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B3B" w:rsidRDefault="00E94EC7" w:rsidP="00080B3B">
      <w:pPr>
        <w:pStyle w:val="17"/>
        <w:rPr>
          <w:lang w:eastAsia="en-US"/>
        </w:rPr>
      </w:pPr>
      <w:r>
        <w:rPr>
          <w:noProof/>
          <w:lang w:eastAsia="ru-RU"/>
        </w:rPr>
        <w:drawing>
          <wp:inline distT="0" distB="0" distL="0" distR="0">
            <wp:extent cx="9398000" cy="66459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ОП.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98000" cy="6645910"/>
                    </a:xfrm>
                    <a:prstGeom prst="rect">
                      <a:avLst/>
                    </a:prstGeom>
                  </pic:spPr>
                </pic:pic>
              </a:graphicData>
            </a:graphic>
          </wp:inline>
        </w:drawing>
      </w:r>
    </w:p>
    <w:p w:rsidR="00080B3B" w:rsidRPr="00554650" w:rsidRDefault="00080B3B" w:rsidP="00080B3B">
      <w:pPr>
        <w:autoSpaceDE w:val="0"/>
        <w:autoSpaceDN w:val="0"/>
        <w:adjustRightInd w:val="0"/>
        <w:spacing w:after="0" w:line="240" w:lineRule="auto"/>
        <w:rPr>
          <w:rFonts w:ascii="Times New Roman" w:eastAsia="Times New Roman" w:hAnsi="Times New Roman" w:cs="Times New Roman"/>
          <w:b/>
          <w:bCs/>
          <w:color w:val="000000"/>
          <w:sz w:val="24"/>
          <w:szCs w:val="24"/>
        </w:rPr>
      </w:pPr>
      <w:bookmarkStart w:id="0" w:name="_GoBack"/>
      <w:bookmarkEnd w:id="0"/>
    </w:p>
    <w:p w:rsidR="00080B3B" w:rsidRDefault="00080B3B" w:rsidP="00080B3B">
      <w:pPr>
        <w:autoSpaceDE w:val="0"/>
        <w:autoSpaceDN w:val="0"/>
        <w:adjustRightInd w:val="0"/>
        <w:spacing w:after="0" w:line="240" w:lineRule="auto"/>
        <w:rPr>
          <w:rFonts w:ascii="Times New Roman" w:eastAsia="Times New Roman" w:hAnsi="Times New Roman" w:cs="Times New Roman"/>
          <w:b/>
          <w:bCs/>
          <w:color w:val="000000"/>
          <w:sz w:val="24"/>
          <w:szCs w:val="24"/>
        </w:rPr>
      </w:pPr>
    </w:p>
    <w:p w:rsidR="00080B3B" w:rsidRDefault="00080B3B" w:rsidP="00080B3B">
      <w:pPr>
        <w:autoSpaceDE w:val="0"/>
        <w:autoSpaceDN w:val="0"/>
        <w:adjustRightInd w:val="0"/>
        <w:spacing w:after="0" w:line="240" w:lineRule="auto"/>
        <w:rPr>
          <w:rFonts w:ascii="Times New Roman" w:eastAsia="Times New Roman" w:hAnsi="Times New Roman" w:cs="Times New Roman"/>
          <w:b/>
          <w:bCs/>
          <w:color w:val="000000"/>
          <w:sz w:val="24"/>
          <w:szCs w:val="24"/>
        </w:rPr>
      </w:pPr>
    </w:p>
    <w:p w:rsidR="00080B3B" w:rsidRDefault="00080B3B" w:rsidP="00080B3B">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554650">
        <w:rPr>
          <w:rFonts w:ascii="Times New Roman" w:eastAsia="Times New Roman" w:hAnsi="Times New Roman" w:cs="Times New Roman"/>
          <w:b/>
          <w:bCs/>
          <w:color w:val="000000"/>
          <w:sz w:val="24"/>
          <w:szCs w:val="24"/>
        </w:rPr>
        <w:t>Содержание</w:t>
      </w:r>
    </w:p>
    <w:p w:rsidR="00080B3B" w:rsidRPr="00554650" w:rsidRDefault="00080B3B" w:rsidP="00080B3B">
      <w:pPr>
        <w:autoSpaceDE w:val="0"/>
        <w:autoSpaceDN w:val="0"/>
        <w:adjustRightInd w:val="0"/>
        <w:spacing w:after="0" w:line="240" w:lineRule="auto"/>
        <w:rPr>
          <w:rFonts w:ascii="Times New Roman" w:eastAsia="Times New Roman" w:hAnsi="Times New Roman" w:cs="Times New Roman"/>
          <w:b/>
          <w:bCs/>
          <w:color w:val="000000"/>
          <w:sz w:val="24"/>
          <w:szCs w:val="24"/>
        </w:rPr>
      </w:pPr>
    </w:p>
    <w:tbl>
      <w:tblPr>
        <w:tblStyle w:val="afff2"/>
        <w:tblW w:w="14747" w:type="dxa"/>
        <w:tblLook w:val="04A0" w:firstRow="1" w:lastRow="0" w:firstColumn="1" w:lastColumn="0" w:noHBand="0" w:noVBand="1"/>
      </w:tblPr>
      <w:tblGrid>
        <w:gridCol w:w="13103"/>
        <w:gridCol w:w="1644"/>
      </w:tblGrid>
      <w:tr w:rsidR="00080B3B" w:rsidRPr="00554650" w:rsidTr="00080B3B">
        <w:trPr>
          <w:trHeight w:val="406"/>
        </w:trPr>
        <w:tc>
          <w:tcPr>
            <w:tcW w:w="13103" w:type="dxa"/>
          </w:tcPr>
          <w:p w:rsidR="00080B3B" w:rsidRPr="000D79A8" w:rsidRDefault="00080B3B" w:rsidP="00080B3B">
            <w:pPr>
              <w:autoSpaceDE w:val="0"/>
              <w:autoSpaceDN w:val="0"/>
              <w:adjustRightInd w:val="0"/>
              <w:rPr>
                <w:rFonts w:ascii="Times New Roman" w:eastAsia="Times New Roman" w:hAnsi="Times New Roman"/>
                <w:bCs/>
                <w:iCs/>
                <w:color w:val="000000"/>
                <w:sz w:val="24"/>
                <w:szCs w:val="24"/>
              </w:rPr>
            </w:pPr>
            <w:r w:rsidRPr="000D79A8">
              <w:rPr>
                <w:rFonts w:ascii="Times New Roman" w:eastAsia="Times New Roman" w:hAnsi="Times New Roman"/>
                <w:bCs/>
                <w:iCs/>
                <w:color w:val="000000"/>
                <w:sz w:val="24"/>
                <w:szCs w:val="24"/>
              </w:rPr>
              <w:t>Общие положения.</w:t>
            </w:r>
          </w:p>
        </w:tc>
        <w:tc>
          <w:tcPr>
            <w:tcW w:w="1644" w:type="dxa"/>
          </w:tcPr>
          <w:p w:rsidR="00080B3B" w:rsidRPr="00593E3D" w:rsidRDefault="00D21E5B"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5</w:t>
            </w:r>
          </w:p>
        </w:tc>
      </w:tr>
      <w:tr w:rsidR="00080B3B" w:rsidRPr="00554650" w:rsidTr="00080B3B">
        <w:trPr>
          <w:trHeight w:val="406"/>
        </w:trPr>
        <w:tc>
          <w:tcPr>
            <w:tcW w:w="13103" w:type="dxa"/>
          </w:tcPr>
          <w:p w:rsidR="00080B3B" w:rsidRPr="00554650" w:rsidRDefault="002D01C5" w:rsidP="00080B3B">
            <w:pPr>
              <w:autoSpaceDE w:val="0"/>
              <w:autoSpaceDN w:val="0"/>
              <w:adjustRightInd w:val="0"/>
              <w:jc w:val="center"/>
              <w:rPr>
                <w:rFonts w:ascii="Times New Roman" w:eastAsia="Times New Roman" w:hAnsi="Times New Roman"/>
                <w:color w:val="000000"/>
                <w:sz w:val="24"/>
                <w:szCs w:val="24"/>
              </w:rPr>
            </w:pPr>
            <w:r>
              <w:rPr>
                <w:rFonts w:ascii="Times New Roman" w:eastAsia="Times New Roman" w:hAnsi="Times New Roman"/>
                <w:b/>
                <w:bCs/>
                <w:i/>
                <w:iCs/>
                <w:color w:val="000000"/>
                <w:sz w:val="24"/>
                <w:szCs w:val="24"/>
              </w:rPr>
              <w:t>1. Целевой блок</w:t>
            </w:r>
          </w:p>
        </w:tc>
        <w:tc>
          <w:tcPr>
            <w:tcW w:w="1644" w:type="dxa"/>
          </w:tcPr>
          <w:p w:rsidR="00080B3B" w:rsidRPr="00277F4A" w:rsidRDefault="00D21E5B" w:rsidP="00080B3B">
            <w:pPr>
              <w:autoSpaceDE w:val="0"/>
              <w:autoSpaceDN w:val="0"/>
              <w:adjustRightInd w:val="0"/>
              <w:jc w:val="center"/>
              <w:rPr>
                <w:rFonts w:ascii="Times New Roman" w:eastAsia="Times New Roman" w:hAnsi="Times New Roman"/>
                <w:b/>
                <w:bCs/>
                <w:color w:val="000000"/>
                <w:sz w:val="24"/>
                <w:szCs w:val="24"/>
              </w:rPr>
            </w:pPr>
            <w:r w:rsidRPr="00277F4A">
              <w:rPr>
                <w:rFonts w:ascii="Times New Roman" w:eastAsia="Times New Roman" w:hAnsi="Times New Roman"/>
                <w:b/>
                <w:bCs/>
                <w:color w:val="000000"/>
                <w:sz w:val="24"/>
                <w:szCs w:val="24"/>
              </w:rPr>
              <w:t>7-</w:t>
            </w:r>
            <w:r w:rsidR="00277F4A" w:rsidRPr="00277F4A">
              <w:rPr>
                <w:rFonts w:ascii="Times New Roman" w:eastAsia="Times New Roman" w:hAnsi="Times New Roman"/>
                <w:b/>
                <w:bCs/>
                <w:color w:val="000000"/>
                <w:sz w:val="24"/>
                <w:szCs w:val="24"/>
              </w:rPr>
              <w:t>71</w:t>
            </w:r>
          </w:p>
        </w:tc>
      </w:tr>
      <w:tr w:rsidR="00080B3B" w:rsidRPr="00554650" w:rsidTr="00080B3B">
        <w:trPr>
          <w:trHeight w:val="376"/>
        </w:trPr>
        <w:tc>
          <w:tcPr>
            <w:tcW w:w="13103" w:type="dxa"/>
          </w:tcPr>
          <w:p w:rsidR="00080B3B" w:rsidRPr="00554650" w:rsidRDefault="00080B3B" w:rsidP="00080B3B">
            <w:pPr>
              <w:autoSpaceDE w:val="0"/>
              <w:autoSpaceDN w:val="0"/>
              <w:adjustRightInd w:val="0"/>
              <w:rPr>
                <w:rFonts w:ascii="Times New Roman" w:eastAsia="Times New Roman" w:hAnsi="Times New Roman"/>
                <w:color w:val="000000"/>
                <w:sz w:val="24"/>
                <w:szCs w:val="24"/>
              </w:rPr>
            </w:pPr>
            <w:r w:rsidRPr="00554650">
              <w:rPr>
                <w:rFonts w:ascii="Times New Roman" w:eastAsia="Times New Roman" w:hAnsi="Times New Roman"/>
                <w:color w:val="000000"/>
                <w:sz w:val="24"/>
                <w:szCs w:val="24"/>
              </w:rPr>
              <w:t>1.1. Пояснительная записка.</w:t>
            </w:r>
          </w:p>
        </w:tc>
        <w:tc>
          <w:tcPr>
            <w:tcW w:w="1644" w:type="dxa"/>
          </w:tcPr>
          <w:p w:rsidR="00080B3B" w:rsidRPr="00593E3D" w:rsidRDefault="00D21E5B"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15</w:t>
            </w:r>
          </w:p>
        </w:tc>
      </w:tr>
      <w:tr w:rsidR="00080B3B" w:rsidRPr="00554650" w:rsidTr="00080B3B">
        <w:trPr>
          <w:trHeight w:val="782"/>
        </w:trPr>
        <w:tc>
          <w:tcPr>
            <w:tcW w:w="13103" w:type="dxa"/>
          </w:tcPr>
          <w:p w:rsidR="00080B3B" w:rsidRPr="00554650" w:rsidRDefault="00080B3B" w:rsidP="00080B3B">
            <w:pPr>
              <w:autoSpaceDE w:val="0"/>
              <w:autoSpaceDN w:val="0"/>
              <w:adjustRightInd w:val="0"/>
              <w:rPr>
                <w:rFonts w:ascii="Times New Roman" w:eastAsia="Times New Roman" w:hAnsi="Times New Roman"/>
                <w:color w:val="000000"/>
                <w:sz w:val="24"/>
                <w:szCs w:val="24"/>
              </w:rPr>
            </w:pPr>
            <w:r w:rsidRPr="00554650">
              <w:rPr>
                <w:rFonts w:ascii="Times New Roman" w:eastAsia="Times New Roman" w:hAnsi="Times New Roman"/>
                <w:color w:val="000000"/>
                <w:sz w:val="24"/>
                <w:szCs w:val="24"/>
              </w:rPr>
              <w:t xml:space="preserve">1.2. Планируемые результаты освоения обучающимися основной образовательной программы начального общего образования в рамках ФГОС НОО. </w:t>
            </w:r>
          </w:p>
        </w:tc>
        <w:tc>
          <w:tcPr>
            <w:tcW w:w="1644" w:type="dxa"/>
          </w:tcPr>
          <w:p w:rsidR="00080B3B" w:rsidRPr="00593E3D" w:rsidRDefault="00D21E5B"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15-17</w:t>
            </w:r>
          </w:p>
        </w:tc>
      </w:tr>
      <w:tr w:rsidR="00080B3B" w:rsidRPr="00554650" w:rsidTr="00080B3B">
        <w:trPr>
          <w:trHeight w:val="399"/>
        </w:trPr>
        <w:tc>
          <w:tcPr>
            <w:tcW w:w="13103" w:type="dxa"/>
          </w:tcPr>
          <w:p w:rsidR="00080B3B" w:rsidRPr="00CD06B9" w:rsidRDefault="00080B3B" w:rsidP="00080B3B">
            <w:pPr>
              <w:rPr>
                <w:rFonts w:ascii="Times New Roman" w:hAnsi="Times New Roman"/>
                <w:sz w:val="24"/>
                <w:szCs w:val="24"/>
              </w:rPr>
            </w:pPr>
            <w:r w:rsidRPr="006B6AB0">
              <w:rPr>
                <w:rFonts w:ascii="Times New Roman" w:hAnsi="Times New Roman"/>
                <w:sz w:val="24"/>
                <w:szCs w:val="24"/>
              </w:rPr>
              <w:t>1.2.1.Формирование универсальных учебных действий</w:t>
            </w:r>
          </w:p>
        </w:tc>
        <w:tc>
          <w:tcPr>
            <w:tcW w:w="1644" w:type="dxa"/>
          </w:tcPr>
          <w:p w:rsidR="00080B3B" w:rsidRPr="00593E3D" w:rsidRDefault="00080B3B"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w:t>
            </w:r>
            <w:r w:rsidR="00D21E5B">
              <w:rPr>
                <w:rFonts w:ascii="Times New Roman" w:eastAsia="Times New Roman" w:hAnsi="Times New Roman"/>
                <w:bCs/>
                <w:color w:val="000000"/>
                <w:sz w:val="24"/>
                <w:szCs w:val="24"/>
              </w:rPr>
              <w:t>7-27</w:t>
            </w:r>
          </w:p>
        </w:tc>
      </w:tr>
      <w:tr w:rsidR="00080B3B" w:rsidRPr="00554650" w:rsidTr="00080B3B">
        <w:trPr>
          <w:trHeight w:val="406"/>
        </w:trPr>
        <w:tc>
          <w:tcPr>
            <w:tcW w:w="13103" w:type="dxa"/>
          </w:tcPr>
          <w:p w:rsidR="00080B3B" w:rsidRPr="00CD06B9" w:rsidRDefault="00080B3B" w:rsidP="00080B3B">
            <w:pPr>
              <w:rPr>
                <w:rFonts w:ascii="Times New Roman" w:hAnsi="Times New Roman"/>
                <w:sz w:val="24"/>
                <w:szCs w:val="24"/>
              </w:rPr>
            </w:pPr>
            <w:r w:rsidRPr="006B6AB0">
              <w:rPr>
                <w:rFonts w:ascii="Times New Roman" w:hAnsi="Times New Roman"/>
                <w:sz w:val="24"/>
                <w:szCs w:val="24"/>
              </w:rPr>
              <w:t>1.2.1.1.Чтение: работа с информацией (метапредметные результаты)</w:t>
            </w:r>
          </w:p>
        </w:tc>
        <w:tc>
          <w:tcPr>
            <w:tcW w:w="1644" w:type="dxa"/>
          </w:tcPr>
          <w:p w:rsidR="00080B3B" w:rsidRPr="00593E3D" w:rsidRDefault="00D21E5B"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27</w:t>
            </w:r>
            <w:r w:rsidR="00080B3B">
              <w:rPr>
                <w:rFonts w:ascii="Times New Roman" w:eastAsia="Times New Roman" w:hAnsi="Times New Roman"/>
                <w:bCs/>
                <w:color w:val="000000"/>
                <w:sz w:val="24"/>
                <w:szCs w:val="24"/>
              </w:rPr>
              <w:t>-2</w:t>
            </w:r>
            <w:r>
              <w:rPr>
                <w:rFonts w:ascii="Times New Roman" w:eastAsia="Times New Roman" w:hAnsi="Times New Roman"/>
                <w:bCs/>
                <w:color w:val="000000"/>
                <w:sz w:val="24"/>
                <w:szCs w:val="24"/>
              </w:rPr>
              <w:t>9</w:t>
            </w:r>
          </w:p>
        </w:tc>
      </w:tr>
      <w:tr w:rsidR="00080B3B" w:rsidRPr="00554650" w:rsidTr="00080B3B">
        <w:trPr>
          <w:trHeight w:val="782"/>
        </w:trPr>
        <w:tc>
          <w:tcPr>
            <w:tcW w:w="13103" w:type="dxa"/>
          </w:tcPr>
          <w:p w:rsidR="00080B3B" w:rsidRPr="006B6AB0" w:rsidRDefault="00080B3B" w:rsidP="00080B3B">
            <w:pPr>
              <w:pStyle w:val="Zag2"/>
              <w:tabs>
                <w:tab w:val="left" w:leader="dot" w:pos="624"/>
              </w:tabs>
              <w:spacing w:after="0" w:line="240" w:lineRule="auto"/>
              <w:ind w:firstLine="0"/>
              <w:jc w:val="left"/>
              <w:rPr>
                <w:rStyle w:val="Zag11"/>
                <w:rFonts w:eastAsia="@Arial Unicode MS"/>
                <w:b w:val="0"/>
                <w:bCs w:val="0"/>
                <w:i/>
                <w:iCs/>
                <w:lang w:val="ru-RU"/>
              </w:rPr>
            </w:pPr>
            <w:r w:rsidRPr="006B6AB0">
              <w:rPr>
                <w:rStyle w:val="Zag11"/>
                <w:rFonts w:eastAsia="@Arial Unicode MS"/>
                <w:b w:val="0"/>
                <w:lang w:val="ru-RU"/>
              </w:rPr>
              <w:t>1.2.1.2. Формирование ИКТ-компетентности обучающихся</w:t>
            </w:r>
          </w:p>
          <w:p w:rsidR="00080B3B" w:rsidRPr="00CD06B9" w:rsidRDefault="00080B3B" w:rsidP="00080B3B">
            <w:pPr>
              <w:pStyle w:val="Zag2"/>
              <w:tabs>
                <w:tab w:val="left" w:leader="dot" w:pos="624"/>
              </w:tabs>
              <w:spacing w:after="0" w:line="240" w:lineRule="auto"/>
              <w:ind w:firstLine="709"/>
              <w:jc w:val="left"/>
              <w:rPr>
                <w:rFonts w:eastAsia="@Arial Unicode MS"/>
                <w:b w:val="0"/>
                <w:lang w:val="ru-RU"/>
              </w:rPr>
            </w:pPr>
            <w:r w:rsidRPr="006B6AB0">
              <w:rPr>
                <w:rStyle w:val="Zag11"/>
                <w:rFonts w:eastAsia="@Arial Unicode MS"/>
                <w:b w:val="0"/>
                <w:bCs w:val="0"/>
                <w:i/>
                <w:iCs/>
                <w:lang w:val="ru-RU"/>
              </w:rPr>
              <w:t>(метапредметные результаты)</w:t>
            </w:r>
          </w:p>
        </w:tc>
        <w:tc>
          <w:tcPr>
            <w:tcW w:w="1644" w:type="dxa"/>
          </w:tcPr>
          <w:p w:rsidR="00080B3B" w:rsidRPr="00593E3D" w:rsidRDefault="00D21E5B"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29</w:t>
            </w:r>
            <w:r w:rsidR="00080B3B">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31</w:t>
            </w:r>
          </w:p>
        </w:tc>
      </w:tr>
      <w:tr w:rsidR="00080B3B" w:rsidRPr="00554650" w:rsidTr="00080B3B">
        <w:trPr>
          <w:trHeight w:val="402"/>
        </w:trPr>
        <w:tc>
          <w:tcPr>
            <w:tcW w:w="13103" w:type="dxa"/>
          </w:tcPr>
          <w:p w:rsidR="00080B3B" w:rsidRPr="00CD06B9" w:rsidRDefault="00080B3B" w:rsidP="00080B3B">
            <w:pPr>
              <w:rPr>
                <w:rStyle w:val="Zag11"/>
                <w:rFonts w:ascii="Times New Roman" w:hAnsi="Times New Roman"/>
                <w:bCs/>
                <w:sz w:val="24"/>
                <w:szCs w:val="24"/>
              </w:rPr>
            </w:pPr>
            <w:r w:rsidRPr="006B6AB0">
              <w:rPr>
                <w:rFonts w:ascii="Times New Roman" w:hAnsi="Times New Roman"/>
                <w:bCs/>
                <w:sz w:val="24"/>
                <w:szCs w:val="24"/>
              </w:rPr>
              <w:t>1.2.2. Русский  язык</w:t>
            </w:r>
            <w:r>
              <w:rPr>
                <w:rFonts w:ascii="Times New Roman" w:hAnsi="Times New Roman"/>
                <w:bCs/>
                <w:sz w:val="24"/>
                <w:szCs w:val="24"/>
              </w:rPr>
              <w:t xml:space="preserve"> и литературное чтение.</w:t>
            </w:r>
          </w:p>
        </w:tc>
        <w:tc>
          <w:tcPr>
            <w:tcW w:w="1644" w:type="dxa"/>
          </w:tcPr>
          <w:p w:rsidR="00080B3B" w:rsidRPr="00593E3D" w:rsidRDefault="00D21E5B"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31</w:t>
            </w:r>
            <w:r w:rsidR="00080B3B">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37</w:t>
            </w:r>
          </w:p>
        </w:tc>
      </w:tr>
      <w:tr w:rsidR="00080B3B" w:rsidRPr="00554650" w:rsidTr="00080B3B">
        <w:trPr>
          <w:trHeight w:val="409"/>
        </w:trPr>
        <w:tc>
          <w:tcPr>
            <w:tcW w:w="13103" w:type="dxa"/>
          </w:tcPr>
          <w:p w:rsidR="00080B3B" w:rsidRPr="00CD06B9" w:rsidRDefault="00080B3B" w:rsidP="00080B3B">
            <w:pPr>
              <w:rPr>
                <w:rFonts w:ascii="Times New Roman" w:hAnsi="Times New Roman"/>
                <w:bCs/>
                <w:sz w:val="24"/>
                <w:szCs w:val="24"/>
              </w:rPr>
            </w:pPr>
            <w:r w:rsidRPr="006B6AB0">
              <w:rPr>
                <w:rFonts w:ascii="Times New Roman" w:hAnsi="Times New Roman"/>
                <w:bCs/>
                <w:sz w:val="24"/>
                <w:szCs w:val="24"/>
              </w:rPr>
              <w:t xml:space="preserve">1.2.3. </w:t>
            </w:r>
            <w:r>
              <w:rPr>
                <w:rFonts w:ascii="Times New Roman" w:hAnsi="Times New Roman"/>
                <w:bCs/>
                <w:sz w:val="24"/>
                <w:szCs w:val="24"/>
              </w:rPr>
              <w:t>Родной язык и родная литература.</w:t>
            </w:r>
          </w:p>
        </w:tc>
        <w:tc>
          <w:tcPr>
            <w:tcW w:w="1644" w:type="dxa"/>
          </w:tcPr>
          <w:p w:rsidR="00080B3B" w:rsidRPr="00593E3D" w:rsidRDefault="00D21E5B"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37</w:t>
            </w:r>
            <w:r w:rsidR="00080B3B">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45</w:t>
            </w:r>
          </w:p>
        </w:tc>
      </w:tr>
      <w:tr w:rsidR="00080B3B" w:rsidRPr="00554650" w:rsidTr="00080B3B">
        <w:trPr>
          <w:trHeight w:val="395"/>
        </w:trPr>
        <w:tc>
          <w:tcPr>
            <w:tcW w:w="13103" w:type="dxa"/>
          </w:tcPr>
          <w:p w:rsidR="00080B3B" w:rsidRPr="00CD06B9" w:rsidRDefault="00080B3B" w:rsidP="00080B3B">
            <w:pPr>
              <w:rPr>
                <w:rFonts w:ascii="Times New Roman" w:hAnsi="Times New Roman"/>
                <w:sz w:val="24"/>
                <w:szCs w:val="24"/>
              </w:rPr>
            </w:pPr>
            <w:r w:rsidRPr="006B6AB0">
              <w:rPr>
                <w:rFonts w:ascii="Times New Roman" w:hAnsi="Times New Roman"/>
                <w:sz w:val="24"/>
                <w:szCs w:val="24"/>
              </w:rPr>
              <w:t>1.2.4. И</w:t>
            </w:r>
            <w:r>
              <w:rPr>
                <w:rFonts w:ascii="Times New Roman" w:hAnsi="Times New Roman"/>
                <w:sz w:val="24"/>
                <w:szCs w:val="24"/>
              </w:rPr>
              <w:t>ностранный язык</w:t>
            </w:r>
            <w:r w:rsidRPr="006B6AB0">
              <w:rPr>
                <w:rFonts w:ascii="Times New Roman" w:hAnsi="Times New Roman"/>
                <w:sz w:val="24"/>
                <w:szCs w:val="24"/>
              </w:rPr>
              <w:t xml:space="preserve">  (английский язык)</w:t>
            </w:r>
          </w:p>
        </w:tc>
        <w:tc>
          <w:tcPr>
            <w:tcW w:w="1644" w:type="dxa"/>
          </w:tcPr>
          <w:p w:rsidR="00080B3B" w:rsidRPr="00593E3D" w:rsidRDefault="00D21E5B"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46</w:t>
            </w:r>
          </w:p>
        </w:tc>
      </w:tr>
      <w:tr w:rsidR="00080B3B" w:rsidRPr="00554650" w:rsidTr="00080B3B">
        <w:trPr>
          <w:trHeight w:val="380"/>
        </w:trPr>
        <w:tc>
          <w:tcPr>
            <w:tcW w:w="13103" w:type="dxa"/>
          </w:tcPr>
          <w:p w:rsidR="00080B3B" w:rsidRPr="00CD06B9" w:rsidRDefault="00080B3B" w:rsidP="00080B3B">
            <w:pPr>
              <w:keepNext/>
              <w:keepLines/>
              <w:spacing w:after="59" w:line="230" w:lineRule="exact"/>
              <w:ind w:right="-772"/>
              <w:outlineLvl w:val="1"/>
              <w:rPr>
                <w:rFonts w:ascii="Times New Roman" w:eastAsia="Times New Roman" w:hAnsi="Times New Roman"/>
                <w:bCs/>
                <w:sz w:val="24"/>
                <w:szCs w:val="24"/>
                <w:lang w:eastAsia="ru-RU"/>
              </w:rPr>
            </w:pPr>
            <w:r w:rsidRPr="006B6AB0">
              <w:rPr>
                <w:rFonts w:ascii="Times New Roman" w:eastAsia="Times New Roman" w:hAnsi="Times New Roman"/>
                <w:sz w:val="24"/>
                <w:szCs w:val="24"/>
                <w:lang w:eastAsia="ru-RU"/>
              </w:rPr>
              <w:t xml:space="preserve">1.2.5. </w:t>
            </w:r>
            <w:r>
              <w:rPr>
                <w:rFonts w:ascii="Times New Roman" w:eastAsia="Times New Roman" w:hAnsi="Times New Roman"/>
                <w:sz w:val="24"/>
                <w:szCs w:val="24"/>
                <w:lang w:eastAsia="ru-RU"/>
              </w:rPr>
              <w:t xml:space="preserve">Математика </w:t>
            </w:r>
          </w:p>
        </w:tc>
        <w:tc>
          <w:tcPr>
            <w:tcW w:w="1644" w:type="dxa"/>
          </w:tcPr>
          <w:p w:rsidR="00080B3B" w:rsidRPr="00593E3D" w:rsidRDefault="00D21E5B"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46-48</w:t>
            </w:r>
          </w:p>
        </w:tc>
      </w:tr>
      <w:tr w:rsidR="00080B3B" w:rsidRPr="00554650" w:rsidTr="00080B3B">
        <w:trPr>
          <w:trHeight w:val="365"/>
        </w:trPr>
        <w:tc>
          <w:tcPr>
            <w:tcW w:w="13103" w:type="dxa"/>
          </w:tcPr>
          <w:p w:rsidR="00080B3B" w:rsidRDefault="00080B3B" w:rsidP="00080B3B">
            <w:pPr>
              <w:pStyle w:val="a3"/>
              <w:rPr>
                <w:rFonts w:eastAsia="Times New Roman"/>
                <w:b/>
                <w:lang w:eastAsia="ru-RU"/>
              </w:rPr>
            </w:pPr>
            <w:r w:rsidRPr="006B6AB0">
              <w:rPr>
                <w:i/>
              </w:rPr>
              <w:t>1</w:t>
            </w:r>
            <w:r w:rsidRPr="006B6AB0">
              <w:t>.2.6.</w:t>
            </w:r>
            <w:r>
              <w:t>Культура народов РС(Я).</w:t>
            </w:r>
            <w:r w:rsidRPr="006B6AB0">
              <w:t xml:space="preserve"> О</w:t>
            </w:r>
            <w:r>
              <w:t>сновы религиозных культур и светской этики.</w:t>
            </w:r>
          </w:p>
        </w:tc>
        <w:tc>
          <w:tcPr>
            <w:tcW w:w="1644" w:type="dxa"/>
          </w:tcPr>
          <w:p w:rsidR="00080B3B" w:rsidRPr="00593E3D" w:rsidRDefault="00D21E5B"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49-</w:t>
            </w:r>
            <w:r w:rsidR="00277F4A">
              <w:rPr>
                <w:rFonts w:ascii="Times New Roman" w:eastAsia="Times New Roman" w:hAnsi="Times New Roman"/>
                <w:bCs/>
                <w:color w:val="000000"/>
                <w:sz w:val="24"/>
                <w:szCs w:val="24"/>
              </w:rPr>
              <w:t>50</w:t>
            </w:r>
          </w:p>
        </w:tc>
      </w:tr>
      <w:tr w:rsidR="00080B3B" w:rsidRPr="00554650" w:rsidTr="00080B3B">
        <w:trPr>
          <w:trHeight w:val="351"/>
        </w:trPr>
        <w:tc>
          <w:tcPr>
            <w:tcW w:w="13103" w:type="dxa"/>
          </w:tcPr>
          <w:p w:rsidR="00080B3B" w:rsidRPr="00CD06B9" w:rsidRDefault="00080B3B" w:rsidP="00080B3B">
            <w:pPr>
              <w:rPr>
                <w:rFonts w:ascii="Times New Roman" w:hAnsi="Times New Roman"/>
                <w:bCs/>
                <w:sz w:val="24"/>
                <w:szCs w:val="24"/>
              </w:rPr>
            </w:pPr>
            <w:r w:rsidRPr="006B6AB0">
              <w:rPr>
                <w:rFonts w:ascii="Times New Roman" w:hAnsi="Times New Roman"/>
                <w:bCs/>
                <w:sz w:val="24"/>
                <w:szCs w:val="24"/>
              </w:rPr>
              <w:t xml:space="preserve">1.2.7. </w:t>
            </w:r>
            <w:r>
              <w:rPr>
                <w:rFonts w:ascii="Times New Roman" w:hAnsi="Times New Roman"/>
                <w:bCs/>
                <w:sz w:val="24"/>
                <w:szCs w:val="24"/>
              </w:rPr>
              <w:t>Окружающий мир</w:t>
            </w:r>
          </w:p>
        </w:tc>
        <w:tc>
          <w:tcPr>
            <w:tcW w:w="1644" w:type="dxa"/>
          </w:tcPr>
          <w:p w:rsidR="00080B3B" w:rsidRPr="00593E3D" w:rsidRDefault="00277F4A"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50-52</w:t>
            </w:r>
          </w:p>
        </w:tc>
      </w:tr>
      <w:tr w:rsidR="00080B3B" w:rsidRPr="00554650" w:rsidTr="00080B3B">
        <w:trPr>
          <w:trHeight w:val="357"/>
        </w:trPr>
        <w:tc>
          <w:tcPr>
            <w:tcW w:w="13103" w:type="dxa"/>
          </w:tcPr>
          <w:p w:rsidR="00080B3B" w:rsidRPr="00CD06B9" w:rsidRDefault="00080B3B" w:rsidP="00080B3B">
            <w:pPr>
              <w:rPr>
                <w:rFonts w:ascii="Times New Roman" w:hAnsi="Times New Roman"/>
                <w:bCs/>
                <w:sz w:val="24"/>
                <w:szCs w:val="24"/>
                <w:shd w:val="clear" w:color="auto" w:fill="FFFFFF"/>
              </w:rPr>
            </w:pPr>
            <w:r w:rsidRPr="006B6AB0">
              <w:rPr>
                <w:rFonts w:ascii="Times New Roman" w:hAnsi="Times New Roman"/>
                <w:bCs/>
                <w:sz w:val="24"/>
                <w:szCs w:val="24"/>
                <w:shd w:val="clear" w:color="auto" w:fill="FFFFFF"/>
              </w:rPr>
              <w:t xml:space="preserve">1.2.8. </w:t>
            </w:r>
            <w:r>
              <w:rPr>
                <w:rFonts w:ascii="Times New Roman" w:hAnsi="Times New Roman"/>
                <w:bCs/>
                <w:sz w:val="24"/>
                <w:szCs w:val="24"/>
                <w:shd w:val="clear" w:color="auto" w:fill="FFFFFF"/>
              </w:rPr>
              <w:t>Изобразительное искусство.</w:t>
            </w:r>
          </w:p>
        </w:tc>
        <w:tc>
          <w:tcPr>
            <w:tcW w:w="1644" w:type="dxa"/>
          </w:tcPr>
          <w:p w:rsidR="00080B3B" w:rsidRPr="00593E3D" w:rsidRDefault="00277F4A"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52-53</w:t>
            </w:r>
          </w:p>
        </w:tc>
      </w:tr>
      <w:tr w:rsidR="00080B3B" w:rsidRPr="00554650" w:rsidTr="00080B3B">
        <w:trPr>
          <w:trHeight w:val="363"/>
        </w:trPr>
        <w:tc>
          <w:tcPr>
            <w:tcW w:w="13103" w:type="dxa"/>
          </w:tcPr>
          <w:p w:rsidR="00080B3B" w:rsidRPr="00CD06B9" w:rsidRDefault="00080B3B" w:rsidP="00080B3B">
            <w:pPr>
              <w:rPr>
                <w:rFonts w:ascii="Times New Roman" w:hAnsi="Times New Roman"/>
                <w:sz w:val="24"/>
                <w:szCs w:val="24"/>
              </w:rPr>
            </w:pPr>
            <w:r w:rsidRPr="006B6AB0">
              <w:rPr>
                <w:rFonts w:ascii="Times New Roman" w:hAnsi="Times New Roman"/>
                <w:sz w:val="24"/>
                <w:szCs w:val="24"/>
              </w:rPr>
              <w:t>1.2.9. М</w:t>
            </w:r>
            <w:r>
              <w:rPr>
                <w:rFonts w:ascii="Times New Roman" w:hAnsi="Times New Roman"/>
                <w:sz w:val="24"/>
                <w:szCs w:val="24"/>
              </w:rPr>
              <w:t>узыка</w:t>
            </w:r>
          </w:p>
        </w:tc>
        <w:tc>
          <w:tcPr>
            <w:tcW w:w="1644" w:type="dxa"/>
          </w:tcPr>
          <w:p w:rsidR="00080B3B" w:rsidRPr="00593E3D" w:rsidRDefault="00277F4A"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54-55</w:t>
            </w:r>
          </w:p>
        </w:tc>
      </w:tr>
      <w:tr w:rsidR="00080B3B" w:rsidRPr="00554650" w:rsidTr="00080B3B">
        <w:trPr>
          <w:trHeight w:val="348"/>
        </w:trPr>
        <w:tc>
          <w:tcPr>
            <w:tcW w:w="13103" w:type="dxa"/>
          </w:tcPr>
          <w:p w:rsidR="00080B3B" w:rsidRPr="00CD06B9" w:rsidRDefault="00080B3B" w:rsidP="00080B3B">
            <w:pPr>
              <w:rPr>
                <w:rFonts w:ascii="Times New Roman" w:hAnsi="Times New Roman"/>
                <w:bCs/>
                <w:sz w:val="24"/>
                <w:szCs w:val="24"/>
                <w:shd w:val="clear" w:color="auto" w:fill="FFFFFF"/>
              </w:rPr>
            </w:pPr>
            <w:r w:rsidRPr="006B6AB0">
              <w:rPr>
                <w:rFonts w:ascii="Times New Roman" w:hAnsi="Times New Roman"/>
                <w:bCs/>
                <w:sz w:val="24"/>
                <w:szCs w:val="24"/>
                <w:shd w:val="clear" w:color="auto" w:fill="FFFFFF"/>
              </w:rPr>
              <w:t>1.2.10. Т</w:t>
            </w:r>
            <w:r>
              <w:rPr>
                <w:rFonts w:ascii="Times New Roman" w:hAnsi="Times New Roman"/>
                <w:bCs/>
                <w:sz w:val="24"/>
                <w:szCs w:val="24"/>
                <w:shd w:val="clear" w:color="auto" w:fill="FFFFFF"/>
              </w:rPr>
              <w:t>ехнология</w:t>
            </w:r>
          </w:p>
        </w:tc>
        <w:tc>
          <w:tcPr>
            <w:tcW w:w="1644" w:type="dxa"/>
          </w:tcPr>
          <w:p w:rsidR="00080B3B" w:rsidRPr="00593E3D" w:rsidRDefault="00277F4A"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55-57</w:t>
            </w:r>
          </w:p>
        </w:tc>
      </w:tr>
      <w:tr w:rsidR="00080B3B" w:rsidRPr="00554650" w:rsidTr="00080B3B">
        <w:trPr>
          <w:trHeight w:val="354"/>
        </w:trPr>
        <w:tc>
          <w:tcPr>
            <w:tcW w:w="13103" w:type="dxa"/>
          </w:tcPr>
          <w:p w:rsidR="00080B3B" w:rsidRPr="00CD06B9" w:rsidRDefault="00080B3B" w:rsidP="00080B3B">
            <w:pPr>
              <w:pStyle w:val="a3"/>
              <w:rPr>
                <w:rFonts w:eastAsia="@Arial Unicode MS"/>
              </w:rPr>
            </w:pPr>
            <w:r w:rsidRPr="00907A9E">
              <w:rPr>
                <w:rStyle w:val="Zag11"/>
                <w:rFonts w:eastAsia="@Arial Unicode MS"/>
              </w:rPr>
              <w:t>1.</w:t>
            </w:r>
            <w:r w:rsidRPr="006B6AB0">
              <w:rPr>
                <w:rStyle w:val="Zag11"/>
                <w:rFonts w:eastAsia="@Arial Unicode MS"/>
              </w:rPr>
              <w:t xml:space="preserve">2.11. </w:t>
            </w:r>
            <w:r>
              <w:rPr>
                <w:rStyle w:val="Zag11"/>
                <w:rFonts w:eastAsia="@Arial Unicode MS"/>
              </w:rPr>
              <w:t>Физическая культура</w:t>
            </w:r>
          </w:p>
        </w:tc>
        <w:tc>
          <w:tcPr>
            <w:tcW w:w="1644" w:type="dxa"/>
          </w:tcPr>
          <w:p w:rsidR="00080B3B" w:rsidRPr="00593E3D" w:rsidRDefault="00277F4A"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57-59</w:t>
            </w:r>
          </w:p>
        </w:tc>
      </w:tr>
      <w:tr w:rsidR="00277F4A" w:rsidRPr="00554650" w:rsidTr="00080B3B">
        <w:trPr>
          <w:trHeight w:val="782"/>
        </w:trPr>
        <w:tc>
          <w:tcPr>
            <w:tcW w:w="13103" w:type="dxa"/>
          </w:tcPr>
          <w:p w:rsidR="00277F4A" w:rsidRPr="00554650" w:rsidRDefault="00277F4A" w:rsidP="00080B3B">
            <w:pPr>
              <w:autoSpaceDE w:val="0"/>
              <w:autoSpaceDN w:val="0"/>
              <w:adjustRightInd w:val="0"/>
              <w:rPr>
                <w:rFonts w:ascii="Times New Roman" w:eastAsia="Times New Roman" w:hAnsi="Times New Roman"/>
                <w:color w:val="000000"/>
                <w:sz w:val="24"/>
                <w:szCs w:val="24"/>
              </w:rPr>
            </w:pPr>
            <w:r w:rsidRPr="00554650">
              <w:rPr>
                <w:rFonts w:ascii="Times New Roman" w:eastAsia="Times New Roman" w:hAnsi="Times New Roman"/>
                <w:color w:val="000000"/>
                <w:sz w:val="24"/>
                <w:szCs w:val="24"/>
              </w:rPr>
              <w:t xml:space="preserve">1.3. Система оценки достижения планируемых результатов освоения основной образовательной программы начального общего образования в рамках ФГОС НОО. </w:t>
            </w:r>
          </w:p>
        </w:tc>
        <w:tc>
          <w:tcPr>
            <w:tcW w:w="1644" w:type="dxa"/>
            <w:vMerge w:val="restart"/>
          </w:tcPr>
          <w:p w:rsidR="00277F4A" w:rsidRPr="00593E3D" w:rsidRDefault="00277F4A"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59-60</w:t>
            </w:r>
          </w:p>
          <w:p w:rsidR="00277F4A" w:rsidRPr="00593E3D" w:rsidRDefault="00277F4A" w:rsidP="00080B3B">
            <w:pPr>
              <w:autoSpaceDE w:val="0"/>
              <w:autoSpaceDN w:val="0"/>
              <w:adjustRightInd w:val="0"/>
              <w:jc w:val="center"/>
              <w:rPr>
                <w:rFonts w:ascii="Times New Roman" w:eastAsia="Times New Roman" w:hAnsi="Times New Roman"/>
                <w:bCs/>
                <w:color w:val="000000"/>
                <w:sz w:val="24"/>
                <w:szCs w:val="24"/>
              </w:rPr>
            </w:pPr>
          </w:p>
        </w:tc>
      </w:tr>
      <w:tr w:rsidR="00277F4A" w:rsidRPr="00554650" w:rsidTr="00080B3B">
        <w:trPr>
          <w:trHeight w:val="351"/>
        </w:trPr>
        <w:tc>
          <w:tcPr>
            <w:tcW w:w="13103" w:type="dxa"/>
          </w:tcPr>
          <w:p w:rsidR="00277F4A" w:rsidRPr="00CD06B9" w:rsidRDefault="00277F4A" w:rsidP="00080B3B">
            <w:pPr>
              <w:rPr>
                <w:rFonts w:ascii="Times New Roman" w:hAnsi="Times New Roman"/>
                <w:sz w:val="24"/>
                <w:szCs w:val="24"/>
              </w:rPr>
            </w:pPr>
            <w:r w:rsidRPr="00CD06B9">
              <w:rPr>
                <w:rFonts w:ascii="Times New Roman" w:hAnsi="Times New Roman"/>
                <w:sz w:val="24"/>
                <w:szCs w:val="24"/>
              </w:rPr>
              <w:lastRenderedPageBreak/>
              <w:t>1.3.1. Общие положения.</w:t>
            </w:r>
          </w:p>
        </w:tc>
        <w:tc>
          <w:tcPr>
            <w:tcW w:w="1644" w:type="dxa"/>
            <w:vMerge/>
          </w:tcPr>
          <w:p w:rsidR="00277F4A" w:rsidRPr="00593E3D" w:rsidRDefault="00277F4A" w:rsidP="00080B3B">
            <w:pPr>
              <w:autoSpaceDE w:val="0"/>
              <w:autoSpaceDN w:val="0"/>
              <w:adjustRightInd w:val="0"/>
              <w:jc w:val="center"/>
              <w:rPr>
                <w:rFonts w:ascii="Times New Roman" w:eastAsia="Times New Roman" w:hAnsi="Times New Roman"/>
                <w:bCs/>
                <w:color w:val="000000"/>
                <w:sz w:val="24"/>
                <w:szCs w:val="24"/>
              </w:rPr>
            </w:pPr>
          </w:p>
        </w:tc>
      </w:tr>
      <w:tr w:rsidR="00080B3B" w:rsidRPr="00554650" w:rsidTr="00080B3B">
        <w:trPr>
          <w:trHeight w:val="336"/>
        </w:trPr>
        <w:tc>
          <w:tcPr>
            <w:tcW w:w="13103" w:type="dxa"/>
          </w:tcPr>
          <w:p w:rsidR="00080B3B" w:rsidRPr="00CD06B9" w:rsidRDefault="00080B3B" w:rsidP="00080B3B">
            <w:pPr>
              <w:autoSpaceDE w:val="0"/>
              <w:autoSpaceDN w:val="0"/>
              <w:adjustRightInd w:val="0"/>
              <w:rPr>
                <w:rFonts w:ascii="Times New Roman" w:eastAsia="Times New Roman" w:hAnsi="Times New Roman"/>
                <w:bCs/>
                <w:color w:val="000000"/>
                <w:sz w:val="24"/>
                <w:szCs w:val="24"/>
              </w:rPr>
            </w:pPr>
            <w:r w:rsidRPr="00CD06B9">
              <w:rPr>
                <w:rFonts w:ascii="Times New Roman" w:eastAsia="Times New Roman" w:hAnsi="Times New Roman"/>
                <w:bCs/>
                <w:color w:val="000000"/>
                <w:sz w:val="24"/>
                <w:szCs w:val="24"/>
              </w:rPr>
              <w:t>1.3.2. Особенности оценки личностных, метапредметных и предметных результатов.</w:t>
            </w:r>
          </w:p>
        </w:tc>
        <w:tc>
          <w:tcPr>
            <w:tcW w:w="1644" w:type="dxa"/>
          </w:tcPr>
          <w:p w:rsidR="00080B3B" w:rsidRPr="00593E3D" w:rsidRDefault="00277F4A"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60-66</w:t>
            </w:r>
          </w:p>
        </w:tc>
      </w:tr>
      <w:tr w:rsidR="00080B3B" w:rsidRPr="00554650" w:rsidTr="00080B3B">
        <w:trPr>
          <w:trHeight w:val="549"/>
        </w:trPr>
        <w:tc>
          <w:tcPr>
            <w:tcW w:w="13103" w:type="dxa"/>
          </w:tcPr>
          <w:p w:rsidR="00080B3B" w:rsidRPr="00CD06B9" w:rsidRDefault="00080B3B" w:rsidP="00080B3B">
            <w:pPr>
              <w:pStyle w:val="afff"/>
              <w:ind w:firstLine="0"/>
              <w:jc w:val="left"/>
              <w:rPr>
                <w:rFonts w:ascii="Times New Roman" w:hAnsi="Times New Roman" w:cs="Times New Roman"/>
              </w:rPr>
            </w:pPr>
            <w:r w:rsidRPr="00CD06B9">
              <w:rPr>
                <w:rFonts w:ascii="Times New Roman" w:hAnsi="Times New Roman" w:cs="Times New Roman"/>
              </w:rPr>
              <w:t>1.3.3. Портфель достижений как инструмент оценки динамики индивидуальных образовательных достижений</w:t>
            </w:r>
            <w:r>
              <w:rPr>
                <w:rFonts w:ascii="Times New Roman" w:hAnsi="Times New Roman" w:cs="Times New Roman"/>
              </w:rPr>
              <w:t>.</w:t>
            </w:r>
          </w:p>
        </w:tc>
        <w:tc>
          <w:tcPr>
            <w:tcW w:w="1644" w:type="dxa"/>
          </w:tcPr>
          <w:p w:rsidR="00080B3B" w:rsidRPr="00593E3D" w:rsidRDefault="00277F4A"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66-69</w:t>
            </w:r>
          </w:p>
        </w:tc>
      </w:tr>
      <w:tr w:rsidR="00080B3B" w:rsidRPr="00554650" w:rsidTr="00080B3B">
        <w:trPr>
          <w:trHeight w:val="392"/>
        </w:trPr>
        <w:tc>
          <w:tcPr>
            <w:tcW w:w="13103" w:type="dxa"/>
          </w:tcPr>
          <w:p w:rsidR="00080B3B" w:rsidRPr="00CD06B9" w:rsidRDefault="00080B3B" w:rsidP="00080B3B">
            <w:pPr>
              <w:autoSpaceDE w:val="0"/>
              <w:autoSpaceDN w:val="0"/>
              <w:adjustRightInd w:val="0"/>
              <w:rPr>
                <w:rFonts w:ascii="Times New Roman" w:eastAsia="Times New Roman" w:hAnsi="Times New Roman"/>
                <w:bCs/>
                <w:iCs/>
                <w:color w:val="000000"/>
                <w:sz w:val="24"/>
                <w:szCs w:val="24"/>
              </w:rPr>
            </w:pPr>
            <w:r w:rsidRPr="00CD06B9">
              <w:rPr>
                <w:rFonts w:ascii="Times New Roman" w:eastAsia="Times New Roman" w:hAnsi="Times New Roman"/>
                <w:bCs/>
                <w:iCs/>
                <w:color w:val="000000"/>
                <w:sz w:val="24"/>
                <w:szCs w:val="24"/>
              </w:rPr>
              <w:t>1.3.4. Итоговая оценка выпускника</w:t>
            </w:r>
          </w:p>
        </w:tc>
        <w:tc>
          <w:tcPr>
            <w:tcW w:w="1644" w:type="dxa"/>
          </w:tcPr>
          <w:p w:rsidR="00080B3B" w:rsidRPr="00593E3D" w:rsidRDefault="00277F4A"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69-71</w:t>
            </w:r>
          </w:p>
        </w:tc>
      </w:tr>
      <w:tr w:rsidR="00080B3B" w:rsidRPr="00554650" w:rsidTr="00080B3B">
        <w:trPr>
          <w:trHeight w:val="406"/>
        </w:trPr>
        <w:tc>
          <w:tcPr>
            <w:tcW w:w="13103" w:type="dxa"/>
          </w:tcPr>
          <w:p w:rsidR="00080B3B" w:rsidRPr="00CF39A3" w:rsidRDefault="00080B3B" w:rsidP="002D01C5">
            <w:pPr>
              <w:autoSpaceDE w:val="0"/>
              <w:autoSpaceDN w:val="0"/>
              <w:adjustRightInd w:val="0"/>
              <w:jc w:val="center"/>
              <w:rPr>
                <w:rFonts w:ascii="Times New Roman" w:eastAsia="Times New Roman" w:hAnsi="Times New Roman"/>
                <w:b/>
                <w:color w:val="000000"/>
                <w:sz w:val="24"/>
                <w:szCs w:val="24"/>
              </w:rPr>
            </w:pPr>
            <w:r>
              <w:rPr>
                <w:rFonts w:ascii="Times New Roman" w:eastAsia="Times New Roman" w:hAnsi="Times New Roman"/>
                <w:b/>
                <w:bCs/>
                <w:i/>
                <w:iCs/>
                <w:color w:val="000000"/>
                <w:sz w:val="24"/>
                <w:szCs w:val="24"/>
              </w:rPr>
              <w:t>2</w:t>
            </w:r>
            <w:r w:rsidRPr="00CF39A3">
              <w:rPr>
                <w:rFonts w:ascii="Times New Roman" w:eastAsia="Times New Roman" w:hAnsi="Times New Roman"/>
                <w:b/>
                <w:bCs/>
                <w:i/>
                <w:iCs/>
                <w:color w:val="000000"/>
                <w:sz w:val="24"/>
                <w:szCs w:val="24"/>
              </w:rPr>
              <w:t xml:space="preserve">. </w:t>
            </w:r>
            <w:r w:rsidRPr="00CF39A3">
              <w:rPr>
                <w:rFonts w:ascii="Times New Roman" w:eastAsia="Times New Roman" w:hAnsi="Times New Roman"/>
                <w:b/>
                <w:bCs/>
                <w:iCs/>
                <w:color w:val="000000"/>
                <w:sz w:val="24"/>
                <w:szCs w:val="24"/>
              </w:rPr>
              <w:t xml:space="preserve">Содержательный </w:t>
            </w:r>
            <w:r w:rsidR="002D01C5">
              <w:rPr>
                <w:rFonts w:ascii="Times New Roman" w:eastAsia="Times New Roman" w:hAnsi="Times New Roman"/>
                <w:b/>
                <w:bCs/>
                <w:iCs/>
                <w:color w:val="000000"/>
                <w:sz w:val="24"/>
                <w:szCs w:val="24"/>
              </w:rPr>
              <w:t>блок</w:t>
            </w:r>
          </w:p>
        </w:tc>
        <w:tc>
          <w:tcPr>
            <w:tcW w:w="1644" w:type="dxa"/>
          </w:tcPr>
          <w:p w:rsidR="00080B3B" w:rsidRPr="00277F4A" w:rsidRDefault="00277F4A" w:rsidP="00080B3B">
            <w:pPr>
              <w:autoSpaceDE w:val="0"/>
              <w:autoSpaceDN w:val="0"/>
              <w:adjustRightInd w:val="0"/>
              <w:jc w:val="center"/>
              <w:rPr>
                <w:rFonts w:ascii="Times New Roman" w:eastAsia="Times New Roman" w:hAnsi="Times New Roman"/>
                <w:b/>
                <w:bCs/>
                <w:color w:val="000000"/>
                <w:sz w:val="24"/>
                <w:szCs w:val="24"/>
              </w:rPr>
            </w:pPr>
            <w:r w:rsidRPr="00277F4A">
              <w:rPr>
                <w:rFonts w:ascii="Times New Roman" w:eastAsia="Times New Roman" w:hAnsi="Times New Roman"/>
                <w:b/>
                <w:bCs/>
                <w:color w:val="000000"/>
                <w:sz w:val="24"/>
                <w:szCs w:val="24"/>
              </w:rPr>
              <w:t>71-166</w:t>
            </w:r>
          </w:p>
        </w:tc>
      </w:tr>
      <w:tr w:rsidR="00080B3B" w:rsidRPr="00554650" w:rsidTr="00080B3B">
        <w:trPr>
          <w:trHeight w:val="406"/>
        </w:trPr>
        <w:tc>
          <w:tcPr>
            <w:tcW w:w="13103" w:type="dxa"/>
          </w:tcPr>
          <w:p w:rsidR="00080B3B" w:rsidRPr="00CD06B9" w:rsidRDefault="00080B3B" w:rsidP="00080B3B">
            <w:pPr>
              <w:autoSpaceDE w:val="0"/>
              <w:autoSpaceDN w:val="0"/>
              <w:adjustRightInd w:val="0"/>
              <w:rPr>
                <w:rFonts w:ascii="Times New Roman" w:eastAsia="Times New Roman" w:hAnsi="Times New Roman"/>
                <w:bCs/>
                <w:color w:val="000000"/>
                <w:sz w:val="24"/>
                <w:szCs w:val="24"/>
              </w:rPr>
            </w:pPr>
            <w:r w:rsidRPr="00CD06B9">
              <w:rPr>
                <w:rFonts w:ascii="Times New Roman" w:eastAsia="Times New Roman" w:hAnsi="Times New Roman"/>
                <w:bCs/>
                <w:i/>
                <w:iCs/>
                <w:color w:val="000000"/>
                <w:sz w:val="24"/>
                <w:szCs w:val="24"/>
              </w:rPr>
              <w:t xml:space="preserve">2.1.  </w:t>
            </w:r>
            <w:r w:rsidRPr="00CD06B9">
              <w:rPr>
                <w:rFonts w:ascii="Times New Roman" w:eastAsia="Times New Roman" w:hAnsi="Times New Roman"/>
                <w:bCs/>
                <w:color w:val="000000"/>
                <w:sz w:val="24"/>
                <w:szCs w:val="24"/>
              </w:rPr>
              <w:t xml:space="preserve">Программа формирования у обучающихся универсальных учебных действий </w:t>
            </w:r>
          </w:p>
        </w:tc>
        <w:tc>
          <w:tcPr>
            <w:tcW w:w="1644" w:type="dxa"/>
          </w:tcPr>
          <w:p w:rsidR="00080B3B" w:rsidRPr="00593E3D" w:rsidRDefault="00277F4A"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71-72</w:t>
            </w:r>
          </w:p>
        </w:tc>
      </w:tr>
      <w:tr w:rsidR="00080B3B" w:rsidRPr="00554650" w:rsidTr="00080B3B">
        <w:trPr>
          <w:trHeight w:val="406"/>
        </w:trPr>
        <w:tc>
          <w:tcPr>
            <w:tcW w:w="13103" w:type="dxa"/>
          </w:tcPr>
          <w:p w:rsidR="00080B3B" w:rsidRPr="00CD06B9" w:rsidRDefault="00080B3B" w:rsidP="00080B3B">
            <w:pPr>
              <w:rPr>
                <w:rFonts w:ascii="Times New Roman" w:hAnsi="Times New Roman"/>
                <w:bCs/>
                <w:sz w:val="24"/>
                <w:szCs w:val="24"/>
              </w:rPr>
            </w:pPr>
            <w:r w:rsidRPr="00CD06B9">
              <w:rPr>
                <w:rFonts w:ascii="Times New Roman" w:hAnsi="Times New Roman"/>
                <w:bCs/>
                <w:iCs/>
                <w:sz w:val="24"/>
                <w:szCs w:val="24"/>
              </w:rPr>
              <w:t>2.1.1. Ценностные ориентиры</w:t>
            </w:r>
            <w:r w:rsidRPr="00CD06B9">
              <w:rPr>
                <w:rFonts w:ascii="Times New Roman" w:hAnsi="Times New Roman"/>
                <w:bCs/>
                <w:sz w:val="24"/>
                <w:szCs w:val="24"/>
              </w:rPr>
              <w:t xml:space="preserve"> начального общего образования</w:t>
            </w:r>
          </w:p>
        </w:tc>
        <w:tc>
          <w:tcPr>
            <w:tcW w:w="1644" w:type="dxa"/>
          </w:tcPr>
          <w:p w:rsidR="00080B3B" w:rsidRPr="00593E3D" w:rsidRDefault="00277F4A"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72-73</w:t>
            </w:r>
          </w:p>
        </w:tc>
      </w:tr>
      <w:tr w:rsidR="00080B3B" w:rsidRPr="00554650" w:rsidTr="00080B3B">
        <w:trPr>
          <w:trHeight w:val="406"/>
        </w:trPr>
        <w:tc>
          <w:tcPr>
            <w:tcW w:w="13103" w:type="dxa"/>
          </w:tcPr>
          <w:p w:rsidR="00080B3B" w:rsidRPr="00CD06B9" w:rsidRDefault="00080B3B" w:rsidP="00080B3B">
            <w:pPr>
              <w:rPr>
                <w:rFonts w:ascii="Times New Roman" w:hAnsi="Times New Roman"/>
                <w:sz w:val="24"/>
                <w:szCs w:val="24"/>
              </w:rPr>
            </w:pPr>
            <w:r w:rsidRPr="00CD06B9">
              <w:rPr>
                <w:rFonts w:ascii="Times New Roman" w:hAnsi="Times New Roman"/>
                <w:sz w:val="24"/>
                <w:szCs w:val="24"/>
              </w:rPr>
              <w:t>2.1.2. Характеристика универсальных учебных действий при получении начального общего образования.</w:t>
            </w:r>
          </w:p>
        </w:tc>
        <w:tc>
          <w:tcPr>
            <w:tcW w:w="1644" w:type="dxa"/>
          </w:tcPr>
          <w:p w:rsidR="00080B3B" w:rsidRPr="00593E3D" w:rsidRDefault="00277F4A"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73-76</w:t>
            </w:r>
          </w:p>
        </w:tc>
      </w:tr>
      <w:tr w:rsidR="00080B3B" w:rsidRPr="00554650" w:rsidTr="00080B3B">
        <w:trPr>
          <w:trHeight w:val="406"/>
        </w:trPr>
        <w:tc>
          <w:tcPr>
            <w:tcW w:w="13103" w:type="dxa"/>
          </w:tcPr>
          <w:p w:rsidR="00080B3B" w:rsidRPr="00CD06B9" w:rsidRDefault="00080B3B" w:rsidP="00080B3B">
            <w:pPr>
              <w:rPr>
                <w:rFonts w:ascii="Times New Roman" w:hAnsi="Times New Roman"/>
                <w:sz w:val="24"/>
                <w:szCs w:val="24"/>
              </w:rPr>
            </w:pPr>
            <w:r w:rsidRPr="00CD06B9">
              <w:rPr>
                <w:rFonts w:ascii="Times New Roman" w:hAnsi="Times New Roman"/>
                <w:sz w:val="24"/>
                <w:szCs w:val="24"/>
              </w:rPr>
              <w:t>2.1.3. Связь универсальных учебных действий с содержанием учебных предметов</w:t>
            </w:r>
          </w:p>
        </w:tc>
        <w:tc>
          <w:tcPr>
            <w:tcW w:w="1644" w:type="dxa"/>
          </w:tcPr>
          <w:p w:rsidR="00080B3B" w:rsidRPr="00593E3D" w:rsidRDefault="00277F4A"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76-81</w:t>
            </w:r>
          </w:p>
        </w:tc>
      </w:tr>
      <w:tr w:rsidR="00080B3B" w:rsidRPr="00554650" w:rsidTr="00080B3B">
        <w:trPr>
          <w:trHeight w:val="406"/>
        </w:trPr>
        <w:tc>
          <w:tcPr>
            <w:tcW w:w="13103" w:type="dxa"/>
          </w:tcPr>
          <w:p w:rsidR="00080B3B" w:rsidRPr="00CD06B9" w:rsidRDefault="00080B3B" w:rsidP="00A14F46">
            <w:pPr>
              <w:pStyle w:val="afd"/>
              <w:numPr>
                <w:ilvl w:val="2"/>
                <w:numId w:val="171"/>
              </w:numPr>
              <w:ind w:left="862"/>
              <w:outlineLvl w:val="1"/>
              <w:rPr>
                <w:sz w:val="24"/>
                <w:szCs w:val="24"/>
              </w:rPr>
            </w:pPr>
            <w:r w:rsidRPr="00CD06B9">
              <w:rPr>
                <w:sz w:val="24"/>
                <w:szCs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tc>
        <w:tc>
          <w:tcPr>
            <w:tcW w:w="1644" w:type="dxa"/>
          </w:tcPr>
          <w:p w:rsidR="00080B3B" w:rsidRPr="00593E3D" w:rsidRDefault="00277F4A"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81-82</w:t>
            </w:r>
          </w:p>
        </w:tc>
      </w:tr>
      <w:tr w:rsidR="00080B3B" w:rsidRPr="00554650" w:rsidTr="00080B3B">
        <w:trPr>
          <w:trHeight w:val="406"/>
        </w:trPr>
        <w:tc>
          <w:tcPr>
            <w:tcW w:w="13103" w:type="dxa"/>
          </w:tcPr>
          <w:p w:rsidR="00080B3B" w:rsidRPr="00CD06B9" w:rsidRDefault="00080B3B" w:rsidP="00A14F46">
            <w:pPr>
              <w:pStyle w:val="afd"/>
              <w:numPr>
                <w:ilvl w:val="2"/>
                <w:numId w:val="171"/>
              </w:numPr>
              <w:ind w:left="862"/>
              <w:outlineLvl w:val="1"/>
              <w:rPr>
                <w:sz w:val="24"/>
                <w:szCs w:val="24"/>
              </w:rPr>
            </w:pPr>
            <w:r w:rsidRPr="00CD06B9">
              <w:rPr>
                <w:sz w:val="24"/>
                <w:szCs w:val="24"/>
              </w:rPr>
              <w:t>Условия, обеспечивающие развитие универсальных учебных действий у обучающихся</w:t>
            </w:r>
          </w:p>
        </w:tc>
        <w:tc>
          <w:tcPr>
            <w:tcW w:w="1644" w:type="dxa"/>
          </w:tcPr>
          <w:p w:rsidR="00080B3B" w:rsidRPr="00593E3D" w:rsidRDefault="00277F4A"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83-84</w:t>
            </w:r>
          </w:p>
        </w:tc>
      </w:tr>
      <w:tr w:rsidR="00080B3B" w:rsidRPr="00554650" w:rsidTr="00080B3B">
        <w:trPr>
          <w:trHeight w:val="406"/>
        </w:trPr>
        <w:tc>
          <w:tcPr>
            <w:tcW w:w="13103" w:type="dxa"/>
          </w:tcPr>
          <w:p w:rsidR="00080B3B" w:rsidRPr="00CD06B9" w:rsidRDefault="00080B3B" w:rsidP="00A14F46">
            <w:pPr>
              <w:pStyle w:val="af7"/>
              <w:numPr>
                <w:ilvl w:val="2"/>
                <w:numId w:val="171"/>
              </w:numPr>
              <w:ind w:left="862"/>
              <w:jc w:val="left"/>
              <w:rPr>
                <w:rFonts w:ascii="Times New Roman" w:hAnsi="Times New Roman"/>
                <w:sz w:val="24"/>
                <w:szCs w:val="24"/>
              </w:rPr>
            </w:pPr>
            <w:r w:rsidRPr="00CD06B9">
              <w:rPr>
                <w:rFonts w:ascii="Times New Roman" w:hAnsi="Times New Roman"/>
                <w:sz w:val="24"/>
                <w:szCs w:val="24"/>
              </w:rPr>
              <w:t>Условия, обеспечивающие  преемственность программы формирования  у обучающихся универсальных учебных действийпри переходе от  дошкольного к начальному и от начального к основному общему образованию</w:t>
            </w:r>
          </w:p>
        </w:tc>
        <w:tc>
          <w:tcPr>
            <w:tcW w:w="1644" w:type="dxa"/>
          </w:tcPr>
          <w:p w:rsidR="00080B3B" w:rsidRPr="00593E3D" w:rsidRDefault="00277F4A"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84-87</w:t>
            </w:r>
          </w:p>
        </w:tc>
      </w:tr>
      <w:tr w:rsidR="00277F4A" w:rsidRPr="00554650" w:rsidTr="00080B3B">
        <w:trPr>
          <w:trHeight w:val="376"/>
        </w:trPr>
        <w:tc>
          <w:tcPr>
            <w:tcW w:w="13103" w:type="dxa"/>
          </w:tcPr>
          <w:p w:rsidR="00277F4A" w:rsidRPr="00554650" w:rsidRDefault="00277F4A" w:rsidP="00080B3B">
            <w:pPr>
              <w:autoSpaceDE w:val="0"/>
              <w:autoSpaceDN w:val="0"/>
              <w:adjustRightInd w:val="0"/>
              <w:rPr>
                <w:rFonts w:ascii="Times New Roman" w:eastAsia="Times New Roman" w:hAnsi="Times New Roman"/>
                <w:color w:val="000000"/>
                <w:sz w:val="24"/>
                <w:szCs w:val="24"/>
              </w:rPr>
            </w:pPr>
            <w:r w:rsidRPr="00554650">
              <w:rPr>
                <w:rFonts w:ascii="Times New Roman" w:eastAsia="Times New Roman" w:hAnsi="Times New Roman"/>
                <w:color w:val="000000"/>
                <w:sz w:val="24"/>
                <w:szCs w:val="24"/>
              </w:rPr>
              <w:t xml:space="preserve">2.2.  Программы отдельных учебных предметов, курсов и курсов внеурочной деятельности. </w:t>
            </w:r>
          </w:p>
        </w:tc>
        <w:tc>
          <w:tcPr>
            <w:tcW w:w="1644" w:type="dxa"/>
            <w:vMerge w:val="restart"/>
          </w:tcPr>
          <w:p w:rsidR="00277F4A" w:rsidRPr="00593E3D" w:rsidRDefault="00277F4A"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87-88</w:t>
            </w:r>
          </w:p>
        </w:tc>
      </w:tr>
      <w:tr w:rsidR="00277F4A" w:rsidRPr="00554650" w:rsidTr="00080B3B">
        <w:trPr>
          <w:trHeight w:val="376"/>
        </w:trPr>
        <w:tc>
          <w:tcPr>
            <w:tcW w:w="13103" w:type="dxa"/>
          </w:tcPr>
          <w:p w:rsidR="00277F4A" w:rsidRPr="00CD06B9" w:rsidRDefault="00277F4A" w:rsidP="00080B3B">
            <w:pPr>
              <w:rPr>
                <w:rFonts w:ascii="Times New Roman" w:hAnsi="Times New Roman"/>
                <w:color w:val="000000"/>
                <w:sz w:val="24"/>
                <w:szCs w:val="24"/>
                <w:lang w:eastAsia="ru-RU"/>
              </w:rPr>
            </w:pPr>
            <w:r w:rsidRPr="00CD06B9">
              <w:rPr>
                <w:rFonts w:ascii="Times New Roman" w:hAnsi="Times New Roman"/>
                <w:color w:val="000000"/>
                <w:sz w:val="24"/>
                <w:szCs w:val="24"/>
                <w:lang w:eastAsia="ru-RU"/>
              </w:rPr>
              <w:t>2.2.1. Общие положения</w:t>
            </w:r>
          </w:p>
        </w:tc>
        <w:tc>
          <w:tcPr>
            <w:tcW w:w="1644" w:type="dxa"/>
            <w:vMerge/>
          </w:tcPr>
          <w:p w:rsidR="00277F4A" w:rsidRPr="00593E3D" w:rsidRDefault="00277F4A" w:rsidP="00080B3B">
            <w:pPr>
              <w:autoSpaceDE w:val="0"/>
              <w:autoSpaceDN w:val="0"/>
              <w:adjustRightInd w:val="0"/>
              <w:jc w:val="center"/>
              <w:rPr>
                <w:rFonts w:ascii="Times New Roman" w:eastAsia="Times New Roman" w:hAnsi="Times New Roman"/>
                <w:bCs/>
                <w:color w:val="000000"/>
                <w:sz w:val="24"/>
                <w:szCs w:val="24"/>
              </w:rPr>
            </w:pPr>
          </w:p>
        </w:tc>
      </w:tr>
      <w:tr w:rsidR="00277F4A" w:rsidRPr="00554650" w:rsidTr="00080B3B">
        <w:trPr>
          <w:trHeight w:val="376"/>
        </w:trPr>
        <w:tc>
          <w:tcPr>
            <w:tcW w:w="13103" w:type="dxa"/>
          </w:tcPr>
          <w:p w:rsidR="00277F4A" w:rsidRPr="00CD06B9" w:rsidRDefault="00277F4A" w:rsidP="00080B3B">
            <w:pPr>
              <w:rPr>
                <w:rFonts w:ascii="Times New Roman" w:hAnsi="Times New Roman"/>
                <w:sz w:val="24"/>
                <w:szCs w:val="24"/>
                <w:lang w:eastAsia="ru-RU"/>
              </w:rPr>
            </w:pPr>
            <w:r w:rsidRPr="00CD06B9">
              <w:rPr>
                <w:rFonts w:ascii="Times New Roman" w:hAnsi="Times New Roman"/>
                <w:color w:val="000000"/>
                <w:sz w:val="24"/>
                <w:szCs w:val="24"/>
                <w:lang w:eastAsia="ru-RU"/>
              </w:rPr>
              <w:t xml:space="preserve">2.2.2. Основное содержание учебных предметов на </w:t>
            </w:r>
            <w:r>
              <w:rPr>
                <w:rFonts w:ascii="Times New Roman" w:hAnsi="Times New Roman"/>
                <w:color w:val="000000"/>
                <w:sz w:val="24"/>
                <w:szCs w:val="24"/>
                <w:lang w:eastAsia="ru-RU"/>
              </w:rPr>
              <w:t xml:space="preserve">уровне </w:t>
            </w:r>
            <w:r w:rsidRPr="00CD06B9">
              <w:rPr>
                <w:rFonts w:ascii="Times New Roman" w:hAnsi="Times New Roman"/>
                <w:color w:val="000000"/>
                <w:sz w:val="24"/>
                <w:szCs w:val="24"/>
                <w:lang w:eastAsia="ru-RU"/>
              </w:rPr>
              <w:t xml:space="preserve"> начального общего образования</w:t>
            </w:r>
          </w:p>
        </w:tc>
        <w:tc>
          <w:tcPr>
            <w:tcW w:w="1644" w:type="dxa"/>
            <w:vMerge w:val="restart"/>
          </w:tcPr>
          <w:p w:rsidR="00277F4A" w:rsidRPr="00593E3D" w:rsidRDefault="00277F4A"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88-94</w:t>
            </w:r>
          </w:p>
        </w:tc>
      </w:tr>
      <w:tr w:rsidR="00277F4A" w:rsidRPr="00554650" w:rsidTr="00080B3B">
        <w:trPr>
          <w:trHeight w:val="376"/>
        </w:trPr>
        <w:tc>
          <w:tcPr>
            <w:tcW w:w="13103" w:type="dxa"/>
          </w:tcPr>
          <w:p w:rsidR="00277F4A" w:rsidRPr="00CD06B9" w:rsidRDefault="00277F4A" w:rsidP="00080B3B">
            <w:pPr>
              <w:rPr>
                <w:rFonts w:ascii="Times New Roman" w:hAnsi="Times New Roman"/>
                <w:sz w:val="24"/>
                <w:szCs w:val="24"/>
                <w:lang w:eastAsia="ru-RU"/>
              </w:rPr>
            </w:pPr>
            <w:r w:rsidRPr="00CD06B9">
              <w:rPr>
                <w:rFonts w:ascii="Times New Roman" w:hAnsi="Times New Roman"/>
                <w:iCs/>
                <w:color w:val="000000"/>
                <w:sz w:val="24"/>
                <w:szCs w:val="24"/>
                <w:lang w:eastAsia="ru-RU"/>
              </w:rPr>
              <w:t>2.2.2.1. Русский язык</w:t>
            </w:r>
            <w:r>
              <w:rPr>
                <w:rFonts w:ascii="Times New Roman" w:hAnsi="Times New Roman"/>
                <w:iCs/>
                <w:color w:val="000000"/>
                <w:sz w:val="24"/>
                <w:szCs w:val="24"/>
                <w:lang w:eastAsia="ru-RU"/>
              </w:rPr>
              <w:t xml:space="preserve"> и литературное чтение.</w:t>
            </w:r>
          </w:p>
        </w:tc>
        <w:tc>
          <w:tcPr>
            <w:tcW w:w="1644" w:type="dxa"/>
            <w:vMerge/>
          </w:tcPr>
          <w:p w:rsidR="00277F4A" w:rsidRPr="00593E3D" w:rsidRDefault="00277F4A" w:rsidP="00080B3B">
            <w:pPr>
              <w:autoSpaceDE w:val="0"/>
              <w:autoSpaceDN w:val="0"/>
              <w:adjustRightInd w:val="0"/>
              <w:jc w:val="center"/>
              <w:rPr>
                <w:rFonts w:ascii="Times New Roman" w:eastAsia="Times New Roman" w:hAnsi="Times New Roman"/>
                <w:bCs/>
                <w:color w:val="000000"/>
                <w:sz w:val="24"/>
                <w:szCs w:val="24"/>
              </w:rPr>
            </w:pPr>
          </w:p>
        </w:tc>
      </w:tr>
      <w:tr w:rsidR="00080B3B" w:rsidRPr="00554650" w:rsidTr="00080B3B">
        <w:trPr>
          <w:trHeight w:val="376"/>
        </w:trPr>
        <w:tc>
          <w:tcPr>
            <w:tcW w:w="13103" w:type="dxa"/>
          </w:tcPr>
          <w:p w:rsidR="00080B3B" w:rsidRPr="00CD06B9" w:rsidRDefault="00080B3B" w:rsidP="00080B3B">
            <w:pPr>
              <w:rPr>
                <w:rFonts w:ascii="Times New Roman" w:hAnsi="Times New Roman"/>
                <w:sz w:val="24"/>
                <w:szCs w:val="24"/>
                <w:lang w:eastAsia="ru-RU"/>
              </w:rPr>
            </w:pPr>
            <w:r>
              <w:rPr>
                <w:rFonts w:ascii="Times New Roman" w:hAnsi="Times New Roman"/>
                <w:iCs/>
                <w:color w:val="000000"/>
                <w:sz w:val="24"/>
                <w:szCs w:val="24"/>
                <w:lang w:eastAsia="ru-RU"/>
              </w:rPr>
              <w:t>2.2.2.2. Родной язык и родная литература</w:t>
            </w:r>
            <w:r w:rsidRPr="00CD06B9">
              <w:rPr>
                <w:rFonts w:ascii="Times New Roman" w:hAnsi="Times New Roman"/>
                <w:iCs/>
                <w:color w:val="000000"/>
                <w:sz w:val="24"/>
                <w:szCs w:val="24"/>
                <w:lang w:eastAsia="ru-RU"/>
              </w:rPr>
              <w:t>.</w:t>
            </w:r>
          </w:p>
        </w:tc>
        <w:tc>
          <w:tcPr>
            <w:tcW w:w="1644" w:type="dxa"/>
          </w:tcPr>
          <w:p w:rsidR="00080B3B" w:rsidRPr="00593E3D" w:rsidRDefault="00277F4A"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95-98</w:t>
            </w:r>
          </w:p>
        </w:tc>
      </w:tr>
      <w:tr w:rsidR="00080B3B" w:rsidRPr="00554650" w:rsidTr="00080B3B">
        <w:trPr>
          <w:trHeight w:val="376"/>
        </w:trPr>
        <w:tc>
          <w:tcPr>
            <w:tcW w:w="13103" w:type="dxa"/>
          </w:tcPr>
          <w:p w:rsidR="00080B3B" w:rsidRPr="00CD06B9" w:rsidRDefault="00080B3B" w:rsidP="00080B3B">
            <w:pPr>
              <w:rPr>
                <w:rFonts w:ascii="Times New Roman" w:hAnsi="Times New Roman"/>
                <w:sz w:val="24"/>
                <w:szCs w:val="24"/>
                <w:lang w:eastAsia="ru-RU"/>
              </w:rPr>
            </w:pPr>
            <w:r w:rsidRPr="00CD06B9">
              <w:rPr>
                <w:rFonts w:ascii="Times New Roman" w:hAnsi="Times New Roman"/>
                <w:iCs/>
                <w:color w:val="000000"/>
                <w:sz w:val="24"/>
                <w:szCs w:val="24"/>
                <w:lang w:eastAsia="ru-RU"/>
              </w:rPr>
              <w:t>2.2.2.3. Иностранный язык (английский)</w:t>
            </w:r>
          </w:p>
        </w:tc>
        <w:tc>
          <w:tcPr>
            <w:tcW w:w="1644" w:type="dxa"/>
          </w:tcPr>
          <w:p w:rsidR="00080B3B" w:rsidRPr="00593E3D" w:rsidRDefault="00277F4A"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98-100</w:t>
            </w:r>
          </w:p>
        </w:tc>
      </w:tr>
      <w:tr w:rsidR="00080B3B" w:rsidRPr="00554650" w:rsidTr="00080B3B">
        <w:trPr>
          <w:trHeight w:val="376"/>
        </w:trPr>
        <w:tc>
          <w:tcPr>
            <w:tcW w:w="13103" w:type="dxa"/>
          </w:tcPr>
          <w:p w:rsidR="00080B3B" w:rsidRPr="00CD06B9" w:rsidRDefault="00080B3B" w:rsidP="00080B3B">
            <w:pPr>
              <w:rPr>
                <w:rFonts w:ascii="Times New Roman" w:hAnsi="Times New Roman"/>
                <w:sz w:val="24"/>
                <w:szCs w:val="24"/>
                <w:lang w:eastAsia="ru-RU"/>
              </w:rPr>
            </w:pPr>
            <w:r w:rsidRPr="00CD06B9">
              <w:rPr>
                <w:rFonts w:ascii="Times New Roman" w:hAnsi="Times New Roman"/>
                <w:iCs/>
                <w:color w:val="000000"/>
                <w:sz w:val="24"/>
                <w:szCs w:val="24"/>
                <w:lang w:eastAsia="ru-RU"/>
              </w:rPr>
              <w:t>2.2.2.4. Математика</w:t>
            </w:r>
          </w:p>
        </w:tc>
        <w:tc>
          <w:tcPr>
            <w:tcW w:w="1644" w:type="dxa"/>
          </w:tcPr>
          <w:p w:rsidR="00080B3B" w:rsidRPr="00593E3D" w:rsidRDefault="00277F4A" w:rsidP="00277F4A">
            <w:pPr>
              <w:autoSpaceDE w:val="0"/>
              <w:autoSpaceDN w:val="0"/>
              <w:adjustRightInd w:val="0"/>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100-101</w:t>
            </w:r>
          </w:p>
        </w:tc>
      </w:tr>
      <w:tr w:rsidR="00080B3B" w:rsidRPr="00554650" w:rsidTr="00080B3B">
        <w:trPr>
          <w:trHeight w:val="376"/>
        </w:trPr>
        <w:tc>
          <w:tcPr>
            <w:tcW w:w="13103" w:type="dxa"/>
          </w:tcPr>
          <w:p w:rsidR="00080B3B" w:rsidRPr="00CD06B9" w:rsidRDefault="00080B3B" w:rsidP="00080B3B">
            <w:pPr>
              <w:rPr>
                <w:rFonts w:ascii="Times New Roman" w:hAnsi="Times New Roman"/>
                <w:sz w:val="24"/>
                <w:szCs w:val="24"/>
                <w:lang w:eastAsia="ru-RU"/>
              </w:rPr>
            </w:pPr>
            <w:r w:rsidRPr="00CD06B9">
              <w:rPr>
                <w:rFonts w:ascii="Times New Roman" w:hAnsi="Times New Roman"/>
                <w:iCs/>
                <w:color w:val="000000"/>
                <w:sz w:val="24"/>
                <w:szCs w:val="24"/>
                <w:lang w:eastAsia="ru-RU"/>
              </w:rPr>
              <w:t>2.2.2.</w:t>
            </w:r>
            <w:r>
              <w:rPr>
                <w:rFonts w:ascii="Times New Roman" w:hAnsi="Times New Roman"/>
                <w:iCs/>
                <w:color w:val="000000"/>
                <w:sz w:val="24"/>
                <w:szCs w:val="24"/>
                <w:lang w:eastAsia="ru-RU"/>
              </w:rPr>
              <w:t>5</w:t>
            </w:r>
            <w:r w:rsidRPr="00CD06B9">
              <w:rPr>
                <w:rFonts w:ascii="Times New Roman" w:hAnsi="Times New Roman"/>
                <w:iCs/>
                <w:color w:val="000000"/>
                <w:sz w:val="24"/>
                <w:szCs w:val="24"/>
                <w:lang w:eastAsia="ru-RU"/>
              </w:rPr>
              <w:t>. Окружающий мир</w:t>
            </w:r>
          </w:p>
        </w:tc>
        <w:tc>
          <w:tcPr>
            <w:tcW w:w="1644" w:type="dxa"/>
          </w:tcPr>
          <w:p w:rsidR="00080B3B" w:rsidRPr="00593E3D" w:rsidRDefault="00277F4A"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101-104</w:t>
            </w:r>
          </w:p>
        </w:tc>
      </w:tr>
      <w:tr w:rsidR="00080B3B" w:rsidRPr="00554650" w:rsidTr="00080B3B">
        <w:trPr>
          <w:trHeight w:val="376"/>
        </w:trPr>
        <w:tc>
          <w:tcPr>
            <w:tcW w:w="13103" w:type="dxa"/>
          </w:tcPr>
          <w:p w:rsidR="00080B3B" w:rsidRPr="00CD06B9" w:rsidRDefault="00080B3B" w:rsidP="00080B3B">
            <w:pPr>
              <w:rPr>
                <w:rFonts w:ascii="Times New Roman" w:hAnsi="Times New Roman"/>
                <w:color w:val="000000"/>
                <w:sz w:val="24"/>
                <w:szCs w:val="24"/>
                <w:lang w:eastAsia="ru-RU"/>
              </w:rPr>
            </w:pPr>
            <w:r w:rsidRPr="00CD06B9">
              <w:rPr>
                <w:rFonts w:ascii="Times New Roman" w:hAnsi="Times New Roman"/>
                <w:color w:val="000000"/>
                <w:sz w:val="24"/>
                <w:szCs w:val="24"/>
                <w:lang w:eastAsia="ru-RU"/>
              </w:rPr>
              <w:t>2.2.2.</w:t>
            </w:r>
            <w:r>
              <w:rPr>
                <w:rFonts w:ascii="Times New Roman" w:hAnsi="Times New Roman"/>
                <w:color w:val="000000"/>
                <w:sz w:val="24"/>
                <w:szCs w:val="24"/>
                <w:lang w:eastAsia="ru-RU"/>
              </w:rPr>
              <w:t>6</w:t>
            </w:r>
            <w:r w:rsidRPr="00CD06B9">
              <w:rPr>
                <w:rFonts w:ascii="Times New Roman" w:hAnsi="Times New Roman"/>
                <w:color w:val="000000"/>
                <w:sz w:val="24"/>
                <w:szCs w:val="24"/>
                <w:lang w:eastAsia="ru-RU"/>
              </w:rPr>
              <w:t>. Основы религиозных культур и светской этики.</w:t>
            </w:r>
            <w:r w:rsidR="00A0740D">
              <w:rPr>
                <w:rFonts w:ascii="Times New Roman" w:hAnsi="Times New Roman"/>
                <w:color w:val="000000"/>
                <w:sz w:val="24"/>
                <w:szCs w:val="24"/>
                <w:lang w:eastAsia="ru-RU"/>
              </w:rPr>
              <w:t xml:space="preserve"> Культура народов РС(Я)</w:t>
            </w:r>
          </w:p>
        </w:tc>
        <w:tc>
          <w:tcPr>
            <w:tcW w:w="1644" w:type="dxa"/>
          </w:tcPr>
          <w:p w:rsidR="00080B3B" w:rsidRPr="00593E3D" w:rsidRDefault="00277F4A"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104-107</w:t>
            </w:r>
          </w:p>
        </w:tc>
      </w:tr>
      <w:tr w:rsidR="00080B3B" w:rsidRPr="00554650" w:rsidTr="00080B3B">
        <w:trPr>
          <w:trHeight w:val="376"/>
        </w:trPr>
        <w:tc>
          <w:tcPr>
            <w:tcW w:w="13103" w:type="dxa"/>
          </w:tcPr>
          <w:p w:rsidR="00080B3B" w:rsidRPr="00CD06B9" w:rsidRDefault="00080B3B" w:rsidP="00080B3B">
            <w:pPr>
              <w:rPr>
                <w:rFonts w:ascii="Times New Roman" w:hAnsi="Times New Roman"/>
                <w:sz w:val="24"/>
                <w:szCs w:val="24"/>
                <w:lang w:eastAsia="ru-RU"/>
              </w:rPr>
            </w:pPr>
            <w:r w:rsidRPr="00CD06B9">
              <w:rPr>
                <w:rFonts w:ascii="Times New Roman" w:hAnsi="Times New Roman"/>
                <w:iCs/>
                <w:color w:val="000000"/>
                <w:sz w:val="24"/>
                <w:szCs w:val="24"/>
                <w:lang w:eastAsia="ru-RU"/>
              </w:rPr>
              <w:t>2.2.2.</w:t>
            </w:r>
            <w:r>
              <w:rPr>
                <w:rFonts w:ascii="Times New Roman" w:hAnsi="Times New Roman"/>
                <w:iCs/>
                <w:color w:val="000000"/>
                <w:sz w:val="24"/>
                <w:szCs w:val="24"/>
                <w:lang w:eastAsia="ru-RU"/>
              </w:rPr>
              <w:t>7</w:t>
            </w:r>
            <w:r w:rsidRPr="00CD06B9">
              <w:rPr>
                <w:rFonts w:ascii="Times New Roman" w:hAnsi="Times New Roman"/>
                <w:iCs/>
                <w:color w:val="000000"/>
                <w:sz w:val="24"/>
                <w:szCs w:val="24"/>
                <w:lang w:eastAsia="ru-RU"/>
              </w:rPr>
              <w:t xml:space="preserve">.  </w:t>
            </w:r>
            <w:r w:rsidRPr="00CD06B9">
              <w:rPr>
                <w:rFonts w:ascii="Times New Roman" w:hAnsi="Times New Roman"/>
                <w:color w:val="000000"/>
                <w:sz w:val="24"/>
                <w:szCs w:val="24"/>
                <w:lang w:eastAsia="ru-RU"/>
              </w:rPr>
              <w:t>Изобразительное искусство</w:t>
            </w:r>
          </w:p>
        </w:tc>
        <w:tc>
          <w:tcPr>
            <w:tcW w:w="1644" w:type="dxa"/>
          </w:tcPr>
          <w:p w:rsidR="00080B3B" w:rsidRPr="00593E3D" w:rsidRDefault="00277F4A"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107-109</w:t>
            </w:r>
          </w:p>
        </w:tc>
      </w:tr>
      <w:tr w:rsidR="00080B3B" w:rsidRPr="00554650" w:rsidTr="00080B3B">
        <w:trPr>
          <w:trHeight w:val="376"/>
        </w:trPr>
        <w:tc>
          <w:tcPr>
            <w:tcW w:w="13103" w:type="dxa"/>
          </w:tcPr>
          <w:p w:rsidR="00080B3B" w:rsidRPr="00CD06B9" w:rsidRDefault="00080B3B" w:rsidP="00080B3B">
            <w:pPr>
              <w:rPr>
                <w:rFonts w:ascii="Times New Roman" w:hAnsi="Times New Roman"/>
                <w:sz w:val="24"/>
                <w:szCs w:val="24"/>
                <w:lang w:eastAsia="ru-RU"/>
              </w:rPr>
            </w:pPr>
            <w:r w:rsidRPr="00CD06B9">
              <w:rPr>
                <w:rFonts w:ascii="Times New Roman" w:hAnsi="Times New Roman"/>
                <w:iCs/>
                <w:color w:val="000000"/>
                <w:sz w:val="24"/>
                <w:szCs w:val="24"/>
                <w:lang w:eastAsia="ru-RU"/>
              </w:rPr>
              <w:t>2.2.2.</w:t>
            </w:r>
            <w:r>
              <w:rPr>
                <w:rFonts w:ascii="Times New Roman" w:hAnsi="Times New Roman"/>
                <w:iCs/>
                <w:color w:val="000000"/>
                <w:sz w:val="24"/>
                <w:szCs w:val="24"/>
                <w:lang w:eastAsia="ru-RU"/>
              </w:rPr>
              <w:t>8</w:t>
            </w:r>
            <w:r w:rsidRPr="00CD06B9">
              <w:rPr>
                <w:rFonts w:ascii="Times New Roman" w:hAnsi="Times New Roman"/>
                <w:iCs/>
                <w:color w:val="000000"/>
                <w:sz w:val="24"/>
                <w:szCs w:val="24"/>
                <w:lang w:eastAsia="ru-RU"/>
              </w:rPr>
              <w:t>. Музыка</w:t>
            </w:r>
          </w:p>
        </w:tc>
        <w:tc>
          <w:tcPr>
            <w:tcW w:w="1644" w:type="dxa"/>
          </w:tcPr>
          <w:p w:rsidR="00080B3B" w:rsidRPr="00593E3D" w:rsidRDefault="00277F4A"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109-110</w:t>
            </w:r>
          </w:p>
        </w:tc>
      </w:tr>
      <w:tr w:rsidR="00080B3B" w:rsidRPr="00554650" w:rsidTr="00080B3B">
        <w:trPr>
          <w:trHeight w:val="376"/>
        </w:trPr>
        <w:tc>
          <w:tcPr>
            <w:tcW w:w="13103" w:type="dxa"/>
          </w:tcPr>
          <w:p w:rsidR="00080B3B" w:rsidRPr="00CD06B9" w:rsidRDefault="00080B3B" w:rsidP="00080B3B">
            <w:pPr>
              <w:rPr>
                <w:rFonts w:ascii="Times New Roman" w:hAnsi="Times New Roman"/>
                <w:iCs/>
                <w:color w:val="000000"/>
                <w:sz w:val="24"/>
                <w:szCs w:val="24"/>
                <w:lang w:eastAsia="ru-RU"/>
              </w:rPr>
            </w:pPr>
            <w:r w:rsidRPr="00CD06B9">
              <w:rPr>
                <w:rFonts w:ascii="Times New Roman" w:hAnsi="Times New Roman"/>
                <w:iCs/>
                <w:color w:val="000000"/>
                <w:sz w:val="24"/>
                <w:szCs w:val="24"/>
                <w:lang w:eastAsia="ru-RU"/>
              </w:rPr>
              <w:lastRenderedPageBreak/>
              <w:t>2.2.2.</w:t>
            </w:r>
            <w:r>
              <w:rPr>
                <w:rFonts w:ascii="Times New Roman" w:hAnsi="Times New Roman"/>
                <w:iCs/>
                <w:color w:val="000000"/>
                <w:sz w:val="24"/>
                <w:szCs w:val="24"/>
                <w:lang w:eastAsia="ru-RU"/>
              </w:rPr>
              <w:t>9</w:t>
            </w:r>
            <w:r w:rsidRPr="00CD06B9">
              <w:rPr>
                <w:rFonts w:ascii="Times New Roman" w:hAnsi="Times New Roman"/>
                <w:iCs/>
                <w:color w:val="000000"/>
                <w:sz w:val="24"/>
                <w:szCs w:val="24"/>
                <w:lang w:eastAsia="ru-RU"/>
              </w:rPr>
              <w:t>. Технология</w:t>
            </w:r>
          </w:p>
        </w:tc>
        <w:tc>
          <w:tcPr>
            <w:tcW w:w="1644" w:type="dxa"/>
          </w:tcPr>
          <w:p w:rsidR="00080B3B" w:rsidRPr="00593E3D" w:rsidRDefault="00277F4A"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110-111</w:t>
            </w:r>
          </w:p>
        </w:tc>
      </w:tr>
      <w:tr w:rsidR="00080B3B" w:rsidRPr="00554650" w:rsidTr="00080B3B">
        <w:trPr>
          <w:trHeight w:val="376"/>
        </w:trPr>
        <w:tc>
          <w:tcPr>
            <w:tcW w:w="13103" w:type="dxa"/>
          </w:tcPr>
          <w:p w:rsidR="00080B3B" w:rsidRPr="00CD06B9" w:rsidRDefault="00080B3B" w:rsidP="00080B3B">
            <w:pPr>
              <w:rPr>
                <w:rFonts w:ascii="Times New Roman" w:hAnsi="Times New Roman"/>
                <w:sz w:val="24"/>
                <w:szCs w:val="24"/>
                <w:lang w:eastAsia="ru-RU"/>
              </w:rPr>
            </w:pPr>
            <w:r w:rsidRPr="00CD06B9">
              <w:rPr>
                <w:rFonts w:ascii="Times New Roman" w:hAnsi="Times New Roman"/>
                <w:iCs/>
                <w:color w:val="000000"/>
                <w:sz w:val="24"/>
                <w:szCs w:val="24"/>
                <w:lang w:eastAsia="ru-RU"/>
              </w:rPr>
              <w:t>2.2.2.1</w:t>
            </w:r>
            <w:r>
              <w:rPr>
                <w:rFonts w:ascii="Times New Roman" w:hAnsi="Times New Roman"/>
                <w:iCs/>
                <w:color w:val="000000"/>
                <w:sz w:val="24"/>
                <w:szCs w:val="24"/>
                <w:lang w:eastAsia="ru-RU"/>
              </w:rPr>
              <w:t>0</w:t>
            </w:r>
            <w:r w:rsidRPr="00CD06B9">
              <w:rPr>
                <w:rFonts w:ascii="Times New Roman" w:hAnsi="Times New Roman"/>
                <w:iCs/>
                <w:color w:val="000000"/>
                <w:sz w:val="24"/>
                <w:szCs w:val="24"/>
                <w:lang w:eastAsia="ru-RU"/>
              </w:rPr>
              <w:t>. Физическая культура</w:t>
            </w:r>
          </w:p>
        </w:tc>
        <w:tc>
          <w:tcPr>
            <w:tcW w:w="1644" w:type="dxa"/>
          </w:tcPr>
          <w:p w:rsidR="00080B3B" w:rsidRPr="00593E3D" w:rsidRDefault="00277F4A"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112-114</w:t>
            </w:r>
          </w:p>
        </w:tc>
      </w:tr>
      <w:tr w:rsidR="00080B3B" w:rsidRPr="00554650" w:rsidTr="00080B3B">
        <w:trPr>
          <w:trHeight w:val="376"/>
        </w:trPr>
        <w:tc>
          <w:tcPr>
            <w:tcW w:w="13103" w:type="dxa"/>
          </w:tcPr>
          <w:p w:rsidR="00080B3B" w:rsidRPr="00277F4A" w:rsidRDefault="00080B3B" w:rsidP="00080B3B">
            <w:pPr>
              <w:pStyle w:val="a3"/>
              <w:rPr>
                <w:rFonts w:ascii="Times New Roman" w:hAnsi="Times New Roman"/>
                <w:color w:val="000000" w:themeColor="text1"/>
                <w:sz w:val="24"/>
              </w:rPr>
            </w:pPr>
            <w:r w:rsidRPr="00277F4A">
              <w:rPr>
                <w:rFonts w:ascii="Times New Roman" w:hAnsi="Times New Roman"/>
                <w:color w:val="000000" w:themeColor="text1"/>
                <w:sz w:val="24"/>
              </w:rPr>
              <w:t>2.2.2.11. Организация внеурочной деятельности</w:t>
            </w:r>
          </w:p>
        </w:tc>
        <w:tc>
          <w:tcPr>
            <w:tcW w:w="1644" w:type="dxa"/>
          </w:tcPr>
          <w:p w:rsidR="00080B3B" w:rsidRPr="00593E3D" w:rsidRDefault="00277F4A"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114-116</w:t>
            </w:r>
          </w:p>
        </w:tc>
      </w:tr>
      <w:tr w:rsidR="00080B3B" w:rsidRPr="00554650" w:rsidTr="00080B3B">
        <w:trPr>
          <w:trHeight w:val="376"/>
        </w:trPr>
        <w:tc>
          <w:tcPr>
            <w:tcW w:w="13103" w:type="dxa"/>
          </w:tcPr>
          <w:p w:rsidR="00080B3B" w:rsidRPr="00277F4A" w:rsidRDefault="00080B3B" w:rsidP="00080B3B">
            <w:pPr>
              <w:pStyle w:val="a3"/>
              <w:rPr>
                <w:rFonts w:ascii="Times New Roman" w:hAnsi="Times New Roman"/>
                <w:color w:val="000000" w:themeColor="text1"/>
                <w:sz w:val="24"/>
              </w:rPr>
            </w:pPr>
            <w:r w:rsidRPr="00277F4A">
              <w:rPr>
                <w:rFonts w:ascii="Times New Roman" w:hAnsi="Times New Roman"/>
                <w:color w:val="000000" w:themeColor="text1"/>
                <w:sz w:val="24"/>
              </w:rPr>
              <w:t>2.2.2.12. Содержание курсов внеурочной деятельности.</w:t>
            </w:r>
          </w:p>
        </w:tc>
        <w:tc>
          <w:tcPr>
            <w:tcW w:w="1644" w:type="dxa"/>
          </w:tcPr>
          <w:p w:rsidR="00080B3B" w:rsidRPr="00593E3D" w:rsidRDefault="00277F4A"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116</w:t>
            </w:r>
          </w:p>
        </w:tc>
      </w:tr>
      <w:tr w:rsidR="00080B3B" w:rsidRPr="00554650" w:rsidTr="00080B3B">
        <w:trPr>
          <w:trHeight w:val="566"/>
        </w:trPr>
        <w:tc>
          <w:tcPr>
            <w:tcW w:w="13103" w:type="dxa"/>
          </w:tcPr>
          <w:p w:rsidR="00080B3B" w:rsidRPr="00CD06B9" w:rsidRDefault="00080B3B" w:rsidP="00080B3B">
            <w:pPr>
              <w:rPr>
                <w:rFonts w:ascii="Times New Roman" w:hAnsi="Times New Roman"/>
                <w:sz w:val="24"/>
                <w:szCs w:val="24"/>
              </w:rPr>
            </w:pPr>
            <w:r w:rsidRPr="00CD06B9">
              <w:rPr>
                <w:rFonts w:ascii="Times New Roman" w:hAnsi="Times New Roman"/>
                <w:sz w:val="24"/>
                <w:szCs w:val="24"/>
              </w:rPr>
              <w:t>2.2.2.1</w:t>
            </w:r>
            <w:r w:rsidR="00EB4ED9">
              <w:rPr>
                <w:rFonts w:ascii="Times New Roman" w:hAnsi="Times New Roman"/>
                <w:sz w:val="24"/>
                <w:szCs w:val="24"/>
              </w:rPr>
              <w:t>3</w:t>
            </w:r>
            <w:r w:rsidRPr="00CD06B9">
              <w:rPr>
                <w:rFonts w:ascii="Times New Roman" w:hAnsi="Times New Roman"/>
                <w:sz w:val="24"/>
                <w:szCs w:val="24"/>
              </w:rPr>
              <w:t>. Спортивно-оздоровительное направление</w:t>
            </w:r>
          </w:p>
        </w:tc>
        <w:tc>
          <w:tcPr>
            <w:tcW w:w="1644" w:type="dxa"/>
          </w:tcPr>
          <w:p w:rsidR="00080B3B" w:rsidRPr="00593E3D" w:rsidRDefault="00277F4A"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116-122</w:t>
            </w:r>
          </w:p>
        </w:tc>
      </w:tr>
      <w:tr w:rsidR="00080B3B" w:rsidRPr="00554650" w:rsidTr="00080B3B">
        <w:trPr>
          <w:trHeight w:val="376"/>
        </w:trPr>
        <w:tc>
          <w:tcPr>
            <w:tcW w:w="13103" w:type="dxa"/>
          </w:tcPr>
          <w:p w:rsidR="00080B3B" w:rsidRPr="00CD06B9" w:rsidRDefault="00080B3B" w:rsidP="00080B3B">
            <w:pPr>
              <w:autoSpaceDE w:val="0"/>
              <w:autoSpaceDN w:val="0"/>
              <w:adjustRightInd w:val="0"/>
              <w:rPr>
                <w:rFonts w:ascii="Times New Roman" w:eastAsia="Times New Roman" w:hAnsi="Times New Roman"/>
                <w:bCs/>
                <w:i/>
                <w:iCs/>
                <w:color w:val="000000"/>
                <w:sz w:val="24"/>
                <w:szCs w:val="24"/>
                <w:highlight w:val="lightGray"/>
              </w:rPr>
            </w:pPr>
            <w:r w:rsidRPr="00CD06B9">
              <w:rPr>
                <w:rFonts w:ascii="Times New Roman" w:hAnsi="Times New Roman"/>
                <w:sz w:val="24"/>
                <w:szCs w:val="24"/>
              </w:rPr>
              <w:t>2.2.2.1</w:t>
            </w:r>
            <w:r w:rsidR="00EB4ED9">
              <w:rPr>
                <w:rFonts w:ascii="Times New Roman" w:hAnsi="Times New Roman"/>
                <w:sz w:val="24"/>
                <w:szCs w:val="24"/>
              </w:rPr>
              <w:t>4</w:t>
            </w:r>
            <w:r w:rsidRPr="00CD06B9">
              <w:rPr>
                <w:rFonts w:ascii="Times New Roman" w:hAnsi="Times New Roman"/>
                <w:sz w:val="24"/>
                <w:szCs w:val="24"/>
              </w:rPr>
              <w:t>. Общеинтеллектуальное направление</w:t>
            </w:r>
          </w:p>
        </w:tc>
        <w:tc>
          <w:tcPr>
            <w:tcW w:w="1644" w:type="dxa"/>
          </w:tcPr>
          <w:p w:rsidR="00080B3B" w:rsidRPr="00593E3D" w:rsidRDefault="00EB4ED9"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123-137</w:t>
            </w:r>
          </w:p>
        </w:tc>
      </w:tr>
      <w:tr w:rsidR="00080B3B" w:rsidRPr="00554650" w:rsidTr="00080B3B">
        <w:trPr>
          <w:trHeight w:val="376"/>
        </w:trPr>
        <w:tc>
          <w:tcPr>
            <w:tcW w:w="13103" w:type="dxa"/>
          </w:tcPr>
          <w:p w:rsidR="00080B3B" w:rsidRPr="00CD06B9" w:rsidRDefault="00080B3B" w:rsidP="00080B3B">
            <w:pPr>
              <w:rPr>
                <w:rFonts w:ascii="Times New Roman" w:hAnsi="Times New Roman"/>
                <w:sz w:val="24"/>
                <w:szCs w:val="24"/>
              </w:rPr>
            </w:pPr>
            <w:r w:rsidRPr="00CD06B9">
              <w:rPr>
                <w:rFonts w:ascii="Times New Roman" w:hAnsi="Times New Roman"/>
                <w:sz w:val="24"/>
                <w:szCs w:val="24"/>
              </w:rPr>
              <w:t>2.2.2.1</w:t>
            </w:r>
            <w:r w:rsidR="00EB4ED9">
              <w:rPr>
                <w:rFonts w:ascii="Times New Roman" w:hAnsi="Times New Roman"/>
                <w:sz w:val="24"/>
                <w:szCs w:val="24"/>
              </w:rPr>
              <w:t>5</w:t>
            </w:r>
            <w:r w:rsidRPr="00CD06B9">
              <w:rPr>
                <w:rFonts w:ascii="Times New Roman" w:hAnsi="Times New Roman"/>
                <w:sz w:val="24"/>
                <w:szCs w:val="24"/>
              </w:rPr>
              <w:t>. Социальное  направление</w:t>
            </w:r>
          </w:p>
        </w:tc>
        <w:tc>
          <w:tcPr>
            <w:tcW w:w="1644" w:type="dxa"/>
          </w:tcPr>
          <w:p w:rsidR="00080B3B" w:rsidRPr="00593E3D" w:rsidRDefault="00EB4ED9"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137-149</w:t>
            </w:r>
          </w:p>
        </w:tc>
      </w:tr>
      <w:tr w:rsidR="00080B3B" w:rsidRPr="00554650" w:rsidTr="00080B3B">
        <w:trPr>
          <w:trHeight w:val="376"/>
        </w:trPr>
        <w:tc>
          <w:tcPr>
            <w:tcW w:w="13103" w:type="dxa"/>
          </w:tcPr>
          <w:p w:rsidR="00080B3B" w:rsidRPr="00CD06B9" w:rsidRDefault="00EB4ED9" w:rsidP="00080B3B">
            <w:pPr>
              <w:rPr>
                <w:rFonts w:ascii="Times New Roman" w:hAnsi="Times New Roman"/>
                <w:sz w:val="24"/>
                <w:szCs w:val="24"/>
              </w:rPr>
            </w:pPr>
            <w:r>
              <w:rPr>
                <w:rFonts w:ascii="Times New Roman" w:hAnsi="Times New Roman"/>
                <w:sz w:val="24"/>
                <w:szCs w:val="24"/>
              </w:rPr>
              <w:t>2.2.2.16</w:t>
            </w:r>
            <w:r w:rsidR="00080B3B">
              <w:rPr>
                <w:rFonts w:ascii="Times New Roman" w:hAnsi="Times New Roman"/>
                <w:sz w:val="24"/>
                <w:szCs w:val="24"/>
              </w:rPr>
              <w:t>. Духовно-нравственное направление</w:t>
            </w:r>
          </w:p>
        </w:tc>
        <w:tc>
          <w:tcPr>
            <w:tcW w:w="1644" w:type="dxa"/>
          </w:tcPr>
          <w:p w:rsidR="00080B3B" w:rsidRPr="00593E3D" w:rsidRDefault="00080B3B"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w:t>
            </w:r>
            <w:r w:rsidR="00EB4ED9">
              <w:rPr>
                <w:rFonts w:ascii="Times New Roman" w:eastAsia="Times New Roman" w:hAnsi="Times New Roman"/>
                <w:bCs/>
                <w:color w:val="000000"/>
                <w:sz w:val="24"/>
                <w:szCs w:val="24"/>
              </w:rPr>
              <w:t>49-153</w:t>
            </w:r>
          </w:p>
        </w:tc>
      </w:tr>
      <w:tr w:rsidR="00080B3B" w:rsidRPr="00554650" w:rsidTr="00080B3B">
        <w:trPr>
          <w:trHeight w:val="376"/>
        </w:trPr>
        <w:tc>
          <w:tcPr>
            <w:tcW w:w="13103" w:type="dxa"/>
          </w:tcPr>
          <w:p w:rsidR="00080B3B" w:rsidRDefault="00EB4ED9" w:rsidP="00080B3B">
            <w:pPr>
              <w:rPr>
                <w:rFonts w:ascii="Times New Roman" w:hAnsi="Times New Roman"/>
                <w:sz w:val="24"/>
                <w:szCs w:val="24"/>
              </w:rPr>
            </w:pPr>
            <w:r>
              <w:rPr>
                <w:rFonts w:ascii="Times New Roman" w:hAnsi="Times New Roman"/>
                <w:sz w:val="24"/>
                <w:szCs w:val="24"/>
              </w:rPr>
              <w:t>2.2.2.17</w:t>
            </w:r>
            <w:r w:rsidR="00080B3B">
              <w:rPr>
                <w:rFonts w:ascii="Times New Roman" w:hAnsi="Times New Roman"/>
                <w:sz w:val="24"/>
                <w:szCs w:val="24"/>
              </w:rPr>
              <w:t>. Общекультурное направление</w:t>
            </w:r>
          </w:p>
        </w:tc>
        <w:tc>
          <w:tcPr>
            <w:tcW w:w="1644" w:type="dxa"/>
          </w:tcPr>
          <w:p w:rsidR="00080B3B" w:rsidRPr="00593E3D" w:rsidRDefault="00EB4ED9"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153</w:t>
            </w:r>
            <w:r w:rsidR="00080B3B">
              <w:rPr>
                <w:rFonts w:ascii="Times New Roman" w:eastAsia="Times New Roman" w:hAnsi="Times New Roman"/>
                <w:bCs/>
                <w:color w:val="000000"/>
                <w:sz w:val="24"/>
                <w:szCs w:val="24"/>
              </w:rPr>
              <w:t>-1</w:t>
            </w:r>
            <w:r>
              <w:rPr>
                <w:rFonts w:ascii="Times New Roman" w:eastAsia="Times New Roman" w:hAnsi="Times New Roman"/>
                <w:bCs/>
                <w:color w:val="000000"/>
                <w:sz w:val="24"/>
                <w:szCs w:val="24"/>
              </w:rPr>
              <w:t>65</w:t>
            </w:r>
          </w:p>
        </w:tc>
      </w:tr>
      <w:tr w:rsidR="00080B3B" w:rsidRPr="00554650" w:rsidTr="00080B3B">
        <w:trPr>
          <w:trHeight w:val="376"/>
        </w:trPr>
        <w:tc>
          <w:tcPr>
            <w:tcW w:w="13103" w:type="dxa"/>
          </w:tcPr>
          <w:p w:rsidR="00080B3B" w:rsidRPr="00554650" w:rsidRDefault="00A0740D" w:rsidP="00080B3B">
            <w:pPr>
              <w:autoSpaceDE w:val="0"/>
              <w:autoSpaceDN w:val="0"/>
              <w:adjustRightInd w:val="0"/>
              <w:rPr>
                <w:rFonts w:ascii="Times New Roman" w:eastAsia="Times New Roman" w:hAnsi="Times New Roman"/>
                <w:color w:val="000000"/>
                <w:sz w:val="24"/>
                <w:szCs w:val="24"/>
              </w:rPr>
            </w:pPr>
            <w:r>
              <w:rPr>
                <w:rFonts w:ascii="Times New Roman" w:eastAsia="Times New Roman" w:hAnsi="Times New Roman"/>
                <w:color w:val="000000"/>
                <w:sz w:val="24"/>
                <w:szCs w:val="24"/>
              </w:rPr>
              <w:t>2.3</w:t>
            </w:r>
            <w:r w:rsidR="00080B3B" w:rsidRPr="00554650">
              <w:rPr>
                <w:rFonts w:ascii="Times New Roman" w:eastAsia="Times New Roman" w:hAnsi="Times New Roman"/>
                <w:color w:val="000000"/>
                <w:sz w:val="24"/>
                <w:szCs w:val="24"/>
              </w:rPr>
              <w:t xml:space="preserve">.  Программа коррекционной работы. </w:t>
            </w:r>
          </w:p>
        </w:tc>
        <w:tc>
          <w:tcPr>
            <w:tcW w:w="1644" w:type="dxa"/>
          </w:tcPr>
          <w:p w:rsidR="00080B3B" w:rsidRPr="00593E3D" w:rsidRDefault="00080B3B"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w:t>
            </w:r>
            <w:r w:rsidR="00EB4ED9">
              <w:rPr>
                <w:rFonts w:ascii="Times New Roman" w:eastAsia="Times New Roman" w:hAnsi="Times New Roman"/>
                <w:bCs/>
                <w:color w:val="000000"/>
                <w:sz w:val="24"/>
                <w:szCs w:val="24"/>
              </w:rPr>
              <w:t>66</w:t>
            </w:r>
          </w:p>
        </w:tc>
      </w:tr>
      <w:tr w:rsidR="00080B3B" w:rsidRPr="00554650" w:rsidTr="00080B3B">
        <w:trPr>
          <w:trHeight w:val="376"/>
        </w:trPr>
        <w:tc>
          <w:tcPr>
            <w:tcW w:w="13103" w:type="dxa"/>
          </w:tcPr>
          <w:p w:rsidR="00080B3B" w:rsidRPr="001821F3" w:rsidRDefault="00080B3B" w:rsidP="002D01C5">
            <w:pPr>
              <w:autoSpaceDE w:val="0"/>
              <w:autoSpaceDN w:val="0"/>
              <w:adjustRightInd w:val="0"/>
              <w:jc w:val="center"/>
              <w:rPr>
                <w:rFonts w:ascii="Times New Roman" w:eastAsia="Times New Roman" w:hAnsi="Times New Roman"/>
                <w:color w:val="000000"/>
                <w:sz w:val="24"/>
                <w:szCs w:val="24"/>
              </w:rPr>
            </w:pPr>
            <w:r w:rsidRPr="001821F3">
              <w:rPr>
                <w:rFonts w:ascii="Times New Roman" w:eastAsia="Times New Roman" w:hAnsi="Times New Roman"/>
                <w:bCs/>
                <w:iCs/>
                <w:color w:val="000000"/>
                <w:sz w:val="24"/>
                <w:szCs w:val="24"/>
              </w:rPr>
              <w:t>3</w:t>
            </w:r>
            <w:r w:rsidRPr="00CF39A3">
              <w:rPr>
                <w:rFonts w:ascii="Times New Roman" w:eastAsia="Times New Roman" w:hAnsi="Times New Roman"/>
                <w:b/>
                <w:bCs/>
                <w:iCs/>
                <w:color w:val="000000"/>
                <w:sz w:val="24"/>
                <w:szCs w:val="24"/>
              </w:rPr>
              <w:t xml:space="preserve">. Организационный </w:t>
            </w:r>
            <w:r w:rsidR="002D01C5">
              <w:rPr>
                <w:rFonts w:ascii="Times New Roman" w:eastAsia="Times New Roman" w:hAnsi="Times New Roman"/>
                <w:b/>
                <w:bCs/>
                <w:iCs/>
                <w:color w:val="000000"/>
                <w:sz w:val="24"/>
                <w:szCs w:val="24"/>
              </w:rPr>
              <w:t>блок</w:t>
            </w:r>
          </w:p>
        </w:tc>
        <w:tc>
          <w:tcPr>
            <w:tcW w:w="1644" w:type="dxa"/>
          </w:tcPr>
          <w:p w:rsidR="00080B3B" w:rsidRPr="00EB4ED9" w:rsidRDefault="00EB4ED9" w:rsidP="00080B3B">
            <w:pPr>
              <w:autoSpaceDE w:val="0"/>
              <w:autoSpaceDN w:val="0"/>
              <w:adjustRightInd w:val="0"/>
              <w:jc w:val="center"/>
              <w:rPr>
                <w:rFonts w:ascii="Times New Roman" w:eastAsia="Times New Roman" w:hAnsi="Times New Roman"/>
                <w:b/>
                <w:bCs/>
                <w:color w:val="000000"/>
                <w:sz w:val="24"/>
                <w:szCs w:val="24"/>
              </w:rPr>
            </w:pPr>
            <w:r w:rsidRPr="00EB4ED9">
              <w:rPr>
                <w:rFonts w:ascii="Times New Roman" w:eastAsia="Times New Roman" w:hAnsi="Times New Roman"/>
                <w:b/>
                <w:bCs/>
                <w:color w:val="000000"/>
                <w:sz w:val="24"/>
                <w:szCs w:val="24"/>
              </w:rPr>
              <w:t>167-201</w:t>
            </w:r>
          </w:p>
        </w:tc>
      </w:tr>
      <w:tr w:rsidR="00080B3B" w:rsidRPr="00554650" w:rsidTr="00080B3B">
        <w:trPr>
          <w:trHeight w:val="376"/>
        </w:trPr>
        <w:tc>
          <w:tcPr>
            <w:tcW w:w="13103" w:type="dxa"/>
          </w:tcPr>
          <w:p w:rsidR="00080B3B" w:rsidRPr="00554650" w:rsidRDefault="00080B3B" w:rsidP="00080B3B">
            <w:pPr>
              <w:autoSpaceDE w:val="0"/>
              <w:autoSpaceDN w:val="0"/>
              <w:adjustRightInd w:val="0"/>
              <w:rPr>
                <w:rFonts w:ascii="Times New Roman" w:eastAsia="Times New Roman" w:hAnsi="Times New Roman"/>
                <w:color w:val="000000"/>
                <w:sz w:val="24"/>
                <w:szCs w:val="24"/>
              </w:rPr>
            </w:pPr>
            <w:r w:rsidRPr="00554650">
              <w:rPr>
                <w:rFonts w:ascii="Times New Roman" w:eastAsia="Times New Roman" w:hAnsi="Times New Roman"/>
                <w:color w:val="000000"/>
                <w:sz w:val="24"/>
                <w:szCs w:val="24"/>
              </w:rPr>
              <w:t xml:space="preserve">3.1.  Учебный план </w:t>
            </w:r>
            <w:r>
              <w:rPr>
                <w:rFonts w:ascii="Times New Roman" w:eastAsia="Times New Roman" w:hAnsi="Times New Roman"/>
                <w:color w:val="000000"/>
                <w:sz w:val="24"/>
                <w:szCs w:val="24"/>
              </w:rPr>
              <w:t>начального общего образования МК</w:t>
            </w:r>
            <w:r w:rsidRPr="00554650">
              <w:rPr>
                <w:rFonts w:ascii="Times New Roman" w:eastAsia="Times New Roman" w:hAnsi="Times New Roman"/>
                <w:color w:val="000000"/>
                <w:sz w:val="24"/>
                <w:szCs w:val="24"/>
              </w:rPr>
              <w:t>ОУ</w:t>
            </w:r>
            <w:r>
              <w:rPr>
                <w:rFonts w:ascii="Times New Roman" w:eastAsia="Times New Roman" w:hAnsi="Times New Roman"/>
                <w:color w:val="000000"/>
                <w:sz w:val="24"/>
                <w:szCs w:val="24"/>
              </w:rPr>
              <w:t xml:space="preserve"> «Киндигирская ООШ»</w:t>
            </w:r>
          </w:p>
        </w:tc>
        <w:tc>
          <w:tcPr>
            <w:tcW w:w="1644" w:type="dxa"/>
          </w:tcPr>
          <w:p w:rsidR="00080B3B" w:rsidRPr="00593E3D" w:rsidRDefault="00EB4ED9"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167</w:t>
            </w:r>
            <w:r w:rsidR="00080B3B">
              <w:rPr>
                <w:rFonts w:ascii="Times New Roman" w:eastAsia="Times New Roman" w:hAnsi="Times New Roman"/>
                <w:bCs/>
                <w:color w:val="000000"/>
                <w:sz w:val="24"/>
                <w:szCs w:val="24"/>
              </w:rPr>
              <w:t>-17</w:t>
            </w:r>
            <w:r>
              <w:rPr>
                <w:rFonts w:ascii="Times New Roman" w:eastAsia="Times New Roman" w:hAnsi="Times New Roman"/>
                <w:bCs/>
                <w:color w:val="000000"/>
                <w:sz w:val="24"/>
                <w:szCs w:val="24"/>
              </w:rPr>
              <w:t>1</w:t>
            </w:r>
          </w:p>
        </w:tc>
      </w:tr>
      <w:tr w:rsidR="00080B3B" w:rsidRPr="00554650" w:rsidTr="00080B3B">
        <w:trPr>
          <w:trHeight w:val="415"/>
        </w:trPr>
        <w:tc>
          <w:tcPr>
            <w:tcW w:w="13103" w:type="dxa"/>
          </w:tcPr>
          <w:p w:rsidR="00080B3B" w:rsidRPr="00554650" w:rsidRDefault="00080B3B" w:rsidP="00080B3B">
            <w:pPr>
              <w:autoSpaceDE w:val="0"/>
              <w:autoSpaceDN w:val="0"/>
              <w:adjustRightInd w:val="0"/>
              <w:rPr>
                <w:rFonts w:ascii="Times New Roman" w:eastAsia="Times New Roman" w:hAnsi="Times New Roman"/>
                <w:color w:val="000000"/>
                <w:sz w:val="24"/>
                <w:szCs w:val="24"/>
              </w:rPr>
            </w:pPr>
            <w:r w:rsidRPr="00554650">
              <w:rPr>
                <w:rFonts w:ascii="Times New Roman" w:eastAsia="Times New Roman" w:hAnsi="Times New Roman"/>
                <w:color w:val="000000"/>
                <w:sz w:val="24"/>
                <w:szCs w:val="24"/>
              </w:rPr>
              <w:t xml:space="preserve">3.2.  План внеурочной деятельности. </w:t>
            </w:r>
          </w:p>
        </w:tc>
        <w:tc>
          <w:tcPr>
            <w:tcW w:w="1644" w:type="dxa"/>
          </w:tcPr>
          <w:p w:rsidR="00080B3B" w:rsidRPr="00593E3D" w:rsidRDefault="00EB4ED9"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171</w:t>
            </w:r>
            <w:r w:rsidR="00080B3B">
              <w:rPr>
                <w:rFonts w:ascii="Times New Roman" w:eastAsia="Times New Roman" w:hAnsi="Times New Roman"/>
                <w:bCs/>
                <w:color w:val="000000"/>
                <w:sz w:val="24"/>
                <w:szCs w:val="24"/>
              </w:rPr>
              <w:t>-174</w:t>
            </w:r>
          </w:p>
        </w:tc>
      </w:tr>
      <w:tr w:rsidR="00080B3B" w:rsidRPr="00554650" w:rsidTr="00080B3B">
        <w:trPr>
          <w:trHeight w:val="406"/>
        </w:trPr>
        <w:tc>
          <w:tcPr>
            <w:tcW w:w="13103" w:type="dxa"/>
          </w:tcPr>
          <w:p w:rsidR="00080B3B" w:rsidRPr="001821F3" w:rsidRDefault="00080B3B" w:rsidP="00080B3B">
            <w:pPr>
              <w:rPr>
                <w:rFonts w:ascii="Times New Roman" w:hAnsi="Times New Roman"/>
                <w:sz w:val="24"/>
                <w:szCs w:val="24"/>
              </w:rPr>
            </w:pPr>
            <w:r w:rsidRPr="001821F3">
              <w:rPr>
                <w:rFonts w:ascii="Times New Roman" w:eastAsia="Times New Roman" w:hAnsi="Times New Roman"/>
                <w:color w:val="000000"/>
                <w:sz w:val="24"/>
                <w:szCs w:val="24"/>
              </w:rPr>
              <w:t>3.2.1.</w:t>
            </w:r>
            <w:r>
              <w:rPr>
                <w:rFonts w:ascii="Times New Roman" w:hAnsi="Times New Roman"/>
                <w:sz w:val="24"/>
                <w:szCs w:val="24"/>
              </w:rPr>
              <w:t>Календарный учебный график МК</w:t>
            </w:r>
            <w:r w:rsidRPr="001821F3">
              <w:rPr>
                <w:rFonts w:ascii="Times New Roman" w:hAnsi="Times New Roman"/>
                <w:sz w:val="24"/>
                <w:szCs w:val="24"/>
              </w:rPr>
              <w:t xml:space="preserve">ОУ </w:t>
            </w:r>
            <w:r>
              <w:rPr>
                <w:rFonts w:ascii="Times New Roman" w:hAnsi="Times New Roman"/>
                <w:sz w:val="24"/>
                <w:szCs w:val="24"/>
              </w:rPr>
              <w:t xml:space="preserve">«Киндигирская ООШ»  </w:t>
            </w:r>
          </w:p>
        </w:tc>
        <w:tc>
          <w:tcPr>
            <w:tcW w:w="1644" w:type="dxa"/>
          </w:tcPr>
          <w:p w:rsidR="00080B3B" w:rsidRPr="00593E3D" w:rsidRDefault="00080B3B"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174</w:t>
            </w:r>
          </w:p>
        </w:tc>
      </w:tr>
      <w:tr w:rsidR="00080B3B" w:rsidRPr="00554650" w:rsidTr="00080B3B">
        <w:trPr>
          <w:trHeight w:val="379"/>
        </w:trPr>
        <w:tc>
          <w:tcPr>
            <w:tcW w:w="13103" w:type="dxa"/>
          </w:tcPr>
          <w:p w:rsidR="00080B3B" w:rsidRPr="001821F3" w:rsidRDefault="00080B3B" w:rsidP="00080B3B">
            <w:pPr>
              <w:rPr>
                <w:rFonts w:ascii="Times New Roman" w:eastAsia="@Arial Unicode MS" w:hAnsi="Times New Roman"/>
                <w:i/>
                <w:iCs/>
                <w:sz w:val="24"/>
                <w:szCs w:val="24"/>
              </w:rPr>
            </w:pPr>
            <w:r w:rsidRPr="001821F3">
              <w:rPr>
                <w:rFonts w:ascii="Times New Roman" w:eastAsia="@Arial Unicode MS" w:hAnsi="Times New Roman"/>
                <w:bCs/>
                <w:sz w:val="24"/>
                <w:szCs w:val="24"/>
              </w:rPr>
              <w:t>3.3. Система   условий  реализации основной образовательной  программы начального общего образования.</w:t>
            </w:r>
          </w:p>
        </w:tc>
        <w:tc>
          <w:tcPr>
            <w:tcW w:w="1644" w:type="dxa"/>
          </w:tcPr>
          <w:p w:rsidR="00080B3B" w:rsidRPr="00593E3D" w:rsidRDefault="00080B3B"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175</w:t>
            </w:r>
          </w:p>
        </w:tc>
      </w:tr>
      <w:tr w:rsidR="00080B3B" w:rsidRPr="00554650" w:rsidTr="00080B3B">
        <w:trPr>
          <w:trHeight w:val="383"/>
        </w:trPr>
        <w:tc>
          <w:tcPr>
            <w:tcW w:w="13103" w:type="dxa"/>
          </w:tcPr>
          <w:p w:rsidR="00080B3B" w:rsidRPr="001821F3" w:rsidRDefault="00080B3B" w:rsidP="00080B3B">
            <w:pPr>
              <w:rPr>
                <w:rFonts w:ascii="Times New Roman" w:hAnsi="Times New Roman"/>
                <w:sz w:val="24"/>
                <w:szCs w:val="24"/>
              </w:rPr>
            </w:pPr>
            <w:r w:rsidRPr="001821F3">
              <w:rPr>
                <w:rFonts w:ascii="Times New Roman" w:hAnsi="Times New Roman"/>
                <w:sz w:val="24"/>
                <w:szCs w:val="24"/>
              </w:rPr>
              <w:t xml:space="preserve">3.3.1. Кадровые условия  реализации основной образовательной программы начального общего образования  </w:t>
            </w:r>
          </w:p>
        </w:tc>
        <w:tc>
          <w:tcPr>
            <w:tcW w:w="1644" w:type="dxa"/>
          </w:tcPr>
          <w:p w:rsidR="00080B3B" w:rsidRPr="00593E3D" w:rsidRDefault="00080B3B"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176-1</w:t>
            </w:r>
            <w:r w:rsidR="00EB4ED9">
              <w:rPr>
                <w:rFonts w:ascii="Times New Roman" w:eastAsia="Times New Roman" w:hAnsi="Times New Roman"/>
                <w:bCs/>
                <w:color w:val="000000"/>
                <w:sz w:val="24"/>
                <w:szCs w:val="24"/>
              </w:rPr>
              <w:t>83</w:t>
            </w:r>
          </w:p>
        </w:tc>
      </w:tr>
      <w:tr w:rsidR="00080B3B" w:rsidRPr="00554650" w:rsidTr="00080B3B">
        <w:trPr>
          <w:trHeight w:val="782"/>
        </w:trPr>
        <w:tc>
          <w:tcPr>
            <w:tcW w:w="13103" w:type="dxa"/>
          </w:tcPr>
          <w:p w:rsidR="00080B3B" w:rsidRPr="001821F3" w:rsidRDefault="00080B3B" w:rsidP="00080B3B">
            <w:pPr>
              <w:autoSpaceDE w:val="0"/>
              <w:autoSpaceDN w:val="0"/>
              <w:adjustRightInd w:val="0"/>
              <w:rPr>
                <w:rFonts w:ascii="Times New Roman" w:eastAsia="Times New Roman" w:hAnsi="Times New Roman"/>
                <w:color w:val="000000"/>
                <w:sz w:val="24"/>
                <w:szCs w:val="24"/>
              </w:rPr>
            </w:pPr>
            <w:r w:rsidRPr="001821F3">
              <w:rPr>
                <w:rFonts w:ascii="Times New Roman" w:eastAsia="Times New Roman" w:hAnsi="Times New Roman"/>
                <w:color w:val="000000"/>
                <w:sz w:val="24"/>
                <w:szCs w:val="24"/>
              </w:rPr>
              <w:t>3.3.2.Психолого-педагогические условия реализации основной образовательной программы начального общего образования .</w:t>
            </w:r>
          </w:p>
        </w:tc>
        <w:tc>
          <w:tcPr>
            <w:tcW w:w="1644" w:type="dxa"/>
          </w:tcPr>
          <w:p w:rsidR="00080B3B" w:rsidRPr="00593E3D" w:rsidRDefault="00EB4ED9"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183</w:t>
            </w:r>
            <w:r w:rsidR="00080B3B">
              <w:rPr>
                <w:rFonts w:ascii="Times New Roman" w:eastAsia="Times New Roman" w:hAnsi="Times New Roman"/>
                <w:bCs/>
                <w:color w:val="000000"/>
                <w:sz w:val="24"/>
                <w:szCs w:val="24"/>
              </w:rPr>
              <w:t>-18</w:t>
            </w:r>
            <w:r>
              <w:rPr>
                <w:rFonts w:ascii="Times New Roman" w:eastAsia="Times New Roman" w:hAnsi="Times New Roman"/>
                <w:bCs/>
                <w:color w:val="000000"/>
                <w:sz w:val="24"/>
                <w:szCs w:val="24"/>
              </w:rPr>
              <w:t>4</w:t>
            </w:r>
          </w:p>
        </w:tc>
      </w:tr>
      <w:tr w:rsidR="00080B3B" w:rsidRPr="00554650" w:rsidTr="00080B3B">
        <w:trPr>
          <w:trHeight w:val="380"/>
        </w:trPr>
        <w:tc>
          <w:tcPr>
            <w:tcW w:w="13103" w:type="dxa"/>
          </w:tcPr>
          <w:p w:rsidR="00080B3B" w:rsidRPr="001821F3" w:rsidRDefault="00080B3B" w:rsidP="00080B3B">
            <w:pPr>
              <w:autoSpaceDE w:val="0"/>
              <w:autoSpaceDN w:val="0"/>
              <w:adjustRightInd w:val="0"/>
              <w:rPr>
                <w:rFonts w:ascii="Times New Roman" w:eastAsia="Times New Roman" w:hAnsi="Times New Roman"/>
                <w:color w:val="000000"/>
                <w:sz w:val="24"/>
                <w:szCs w:val="24"/>
              </w:rPr>
            </w:pPr>
            <w:r w:rsidRPr="001821F3">
              <w:rPr>
                <w:rFonts w:ascii="Times New Roman" w:eastAsia="Times New Roman" w:hAnsi="Times New Roman"/>
                <w:bCs/>
                <w:iCs/>
                <w:color w:val="000000"/>
                <w:sz w:val="24"/>
                <w:szCs w:val="24"/>
              </w:rPr>
              <w:t>3.3.3. Финансовые условия реализации основной образовательной программы начального общего образования</w:t>
            </w:r>
          </w:p>
        </w:tc>
        <w:tc>
          <w:tcPr>
            <w:tcW w:w="1644" w:type="dxa"/>
          </w:tcPr>
          <w:p w:rsidR="00080B3B" w:rsidRPr="00593E3D" w:rsidRDefault="00EB4ED9"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184</w:t>
            </w:r>
            <w:r w:rsidR="00080B3B">
              <w:rPr>
                <w:rFonts w:ascii="Times New Roman" w:eastAsia="Times New Roman" w:hAnsi="Times New Roman"/>
                <w:bCs/>
                <w:color w:val="000000"/>
                <w:sz w:val="24"/>
                <w:szCs w:val="24"/>
              </w:rPr>
              <w:t>-18</w:t>
            </w:r>
            <w:r>
              <w:rPr>
                <w:rFonts w:ascii="Times New Roman" w:eastAsia="Times New Roman" w:hAnsi="Times New Roman"/>
                <w:bCs/>
                <w:color w:val="000000"/>
                <w:sz w:val="24"/>
                <w:szCs w:val="24"/>
              </w:rPr>
              <w:t>6</w:t>
            </w:r>
          </w:p>
        </w:tc>
      </w:tr>
      <w:tr w:rsidR="00080B3B" w:rsidRPr="00554650" w:rsidTr="00080B3B">
        <w:trPr>
          <w:trHeight w:val="782"/>
        </w:trPr>
        <w:tc>
          <w:tcPr>
            <w:tcW w:w="13103" w:type="dxa"/>
          </w:tcPr>
          <w:p w:rsidR="00080B3B" w:rsidRPr="001821F3" w:rsidRDefault="00080B3B" w:rsidP="00080B3B">
            <w:pPr>
              <w:rPr>
                <w:rFonts w:ascii="Times New Roman" w:eastAsia="@Arial Unicode MS" w:hAnsi="Times New Roman"/>
                <w:iCs/>
                <w:sz w:val="24"/>
                <w:szCs w:val="24"/>
              </w:rPr>
            </w:pPr>
            <w:r w:rsidRPr="001821F3">
              <w:rPr>
                <w:rFonts w:ascii="Times New Roman" w:eastAsia="@Arial Unicode MS" w:hAnsi="Times New Roman"/>
                <w:iCs/>
                <w:sz w:val="24"/>
                <w:szCs w:val="24"/>
              </w:rPr>
              <w:t>3.3.4. Материально</w:t>
            </w:r>
            <w:r w:rsidRPr="001821F3">
              <w:rPr>
                <w:rFonts w:ascii="Times New Roman" w:eastAsia="@Arial Unicode MS" w:hAnsi="Times New Roman"/>
                <w:iCs/>
                <w:sz w:val="24"/>
                <w:szCs w:val="24"/>
              </w:rPr>
              <w:noBreakHyphen/>
              <w:t xml:space="preserve">технические условия реализации </w:t>
            </w:r>
          </w:p>
          <w:p w:rsidR="00080B3B" w:rsidRPr="001821F3" w:rsidRDefault="00080B3B" w:rsidP="00080B3B">
            <w:pPr>
              <w:rPr>
                <w:rFonts w:ascii="Times New Roman" w:eastAsia="@Arial Unicode MS" w:hAnsi="Times New Roman"/>
                <w:sz w:val="24"/>
                <w:szCs w:val="24"/>
              </w:rPr>
            </w:pPr>
            <w:r w:rsidRPr="001821F3">
              <w:rPr>
                <w:rFonts w:ascii="Times New Roman" w:eastAsia="@Arial Unicode MS" w:hAnsi="Times New Roman"/>
                <w:iCs/>
                <w:sz w:val="24"/>
                <w:szCs w:val="24"/>
              </w:rPr>
              <w:t>основной образовательной программы начального общего образования</w:t>
            </w:r>
          </w:p>
        </w:tc>
        <w:tc>
          <w:tcPr>
            <w:tcW w:w="1644" w:type="dxa"/>
          </w:tcPr>
          <w:p w:rsidR="00080B3B" w:rsidRPr="00593E3D" w:rsidRDefault="00EB4ED9"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187</w:t>
            </w:r>
            <w:r w:rsidR="00080B3B">
              <w:rPr>
                <w:rFonts w:ascii="Times New Roman" w:eastAsia="Times New Roman" w:hAnsi="Times New Roman"/>
                <w:bCs/>
                <w:color w:val="000000"/>
                <w:sz w:val="24"/>
                <w:szCs w:val="24"/>
              </w:rPr>
              <w:t>-1</w:t>
            </w:r>
            <w:r>
              <w:rPr>
                <w:rFonts w:ascii="Times New Roman" w:eastAsia="Times New Roman" w:hAnsi="Times New Roman"/>
                <w:bCs/>
                <w:color w:val="000000"/>
                <w:sz w:val="24"/>
                <w:szCs w:val="24"/>
              </w:rPr>
              <w:t>92</w:t>
            </w:r>
          </w:p>
        </w:tc>
      </w:tr>
      <w:tr w:rsidR="00080B3B" w:rsidRPr="00554650" w:rsidTr="00080B3B">
        <w:trPr>
          <w:trHeight w:val="782"/>
        </w:trPr>
        <w:tc>
          <w:tcPr>
            <w:tcW w:w="13103" w:type="dxa"/>
          </w:tcPr>
          <w:p w:rsidR="00080B3B" w:rsidRPr="001821F3" w:rsidRDefault="00080B3B" w:rsidP="00080B3B">
            <w:pPr>
              <w:autoSpaceDE w:val="0"/>
              <w:autoSpaceDN w:val="0"/>
              <w:adjustRightInd w:val="0"/>
              <w:rPr>
                <w:rFonts w:ascii="Times New Roman" w:eastAsia="Times New Roman" w:hAnsi="Times New Roman"/>
                <w:iCs/>
                <w:color w:val="000000"/>
                <w:sz w:val="24"/>
                <w:szCs w:val="24"/>
              </w:rPr>
            </w:pPr>
            <w:r w:rsidRPr="001821F3">
              <w:rPr>
                <w:rFonts w:ascii="Times New Roman" w:eastAsia="Times New Roman" w:hAnsi="Times New Roman"/>
                <w:iCs/>
                <w:color w:val="000000"/>
                <w:sz w:val="24"/>
                <w:szCs w:val="24"/>
              </w:rPr>
              <w:t>3.3.5.Информационно-методические условия  реализации основной образовательной программы начального общего образования</w:t>
            </w:r>
          </w:p>
        </w:tc>
        <w:tc>
          <w:tcPr>
            <w:tcW w:w="1644" w:type="dxa"/>
          </w:tcPr>
          <w:p w:rsidR="00080B3B" w:rsidRPr="00593E3D" w:rsidRDefault="00EB4ED9"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193</w:t>
            </w:r>
            <w:r w:rsidR="00080B3B">
              <w:rPr>
                <w:rFonts w:ascii="Times New Roman" w:eastAsia="Times New Roman" w:hAnsi="Times New Roman"/>
                <w:bCs/>
                <w:color w:val="000000"/>
                <w:sz w:val="24"/>
                <w:szCs w:val="24"/>
              </w:rPr>
              <w:t>-19</w:t>
            </w:r>
            <w:r>
              <w:rPr>
                <w:rFonts w:ascii="Times New Roman" w:eastAsia="Times New Roman" w:hAnsi="Times New Roman"/>
                <w:bCs/>
                <w:color w:val="000000"/>
                <w:sz w:val="24"/>
                <w:szCs w:val="24"/>
              </w:rPr>
              <w:t>6</w:t>
            </w:r>
          </w:p>
        </w:tc>
      </w:tr>
      <w:tr w:rsidR="00080B3B" w:rsidRPr="00554650" w:rsidTr="00080B3B">
        <w:trPr>
          <w:trHeight w:val="782"/>
        </w:trPr>
        <w:tc>
          <w:tcPr>
            <w:tcW w:w="13103" w:type="dxa"/>
          </w:tcPr>
          <w:p w:rsidR="00080B3B" w:rsidRPr="00A561C2" w:rsidRDefault="00080B3B" w:rsidP="00080B3B">
            <w:pPr>
              <w:jc w:val="both"/>
              <w:rPr>
                <w:rFonts w:ascii="Times New Roman" w:hAnsi="Times New Roman"/>
                <w:sz w:val="24"/>
                <w:szCs w:val="24"/>
              </w:rPr>
            </w:pPr>
            <w:r w:rsidRPr="00A561C2">
              <w:rPr>
                <w:rFonts w:ascii="Times New Roman" w:hAnsi="Times New Roman"/>
                <w:sz w:val="24"/>
                <w:szCs w:val="24"/>
              </w:rPr>
              <w:lastRenderedPageBreak/>
              <w:t>3.3.6. Сетевой график (дорожная карта) по формированию необходимой системы условий реализации основной образовательной программы начального общего образования.</w:t>
            </w:r>
          </w:p>
          <w:p w:rsidR="00080B3B" w:rsidRPr="001821F3" w:rsidRDefault="00080B3B" w:rsidP="00080B3B">
            <w:pPr>
              <w:autoSpaceDE w:val="0"/>
              <w:autoSpaceDN w:val="0"/>
              <w:adjustRightInd w:val="0"/>
              <w:jc w:val="center"/>
              <w:rPr>
                <w:rFonts w:ascii="Times New Roman" w:eastAsia="Times New Roman" w:hAnsi="Times New Roman"/>
                <w:iCs/>
                <w:color w:val="000000"/>
                <w:sz w:val="24"/>
                <w:szCs w:val="24"/>
              </w:rPr>
            </w:pPr>
          </w:p>
        </w:tc>
        <w:tc>
          <w:tcPr>
            <w:tcW w:w="1644" w:type="dxa"/>
          </w:tcPr>
          <w:p w:rsidR="00080B3B" w:rsidRPr="00593E3D" w:rsidRDefault="00EB4ED9" w:rsidP="00080B3B">
            <w:pPr>
              <w:autoSpaceDE w:val="0"/>
              <w:autoSpaceDN w:val="0"/>
              <w:adjustRightInd w:val="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197</w:t>
            </w:r>
            <w:r w:rsidR="00080B3B">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201</w:t>
            </w:r>
          </w:p>
        </w:tc>
      </w:tr>
    </w:tbl>
    <w:p w:rsidR="00080B3B" w:rsidRPr="00371D70" w:rsidRDefault="00080B3B" w:rsidP="00080B3B">
      <w:pPr>
        <w:pStyle w:val="17"/>
        <w:rPr>
          <w:lang w:eastAsia="ru-RU"/>
        </w:rPr>
      </w:pPr>
    </w:p>
    <w:p w:rsidR="00080B3B" w:rsidRPr="002D01C5" w:rsidRDefault="00080B3B" w:rsidP="00080B3B">
      <w:pPr>
        <w:autoSpaceDE w:val="0"/>
        <w:autoSpaceDN w:val="0"/>
        <w:adjustRightInd w:val="0"/>
        <w:spacing w:after="0" w:line="240" w:lineRule="auto"/>
        <w:jc w:val="center"/>
        <w:rPr>
          <w:rFonts w:ascii="Times New Roman" w:eastAsia="Times New Roman" w:hAnsi="Times New Roman" w:cs="Times New Roman"/>
          <w:b/>
          <w:bCs/>
          <w:iCs/>
          <w:color w:val="000000"/>
          <w:sz w:val="24"/>
          <w:szCs w:val="24"/>
        </w:rPr>
      </w:pPr>
      <w:r w:rsidRPr="002D01C5">
        <w:rPr>
          <w:rFonts w:ascii="Times New Roman" w:eastAsia="Times New Roman" w:hAnsi="Times New Roman" w:cs="Times New Roman"/>
          <w:b/>
          <w:bCs/>
          <w:iCs/>
          <w:color w:val="000000"/>
          <w:sz w:val="24"/>
          <w:szCs w:val="24"/>
        </w:rPr>
        <w:t>Общие положения</w:t>
      </w:r>
    </w:p>
    <w:p w:rsidR="00080B3B" w:rsidRPr="002D01C5" w:rsidRDefault="00080B3B" w:rsidP="00080B3B">
      <w:pPr>
        <w:pStyle w:val="a3"/>
        <w:rPr>
          <w:rFonts w:ascii="Times New Roman" w:hAnsi="Times New Roman" w:cs="Times New Roman"/>
          <w:sz w:val="24"/>
          <w:szCs w:val="24"/>
        </w:rPr>
      </w:pPr>
      <w:r w:rsidRPr="002D01C5">
        <w:rPr>
          <w:rFonts w:ascii="Times New Roman" w:hAnsi="Times New Roman" w:cs="Times New Roman"/>
          <w:sz w:val="24"/>
          <w:szCs w:val="24"/>
        </w:rPr>
        <w:t xml:space="preserve">        Образовательная программа начального общего образования Муниципального казенного общеобразовательного учреждения «Киндигирская основная общеобразовательная школа»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определяет содержание, организацию образовательного процесса на ступени основного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саморазвитие и самосовершенствование, обеспечивающее социальную успешность, развитие творческих способностей, сохранение и укрепление здоровья обучающихся. </w:t>
      </w:r>
    </w:p>
    <w:p w:rsidR="00080B3B" w:rsidRPr="002D01C5" w:rsidRDefault="00080B3B" w:rsidP="00080B3B">
      <w:pPr>
        <w:pStyle w:val="a3"/>
        <w:rPr>
          <w:rFonts w:ascii="Times New Roman" w:hAnsi="Times New Roman" w:cs="Times New Roman"/>
          <w:sz w:val="24"/>
          <w:szCs w:val="24"/>
        </w:rPr>
      </w:pPr>
      <w:r w:rsidRPr="002D01C5">
        <w:rPr>
          <w:rFonts w:ascii="Times New Roman" w:hAnsi="Times New Roman" w:cs="Times New Roman"/>
          <w:sz w:val="24"/>
          <w:szCs w:val="24"/>
        </w:rPr>
        <w:t>Приказ Минобрнауки России от 06.10.2009 N373</w:t>
      </w:r>
      <w:r w:rsidRPr="002D01C5">
        <w:rPr>
          <w:rFonts w:ascii="Times New Roman" w:hAnsi="Times New Roman" w:cs="Times New Roman"/>
          <w:sz w:val="24"/>
          <w:szCs w:val="24"/>
        </w:rPr>
        <w:br/>
        <w:t>(ред. от 31.12.2015)"Об утверждении и введении в действие федерального государственного образовательного стандарта начального общего образования". В соответствии  со статьей 32 Типового положения об образовательном  учреждении  школа осуществляет образовательный процесс   в соответствии  с уровнями общеобразовательных программ  двух ступеней образования на основе дифференциации обучения и с ориентацией  на национальные традиции и региональные особенности.  Муниципальное казенное общеобразовательное учреждение «Киндигирская основная общеобразовательная школа» ориентировано на обучение, воспитание и развитие  учащихся с учетом их индивидуальных особенностей, образовательных потребностей и возможностей, личностных склонностей путем создания в  школе благоприятных условий для умственного, нравственного, эмоционального и физического развития ребенка. В соответствии с этим, образовательная программа школы  - это целостная система мер по гуманизации, дифференциации и индивидуализации образования и воспитания школьников, учитывающая потребности учащихся, их родителей, общества, традиции школы. Такое построение программы сориентировано на личность ребенка и создание в школе условий для развития его способностей и внутреннего духовного мира, на целенаправленное взаимодействие содержания образования по всем учебным предметам, обеспечивающим интеллектуальное развитие ребенка.</w:t>
      </w:r>
    </w:p>
    <w:p w:rsidR="00080B3B" w:rsidRPr="008643ED" w:rsidRDefault="00080B3B" w:rsidP="00080B3B">
      <w:pPr>
        <w:spacing w:after="0" w:line="240" w:lineRule="auto"/>
        <w:ind w:firstLine="720"/>
        <w:jc w:val="both"/>
        <w:rPr>
          <w:rFonts w:ascii="Times New Roman" w:hAnsi="Times New Roman" w:cs="Times New Roman"/>
          <w:sz w:val="24"/>
          <w:szCs w:val="24"/>
        </w:rPr>
      </w:pPr>
      <w:r w:rsidRPr="008643ED">
        <w:rPr>
          <w:rFonts w:ascii="Times New Roman" w:hAnsi="Times New Roman" w:cs="Times New Roman"/>
          <w:sz w:val="24"/>
          <w:szCs w:val="24"/>
        </w:rPr>
        <w:t>Образовательная программа  соответствует основным принципам государственной политики РФ в области образования, изложенным в Законе Российской Федерации “Об образовании”.</w:t>
      </w:r>
    </w:p>
    <w:p w:rsidR="00080B3B" w:rsidRPr="008643ED" w:rsidRDefault="00080B3B" w:rsidP="00080B3B">
      <w:pPr>
        <w:spacing w:after="0" w:line="240" w:lineRule="auto"/>
        <w:ind w:firstLine="720"/>
        <w:jc w:val="both"/>
        <w:rPr>
          <w:rFonts w:ascii="Times New Roman" w:hAnsi="Times New Roman" w:cs="Times New Roman"/>
          <w:sz w:val="24"/>
          <w:szCs w:val="24"/>
        </w:rPr>
      </w:pPr>
      <w:r w:rsidRPr="008643ED">
        <w:rPr>
          <w:rFonts w:ascii="Times New Roman" w:hAnsi="Times New Roman" w:cs="Times New Roman"/>
          <w:sz w:val="24"/>
          <w:szCs w:val="24"/>
        </w:rPr>
        <w:t>- гуманистический характер образования, приоритет общечеловеческих ценностей, жизни и здоровья человека, свободного развития личности;</w:t>
      </w:r>
    </w:p>
    <w:p w:rsidR="00080B3B" w:rsidRPr="008643ED" w:rsidRDefault="00080B3B" w:rsidP="00080B3B">
      <w:pPr>
        <w:spacing w:after="0" w:line="240" w:lineRule="auto"/>
        <w:ind w:firstLine="720"/>
        <w:jc w:val="both"/>
        <w:rPr>
          <w:rFonts w:ascii="Times New Roman" w:hAnsi="Times New Roman" w:cs="Times New Roman"/>
          <w:sz w:val="24"/>
          <w:szCs w:val="24"/>
        </w:rPr>
      </w:pPr>
      <w:r w:rsidRPr="008643ED">
        <w:rPr>
          <w:rFonts w:ascii="Times New Roman" w:hAnsi="Times New Roman" w:cs="Times New Roman"/>
          <w:sz w:val="24"/>
          <w:szCs w:val="24"/>
        </w:rPr>
        <w:t>- воспитание гражданственности, трудолюбия, уважения к правам и свободам человека, любви к окружающей природе, Родине, семье;</w:t>
      </w:r>
    </w:p>
    <w:p w:rsidR="00080B3B" w:rsidRPr="008643ED" w:rsidRDefault="00080B3B" w:rsidP="00080B3B">
      <w:pPr>
        <w:spacing w:after="0" w:line="240" w:lineRule="auto"/>
        <w:ind w:firstLine="720"/>
        <w:jc w:val="both"/>
        <w:rPr>
          <w:rFonts w:ascii="Times New Roman" w:hAnsi="Times New Roman" w:cs="Times New Roman"/>
          <w:sz w:val="24"/>
          <w:szCs w:val="24"/>
        </w:rPr>
      </w:pPr>
      <w:r w:rsidRPr="008643ED">
        <w:rPr>
          <w:rFonts w:ascii="Times New Roman" w:hAnsi="Times New Roman" w:cs="Times New Roman"/>
          <w:sz w:val="24"/>
          <w:szCs w:val="24"/>
        </w:rPr>
        <w:t>-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080B3B" w:rsidRPr="008643ED" w:rsidRDefault="00080B3B" w:rsidP="00080B3B">
      <w:pPr>
        <w:spacing w:after="0" w:line="240" w:lineRule="auto"/>
        <w:ind w:firstLine="720"/>
        <w:jc w:val="both"/>
        <w:rPr>
          <w:rFonts w:ascii="Times New Roman" w:hAnsi="Times New Roman" w:cs="Times New Roman"/>
          <w:sz w:val="24"/>
          <w:szCs w:val="24"/>
        </w:rPr>
      </w:pPr>
      <w:r w:rsidRPr="008643ED">
        <w:rPr>
          <w:rFonts w:ascii="Times New Roman" w:hAnsi="Times New Roman" w:cs="Times New Roman"/>
          <w:sz w:val="24"/>
          <w:szCs w:val="24"/>
        </w:rPr>
        <w:t>- общедоступность образования, адаптивность системы образования к уровням и особенностям развития и подготовки обучающихся и воспитанников;</w:t>
      </w:r>
    </w:p>
    <w:p w:rsidR="00080B3B" w:rsidRPr="008643ED" w:rsidRDefault="00080B3B" w:rsidP="00080B3B">
      <w:pPr>
        <w:spacing w:after="0" w:line="240" w:lineRule="auto"/>
        <w:ind w:firstLine="720"/>
        <w:jc w:val="both"/>
        <w:rPr>
          <w:rFonts w:ascii="Times New Roman" w:hAnsi="Times New Roman" w:cs="Times New Roman"/>
          <w:sz w:val="24"/>
          <w:szCs w:val="24"/>
        </w:rPr>
      </w:pPr>
      <w:r w:rsidRPr="008643ED">
        <w:rPr>
          <w:rFonts w:ascii="Times New Roman" w:hAnsi="Times New Roman" w:cs="Times New Roman"/>
          <w:sz w:val="24"/>
          <w:szCs w:val="24"/>
        </w:rPr>
        <w:t>- обеспечение самоопределения личности, создание условий для ее самореализации, творческого развития;</w:t>
      </w:r>
    </w:p>
    <w:p w:rsidR="00080B3B" w:rsidRPr="008643ED" w:rsidRDefault="00080B3B" w:rsidP="00080B3B">
      <w:pPr>
        <w:spacing w:after="0" w:line="240" w:lineRule="auto"/>
        <w:ind w:firstLine="720"/>
        <w:jc w:val="both"/>
        <w:rPr>
          <w:rFonts w:ascii="Times New Roman" w:hAnsi="Times New Roman" w:cs="Times New Roman"/>
          <w:sz w:val="24"/>
          <w:szCs w:val="24"/>
        </w:rPr>
      </w:pPr>
      <w:r w:rsidRPr="008643ED">
        <w:rPr>
          <w:rFonts w:ascii="Times New Roman" w:hAnsi="Times New Roman" w:cs="Times New Roman"/>
          <w:sz w:val="24"/>
          <w:szCs w:val="24"/>
        </w:rPr>
        <w:t>- формирование у обучающихся адекватной картины мира, соответствующей современному уровню знаний и ступени обучения;</w:t>
      </w:r>
    </w:p>
    <w:p w:rsidR="00080B3B" w:rsidRPr="008643ED" w:rsidRDefault="00080B3B" w:rsidP="00080B3B">
      <w:pPr>
        <w:spacing w:after="0" w:line="240" w:lineRule="auto"/>
        <w:ind w:firstLine="720"/>
        <w:jc w:val="both"/>
        <w:rPr>
          <w:rFonts w:ascii="Times New Roman" w:hAnsi="Times New Roman" w:cs="Times New Roman"/>
          <w:sz w:val="24"/>
          <w:szCs w:val="24"/>
        </w:rPr>
      </w:pPr>
      <w:r w:rsidRPr="008643ED">
        <w:rPr>
          <w:rFonts w:ascii="Times New Roman" w:hAnsi="Times New Roman" w:cs="Times New Roman"/>
          <w:sz w:val="24"/>
          <w:szCs w:val="24"/>
        </w:rPr>
        <w:lastRenderedPageBreak/>
        <w:t>- формирование человека и гражданина, интегрированного в современное ему общество и нацеленного на совершенствование этого общества;</w:t>
      </w:r>
    </w:p>
    <w:p w:rsidR="00080B3B" w:rsidRPr="008643ED" w:rsidRDefault="00080B3B" w:rsidP="00080B3B">
      <w:pPr>
        <w:spacing w:after="0" w:line="240" w:lineRule="auto"/>
        <w:ind w:firstLine="720"/>
        <w:jc w:val="both"/>
        <w:rPr>
          <w:rFonts w:ascii="Times New Roman" w:hAnsi="Times New Roman" w:cs="Times New Roman"/>
          <w:sz w:val="24"/>
          <w:szCs w:val="24"/>
        </w:rPr>
      </w:pPr>
      <w:r w:rsidRPr="008643ED">
        <w:rPr>
          <w:rFonts w:ascii="Times New Roman" w:hAnsi="Times New Roman" w:cs="Times New Roman"/>
          <w:sz w:val="24"/>
          <w:szCs w:val="24"/>
        </w:rPr>
        <w:t>- содействие взаимопониманию и сотрудничеству между людьми, народами независимо от национальной, религиозной и социальной принадлежности.</w:t>
      </w:r>
    </w:p>
    <w:p w:rsidR="00080B3B" w:rsidRPr="008643ED" w:rsidRDefault="00080B3B" w:rsidP="00080B3B">
      <w:pPr>
        <w:pStyle w:val="afff8"/>
        <w:spacing w:line="240" w:lineRule="auto"/>
        <w:rPr>
          <w:rStyle w:val="Zag11"/>
          <w:sz w:val="24"/>
          <w:szCs w:val="24"/>
        </w:rPr>
      </w:pPr>
      <w:r>
        <w:rPr>
          <w:rStyle w:val="Zag11"/>
          <w:sz w:val="24"/>
          <w:szCs w:val="24"/>
        </w:rPr>
        <w:t>О</w:t>
      </w:r>
      <w:r w:rsidRPr="008643ED">
        <w:rPr>
          <w:rStyle w:val="Zag11"/>
          <w:sz w:val="24"/>
          <w:szCs w:val="24"/>
        </w:rPr>
        <w:t xml:space="preserve">бразовательная </w:t>
      </w:r>
      <w:r>
        <w:rPr>
          <w:rStyle w:val="Zag11"/>
          <w:sz w:val="24"/>
          <w:szCs w:val="24"/>
        </w:rPr>
        <w:t>программа начального</w:t>
      </w:r>
      <w:r w:rsidRPr="008643ED">
        <w:rPr>
          <w:rStyle w:val="Zag11"/>
          <w:sz w:val="24"/>
          <w:szCs w:val="24"/>
        </w:rPr>
        <w:t xml:space="preserve"> общего образования в соответствии с требованиями Стандарта содержит три раздела: целевой, содержательный и организационный.</w:t>
      </w:r>
    </w:p>
    <w:p w:rsidR="00080B3B" w:rsidRPr="002D01C5" w:rsidRDefault="00080B3B" w:rsidP="00080B3B">
      <w:pPr>
        <w:pStyle w:val="a3"/>
        <w:rPr>
          <w:rFonts w:ascii="Times New Roman" w:hAnsi="Times New Roman" w:cs="Times New Roman"/>
          <w:sz w:val="24"/>
        </w:rPr>
      </w:pPr>
      <w:r w:rsidRPr="002D01C5">
        <w:rPr>
          <w:rFonts w:ascii="Times New Roman" w:hAnsi="Times New Roman" w:cs="Times New Roman"/>
          <w:sz w:val="24"/>
        </w:rPr>
        <w:t xml:space="preserve">       Наше село Куду-Кюель Олекминского района Республики Саха (Якутия)  расположено на живописном берегу реки Олекма.</w:t>
      </w:r>
    </w:p>
    <w:p w:rsidR="00080B3B" w:rsidRPr="002D01C5" w:rsidRDefault="00080B3B" w:rsidP="00080B3B">
      <w:pPr>
        <w:pStyle w:val="a3"/>
        <w:rPr>
          <w:rFonts w:ascii="Times New Roman" w:hAnsi="Times New Roman" w:cs="Times New Roman"/>
          <w:sz w:val="24"/>
        </w:rPr>
      </w:pPr>
      <w:r w:rsidRPr="002D01C5">
        <w:rPr>
          <w:rFonts w:ascii="Times New Roman" w:hAnsi="Times New Roman" w:cs="Times New Roman"/>
          <w:sz w:val="24"/>
        </w:rPr>
        <w:t xml:space="preserve">      В давние времена еще до вхождения в Томмотский район, местное население жило разбросанно. С установлением Советской власти открылась новая страница в истории с.Киндигирь. Были созданы товарищества, образовались колхозы по участкам проживания местных жителей: «Гришко», «Киндигирь», «Мундунда», объединенные в 1924 году в Киндигирский туземский совет. </w:t>
      </w:r>
    </w:p>
    <w:p w:rsidR="00080B3B" w:rsidRPr="002D01C5" w:rsidRDefault="00080B3B" w:rsidP="00080B3B">
      <w:pPr>
        <w:pStyle w:val="a3"/>
        <w:rPr>
          <w:rFonts w:ascii="Times New Roman" w:hAnsi="Times New Roman" w:cs="Times New Roman"/>
          <w:sz w:val="24"/>
        </w:rPr>
      </w:pPr>
      <w:r w:rsidRPr="002D01C5">
        <w:rPr>
          <w:rFonts w:ascii="Times New Roman" w:hAnsi="Times New Roman" w:cs="Times New Roman"/>
          <w:sz w:val="24"/>
        </w:rPr>
        <w:t xml:space="preserve">        В 1937 году с.Киндигирь было передано в Токкинский район.</w:t>
      </w:r>
    </w:p>
    <w:p w:rsidR="00080B3B" w:rsidRPr="002D01C5" w:rsidRDefault="00080B3B" w:rsidP="00080B3B">
      <w:pPr>
        <w:pStyle w:val="a3"/>
        <w:rPr>
          <w:rFonts w:ascii="Times New Roman" w:hAnsi="Times New Roman" w:cs="Times New Roman"/>
          <w:sz w:val="24"/>
        </w:rPr>
      </w:pPr>
      <w:r w:rsidRPr="002D01C5">
        <w:rPr>
          <w:rFonts w:ascii="Times New Roman" w:hAnsi="Times New Roman" w:cs="Times New Roman"/>
          <w:sz w:val="24"/>
        </w:rPr>
        <w:t xml:space="preserve">В октябре 1937 года была открыта первая нетиповая Киндигирская начальная школа Токкинского района. В дальнейшем населенные пункты Токкинского района были введены в Олекминский  район. </w:t>
      </w:r>
    </w:p>
    <w:p w:rsidR="00080B3B" w:rsidRPr="002D01C5" w:rsidRDefault="00080B3B" w:rsidP="00080B3B">
      <w:pPr>
        <w:pStyle w:val="a3"/>
        <w:rPr>
          <w:rStyle w:val="Zag11"/>
          <w:rFonts w:ascii="Times New Roman" w:hAnsi="Times New Roman" w:cs="Times New Roman"/>
          <w:b/>
          <w:bCs/>
          <w:sz w:val="24"/>
        </w:rPr>
      </w:pPr>
      <w:r w:rsidRPr="002D01C5">
        <w:rPr>
          <w:rFonts w:ascii="Times New Roman" w:hAnsi="Times New Roman" w:cs="Times New Roman"/>
          <w:sz w:val="24"/>
        </w:rPr>
        <w:t xml:space="preserve">        Школа находится на территории МО «Киндигирский национальный наслег» с.Куду-Кюель Олекминского района. В 1931году открылась начальная школа. Родители настояли на строительство новой школы и своими силами построили нетиповую школу со спортивным залом. В 1988 году сельские ребятишки начали новый учебный в своей родной деревне. Школа работает с момента открытия в две смены, имея, только пять учебных кабинетов. В состав наслега входят с.Куду-Кюель и участок Джикимда. Центром наслега является с.Куду-Кюель, расположенное в 180 км от районного центра г.Олёкминска. Сообщение дорожно-транспортное с конца апреля до середины декабря (открытия автозимника) прекращается дорожно-транспортное сообщение со всеми близлежащими населенными пунктами. В летнее время водным транспортом. Труднодоступность и бездорожье  являются одним из главных проблем, задерживающих социально-экономическое развитие  наслега.</w:t>
      </w:r>
    </w:p>
    <w:p w:rsidR="00080B3B" w:rsidRPr="001C1607" w:rsidRDefault="00080B3B" w:rsidP="00080B3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Основная образовательная программа начального общего образования реализуется образовательным учреждением через урочную и внеурочную деятельности в соответствии с  санитарно- эпидемиологическими правилами и нормами и определяет содержание и  организацию образовательного процесса на уровне начального общего образования. </w:t>
      </w:r>
      <w:r w:rsidRPr="00554650">
        <w:rPr>
          <w:rFonts w:ascii="Times New Roman" w:eastAsia="Calibri" w:hAnsi="Times New Roman" w:cs="Times New Roman"/>
          <w:sz w:val="24"/>
          <w:szCs w:val="24"/>
        </w:rPr>
        <w:t>Образовательная программа учитывает специфику начальной школы – особый этап в жизни ребёнка, связанный:</w:t>
      </w:r>
    </w:p>
    <w:p w:rsidR="00080B3B" w:rsidRPr="00554650" w:rsidRDefault="00080B3B" w:rsidP="00080B3B">
      <w:pPr>
        <w:numPr>
          <w:ilvl w:val="0"/>
          <w:numId w:val="1"/>
        </w:numPr>
        <w:spacing w:after="0" w:line="240" w:lineRule="auto"/>
        <w:ind w:left="0" w:firstLine="0"/>
        <w:jc w:val="both"/>
        <w:rPr>
          <w:rFonts w:ascii="Times New Roman" w:eastAsia="Calibri" w:hAnsi="Times New Roman" w:cs="Times New Roman"/>
          <w:sz w:val="24"/>
          <w:szCs w:val="24"/>
        </w:rPr>
      </w:pPr>
      <w:r w:rsidRPr="00554650">
        <w:rPr>
          <w:rFonts w:ascii="Times New Roman" w:eastAsia="Calibri" w:hAnsi="Times New Roman" w:cs="Times New Roman"/>
          <w:sz w:val="24"/>
          <w:szCs w:val="24"/>
        </w:rP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080B3B" w:rsidRPr="00554650" w:rsidRDefault="00080B3B" w:rsidP="00080B3B">
      <w:pPr>
        <w:numPr>
          <w:ilvl w:val="0"/>
          <w:numId w:val="1"/>
        </w:numPr>
        <w:spacing w:after="0" w:line="240" w:lineRule="auto"/>
        <w:ind w:left="0" w:firstLine="0"/>
        <w:jc w:val="both"/>
        <w:rPr>
          <w:rFonts w:ascii="Times New Roman" w:eastAsia="Calibri" w:hAnsi="Times New Roman" w:cs="Times New Roman"/>
          <w:sz w:val="24"/>
          <w:szCs w:val="24"/>
        </w:rPr>
      </w:pPr>
      <w:r w:rsidRPr="00554650">
        <w:rPr>
          <w:rFonts w:ascii="Times New Roman" w:eastAsia="Calibri" w:hAnsi="Times New Roman" w:cs="Times New Roman"/>
          <w:sz w:val="24"/>
          <w:szCs w:val="24"/>
        </w:rPr>
        <w:t>освоением новой социальной позиции, расширением сферы взаимодействия с окружающим миром, развитием потребностей в общении, познании, социальном признании и самовыражении;</w:t>
      </w:r>
    </w:p>
    <w:p w:rsidR="00080B3B" w:rsidRPr="00554650" w:rsidRDefault="00080B3B" w:rsidP="00080B3B">
      <w:pPr>
        <w:numPr>
          <w:ilvl w:val="0"/>
          <w:numId w:val="1"/>
        </w:numPr>
        <w:spacing w:after="0" w:line="240" w:lineRule="auto"/>
        <w:ind w:left="0" w:firstLine="0"/>
        <w:jc w:val="both"/>
        <w:rPr>
          <w:rFonts w:ascii="Times New Roman" w:eastAsia="Calibri" w:hAnsi="Times New Roman" w:cs="Times New Roman"/>
          <w:sz w:val="24"/>
          <w:szCs w:val="24"/>
        </w:rPr>
      </w:pPr>
      <w:r w:rsidRPr="00554650">
        <w:rPr>
          <w:rFonts w:ascii="Times New Roman" w:eastAsia="Calibri" w:hAnsi="Times New Roman" w:cs="Times New Roman"/>
          <w:sz w:val="24"/>
          <w:szCs w:val="24"/>
        </w:rPr>
        <w:t xml:space="preserve">принятием и освоением ребёнком новой социальной роли ученика, </w:t>
      </w:r>
      <w:r w:rsidRPr="003A35FF">
        <w:rPr>
          <w:rFonts w:ascii="Times New Roman" w:eastAsia="Calibri" w:hAnsi="Times New Roman" w:cs="Times New Roman"/>
          <w:sz w:val="24"/>
          <w:szCs w:val="24"/>
        </w:rPr>
        <w:t>выражающейся</w:t>
      </w:r>
      <w:r w:rsidRPr="00554650">
        <w:rPr>
          <w:rFonts w:ascii="Times New Roman" w:eastAsia="Calibri" w:hAnsi="Times New Roman" w:cs="Times New Roman"/>
          <w:sz w:val="24"/>
          <w:szCs w:val="24"/>
        </w:rPr>
        <w:t xml:space="preserve"> в формировании внутренней позиции школьника, определяющей новый образ школьной жизни и перспективы личностного и познавательного развития;</w:t>
      </w:r>
    </w:p>
    <w:p w:rsidR="00080B3B" w:rsidRPr="00554650" w:rsidRDefault="00080B3B" w:rsidP="00080B3B">
      <w:pPr>
        <w:numPr>
          <w:ilvl w:val="0"/>
          <w:numId w:val="1"/>
        </w:numPr>
        <w:spacing w:after="0" w:line="240" w:lineRule="auto"/>
        <w:ind w:left="0" w:firstLine="0"/>
        <w:jc w:val="both"/>
        <w:rPr>
          <w:rFonts w:ascii="Times New Roman" w:eastAsia="Calibri" w:hAnsi="Times New Roman" w:cs="Times New Roman"/>
          <w:sz w:val="24"/>
          <w:szCs w:val="24"/>
        </w:rPr>
      </w:pPr>
      <w:r w:rsidRPr="00554650">
        <w:rPr>
          <w:rFonts w:ascii="Times New Roman" w:eastAsia="Calibri" w:hAnsi="Times New Roman" w:cs="Times New Roman"/>
          <w:sz w:val="24"/>
          <w:szCs w:val="24"/>
        </w:rPr>
        <w:t>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080B3B" w:rsidRDefault="00080B3B" w:rsidP="00080B3B">
      <w:pPr>
        <w:numPr>
          <w:ilvl w:val="0"/>
          <w:numId w:val="1"/>
        </w:numPr>
        <w:spacing w:after="0" w:line="240" w:lineRule="auto"/>
        <w:ind w:left="0" w:firstLine="0"/>
        <w:jc w:val="both"/>
        <w:rPr>
          <w:rFonts w:ascii="Times New Roman" w:eastAsia="Calibri" w:hAnsi="Times New Roman" w:cs="Times New Roman"/>
          <w:sz w:val="24"/>
          <w:szCs w:val="24"/>
        </w:rPr>
      </w:pPr>
      <w:r w:rsidRPr="00554650">
        <w:rPr>
          <w:rFonts w:ascii="Times New Roman" w:eastAsia="Calibri" w:hAnsi="Times New Roman" w:cs="Times New Roman"/>
          <w:sz w:val="24"/>
          <w:szCs w:val="24"/>
        </w:rPr>
        <w:t>изменением при этом самооценки ребёнка, которая приобретает черты адекватности и рефлексивности.</w:t>
      </w:r>
    </w:p>
    <w:p w:rsidR="00080B3B" w:rsidRDefault="00080B3B" w:rsidP="00080B3B">
      <w:pPr>
        <w:pStyle w:val="af7"/>
        <w:autoSpaceDE w:val="0"/>
        <w:autoSpaceDN w:val="0"/>
        <w:adjustRightInd w:val="0"/>
        <w:ind w:left="5676" w:firstLine="696"/>
        <w:rPr>
          <w:rFonts w:ascii="Times New Roman" w:eastAsia="Times New Roman" w:hAnsi="Times New Roman"/>
          <w:b/>
          <w:bCs/>
          <w:i/>
          <w:iCs/>
          <w:color w:val="000000"/>
          <w:sz w:val="24"/>
          <w:szCs w:val="24"/>
        </w:rPr>
      </w:pPr>
    </w:p>
    <w:p w:rsidR="002D01C5" w:rsidRDefault="002D01C5" w:rsidP="00080B3B">
      <w:pPr>
        <w:autoSpaceDE w:val="0"/>
        <w:autoSpaceDN w:val="0"/>
        <w:adjustRightInd w:val="0"/>
        <w:jc w:val="center"/>
        <w:rPr>
          <w:rFonts w:ascii="Times New Roman" w:eastAsia="Times New Roman" w:hAnsi="Times New Roman"/>
          <w:b/>
          <w:bCs/>
          <w:iCs/>
          <w:color w:val="000000"/>
          <w:sz w:val="24"/>
          <w:szCs w:val="24"/>
        </w:rPr>
      </w:pPr>
    </w:p>
    <w:p w:rsidR="00A0740D" w:rsidRDefault="00A0740D" w:rsidP="00080B3B">
      <w:pPr>
        <w:autoSpaceDE w:val="0"/>
        <w:autoSpaceDN w:val="0"/>
        <w:adjustRightInd w:val="0"/>
        <w:jc w:val="center"/>
        <w:rPr>
          <w:rFonts w:ascii="Times New Roman" w:eastAsia="Times New Roman" w:hAnsi="Times New Roman"/>
          <w:b/>
          <w:bCs/>
          <w:iCs/>
          <w:color w:val="000000"/>
          <w:sz w:val="24"/>
          <w:szCs w:val="24"/>
        </w:rPr>
      </w:pPr>
    </w:p>
    <w:p w:rsidR="00080B3B" w:rsidRPr="00A0740D" w:rsidRDefault="00080B3B" w:rsidP="00080B3B">
      <w:pPr>
        <w:autoSpaceDE w:val="0"/>
        <w:autoSpaceDN w:val="0"/>
        <w:adjustRightInd w:val="0"/>
        <w:jc w:val="center"/>
        <w:rPr>
          <w:rFonts w:ascii="Times New Roman" w:eastAsia="Times New Roman" w:hAnsi="Times New Roman" w:cs="Times New Roman"/>
          <w:color w:val="000000"/>
          <w:sz w:val="24"/>
          <w:szCs w:val="24"/>
        </w:rPr>
      </w:pPr>
      <w:r w:rsidRPr="00A0740D">
        <w:rPr>
          <w:rFonts w:ascii="Times New Roman" w:eastAsia="Times New Roman" w:hAnsi="Times New Roman" w:cs="Times New Roman"/>
          <w:b/>
          <w:bCs/>
          <w:iCs/>
          <w:color w:val="000000"/>
          <w:sz w:val="24"/>
          <w:szCs w:val="24"/>
        </w:rPr>
        <w:t xml:space="preserve">1. Целевой </w:t>
      </w:r>
      <w:r w:rsidR="00A0740D" w:rsidRPr="00A0740D">
        <w:rPr>
          <w:rFonts w:ascii="Times New Roman" w:eastAsia="Times New Roman" w:hAnsi="Times New Roman" w:cs="Times New Roman"/>
          <w:b/>
          <w:bCs/>
          <w:iCs/>
          <w:color w:val="000000"/>
          <w:sz w:val="24"/>
          <w:szCs w:val="24"/>
        </w:rPr>
        <w:t>блок</w:t>
      </w:r>
      <w:r w:rsidRPr="00A0740D">
        <w:rPr>
          <w:rFonts w:ascii="Times New Roman" w:eastAsia="Times New Roman" w:hAnsi="Times New Roman" w:cs="Times New Roman"/>
          <w:color w:val="000000"/>
          <w:sz w:val="24"/>
          <w:szCs w:val="24"/>
        </w:rPr>
        <w:t>.</w:t>
      </w:r>
    </w:p>
    <w:p w:rsidR="00080B3B" w:rsidRPr="00A0740D" w:rsidRDefault="00080B3B" w:rsidP="00080B3B">
      <w:pPr>
        <w:ind w:left="360"/>
        <w:jc w:val="center"/>
        <w:rPr>
          <w:rFonts w:ascii="Times New Roman" w:eastAsia="Times New Roman" w:hAnsi="Times New Roman" w:cs="Times New Roman"/>
          <w:b/>
          <w:bCs/>
          <w:sz w:val="24"/>
          <w:szCs w:val="24"/>
        </w:rPr>
      </w:pPr>
      <w:r w:rsidRPr="00A0740D">
        <w:rPr>
          <w:rFonts w:ascii="Times New Roman" w:eastAsia="Times New Roman" w:hAnsi="Times New Roman" w:cs="Times New Roman"/>
          <w:b/>
          <w:bCs/>
          <w:sz w:val="24"/>
          <w:szCs w:val="24"/>
        </w:rPr>
        <w:t>1.1. Пояснительная записка.</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Основная образовательная программа начального общего образования МКОУ «Киндигирская ООШ» обеспечивает выполнение требований Федерального государственного образовательного стандарта начального общего образования.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Достижение поставленной цели предусматривает решение следующих основных задач:</w:t>
      </w:r>
    </w:p>
    <w:p w:rsidR="00080B3B" w:rsidRPr="00A0740D" w:rsidRDefault="00080B3B" w:rsidP="00080B3B">
      <w:pPr>
        <w:pStyle w:val="afff8"/>
        <w:spacing w:line="240" w:lineRule="auto"/>
        <w:rPr>
          <w:rFonts w:cs="Times New Roman"/>
          <w:sz w:val="24"/>
          <w:szCs w:val="24"/>
        </w:rPr>
      </w:pPr>
      <w:r w:rsidRPr="00A0740D">
        <w:rPr>
          <w:rFonts w:cs="Times New Roman"/>
          <w:sz w:val="24"/>
          <w:szCs w:val="24"/>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080B3B" w:rsidRPr="00A0740D" w:rsidRDefault="00080B3B" w:rsidP="00080B3B">
      <w:pPr>
        <w:pStyle w:val="afff8"/>
        <w:spacing w:line="240" w:lineRule="auto"/>
        <w:rPr>
          <w:rFonts w:cs="Times New Roman"/>
          <w:sz w:val="24"/>
          <w:szCs w:val="24"/>
        </w:rPr>
      </w:pPr>
      <w:r w:rsidRPr="00A0740D">
        <w:rPr>
          <w:rFonts w:cs="Times New Roman"/>
          <w:sz w:val="24"/>
          <w:szCs w:val="24"/>
        </w:rPr>
        <w:t>•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080B3B" w:rsidRPr="00A0740D" w:rsidRDefault="00080B3B" w:rsidP="00080B3B">
      <w:pPr>
        <w:pStyle w:val="afff8"/>
        <w:spacing w:line="240" w:lineRule="auto"/>
        <w:rPr>
          <w:rFonts w:cs="Times New Roman"/>
          <w:sz w:val="24"/>
          <w:szCs w:val="24"/>
        </w:rPr>
      </w:pPr>
      <w:r w:rsidRPr="00A0740D">
        <w:rPr>
          <w:rFonts w:cs="Times New Roman"/>
          <w:sz w:val="24"/>
          <w:szCs w:val="24"/>
        </w:rPr>
        <w:t>• становление и развитие личности в её индивидуальности, самобытности, уникальности и неповторимости;</w:t>
      </w:r>
    </w:p>
    <w:p w:rsidR="00080B3B" w:rsidRPr="00A0740D" w:rsidRDefault="00080B3B" w:rsidP="00080B3B">
      <w:pPr>
        <w:pStyle w:val="afff8"/>
        <w:spacing w:line="240" w:lineRule="auto"/>
        <w:rPr>
          <w:rFonts w:cs="Times New Roman"/>
          <w:sz w:val="24"/>
          <w:szCs w:val="24"/>
        </w:rPr>
      </w:pPr>
      <w:r w:rsidRPr="00A0740D">
        <w:rPr>
          <w:rFonts w:cs="Times New Roman"/>
          <w:sz w:val="24"/>
          <w:szCs w:val="24"/>
        </w:rPr>
        <w:t>обеспечение преемственности начального общего и основного общего образования;</w:t>
      </w:r>
    </w:p>
    <w:p w:rsidR="00080B3B" w:rsidRPr="00A0740D" w:rsidRDefault="00080B3B" w:rsidP="00080B3B">
      <w:pPr>
        <w:pStyle w:val="afff8"/>
        <w:spacing w:line="240" w:lineRule="auto"/>
        <w:rPr>
          <w:rFonts w:cs="Times New Roman"/>
          <w:sz w:val="24"/>
          <w:szCs w:val="24"/>
        </w:rPr>
      </w:pPr>
      <w:r w:rsidRPr="00A0740D">
        <w:rPr>
          <w:rFonts w:cs="Times New Roman"/>
          <w:sz w:val="24"/>
          <w:szCs w:val="24"/>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080B3B" w:rsidRPr="00A0740D" w:rsidRDefault="00080B3B" w:rsidP="00080B3B">
      <w:pPr>
        <w:pStyle w:val="afff8"/>
        <w:spacing w:line="240" w:lineRule="auto"/>
        <w:rPr>
          <w:rFonts w:cs="Times New Roman"/>
          <w:sz w:val="24"/>
          <w:szCs w:val="24"/>
        </w:rPr>
      </w:pPr>
      <w:r w:rsidRPr="00A0740D">
        <w:rPr>
          <w:rFonts w:cs="Times New Roman"/>
          <w:sz w:val="24"/>
          <w:szCs w:val="24"/>
        </w:rPr>
        <w:t>• обеспечение доступности получения качественного начального общего образования;</w:t>
      </w:r>
    </w:p>
    <w:p w:rsidR="00080B3B" w:rsidRPr="00A0740D" w:rsidRDefault="00080B3B" w:rsidP="00080B3B">
      <w:pPr>
        <w:pStyle w:val="afff8"/>
        <w:spacing w:line="240" w:lineRule="auto"/>
        <w:rPr>
          <w:rFonts w:cs="Times New Roman"/>
          <w:sz w:val="24"/>
          <w:szCs w:val="24"/>
        </w:rPr>
      </w:pPr>
      <w:r w:rsidRPr="00A0740D">
        <w:rPr>
          <w:rFonts w:cs="Times New Roman"/>
          <w:sz w:val="24"/>
          <w:szCs w:val="24"/>
        </w:rPr>
        <w:t xml:space="preserve">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w:t>
      </w:r>
    </w:p>
    <w:p w:rsidR="00080B3B" w:rsidRPr="00A0740D" w:rsidRDefault="00080B3B" w:rsidP="00080B3B">
      <w:pPr>
        <w:pStyle w:val="afff8"/>
        <w:spacing w:line="240" w:lineRule="auto"/>
        <w:rPr>
          <w:rFonts w:cs="Times New Roman"/>
          <w:sz w:val="24"/>
          <w:szCs w:val="24"/>
        </w:rPr>
      </w:pPr>
      <w:r w:rsidRPr="00A0740D">
        <w:rPr>
          <w:rFonts w:cs="Times New Roman"/>
          <w:sz w:val="24"/>
          <w:szCs w:val="24"/>
        </w:rPr>
        <w:t>• организация интеллектуальных и творческих соревнований, научно-технического творчества и проектно-исследовательской деятельности;</w:t>
      </w:r>
    </w:p>
    <w:p w:rsidR="00080B3B" w:rsidRPr="00A0740D" w:rsidRDefault="00080B3B" w:rsidP="00080B3B">
      <w:pPr>
        <w:pStyle w:val="afff8"/>
        <w:spacing w:line="240" w:lineRule="auto"/>
        <w:rPr>
          <w:rFonts w:cs="Times New Roman"/>
          <w:sz w:val="24"/>
          <w:szCs w:val="24"/>
        </w:rPr>
      </w:pPr>
      <w:r w:rsidRPr="00A0740D">
        <w:rPr>
          <w:rFonts w:cs="Times New Roman"/>
          <w:sz w:val="24"/>
          <w:szCs w:val="24"/>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080B3B" w:rsidRPr="00A0740D" w:rsidRDefault="00080B3B" w:rsidP="00080B3B">
      <w:pPr>
        <w:pStyle w:val="afff8"/>
        <w:spacing w:line="240" w:lineRule="auto"/>
        <w:rPr>
          <w:rFonts w:cs="Times New Roman"/>
          <w:sz w:val="24"/>
          <w:szCs w:val="24"/>
        </w:rPr>
      </w:pPr>
      <w:r w:rsidRPr="00A0740D">
        <w:rPr>
          <w:rFonts w:cs="Times New Roman"/>
          <w:sz w:val="24"/>
          <w:szCs w:val="24"/>
        </w:rPr>
        <w:t>• использование в образовательном процессе современных образовательных технологий деятельностного типа;</w:t>
      </w:r>
    </w:p>
    <w:p w:rsidR="00080B3B" w:rsidRPr="00A0740D" w:rsidRDefault="00080B3B" w:rsidP="00080B3B">
      <w:pPr>
        <w:pStyle w:val="afff8"/>
        <w:spacing w:line="240" w:lineRule="auto"/>
        <w:rPr>
          <w:rFonts w:cs="Times New Roman"/>
          <w:sz w:val="24"/>
          <w:szCs w:val="24"/>
        </w:rPr>
      </w:pPr>
      <w:r w:rsidRPr="00A0740D">
        <w:rPr>
          <w:rFonts w:cs="Times New Roman"/>
          <w:sz w:val="24"/>
          <w:szCs w:val="24"/>
        </w:rPr>
        <w:t>• предоставление обучающимся возможности для эффективной самостоятельной работы;</w:t>
      </w:r>
    </w:p>
    <w:p w:rsidR="00080B3B" w:rsidRPr="00A0740D" w:rsidRDefault="00080B3B" w:rsidP="00080B3B">
      <w:pPr>
        <w:pStyle w:val="afff8"/>
        <w:spacing w:line="240" w:lineRule="auto"/>
        <w:rPr>
          <w:rFonts w:cs="Times New Roman"/>
          <w:sz w:val="24"/>
          <w:szCs w:val="24"/>
        </w:rPr>
      </w:pPr>
      <w:r w:rsidRPr="00A0740D">
        <w:rPr>
          <w:rFonts w:cs="Times New Roman"/>
          <w:sz w:val="24"/>
          <w:szCs w:val="24"/>
        </w:rPr>
        <w:t>• включение обучающихся в процессы познания и преобразования внешкольной социальной среды (населённого пункта, района, города).</w:t>
      </w:r>
    </w:p>
    <w:p w:rsidR="00080B3B" w:rsidRPr="00A0740D" w:rsidRDefault="00080B3B" w:rsidP="00080B3B">
      <w:pPr>
        <w:ind w:firstLine="339"/>
        <w:rPr>
          <w:rFonts w:ascii="Times New Roman" w:hAnsi="Times New Roman" w:cs="Times New Roman"/>
          <w:sz w:val="24"/>
          <w:szCs w:val="24"/>
        </w:rPr>
      </w:pPr>
      <w:r w:rsidRPr="00A0740D">
        <w:rPr>
          <w:rFonts w:ascii="Times New Roman" w:hAnsi="Times New Roman" w:cs="Times New Roman"/>
          <w:sz w:val="24"/>
          <w:szCs w:val="24"/>
        </w:rPr>
        <w:t xml:space="preserve">Настоящая образовательная программа ставит  перед  МКОУ «Киндигирская ООШ» </w:t>
      </w:r>
      <w:r w:rsidRPr="00A0740D">
        <w:rPr>
          <w:rFonts w:ascii="Times New Roman" w:hAnsi="Times New Roman" w:cs="Times New Roman"/>
          <w:b/>
          <w:sz w:val="24"/>
          <w:szCs w:val="24"/>
        </w:rPr>
        <w:t xml:space="preserve">задачи, </w:t>
      </w:r>
      <w:r w:rsidRPr="00A0740D">
        <w:rPr>
          <w:rFonts w:ascii="Times New Roman" w:hAnsi="Times New Roman" w:cs="Times New Roman"/>
          <w:sz w:val="24"/>
          <w:szCs w:val="24"/>
        </w:rPr>
        <w:t>направленные на реализацию  требований ФГОС НОО . Среди них:</w:t>
      </w:r>
    </w:p>
    <w:p w:rsidR="00080B3B" w:rsidRPr="00A0740D" w:rsidRDefault="00080B3B" w:rsidP="00A14F46">
      <w:pPr>
        <w:pStyle w:val="a3"/>
        <w:numPr>
          <w:ilvl w:val="0"/>
          <w:numId w:val="176"/>
        </w:numPr>
        <w:jc w:val="both"/>
        <w:rPr>
          <w:rFonts w:ascii="Times New Roman" w:hAnsi="Times New Roman" w:cs="Times New Roman"/>
          <w:sz w:val="24"/>
          <w:szCs w:val="24"/>
        </w:rPr>
      </w:pPr>
      <w:r w:rsidRPr="00A0740D">
        <w:rPr>
          <w:rFonts w:ascii="Times New Roman" w:hAnsi="Times New Roman" w:cs="Times New Roman"/>
          <w:sz w:val="24"/>
          <w:szCs w:val="24"/>
        </w:rPr>
        <w:t xml:space="preserve">создание оптимальных условий для целостного развития каждого ученика, способного к самоорганизации, самоопределению, саморазвитию, самореализации; </w:t>
      </w:r>
    </w:p>
    <w:p w:rsidR="00080B3B" w:rsidRPr="00A0740D" w:rsidRDefault="00080B3B" w:rsidP="00A14F46">
      <w:pPr>
        <w:pStyle w:val="a3"/>
        <w:numPr>
          <w:ilvl w:val="0"/>
          <w:numId w:val="176"/>
        </w:numPr>
        <w:jc w:val="both"/>
        <w:rPr>
          <w:rFonts w:ascii="Times New Roman" w:hAnsi="Times New Roman" w:cs="Times New Roman"/>
          <w:sz w:val="24"/>
          <w:szCs w:val="24"/>
        </w:rPr>
      </w:pPr>
      <w:r w:rsidRPr="00A0740D">
        <w:rPr>
          <w:rFonts w:ascii="Times New Roman" w:hAnsi="Times New Roman" w:cs="Times New Roman"/>
          <w:sz w:val="24"/>
          <w:szCs w:val="24"/>
        </w:rPr>
        <w:t>личностное и творческое развитие личности ребёнка через познавательные потребности, содержательные интересы и духовную сферу;</w:t>
      </w:r>
    </w:p>
    <w:p w:rsidR="00080B3B" w:rsidRPr="00A0740D" w:rsidRDefault="00080B3B" w:rsidP="00A14F46">
      <w:pPr>
        <w:pStyle w:val="a3"/>
        <w:numPr>
          <w:ilvl w:val="0"/>
          <w:numId w:val="176"/>
        </w:numPr>
        <w:jc w:val="both"/>
        <w:rPr>
          <w:rFonts w:ascii="Times New Roman" w:hAnsi="Times New Roman" w:cs="Times New Roman"/>
          <w:sz w:val="24"/>
          <w:szCs w:val="24"/>
        </w:rPr>
      </w:pPr>
      <w:r w:rsidRPr="00A0740D">
        <w:rPr>
          <w:rFonts w:ascii="Times New Roman" w:hAnsi="Times New Roman" w:cs="Times New Roman"/>
          <w:sz w:val="24"/>
          <w:szCs w:val="24"/>
        </w:rPr>
        <w:lastRenderedPageBreak/>
        <w:t>создание эффективной модели синтеза урочной и внеурочной деятельности в целях достижения планируемых образовательных результатов на ступени начального общего образования.</w:t>
      </w:r>
    </w:p>
    <w:p w:rsidR="00080B3B" w:rsidRPr="00A0740D" w:rsidRDefault="00080B3B" w:rsidP="00A14F46">
      <w:pPr>
        <w:pStyle w:val="a3"/>
        <w:numPr>
          <w:ilvl w:val="0"/>
          <w:numId w:val="176"/>
        </w:numPr>
        <w:jc w:val="both"/>
        <w:rPr>
          <w:rFonts w:ascii="Times New Roman" w:hAnsi="Times New Roman" w:cs="Times New Roman"/>
          <w:sz w:val="24"/>
          <w:szCs w:val="24"/>
        </w:rPr>
      </w:pPr>
      <w:r w:rsidRPr="00A0740D">
        <w:rPr>
          <w:rFonts w:ascii="Times New Roman" w:hAnsi="Times New Roman" w:cs="Times New Roman"/>
          <w:sz w:val="24"/>
          <w:szCs w:val="24"/>
        </w:rPr>
        <w:t>повышение эффективности информационной образовательной среды посредством  пополнения банка цифровых образовательных ресурсов, систематизацию электронных материалов для учебных предметов и внеурочной деятельности, использования всеми учителями начальной школы Интернет – технологий, распространение опыта через сеть Интернет, создание электронного мониторинга образовательных достижений младших школьников.</w:t>
      </w:r>
    </w:p>
    <w:p w:rsidR="00080B3B" w:rsidRPr="00A0740D" w:rsidRDefault="00080B3B" w:rsidP="00A14F46">
      <w:pPr>
        <w:pStyle w:val="a3"/>
        <w:numPr>
          <w:ilvl w:val="0"/>
          <w:numId w:val="176"/>
        </w:numPr>
        <w:jc w:val="both"/>
        <w:rPr>
          <w:rFonts w:ascii="Times New Roman" w:hAnsi="Times New Roman" w:cs="Times New Roman"/>
          <w:sz w:val="24"/>
          <w:szCs w:val="24"/>
        </w:rPr>
      </w:pPr>
      <w:r w:rsidRPr="00A0740D">
        <w:rPr>
          <w:rFonts w:ascii="Times New Roman" w:hAnsi="Times New Roman" w:cs="Times New Roman"/>
          <w:sz w:val="24"/>
          <w:szCs w:val="24"/>
        </w:rPr>
        <w:t>разработка системы общественно-полезных практик, социальных проектов и акций для обучающихся начальной школы, способствующих приобретению значимого социального опыта.</w:t>
      </w:r>
    </w:p>
    <w:p w:rsidR="00080B3B" w:rsidRPr="00A0740D" w:rsidRDefault="00080B3B" w:rsidP="00A14F46">
      <w:pPr>
        <w:pStyle w:val="a3"/>
        <w:numPr>
          <w:ilvl w:val="0"/>
          <w:numId w:val="176"/>
        </w:numPr>
        <w:jc w:val="both"/>
        <w:rPr>
          <w:rFonts w:ascii="Times New Roman" w:hAnsi="Times New Roman" w:cs="Times New Roman"/>
          <w:sz w:val="24"/>
          <w:szCs w:val="24"/>
        </w:rPr>
      </w:pPr>
      <w:r w:rsidRPr="00A0740D">
        <w:rPr>
          <w:rFonts w:ascii="Times New Roman" w:hAnsi="Times New Roman" w:cs="Times New Roman"/>
          <w:sz w:val="24"/>
          <w:szCs w:val="24"/>
        </w:rPr>
        <w:t xml:space="preserve">пополнение и обновление компьютерной базы, медиаресурсов, оборудования кабинетов начальной школы. </w:t>
      </w:r>
    </w:p>
    <w:p w:rsidR="00080B3B" w:rsidRPr="00A0740D" w:rsidRDefault="00080B3B" w:rsidP="00A14F46">
      <w:pPr>
        <w:pStyle w:val="a3"/>
        <w:numPr>
          <w:ilvl w:val="0"/>
          <w:numId w:val="176"/>
        </w:numPr>
        <w:jc w:val="both"/>
        <w:rPr>
          <w:rFonts w:ascii="Times New Roman" w:hAnsi="Times New Roman" w:cs="Times New Roman"/>
          <w:sz w:val="24"/>
          <w:szCs w:val="24"/>
        </w:rPr>
      </w:pPr>
      <w:r w:rsidRPr="00A0740D">
        <w:rPr>
          <w:rFonts w:ascii="Times New Roman" w:hAnsi="Times New Roman" w:cs="Times New Roman"/>
          <w:sz w:val="24"/>
          <w:szCs w:val="24"/>
        </w:rPr>
        <w:t xml:space="preserve">создание системы научно-методической поддержки и сопровождения процесса реализации основной образовательной программы начального общего образования в МКОУ  «Киндигирская ООШ». </w:t>
      </w:r>
    </w:p>
    <w:p w:rsidR="00080B3B" w:rsidRPr="00A0740D" w:rsidRDefault="00080B3B" w:rsidP="00A14F46">
      <w:pPr>
        <w:pStyle w:val="a3"/>
        <w:numPr>
          <w:ilvl w:val="0"/>
          <w:numId w:val="176"/>
        </w:numPr>
        <w:jc w:val="both"/>
        <w:rPr>
          <w:rFonts w:ascii="Times New Roman" w:hAnsi="Times New Roman" w:cs="Times New Roman"/>
          <w:sz w:val="24"/>
          <w:szCs w:val="24"/>
        </w:rPr>
      </w:pPr>
      <w:r w:rsidRPr="00A0740D">
        <w:rPr>
          <w:rFonts w:ascii="Times New Roman" w:hAnsi="Times New Roman" w:cs="Times New Roman"/>
          <w:sz w:val="24"/>
          <w:szCs w:val="24"/>
        </w:rPr>
        <w:t>разработка системы работы с родительским сообществом, обеспечивающей вовлечение родителей в деятельность по реализации ООП НОО в МКОУ «Киндигирская ООШ».</w:t>
      </w:r>
    </w:p>
    <w:p w:rsidR="00080B3B" w:rsidRPr="00A0740D" w:rsidRDefault="00080B3B" w:rsidP="00A14F46">
      <w:pPr>
        <w:pStyle w:val="a3"/>
        <w:numPr>
          <w:ilvl w:val="0"/>
          <w:numId w:val="176"/>
        </w:numPr>
        <w:jc w:val="both"/>
        <w:rPr>
          <w:rFonts w:ascii="Times New Roman" w:hAnsi="Times New Roman" w:cs="Times New Roman"/>
          <w:sz w:val="24"/>
          <w:szCs w:val="24"/>
        </w:rPr>
      </w:pPr>
      <w:r w:rsidRPr="00A0740D">
        <w:rPr>
          <w:rFonts w:ascii="Times New Roman" w:hAnsi="Times New Roman" w:cs="Times New Roman"/>
          <w:sz w:val="24"/>
          <w:szCs w:val="24"/>
        </w:rPr>
        <w:t>включение в  реализацию данного проекта всех учителей начальной школы.</w:t>
      </w:r>
    </w:p>
    <w:p w:rsidR="00080B3B" w:rsidRPr="00A0740D" w:rsidRDefault="00080B3B" w:rsidP="00080B3B">
      <w:pPr>
        <w:pStyle w:val="afff8"/>
        <w:spacing w:line="240" w:lineRule="auto"/>
        <w:ind w:firstLine="0"/>
        <w:rPr>
          <w:rFonts w:cs="Times New Roman"/>
          <w:sz w:val="24"/>
          <w:szCs w:val="24"/>
        </w:rPr>
      </w:pPr>
      <w:r w:rsidRPr="00A0740D">
        <w:rPr>
          <w:rFonts w:cs="Times New Roman"/>
          <w:sz w:val="24"/>
          <w:szCs w:val="24"/>
        </w:rPr>
        <w:t xml:space="preserve">В основе реализации основной образовательной программы лежит системно-деятельностный подход. </w:t>
      </w:r>
      <w:r w:rsidRPr="00A0740D">
        <w:rPr>
          <w:rFonts w:cs="Times New Roman"/>
          <w:bCs/>
          <w:sz w:val="24"/>
          <w:szCs w:val="24"/>
          <w:lang w:eastAsia="ru-RU"/>
        </w:rPr>
        <w:t>Принципы и подходы к формированию Образовательной программы</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Основными принципами (требованиями) системно-деятельностного подхода и развивающей системы обучения являются: </w:t>
      </w:r>
    </w:p>
    <w:p w:rsidR="00080B3B" w:rsidRPr="00A0740D" w:rsidRDefault="00080B3B" w:rsidP="00080B3B">
      <w:pPr>
        <w:numPr>
          <w:ilvl w:val="0"/>
          <w:numId w:val="2"/>
        </w:numPr>
        <w:spacing w:after="0" w:line="240" w:lineRule="auto"/>
        <w:ind w:left="0" w:firstLine="0"/>
        <w:jc w:val="both"/>
        <w:rPr>
          <w:rFonts w:ascii="Times New Roman" w:eastAsia="Calibri" w:hAnsi="Times New Roman" w:cs="Times New Roman"/>
          <w:b/>
          <w:sz w:val="24"/>
          <w:szCs w:val="24"/>
        </w:rPr>
      </w:pPr>
      <w:r w:rsidRPr="00A0740D">
        <w:rPr>
          <w:rFonts w:ascii="Times New Roman" w:eastAsia="Calibri" w:hAnsi="Times New Roman" w:cs="Times New Roman"/>
          <w:b/>
          <w:sz w:val="24"/>
          <w:szCs w:val="24"/>
        </w:rPr>
        <w:t xml:space="preserve">Принцип непрерывного общего развития каждого ребёнка в условиях обучения, идущего впереди развития. </w:t>
      </w:r>
      <w:r w:rsidRPr="00A0740D">
        <w:rPr>
          <w:rFonts w:ascii="Times New Roman" w:eastAsia="Calibri" w:hAnsi="Times New Roman" w:cs="Times New Roman"/>
          <w:sz w:val="24"/>
          <w:szCs w:val="24"/>
        </w:rPr>
        <w:t>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ребёнка.</w:t>
      </w:r>
    </w:p>
    <w:p w:rsidR="00080B3B" w:rsidRPr="00A0740D" w:rsidRDefault="00080B3B" w:rsidP="00080B3B">
      <w:pPr>
        <w:numPr>
          <w:ilvl w:val="0"/>
          <w:numId w:val="2"/>
        </w:numPr>
        <w:spacing w:after="0" w:line="240" w:lineRule="auto"/>
        <w:ind w:left="0" w:firstLine="0"/>
        <w:jc w:val="both"/>
        <w:rPr>
          <w:rFonts w:ascii="Times New Roman" w:eastAsia="Calibri" w:hAnsi="Times New Roman" w:cs="Times New Roman"/>
          <w:b/>
          <w:sz w:val="24"/>
          <w:szCs w:val="24"/>
        </w:rPr>
      </w:pPr>
      <w:r w:rsidRPr="00A0740D">
        <w:rPr>
          <w:rFonts w:ascii="Times New Roman" w:eastAsia="Calibri" w:hAnsi="Times New Roman" w:cs="Times New Roman"/>
          <w:b/>
          <w:sz w:val="24"/>
          <w:szCs w:val="24"/>
        </w:rPr>
        <w:t xml:space="preserve">Принцип целостности образа мира </w:t>
      </w:r>
      <w:r w:rsidRPr="00A0740D">
        <w:rPr>
          <w:rFonts w:ascii="Times New Roman" w:eastAsia="Calibri" w:hAnsi="Times New Roman" w:cs="Times New Roman"/>
          <w:sz w:val="24"/>
          <w:szCs w:val="24"/>
        </w:rPr>
        <w:t xml:space="preserve">связан с отбором интегрированного содержания предметных областей и метапредметных УУД, которые позволяют удержать и воссоздать целостность картины мира, обеспечить осознание ребёнком разнообразных связей между его объектами и явлениями. </w:t>
      </w:r>
    </w:p>
    <w:p w:rsidR="00080B3B" w:rsidRPr="00A0740D" w:rsidRDefault="00080B3B" w:rsidP="00080B3B">
      <w:pPr>
        <w:numPr>
          <w:ilvl w:val="0"/>
          <w:numId w:val="2"/>
        </w:numPr>
        <w:spacing w:after="0" w:line="240" w:lineRule="auto"/>
        <w:ind w:left="0" w:firstLine="0"/>
        <w:jc w:val="both"/>
        <w:rPr>
          <w:rFonts w:ascii="Times New Roman" w:eastAsia="Calibri" w:hAnsi="Times New Roman" w:cs="Times New Roman"/>
          <w:b/>
          <w:sz w:val="24"/>
          <w:szCs w:val="24"/>
        </w:rPr>
      </w:pPr>
      <w:r w:rsidRPr="00A0740D">
        <w:rPr>
          <w:rFonts w:ascii="Times New Roman" w:eastAsia="Calibri" w:hAnsi="Times New Roman" w:cs="Times New Roman"/>
          <w:b/>
          <w:sz w:val="24"/>
          <w:szCs w:val="24"/>
        </w:rPr>
        <w:t xml:space="preserve">Принцип практической направленности предусматривает формирование универсальных учебных действий </w:t>
      </w:r>
      <w:r w:rsidRPr="00A0740D">
        <w:rPr>
          <w:rFonts w:ascii="Times New Roman" w:eastAsia="Calibri" w:hAnsi="Times New Roman" w:cs="Times New Roman"/>
          <w:sz w:val="24"/>
          <w:szCs w:val="24"/>
        </w:rPr>
        <w:t>средствами всех предметов, способности их применять в условиях решения учебных задач практической деятельности повседневной жизни, умениями работать с разными источниками информации (учебник, хрестоматия, рабочая тетрадь) и продуманная система выхода за рамки этих трёх единиц в область словарей, научно-популярных и художественных книг, журналов и газет, других источников информации;  умений работать в сотрудничестве (в малой и большой учебных группах), в разном качестве (ведущего, ведомого, организатора учебной деятельности); способности работать самостоятельно (не в одиночестве и без контроля, а как работа по самообразованию).</w:t>
      </w:r>
    </w:p>
    <w:p w:rsidR="00080B3B" w:rsidRPr="00A0740D" w:rsidRDefault="00080B3B" w:rsidP="00080B3B">
      <w:pPr>
        <w:numPr>
          <w:ilvl w:val="0"/>
          <w:numId w:val="2"/>
        </w:numPr>
        <w:spacing w:after="0" w:line="240" w:lineRule="auto"/>
        <w:ind w:left="0" w:firstLine="0"/>
        <w:jc w:val="both"/>
        <w:rPr>
          <w:rFonts w:ascii="Times New Roman" w:eastAsia="Calibri" w:hAnsi="Times New Roman" w:cs="Times New Roman"/>
          <w:b/>
          <w:sz w:val="24"/>
          <w:szCs w:val="24"/>
        </w:rPr>
      </w:pPr>
      <w:r w:rsidRPr="00A0740D">
        <w:rPr>
          <w:rFonts w:ascii="Times New Roman" w:eastAsia="Calibri" w:hAnsi="Times New Roman" w:cs="Times New Roman"/>
          <w:b/>
          <w:sz w:val="24"/>
          <w:szCs w:val="24"/>
        </w:rPr>
        <w:t xml:space="preserve">Принцип учёта индивидуальных возможностей и способностей школьников. </w:t>
      </w:r>
      <w:r w:rsidRPr="00A0740D">
        <w:rPr>
          <w:rFonts w:ascii="Times New Roman" w:eastAsia="Calibri" w:hAnsi="Times New Roman" w:cs="Times New Roman"/>
          <w:sz w:val="24"/>
          <w:szCs w:val="24"/>
        </w:rPr>
        <w:t xml:space="preserve">Это, прежде всего, использование разноуровневого по трудности и объёму представления предметного содержания через систему заданий, что открывает широкие возможности для вариативности образования, реализации индивидуальных образовательных программ, адекватных развитию ребёнка. Каждый ребёнок получает возможность усвоить основной (базовый) программный материал, но в разные периоды и с разной мерой помощи со стороны учителя и соучеников, а более подготовленные учащиеся имеют шанс расширить свои знания (по сравнению с базовым). </w:t>
      </w:r>
    </w:p>
    <w:p w:rsidR="00080B3B" w:rsidRPr="00A0740D" w:rsidRDefault="00080B3B" w:rsidP="00080B3B">
      <w:pPr>
        <w:numPr>
          <w:ilvl w:val="0"/>
          <w:numId w:val="2"/>
        </w:numPr>
        <w:spacing w:after="0" w:line="240" w:lineRule="auto"/>
        <w:ind w:left="0" w:firstLine="0"/>
        <w:jc w:val="both"/>
        <w:rPr>
          <w:rFonts w:ascii="Times New Roman" w:eastAsia="Calibri" w:hAnsi="Times New Roman" w:cs="Times New Roman"/>
          <w:b/>
          <w:sz w:val="24"/>
          <w:szCs w:val="24"/>
        </w:rPr>
      </w:pPr>
      <w:r w:rsidRPr="00A0740D">
        <w:rPr>
          <w:rFonts w:ascii="Times New Roman" w:eastAsia="Calibri" w:hAnsi="Times New Roman" w:cs="Times New Roman"/>
          <w:b/>
          <w:sz w:val="24"/>
          <w:szCs w:val="24"/>
        </w:rPr>
        <w:lastRenderedPageBreak/>
        <w:t xml:space="preserve">Принцип прочности и наглядности </w:t>
      </w:r>
      <w:r w:rsidRPr="00A0740D">
        <w:rPr>
          <w:rFonts w:ascii="Times New Roman" w:eastAsia="Calibri" w:hAnsi="Times New Roman" w:cs="Times New Roman"/>
          <w:sz w:val="24"/>
          <w:szCs w:val="24"/>
        </w:rPr>
        <w:t>реализуется через рассмотрение частного (конкретное наблюдение) к пониманию общего (постижение закономерности) и затем от общего (от усвоенной закономерности) к частному (к способу решения конкретной учебной или практической задачи). Основанием реализации принципа прочности является разноуровневое по глубине и трудности содержание учебных заданий. Это требование предполагает, прежде всего, продуманную систему повторения (неоднократное возвращение к пройденному материалу), что приводит к принципиально новой структуре учебников УМК и подачи материала: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 выполняемых УУД.</w:t>
      </w:r>
    </w:p>
    <w:p w:rsidR="00080B3B" w:rsidRPr="00A0740D" w:rsidRDefault="00080B3B" w:rsidP="00080B3B">
      <w:pPr>
        <w:numPr>
          <w:ilvl w:val="0"/>
          <w:numId w:val="2"/>
        </w:numPr>
        <w:spacing w:after="0" w:line="240" w:lineRule="auto"/>
        <w:ind w:left="0" w:firstLine="0"/>
        <w:jc w:val="both"/>
        <w:rPr>
          <w:rFonts w:ascii="Times New Roman" w:eastAsia="Calibri" w:hAnsi="Times New Roman" w:cs="Times New Roman"/>
          <w:b/>
          <w:sz w:val="24"/>
          <w:szCs w:val="24"/>
        </w:rPr>
      </w:pPr>
      <w:r w:rsidRPr="00A0740D">
        <w:rPr>
          <w:rFonts w:ascii="Times New Roman" w:eastAsia="Calibri" w:hAnsi="Times New Roman" w:cs="Times New Roman"/>
          <w:b/>
          <w:sz w:val="24"/>
          <w:szCs w:val="24"/>
        </w:rPr>
        <w:t xml:space="preserve">Принцип охраны и укрепления психического и физического здоровья ребёнка </w:t>
      </w:r>
      <w:r w:rsidRPr="00A0740D">
        <w:rPr>
          <w:rFonts w:ascii="Times New Roman" w:eastAsia="Calibri" w:hAnsi="Times New Roman" w:cs="Times New Roman"/>
          <w:sz w:val="24"/>
          <w:szCs w:val="24"/>
        </w:rPr>
        <w:t>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(урочных и внеурочных): утренняя гимнастика, динамические паузы, экскурсии на природу.</w:t>
      </w:r>
    </w:p>
    <w:p w:rsidR="00080B3B" w:rsidRPr="00A0740D" w:rsidRDefault="00080B3B" w:rsidP="00080B3B">
      <w:pPr>
        <w:spacing w:after="0" w:line="240" w:lineRule="auto"/>
        <w:jc w:val="center"/>
        <w:rPr>
          <w:rFonts w:ascii="Times New Roman" w:eastAsia="Times New Roman" w:hAnsi="Times New Roman" w:cs="Times New Roman"/>
          <w:b/>
          <w:bCs/>
          <w:sz w:val="24"/>
          <w:szCs w:val="24"/>
        </w:rPr>
      </w:pPr>
    </w:p>
    <w:p w:rsidR="00080B3B" w:rsidRPr="00A0740D" w:rsidRDefault="00080B3B" w:rsidP="00080B3B">
      <w:pPr>
        <w:spacing w:after="0" w:line="240" w:lineRule="auto"/>
        <w:jc w:val="center"/>
        <w:rPr>
          <w:rFonts w:ascii="Times New Roman" w:eastAsia="Times New Roman" w:hAnsi="Times New Roman" w:cs="Times New Roman"/>
          <w:b/>
          <w:bCs/>
          <w:sz w:val="24"/>
          <w:szCs w:val="24"/>
        </w:rPr>
      </w:pPr>
      <w:r w:rsidRPr="00A0740D">
        <w:rPr>
          <w:rFonts w:ascii="Times New Roman" w:eastAsia="Times New Roman" w:hAnsi="Times New Roman" w:cs="Times New Roman"/>
          <w:b/>
          <w:bCs/>
          <w:sz w:val="24"/>
          <w:szCs w:val="24"/>
        </w:rPr>
        <w:t>Общая характеристика Образовательной программы.</w:t>
      </w:r>
    </w:p>
    <w:p w:rsidR="00080B3B" w:rsidRPr="00A0740D" w:rsidRDefault="00080B3B" w:rsidP="00080B3B">
      <w:pPr>
        <w:spacing w:after="0" w:line="240" w:lineRule="auto"/>
        <w:ind w:firstLine="708"/>
        <w:jc w:val="both"/>
        <w:rPr>
          <w:rFonts w:ascii="Times New Roman" w:eastAsia="Times New Roman" w:hAnsi="Times New Roman" w:cs="Times New Roman"/>
          <w:b/>
          <w:bCs/>
          <w:sz w:val="24"/>
          <w:szCs w:val="24"/>
        </w:rPr>
      </w:pPr>
      <w:r w:rsidRPr="00A0740D">
        <w:rPr>
          <w:rFonts w:ascii="Times New Roman" w:eastAsia="Times New Roman" w:hAnsi="Times New Roman" w:cs="Times New Roman"/>
          <w:bCs/>
          <w:sz w:val="24"/>
          <w:szCs w:val="24"/>
        </w:rPr>
        <w:t>Младший школьный возраст определяется моментом поступления ребёнка в школу 6,5 – 7 лет. Начало школьного обучения практически совпадает с периодом второго физиологического кризиса, который приходится на возраст 7 лет. Это означает кардинальные изменения в системе социальных отношений и деятельности ребёнка, который совпадает с периодом перестройки всех систем и функций организма, что требует большого напряжения и мобилизации его резервов.</w:t>
      </w:r>
    </w:p>
    <w:p w:rsidR="00080B3B" w:rsidRPr="00A0740D" w:rsidRDefault="00080B3B" w:rsidP="00080B3B">
      <w:pPr>
        <w:spacing w:after="0" w:line="240" w:lineRule="auto"/>
        <w:ind w:firstLine="708"/>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Ведущей в младшем школьном возрасте становится учебная деятельность. В рамках учебной деятельности складываются психологические новообразования, характеризующие наиболее значимые достижения в развитии младших школьников и являющиеся фундаментом, обеспечивающим развитие на следующем возрастном этапе.</w:t>
      </w:r>
    </w:p>
    <w:p w:rsidR="00080B3B" w:rsidRPr="00A0740D" w:rsidRDefault="00080B3B" w:rsidP="00080B3B">
      <w:pPr>
        <w:spacing w:after="0" w:line="240" w:lineRule="auto"/>
        <w:ind w:firstLine="708"/>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Центральными новообразованиями младшего школьного возраста являются:</w:t>
      </w:r>
    </w:p>
    <w:p w:rsidR="00080B3B" w:rsidRPr="00A0740D" w:rsidRDefault="00080B3B" w:rsidP="00080B3B">
      <w:pPr>
        <w:numPr>
          <w:ilvl w:val="0"/>
          <w:numId w:val="3"/>
        </w:numPr>
        <w:spacing w:after="0" w:line="240" w:lineRule="auto"/>
        <w:ind w:left="0" w:firstLine="0"/>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качественно новый уровень развития произвольной регуляции поведения и деятельности;</w:t>
      </w:r>
    </w:p>
    <w:p w:rsidR="00080B3B" w:rsidRPr="00A0740D" w:rsidRDefault="00080B3B" w:rsidP="00080B3B">
      <w:pPr>
        <w:numPr>
          <w:ilvl w:val="0"/>
          <w:numId w:val="3"/>
        </w:numPr>
        <w:spacing w:after="0" w:line="240" w:lineRule="auto"/>
        <w:ind w:left="0" w:firstLine="0"/>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рефлексия, анализ, наличие внутреннего плана действий;</w:t>
      </w:r>
    </w:p>
    <w:p w:rsidR="00080B3B" w:rsidRPr="00A0740D" w:rsidRDefault="00080B3B" w:rsidP="00080B3B">
      <w:pPr>
        <w:numPr>
          <w:ilvl w:val="0"/>
          <w:numId w:val="3"/>
        </w:numPr>
        <w:spacing w:after="0" w:line="240" w:lineRule="auto"/>
        <w:ind w:left="0" w:firstLine="0"/>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развитие нового познавательного отношения к действительности, ориентация на группу сверстников.</w:t>
      </w:r>
    </w:p>
    <w:p w:rsidR="00080B3B" w:rsidRPr="00A0740D" w:rsidRDefault="00080B3B" w:rsidP="00080B3B">
      <w:pPr>
        <w:spacing w:after="0" w:line="240" w:lineRule="auto"/>
        <w:ind w:firstLine="708"/>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Младший школьный возраст является благоприятным для:</w:t>
      </w:r>
    </w:p>
    <w:p w:rsidR="00080B3B" w:rsidRPr="00A0740D" w:rsidRDefault="00080B3B" w:rsidP="00080B3B">
      <w:pPr>
        <w:numPr>
          <w:ilvl w:val="0"/>
          <w:numId w:val="4"/>
        </w:numPr>
        <w:spacing w:after="0" w:line="240" w:lineRule="auto"/>
        <w:ind w:left="0" w:firstLine="0"/>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формирования мотивов учения, развития устойчивых познавательных потребностей и интересов;</w:t>
      </w:r>
    </w:p>
    <w:p w:rsidR="00080B3B" w:rsidRPr="00A0740D" w:rsidRDefault="00080B3B" w:rsidP="00080B3B">
      <w:pPr>
        <w:numPr>
          <w:ilvl w:val="0"/>
          <w:numId w:val="4"/>
        </w:numPr>
        <w:spacing w:after="0" w:line="240" w:lineRule="auto"/>
        <w:ind w:left="0" w:firstLine="0"/>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развития продуктивных приёмов и навыков учебной работы, «умения учиться»;</w:t>
      </w:r>
    </w:p>
    <w:p w:rsidR="00080B3B" w:rsidRPr="00A0740D" w:rsidRDefault="00080B3B" w:rsidP="00080B3B">
      <w:pPr>
        <w:numPr>
          <w:ilvl w:val="0"/>
          <w:numId w:val="4"/>
        </w:numPr>
        <w:spacing w:after="0" w:line="240" w:lineRule="auto"/>
        <w:ind w:left="0" w:firstLine="0"/>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 xml:space="preserve">раскрытия индивидуальных особенностей и способностей; </w:t>
      </w:r>
    </w:p>
    <w:p w:rsidR="00080B3B" w:rsidRPr="00A0740D" w:rsidRDefault="00080B3B" w:rsidP="00080B3B">
      <w:pPr>
        <w:numPr>
          <w:ilvl w:val="0"/>
          <w:numId w:val="4"/>
        </w:numPr>
        <w:spacing w:after="0" w:line="240" w:lineRule="auto"/>
        <w:ind w:left="0" w:firstLine="0"/>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развитие навыков самоконтроля, самоорганизации и саморегуляции;</w:t>
      </w:r>
    </w:p>
    <w:p w:rsidR="00080B3B" w:rsidRPr="00A0740D" w:rsidRDefault="00080B3B" w:rsidP="00080B3B">
      <w:pPr>
        <w:numPr>
          <w:ilvl w:val="0"/>
          <w:numId w:val="4"/>
        </w:numPr>
        <w:spacing w:after="0" w:line="240" w:lineRule="auto"/>
        <w:ind w:left="0" w:firstLine="0"/>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становление адекватной самооценки, развитие критичности по отношению к себе и окружающим;</w:t>
      </w:r>
    </w:p>
    <w:p w:rsidR="00080B3B" w:rsidRPr="00A0740D" w:rsidRDefault="00080B3B" w:rsidP="00080B3B">
      <w:pPr>
        <w:numPr>
          <w:ilvl w:val="0"/>
          <w:numId w:val="4"/>
        </w:numPr>
        <w:spacing w:after="0" w:line="240" w:lineRule="auto"/>
        <w:ind w:left="0" w:firstLine="0"/>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 xml:space="preserve">усвоение социальных норм, нравственного развития; </w:t>
      </w:r>
    </w:p>
    <w:p w:rsidR="00080B3B" w:rsidRPr="00A0740D" w:rsidRDefault="00080B3B" w:rsidP="00080B3B">
      <w:pPr>
        <w:numPr>
          <w:ilvl w:val="0"/>
          <w:numId w:val="4"/>
        </w:numPr>
        <w:spacing w:after="0" w:line="240" w:lineRule="auto"/>
        <w:ind w:left="0" w:firstLine="0"/>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развития навыков общения со сверстниками, установление прочных дружеских контактов.</w:t>
      </w:r>
    </w:p>
    <w:p w:rsidR="00080B3B" w:rsidRPr="00A0740D" w:rsidRDefault="00080B3B" w:rsidP="00080B3B">
      <w:pPr>
        <w:spacing w:after="0" w:line="240" w:lineRule="auto"/>
        <w:ind w:firstLine="708"/>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Важнейшие новообразования возникают во всех сферах психического развития: преобразуются интеллект, личность, социальные отношения. Младший школьный возраст – это период позитивных изменений и преобразований, поэтому так важен уровень достижений, осуществлённый каждым ребёнком. Важно, чтобы каждый ребёнок чувствовал свою ценность и неповторимость.</w:t>
      </w:r>
    </w:p>
    <w:p w:rsidR="00080B3B" w:rsidRPr="00A0740D" w:rsidRDefault="00080B3B" w:rsidP="00080B3B">
      <w:pPr>
        <w:spacing w:after="0" w:line="240" w:lineRule="auto"/>
        <w:jc w:val="center"/>
        <w:rPr>
          <w:rFonts w:ascii="Times New Roman" w:eastAsia="Times New Roman" w:hAnsi="Times New Roman" w:cs="Times New Roman"/>
          <w:b/>
          <w:bCs/>
          <w:sz w:val="24"/>
          <w:szCs w:val="24"/>
        </w:rPr>
      </w:pPr>
    </w:p>
    <w:p w:rsidR="00080B3B" w:rsidRPr="00A0740D" w:rsidRDefault="00080B3B" w:rsidP="00080B3B">
      <w:pPr>
        <w:spacing w:after="0" w:line="240" w:lineRule="auto"/>
        <w:jc w:val="center"/>
        <w:rPr>
          <w:rFonts w:ascii="Times New Roman" w:eastAsia="Times New Roman" w:hAnsi="Times New Roman" w:cs="Times New Roman"/>
          <w:b/>
          <w:bCs/>
          <w:sz w:val="24"/>
          <w:szCs w:val="24"/>
        </w:rPr>
      </w:pPr>
      <w:r w:rsidRPr="00A0740D">
        <w:rPr>
          <w:rFonts w:ascii="Times New Roman" w:eastAsia="Times New Roman" w:hAnsi="Times New Roman" w:cs="Times New Roman"/>
          <w:b/>
          <w:bCs/>
          <w:sz w:val="24"/>
          <w:szCs w:val="24"/>
        </w:rPr>
        <w:lastRenderedPageBreak/>
        <w:t>Ожидаемый результат:</w:t>
      </w:r>
    </w:p>
    <w:p w:rsidR="00080B3B" w:rsidRPr="00A0740D" w:rsidRDefault="00080B3B" w:rsidP="00080B3B">
      <w:pPr>
        <w:numPr>
          <w:ilvl w:val="0"/>
          <w:numId w:val="5"/>
        </w:numPr>
        <w:spacing w:after="0" w:line="240" w:lineRule="auto"/>
        <w:ind w:left="0" w:firstLine="0"/>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достижение уровня элементарной грамотности;</w:t>
      </w:r>
    </w:p>
    <w:p w:rsidR="00080B3B" w:rsidRPr="00A0740D" w:rsidRDefault="00080B3B" w:rsidP="00080B3B">
      <w:pPr>
        <w:numPr>
          <w:ilvl w:val="0"/>
          <w:numId w:val="5"/>
        </w:numPr>
        <w:spacing w:after="0" w:line="240" w:lineRule="auto"/>
        <w:ind w:left="0" w:firstLine="0"/>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сформированность умений социальной коммуникации младшего школьника с другими учениками и взрослыми;</w:t>
      </w:r>
    </w:p>
    <w:p w:rsidR="00080B3B" w:rsidRPr="00A0740D" w:rsidRDefault="00080B3B" w:rsidP="00080B3B">
      <w:pPr>
        <w:numPr>
          <w:ilvl w:val="0"/>
          <w:numId w:val="5"/>
        </w:numPr>
        <w:spacing w:after="0" w:line="240" w:lineRule="auto"/>
        <w:ind w:left="0" w:firstLine="0"/>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развитие устойчивого познавательного интереса и обучающегося, навыков анализа, рефлексии, проектирования при решении учебных задач и проблемных ситуаций;</w:t>
      </w:r>
    </w:p>
    <w:p w:rsidR="00080B3B" w:rsidRPr="00A0740D" w:rsidRDefault="00080B3B" w:rsidP="00080B3B">
      <w:pPr>
        <w:numPr>
          <w:ilvl w:val="0"/>
          <w:numId w:val="5"/>
        </w:numPr>
        <w:spacing w:after="0" w:line="240" w:lineRule="auto"/>
        <w:ind w:left="0" w:firstLine="0"/>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формирование коммуникативной культуры и самостоятельности;</w:t>
      </w:r>
    </w:p>
    <w:p w:rsidR="00080B3B" w:rsidRPr="00A0740D" w:rsidRDefault="00080B3B" w:rsidP="00080B3B">
      <w:pPr>
        <w:numPr>
          <w:ilvl w:val="0"/>
          <w:numId w:val="5"/>
        </w:numPr>
        <w:spacing w:after="0" w:line="240" w:lineRule="auto"/>
        <w:ind w:left="0" w:firstLine="0"/>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формирование нравственных и этических начал личности;</w:t>
      </w:r>
    </w:p>
    <w:p w:rsidR="00080B3B" w:rsidRPr="00A0740D" w:rsidRDefault="00080B3B" w:rsidP="00080B3B">
      <w:pPr>
        <w:numPr>
          <w:ilvl w:val="0"/>
          <w:numId w:val="5"/>
        </w:numPr>
        <w:spacing w:after="0" w:line="240" w:lineRule="auto"/>
        <w:ind w:left="0" w:firstLine="0"/>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формирование положительной мотивации на обучение в основной школе и адаптации в ней;</w:t>
      </w:r>
    </w:p>
    <w:p w:rsidR="00080B3B" w:rsidRPr="00A0740D" w:rsidRDefault="00080B3B" w:rsidP="00080B3B">
      <w:pPr>
        <w:numPr>
          <w:ilvl w:val="0"/>
          <w:numId w:val="5"/>
        </w:numPr>
        <w:spacing w:after="0" w:line="240" w:lineRule="auto"/>
        <w:ind w:left="0" w:firstLine="0"/>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готовность ученика к продолжению образования на 2 уровне обучения.</w:t>
      </w:r>
    </w:p>
    <w:p w:rsidR="00080B3B" w:rsidRPr="00A0740D" w:rsidRDefault="00080B3B" w:rsidP="00080B3B">
      <w:pPr>
        <w:spacing w:after="0" w:line="240" w:lineRule="auto"/>
        <w:jc w:val="center"/>
        <w:rPr>
          <w:rFonts w:ascii="Times New Roman" w:eastAsia="Times New Roman" w:hAnsi="Times New Roman" w:cs="Times New Roman"/>
          <w:b/>
          <w:bCs/>
          <w:sz w:val="24"/>
          <w:szCs w:val="24"/>
        </w:rPr>
      </w:pPr>
    </w:p>
    <w:p w:rsidR="00080B3B" w:rsidRPr="00A0740D" w:rsidRDefault="00080B3B" w:rsidP="00080B3B">
      <w:pPr>
        <w:spacing w:after="0" w:line="240" w:lineRule="auto"/>
        <w:jc w:val="center"/>
        <w:rPr>
          <w:rFonts w:ascii="Times New Roman" w:eastAsia="Times New Roman" w:hAnsi="Times New Roman" w:cs="Times New Roman"/>
          <w:b/>
          <w:bCs/>
          <w:sz w:val="24"/>
          <w:szCs w:val="24"/>
        </w:rPr>
      </w:pPr>
      <w:r w:rsidRPr="00A0740D">
        <w:rPr>
          <w:rFonts w:ascii="Times New Roman" w:eastAsia="Times New Roman" w:hAnsi="Times New Roman" w:cs="Times New Roman"/>
          <w:b/>
          <w:bCs/>
          <w:sz w:val="24"/>
          <w:szCs w:val="24"/>
        </w:rPr>
        <w:t>Образ выпускника начальной школы</w:t>
      </w:r>
    </w:p>
    <w:p w:rsidR="00080B3B" w:rsidRPr="00A0740D" w:rsidRDefault="00080B3B" w:rsidP="00080B3B">
      <w:pPr>
        <w:numPr>
          <w:ilvl w:val="0"/>
          <w:numId w:val="6"/>
        </w:numPr>
        <w:spacing w:after="0" w:line="240" w:lineRule="auto"/>
        <w:ind w:left="0" w:firstLine="0"/>
        <w:jc w:val="both"/>
        <w:rPr>
          <w:rFonts w:ascii="Times New Roman" w:eastAsia="Times New Roman" w:hAnsi="Times New Roman" w:cs="Times New Roman"/>
          <w:b/>
          <w:bCs/>
          <w:sz w:val="24"/>
          <w:szCs w:val="24"/>
        </w:rPr>
      </w:pPr>
      <w:r w:rsidRPr="00A0740D">
        <w:rPr>
          <w:rFonts w:ascii="Times New Roman" w:eastAsia="Times New Roman" w:hAnsi="Times New Roman" w:cs="Times New Roman"/>
          <w:bCs/>
          <w:sz w:val="24"/>
          <w:szCs w:val="24"/>
        </w:rPr>
        <w:t xml:space="preserve">это </w:t>
      </w:r>
      <w:r w:rsidRPr="00A0740D">
        <w:rPr>
          <w:rFonts w:ascii="Times New Roman" w:eastAsia="Times New Roman" w:hAnsi="Times New Roman" w:cs="Times New Roman"/>
          <w:bCs/>
          <w:i/>
          <w:sz w:val="24"/>
          <w:szCs w:val="24"/>
        </w:rPr>
        <w:t>ученик</w:t>
      </w:r>
      <w:r w:rsidRPr="00A0740D">
        <w:rPr>
          <w:rFonts w:ascii="Times New Roman" w:eastAsia="Times New Roman" w:hAnsi="Times New Roman" w:cs="Times New Roman"/>
          <w:bCs/>
          <w:sz w:val="24"/>
          <w:szCs w:val="24"/>
        </w:rPr>
        <w:t>, который успешно овладел обязательным минимумом содержания образования, достиг уровня элементарной грамотности, а именно, сформированности опорных знаний и учебных умений в области счёта, письма и умения решать простейшие познавательные задачи; он готов, а главное, хочет учиться;</w:t>
      </w:r>
    </w:p>
    <w:p w:rsidR="00080B3B" w:rsidRPr="00A0740D" w:rsidRDefault="00080B3B" w:rsidP="00080B3B">
      <w:pPr>
        <w:numPr>
          <w:ilvl w:val="0"/>
          <w:numId w:val="6"/>
        </w:numPr>
        <w:spacing w:after="0" w:line="240" w:lineRule="auto"/>
        <w:ind w:left="0" w:firstLine="0"/>
        <w:jc w:val="both"/>
        <w:rPr>
          <w:rFonts w:ascii="Times New Roman" w:eastAsia="Times New Roman" w:hAnsi="Times New Roman" w:cs="Times New Roman"/>
          <w:b/>
          <w:bCs/>
          <w:sz w:val="24"/>
          <w:szCs w:val="24"/>
        </w:rPr>
      </w:pPr>
      <w:r w:rsidRPr="00A0740D">
        <w:rPr>
          <w:rFonts w:ascii="Times New Roman" w:eastAsia="Times New Roman" w:hAnsi="Times New Roman" w:cs="Times New Roman"/>
          <w:bCs/>
          <w:sz w:val="24"/>
          <w:szCs w:val="24"/>
        </w:rPr>
        <w:t xml:space="preserve">это </w:t>
      </w:r>
      <w:r w:rsidRPr="00A0740D">
        <w:rPr>
          <w:rFonts w:ascii="Times New Roman" w:eastAsia="Times New Roman" w:hAnsi="Times New Roman" w:cs="Times New Roman"/>
          <w:bCs/>
          <w:i/>
          <w:sz w:val="24"/>
          <w:szCs w:val="24"/>
        </w:rPr>
        <w:t>ученик</w:t>
      </w:r>
      <w:r w:rsidRPr="00A0740D">
        <w:rPr>
          <w:rFonts w:ascii="Times New Roman" w:eastAsia="Times New Roman" w:hAnsi="Times New Roman" w:cs="Times New Roman"/>
          <w:bCs/>
          <w:sz w:val="24"/>
          <w:szCs w:val="24"/>
        </w:rPr>
        <w:t>, который овладел первым уровнем развития самостоятельной деятельности – копирующим действием;</w:t>
      </w:r>
    </w:p>
    <w:p w:rsidR="00080B3B" w:rsidRPr="00A0740D" w:rsidRDefault="00080B3B" w:rsidP="00080B3B">
      <w:pPr>
        <w:numPr>
          <w:ilvl w:val="0"/>
          <w:numId w:val="6"/>
        </w:numPr>
        <w:spacing w:after="0" w:line="240" w:lineRule="auto"/>
        <w:ind w:left="0" w:firstLine="0"/>
        <w:jc w:val="both"/>
        <w:rPr>
          <w:rFonts w:ascii="Times New Roman" w:eastAsia="Times New Roman" w:hAnsi="Times New Roman" w:cs="Times New Roman"/>
          <w:b/>
          <w:bCs/>
          <w:sz w:val="24"/>
          <w:szCs w:val="24"/>
        </w:rPr>
      </w:pPr>
      <w:r w:rsidRPr="00A0740D">
        <w:rPr>
          <w:rFonts w:ascii="Times New Roman" w:eastAsia="Times New Roman" w:hAnsi="Times New Roman" w:cs="Times New Roman"/>
          <w:bCs/>
          <w:sz w:val="24"/>
          <w:szCs w:val="24"/>
        </w:rPr>
        <w:t xml:space="preserve">это </w:t>
      </w:r>
      <w:r w:rsidRPr="00A0740D">
        <w:rPr>
          <w:rFonts w:ascii="Times New Roman" w:eastAsia="Times New Roman" w:hAnsi="Times New Roman" w:cs="Times New Roman"/>
          <w:bCs/>
          <w:i/>
          <w:sz w:val="24"/>
          <w:szCs w:val="24"/>
        </w:rPr>
        <w:t>ученик</w:t>
      </w:r>
      <w:r w:rsidRPr="00A0740D">
        <w:rPr>
          <w:rFonts w:ascii="Times New Roman" w:eastAsia="Times New Roman" w:hAnsi="Times New Roman" w:cs="Times New Roman"/>
          <w:bCs/>
          <w:sz w:val="24"/>
          <w:szCs w:val="24"/>
        </w:rPr>
        <w:t xml:space="preserve">, у которого есть потребность выполнять правила для обучающихся; он умеет различать хорошие и плохие поступки людей, правильно оценивать свои действия и поведение одноклассников, соблюдает порядок и дисциплину в школе и общественных местах; </w:t>
      </w:r>
    </w:p>
    <w:p w:rsidR="00080B3B" w:rsidRPr="00A0740D" w:rsidRDefault="00080B3B" w:rsidP="00080B3B">
      <w:pPr>
        <w:numPr>
          <w:ilvl w:val="0"/>
          <w:numId w:val="6"/>
        </w:numPr>
        <w:spacing w:after="0" w:line="240" w:lineRule="auto"/>
        <w:ind w:left="0" w:firstLine="0"/>
        <w:jc w:val="both"/>
        <w:rPr>
          <w:rFonts w:ascii="Times New Roman" w:eastAsia="Times New Roman" w:hAnsi="Times New Roman" w:cs="Times New Roman"/>
          <w:b/>
          <w:bCs/>
          <w:sz w:val="24"/>
          <w:szCs w:val="24"/>
        </w:rPr>
      </w:pPr>
      <w:r w:rsidRPr="00A0740D">
        <w:rPr>
          <w:rFonts w:ascii="Times New Roman" w:eastAsia="Times New Roman" w:hAnsi="Times New Roman" w:cs="Times New Roman"/>
          <w:bCs/>
          <w:sz w:val="24"/>
          <w:szCs w:val="24"/>
        </w:rPr>
        <w:t xml:space="preserve">это </w:t>
      </w:r>
      <w:r w:rsidRPr="00A0740D">
        <w:rPr>
          <w:rFonts w:ascii="Times New Roman" w:eastAsia="Times New Roman" w:hAnsi="Times New Roman" w:cs="Times New Roman"/>
          <w:bCs/>
          <w:i/>
          <w:sz w:val="24"/>
          <w:szCs w:val="24"/>
        </w:rPr>
        <w:t>ученик</w:t>
      </w:r>
      <w:r w:rsidRPr="00A0740D">
        <w:rPr>
          <w:rFonts w:ascii="Times New Roman" w:eastAsia="Times New Roman" w:hAnsi="Times New Roman" w:cs="Times New Roman"/>
          <w:bCs/>
          <w:sz w:val="24"/>
          <w:szCs w:val="24"/>
        </w:rPr>
        <w:t>, у которого есть опыт участия в подготовке и проведении общественно полезных дел, осуществления индивидуального и коллективного выбора поручений в процессе организации жизнедеятельности в классе и школе;</w:t>
      </w:r>
    </w:p>
    <w:p w:rsidR="00080B3B" w:rsidRPr="00A0740D" w:rsidRDefault="00080B3B" w:rsidP="00080B3B">
      <w:pPr>
        <w:numPr>
          <w:ilvl w:val="0"/>
          <w:numId w:val="6"/>
        </w:numPr>
        <w:spacing w:after="0" w:line="240" w:lineRule="auto"/>
        <w:ind w:left="0" w:firstLine="0"/>
        <w:jc w:val="both"/>
        <w:rPr>
          <w:rFonts w:ascii="Times New Roman" w:eastAsia="Times New Roman" w:hAnsi="Times New Roman" w:cs="Times New Roman"/>
          <w:b/>
          <w:bCs/>
          <w:sz w:val="24"/>
          <w:szCs w:val="24"/>
        </w:rPr>
      </w:pPr>
      <w:r w:rsidRPr="00A0740D">
        <w:rPr>
          <w:rFonts w:ascii="Times New Roman" w:eastAsia="Times New Roman" w:hAnsi="Times New Roman" w:cs="Times New Roman"/>
          <w:bCs/>
          <w:sz w:val="24"/>
          <w:szCs w:val="24"/>
        </w:rPr>
        <w:t xml:space="preserve">это </w:t>
      </w:r>
      <w:r w:rsidRPr="00A0740D">
        <w:rPr>
          <w:rFonts w:ascii="Times New Roman" w:eastAsia="Times New Roman" w:hAnsi="Times New Roman" w:cs="Times New Roman"/>
          <w:bCs/>
          <w:i/>
          <w:sz w:val="24"/>
          <w:szCs w:val="24"/>
        </w:rPr>
        <w:t>ученик</w:t>
      </w:r>
      <w:r w:rsidRPr="00A0740D">
        <w:rPr>
          <w:rFonts w:ascii="Times New Roman" w:eastAsia="Times New Roman" w:hAnsi="Times New Roman" w:cs="Times New Roman"/>
          <w:bCs/>
          <w:sz w:val="24"/>
          <w:szCs w:val="24"/>
        </w:rPr>
        <w:t>, который способен сопереживать, сочувствовать, проявлять внимание к другим людям, животным, природе;</w:t>
      </w:r>
    </w:p>
    <w:p w:rsidR="00080B3B" w:rsidRPr="00A0740D" w:rsidRDefault="00080B3B" w:rsidP="00080B3B">
      <w:pPr>
        <w:numPr>
          <w:ilvl w:val="0"/>
          <w:numId w:val="6"/>
        </w:numPr>
        <w:spacing w:after="0" w:line="240" w:lineRule="auto"/>
        <w:ind w:left="0" w:firstLine="0"/>
        <w:jc w:val="both"/>
        <w:rPr>
          <w:rFonts w:ascii="Times New Roman" w:eastAsia="Times New Roman" w:hAnsi="Times New Roman" w:cs="Times New Roman"/>
          <w:b/>
          <w:bCs/>
          <w:sz w:val="24"/>
          <w:szCs w:val="24"/>
        </w:rPr>
      </w:pPr>
      <w:r w:rsidRPr="00A0740D">
        <w:rPr>
          <w:rFonts w:ascii="Times New Roman" w:eastAsia="Times New Roman" w:hAnsi="Times New Roman" w:cs="Times New Roman"/>
          <w:bCs/>
          <w:sz w:val="24"/>
          <w:szCs w:val="24"/>
        </w:rPr>
        <w:t xml:space="preserve">это </w:t>
      </w:r>
      <w:r w:rsidRPr="00A0740D">
        <w:rPr>
          <w:rFonts w:ascii="Times New Roman" w:eastAsia="Times New Roman" w:hAnsi="Times New Roman" w:cs="Times New Roman"/>
          <w:bCs/>
          <w:i/>
          <w:sz w:val="24"/>
          <w:szCs w:val="24"/>
        </w:rPr>
        <w:t>ученик</w:t>
      </w:r>
      <w:r w:rsidRPr="00A0740D">
        <w:rPr>
          <w:rFonts w:ascii="Times New Roman" w:eastAsia="Times New Roman" w:hAnsi="Times New Roman" w:cs="Times New Roman"/>
          <w:bCs/>
          <w:sz w:val="24"/>
          <w:szCs w:val="24"/>
        </w:rPr>
        <w:t>, который стремится стать сильным, быстрым, ловким и закалённым.</w:t>
      </w:r>
    </w:p>
    <w:p w:rsidR="00080B3B" w:rsidRPr="00A0740D" w:rsidRDefault="00080B3B" w:rsidP="00080B3B">
      <w:pPr>
        <w:spacing w:after="0" w:line="240" w:lineRule="auto"/>
        <w:ind w:firstLine="708"/>
        <w:jc w:val="both"/>
        <w:rPr>
          <w:rFonts w:ascii="Times New Roman" w:eastAsia="Calibri" w:hAnsi="Times New Roman" w:cs="Times New Roman"/>
          <w:b/>
          <w:sz w:val="24"/>
          <w:szCs w:val="24"/>
          <w:u w:val="single"/>
        </w:rPr>
      </w:pPr>
      <w:r w:rsidRPr="00A0740D">
        <w:rPr>
          <w:rFonts w:ascii="Times New Roman" w:eastAsia="Calibri" w:hAnsi="Times New Roman" w:cs="Times New Roman"/>
          <w:sz w:val="24"/>
          <w:szCs w:val="24"/>
        </w:rPr>
        <w:t xml:space="preserve">В соответствии  с возрастными особенностями младших школьников основную образовательную программу начального образования можно условно  разделить на </w:t>
      </w:r>
      <w:r w:rsidRPr="00A0740D">
        <w:rPr>
          <w:rFonts w:ascii="Times New Roman" w:eastAsia="Calibri" w:hAnsi="Times New Roman" w:cs="Times New Roman"/>
          <w:b/>
          <w:sz w:val="24"/>
          <w:szCs w:val="24"/>
          <w:u w:val="single"/>
        </w:rPr>
        <w:t>три этапа:</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 </w:t>
      </w:r>
      <w:r w:rsidRPr="00A0740D">
        <w:rPr>
          <w:rFonts w:ascii="Times New Roman" w:eastAsia="Calibri" w:hAnsi="Times New Roman" w:cs="Times New Roman"/>
          <w:b/>
          <w:i/>
          <w:sz w:val="24"/>
          <w:szCs w:val="24"/>
          <w:u w:val="single"/>
        </w:rPr>
        <w:t>первый этап</w:t>
      </w:r>
      <w:r w:rsidRPr="00A0740D">
        <w:rPr>
          <w:rFonts w:ascii="Times New Roman" w:eastAsia="Calibri" w:hAnsi="Times New Roman" w:cs="Times New Roman"/>
          <w:b/>
          <w:i/>
          <w:sz w:val="24"/>
          <w:szCs w:val="24"/>
        </w:rPr>
        <w:t xml:space="preserve"> (первые два месяца  первого класса)</w:t>
      </w:r>
      <w:r w:rsidRPr="00A0740D">
        <w:rPr>
          <w:rFonts w:ascii="Times New Roman" w:eastAsia="Calibri" w:hAnsi="Times New Roman" w:cs="Times New Roman"/>
          <w:sz w:val="24"/>
          <w:szCs w:val="24"/>
        </w:rPr>
        <w:t xml:space="preserve"> – переходный адаптационный период от дошкольного образования к школе, основные цели которого - обеспечить плавный переход детей от игровой к учебной деятельности, выработка основных правил и норм школьной жизни.</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Данный этап начального образования характеризуется тем, что:</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1) он является переходным, а, следовательно, психологическая и физиологическая чувствительность ребёнка ко всему, что с ним происходит, чрезвычайно обострена;</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2) в это время у детей наиболее интенсивно происходит осмысление своего социального положения и закладываются переживания, на многие годы, определяющие их отношение к учебной работе, общению с учителями и одноклассниками, к самому пребыванию в школе.</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b/>
          <w:i/>
          <w:sz w:val="24"/>
          <w:szCs w:val="24"/>
        </w:rPr>
        <w:t xml:space="preserve">Учение </w:t>
      </w:r>
      <w:r w:rsidRPr="00A0740D">
        <w:rPr>
          <w:rFonts w:ascii="Times New Roman" w:hAnsi="Times New Roman" w:cs="Times New Roman"/>
          <w:sz w:val="24"/>
          <w:szCs w:val="24"/>
        </w:rPr>
        <w:t xml:space="preserve">должно быть с самого начала представлено детям как социально значимая, особо уважаемая взрослыми деятельность. Главная педагогическая задача на первом этапе обучения – обеспечить условия, при которых приход в школу будет ощущаться ребёнком как переход на новую ступень взросления. А это значит, что ему не только должны быть представлены педагогические требования, но и предоставлена возможность обсуждения ситуаций, когда он по каким-то причинам не хочет или не может выполнять эти требования. Педагогическая поддержка предотвращает превращение педагогического требования в педагогический произвол. Постепенность введения требований и их соотнесённость с </w:t>
      </w:r>
      <w:r w:rsidRPr="00A0740D">
        <w:rPr>
          <w:rFonts w:ascii="Times New Roman" w:hAnsi="Times New Roman" w:cs="Times New Roman"/>
          <w:sz w:val="24"/>
          <w:szCs w:val="24"/>
        </w:rPr>
        <w:lastRenderedPageBreak/>
        <w:t>индивидуальным дошкольным опытом ребёнка - непременное условие, позволяющее ему осознать, что существующие нормы обусловлены не просто желаниями отдельных взрослых, а нужны ему самому.</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b/>
          <w:i/>
          <w:sz w:val="24"/>
          <w:szCs w:val="24"/>
          <w:u w:val="single"/>
        </w:rPr>
        <w:t>Второй  этап</w:t>
      </w:r>
      <w:r w:rsidRPr="00A0740D">
        <w:rPr>
          <w:rFonts w:ascii="Times New Roman" w:eastAsia="Calibri" w:hAnsi="Times New Roman" w:cs="Times New Roman"/>
          <w:b/>
          <w:i/>
          <w:sz w:val="24"/>
          <w:szCs w:val="24"/>
        </w:rPr>
        <w:t xml:space="preserve"> (вторая четверть 1-го класса – первое полугодие 4 класса)</w:t>
      </w:r>
      <w:r w:rsidRPr="00A0740D">
        <w:rPr>
          <w:rFonts w:ascii="Times New Roman" w:eastAsia="Calibri" w:hAnsi="Times New Roman" w:cs="Times New Roman"/>
          <w:sz w:val="24"/>
          <w:szCs w:val="24"/>
        </w:rPr>
        <w:t>. Его основная цель – конструирование коллективного «инструмента» учебной  деятельности в учебной общности класса.</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Этот период характеризуется тем, что:</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1) оформляется мотивация учения, зарождаются познавательные интересы, выходящие за рамки учебных предметов;</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2)  происходит формирование учебной деятельности в классе. Учащиеся обретают первые технические возможности пополнять своё образование без непосредственного руководства учителя;</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3) </w:t>
      </w:r>
      <w:r w:rsidRPr="00A0740D">
        <w:rPr>
          <w:rFonts w:ascii="Times New Roman" w:eastAsia="Calibri" w:hAnsi="Times New Roman" w:cs="Times New Roman"/>
          <w:b/>
          <w:sz w:val="24"/>
          <w:szCs w:val="24"/>
        </w:rPr>
        <w:t>самостоятельность</w:t>
      </w:r>
      <w:r w:rsidRPr="00A0740D">
        <w:rPr>
          <w:rFonts w:ascii="Times New Roman" w:eastAsia="Calibri" w:hAnsi="Times New Roman" w:cs="Times New Roman"/>
          <w:sz w:val="24"/>
          <w:szCs w:val="24"/>
        </w:rPr>
        <w:t xml:space="preserve"> ребёнка достигает того уровня, когда часть учебной работы на этапе коррекции своих действий может и стремится выполнить сам, без посторонней помощи;</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4) складывается класс как учебное сообщество, способное втягивать в решение познавательных задач даже наименее мотивированных школьников.</w:t>
      </w:r>
    </w:p>
    <w:p w:rsidR="00080B3B" w:rsidRPr="00A0740D" w:rsidRDefault="00080B3B" w:rsidP="00080B3B">
      <w:pPr>
        <w:spacing w:after="0" w:line="240" w:lineRule="auto"/>
        <w:ind w:firstLine="708"/>
        <w:jc w:val="both"/>
        <w:rPr>
          <w:rFonts w:ascii="Times New Roman" w:eastAsia="Calibri" w:hAnsi="Times New Roman" w:cs="Times New Roman"/>
          <w:b/>
          <w:sz w:val="24"/>
          <w:szCs w:val="24"/>
        </w:rPr>
      </w:pPr>
      <w:r w:rsidRPr="00A0740D">
        <w:rPr>
          <w:rFonts w:ascii="Times New Roman" w:eastAsia="Calibri" w:hAnsi="Times New Roman" w:cs="Times New Roman"/>
          <w:sz w:val="24"/>
          <w:szCs w:val="24"/>
        </w:rPr>
        <w:t xml:space="preserve">Таким образом, на этом этапе начального образования становятся возможным полноценная организация учебной деятельности младших школьников, благодаря которой учащиеся смогут определять границы своих возможностей, отделять свои знания от незнания. Большое значение при этом имеет осознанное отношение к одноклассникам и учителю как к </w:t>
      </w:r>
      <w:r w:rsidRPr="00A0740D">
        <w:rPr>
          <w:rFonts w:ascii="Times New Roman" w:eastAsia="Calibri" w:hAnsi="Times New Roman" w:cs="Times New Roman"/>
          <w:b/>
          <w:i/>
          <w:sz w:val="24"/>
          <w:szCs w:val="24"/>
        </w:rPr>
        <w:t>партнерам</w:t>
      </w:r>
      <w:r w:rsidRPr="00A0740D">
        <w:rPr>
          <w:rFonts w:ascii="Times New Roman" w:eastAsia="Calibri" w:hAnsi="Times New Roman" w:cs="Times New Roman"/>
          <w:sz w:val="24"/>
          <w:szCs w:val="24"/>
        </w:rPr>
        <w:t xml:space="preserve">.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b/>
          <w:i/>
          <w:sz w:val="24"/>
          <w:szCs w:val="24"/>
          <w:u w:val="single"/>
        </w:rPr>
        <w:t>Третий этап</w:t>
      </w:r>
      <w:r w:rsidRPr="00A0740D">
        <w:rPr>
          <w:rFonts w:ascii="Times New Roman" w:eastAsia="Calibri" w:hAnsi="Times New Roman" w:cs="Times New Roman"/>
          <w:b/>
          <w:i/>
          <w:sz w:val="24"/>
          <w:szCs w:val="24"/>
        </w:rPr>
        <w:t xml:space="preserve"> (второе полугодие 4-го года обучения)</w:t>
      </w:r>
      <w:r w:rsidRPr="00A0740D">
        <w:rPr>
          <w:rFonts w:ascii="Times New Roman" w:eastAsia="Calibri" w:hAnsi="Times New Roman" w:cs="Times New Roman"/>
          <w:i/>
          <w:sz w:val="24"/>
          <w:szCs w:val="24"/>
        </w:rPr>
        <w:t>,</w:t>
      </w:r>
      <w:r w:rsidRPr="00A0740D">
        <w:rPr>
          <w:rFonts w:ascii="Times New Roman" w:eastAsia="Calibri" w:hAnsi="Times New Roman" w:cs="Times New Roman"/>
          <w:sz w:val="24"/>
          <w:szCs w:val="24"/>
        </w:rPr>
        <w:t xml:space="preserve"> как и первый, имеет переходный характер. Этот этап опробования в разных ситуациях сконструированного в совместной деятельности «инструмента» учебной деятельности, рефлексия общих способов действия учащихся, формирование основ умения учиться.</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Переход от младшего уровня образования к основному в современном школьном укладе сопровождается достаточно резкими переменами в жизни школьников (повышение требований к самостоятельности и ответственности учащихся, возрастающая сложность предметного содержания обучения, новые отношения с учителями-предметниками). Очевидно, что этот переход не должен носить кризисный характер, сопровождаться резким разрывом между предыдущим и последующим образом жизни. Многих широко распространённых кризисных явлений (спад учебной мотивации, нарастание дисциплинарных трудностей, рост тревожности, дезориентация в жизненных ситуациях) можно избежать, если сам этот переход строится как мягкий, постепенный и длительный.</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Таким образом, основная цель данного периода начального общего образования обеспечить постепенный, не кризисный переход школьников с начального на основной уровень образования.</w:t>
      </w:r>
    </w:p>
    <w:p w:rsidR="00080B3B" w:rsidRPr="00A0740D" w:rsidRDefault="00080B3B" w:rsidP="00080B3B">
      <w:pPr>
        <w:spacing w:after="0" w:line="240" w:lineRule="auto"/>
        <w:jc w:val="center"/>
        <w:rPr>
          <w:rFonts w:ascii="Times New Roman" w:eastAsia="Calibri" w:hAnsi="Times New Roman" w:cs="Times New Roman"/>
          <w:b/>
          <w:sz w:val="24"/>
          <w:szCs w:val="24"/>
        </w:rPr>
      </w:pPr>
    </w:p>
    <w:p w:rsidR="00080B3B" w:rsidRPr="00A0740D" w:rsidRDefault="00080B3B" w:rsidP="00080B3B">
      <w:pPr>
        <w:spacing w:after="0" w:line="240" w:lineRule="auto"/>
        <w:jc w:val="center"/>
        <w:rPr>
          <w:rFonts w:ascii="Times New Roman" w:eastAsia="Calibri" w:hAnsi="Times New Roman" w:cs="Times New Roman"/>
          <w:b/>
          <w:sz w:val="24"/>
          <w:szCs w:val="24"/>
        </w:rPr>
      </w:pPr>
      <w:r w:rsidRPr="00A0740D">
        <w:rPr>
          <w:rFonts w:ascii="Times New Roman" w:eastAsia="Calibri" w:hAnsi="Times New Roman" w:cs="Times New Roman"/>
          <w:b/>
          <w:sz w:val="24"/>
          <w:szCs w:val="24"/>
        </w:rPr>
        <w:t>Основные  периоды  учебного  года</w:t>
      </w:r>
    </w:p>
    <w:p w:rsidR="00080B3B" w:rsidRPr="00A0740D" w:rsidRDefault="00080B3B" w:rsidP="00080B3B">
      <w:pPr>
        <w:spacing w:after="0" w:line="240" w:lineRule="auto"/>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 xml:space="preserve">        Учебный год  представляет собой условный отрезок времени в календарном году, выделенный для систематического обучения детей. Учебный год соответствует этапам разворачивания учебной деятельности в классе. В связи с этим в нём  выделяются три периода:  </w:t>
      </w:r>
    </w:p>
    <w:p w:rsidR="00080B3B" w:rsidRPr="00A0740D" w:rsidRDefault="00080B3B" w:rsidP="00080B3B">
      <w:pPr>
        <w:numPr>
          <w:ilvl w:val="0"/>
          <w:numId w:val="7"/>
        </w:numPr>
        <w:spacing w:after="0" w:line="240" w:lineRule="auto"/>
        <w:ind w:left="0" w:firstLine="0"/>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 xml:space="preserve">период совместного проектирования и планирования задач учебного года (период «запуска»); </w:t>
      </w:r>
    </w:p>
    <w:p w:rsidR="00080B3B" w:rsidRPr="00A0740D" w:rsidRDefault="00080B3B" w:rsidP="00080B3B">
      <w:pPr>
        <w:numPr>
          <w:ilvl w:val="0"/>
          <w:numId w:val="7"/>
        </w:numPr>
        <w:spacing w:after="0" w:line="240" w:lineRule="auto"/>
        <w:ind w:left="0" w:firstLine="0"/>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 xml:space="preserve">период постановки и решения учебных задач года; </w:t>
      </w:r>
    </w:p>
    <w:p w:rsidR="00080B3B" w:rsidRPr="00A0740D" w:rsidRDefault="00080B3B" w:rsidP="00080B3B">
      <w:pPr>
        <w:numPr>
          <w:ilvl w:val="0"/>
          <w:numId w:val="7"/>
        </w:numPr>
        <w:spacing w:after="0" w:line="240" w:lineRule="auto"/>
        <w:ind w:left="0" w:firstLine="0"/>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рефлексивный период  учебного года.</w:t>
      </w:r>
    </w:p>
    <w:p w:rsidR="00080B3B" w:rsidRPr="00A0740D" w:rsidRDefault="00080B3B" w:rsidP="00080B3B">
      <w:pPr>
        <w:spacing w:after="0" w:line="240" w:lineRule="auto"/>
        <w:jc w:val="center"/>
        <w:rPr>
          <w:rFonts w:ascii="Times New Roman" w:eastAsia="Times New Roman" w:hAnsi="Times New Roman" w:cs="Times New Roman"/>
          <w:b/>
          <w:bCs/>
          <w:i/>
          <w:sz w:val="24"/>
          <w:szCs w:val="24"/>
        </w:rPr>
      </w:pPr>
    </w:p>
    <w:p w:rsidR="00080B3B" w:rsidRPr="00A0740D" w:rsidRDefault="00080B3B" w:rsidP="00080B3B">
      <w:pPr>
        <w:spacing w:after="0" w:line="240" w:lineRule="auto"/>
        <w:jc w:val="center"/>
        <w:rPr>
          <w:rFonts w:ascii="Times New Roman" w:eastAsia="Times New Roman" w:hAnsi="Times New Roman" w:cs="Times New Roman"/>
          <w:b/>
          <w:bCs/>
          <w:i/>
          <w:sz w:val="24"/>
          <w:szCs w:val="24"/>
        </w:rPr>
      </w:pPr>
      <w:r w:rsidRPr="00A0740D">
        <w:rPr>
          <w:rFonts w:ascii="Times New Roman" w:eastAsia="Times New Roman" w:hAnsi="Times New Roman" w:cs="Times New Roman"/>
          <w:b/>
          <w:bCs/>
          <w:i/>
          <w:sz w:val="24"/>
          <w:szCs w:val="24"/>
        </w:rPr>
        <w:t>Период  совместного  проектирования и планирования  учебного года</w:t>
      </w:r>
    </w:p>
    <w:p w:rsidR="00080B3B" w:rsidRPr="00A0740D" w:rsidRDefault="00080B3B" w:rsidP="00080B3B">
      <w:pPr>
        <w:spacing w:after="0" w:line="240" w:lineRule="auto"/>
        <w:jc w:val="center"/>
        <w:rPr>
          <w:rFonts w:ascii="Times New Roman" w:eastAsia="Times New Roman" w:hAnsi="Times New Roman" w:cs="Times New Roman"/>
          <w:b/>
          <w:bCs/>
          <w:i/>
          <w:sz w:val="24"/>
          <w:szCs w:val="24"/>
        </w:rPr>
      </w:pPr>
      <w:r w:rsidRPr="00A0740D">
        <w:rPr>
          <w:rFonts w:ascii="Times New Roman" w:eastAsia="Times New Roman" w:hAnsi="Times New Roman" w:cs="Times New Roman"/>
          <w:b/>
          <w:bCs/>
          <w:i/>
          <w:sz w:val="24"/>
          <w:szCs w:val="24"/>
        </w:rPr>
        <w:t xml:space="preserve"> (сентябрь)</w:t>
      </w:r>
    </w:p>
    <w:p w:rsidR="00080B3B" w:rsidRPr="00A0740D" w:rsidRDefault="00080B3B" w:rsidP="00080B3B">
      <w:pPr>
        <w:spacing w:after="0" w:line="240" w:lineRule="auto"/>
        <w:ind w:firstLine="708"/>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lastRenderedPageBreak/>
        <w:t>Основными задачами первого периода учебного года являются следующие:</w:t>
      </w:r>
    </w:p>
    <w:p w:rsidR="00080B3B" w:rsidRPr="00A0740D" w:rsidRDefault="00080B3B" w:rsidP="00080B3B">
      <w:pPr>
        <w:numPr>
          <w:ilvl w:val="0"/>
          <w:numId w:val="8"/>
        </w:numPr>
        <w:spacing w:after="0" w:line="240" w:lineRule="auto"/>
        <w:ind w:left="0" w:firstLine="0"/>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дать возможность младшим школьникам определить стартовый уровень знаний и умений, которые будут необходимы им в учебном году для дальнейшего обучения;</w:t>
      </w:r>
    </w:p>
    <w:p w:rsidR="00080B3B" w:rsidRPr="00A0740D" w:rsidRDefault="00080B3B" w:rsidP="00080B3B">
      <w:pPr>
        <w:numPr>
          <w:ilvl w:val="0"/>
          <w:numId w:val="8"/>
        </w:numPr>
        <w:spacing w:after="0" w:line="240" w:lineRule="auto"/>
        <w:ind w:left="0" w:firstLine="0"/>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провести коррекцию знаний и умений, без которых двигаться дальше невозможно, восстановить навыки, которые могли бы быть утрачены в ходе летнего перерыва;</w:t>
      </w:r>
    </w:p>
    <w:p w:rsidR="00080B3B" w:rsidRPr="00A0740D" w:rsidRDefault="00080B3B" w:rsidP="00080B3B">
      <w:pPr>
        <w:numPr>
          <w:ilvl w:val="0"/>
          <w:numId w:val="8"/>
        </w:numPr>
        <w:spacing w:after="0" w:line="240" w:lineRule="auto"/>
        <w:ind w:left="0" w:firstLine="0"/>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создать ситуации, требующие от учеников определения границы своих знаний и очерчивания  возможных  будущих направлений  учения.</w:t>
      </w:r>
    </w:p>
    <w:p w:rsidR="00080B3B" w:rsidRPr="00A0740D" w:rsidRDefault="00080B3B" w:rsidP="00080B3B">
      <w:pPr>
        <w:spacing w:after="0" w:line="240" w:lineRule="auto"/>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 xml:space="preserve">         Для решения этих  задач внутри первого периода учебного года выделяется  четыре последовательных  этапа  совместных  действий  учащихся и учителя:</w:t>
      </w:r>
    </w:p>
    <w:p w:rsidR="00080B3B" w:rsidRPr="00A0740D" w:rsidRDefault="00080B3B" w:rsidP="00080B3B">
      <w:pPr>
        <w:spacing w:after="0" w:line="240" w:lineRule="auto"/>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1 этап – проведение стартовых проверочных  работ по основным  учебным предметам;</w:t>
      </w:r>
    </w:p>
    <w:p w:rsidR="00080B3B" w:rsidRPr="00A0740D" w:rsidRDefault="00080B3B" w:rsidP="00080B3B">
      <w:pPr>
        <w:spacing w:after="0" w:line="240" w:lineRule="auto"/>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2 этап – коррекция  необходимых для данного учебного года знаний (способов/средств предметных действий) на основе данных стартовых  работ через организацию  самостоятельной работы учащихся;</w:t>
      </w:r>
    </w:p>
    <w:p w:rsidR="00080B3B" w:rsidRPr="00A0740D" w:rsidRDefault="00080B3B" w:rsidP="00080B3B">
      <w:pPr>
        <w:spacing w:after="0" w:line="240" w:lineRule="auto"/>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3 этап – определение границ знания и незнания в каждом учебном предмете; фиксация  задач года и форма их представления;</w:t>
      </w:r>
    </w:p>
    <w:p w:rsidR="00080B3B" w:rsidRPr="00A0740D" w:rsidRDefault="00080B3B" w:rsidP="00080B3B">
      <w:pPr>
        <w:spacing w:after="0" w:line="240" w:lineRule="auto"/>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4 этап – представление результатов  самостоятельной работы  учащихся по коррекции их знаний.</w:t>
      </w:r>
    </w:p>
    <w:p w:rsidR="00080B3B" w:rsidRPr="00A0740D" w:rsidRDefault="00080B3B" w:rsidP="00080B3B">
      <w:pPr>
        <w:spacing w:after="0" w:line="240" w:lineRule="auto"/>
        <w:jc w:val="center"/>
        <w:rPr>
          <w:rFonts w:ascii="Times New Roman" w:eastAsia="Times New Roman" w:hAnsi="Times New Roman" w:cs="Times New Roman"/>
          <w:b/>
          <w:bCs/>
          <w:i/>
          <w:sz w:val="24"/>
          <w:szCs w:val="24"/>
        </w:rPr>
      </w:pPr>
    </w:p>
    <w:p w:rsidR="00080B3B" w:rsidRPr="00A0740D" w:rsidRDefault="00080B3B" w:rsidP="00080B3B">
      <w:pPr>
        <w:spacing w:after="0" w:line="240" w:lineRule="auto"/>
        <w:jc w:val="center"/>
        <w:rPr>
          <w:rFonts w:ascii="Times New Roman" w:eastAsia="Times New Roman" w:hAnsi="Times New Roman" w:cs="Times New Roman"/>
          <w:b/>
          <w:bCs/>
          <w:i/>
          <w:sz w:val="24"/>
          <w:szCs w:val="24"/>
        </w:rPr>
      </w:pPr>
      <w:r w:rsidRPr="00A0740D">
        <w:rPr>
          <w:rFonts w:ascii="Times New Roman" w:eastAsia="Times New Roman" w:hAnsi="Times New Roman" w:cs="Times New Roman"/>
          <w:b/>
          <w:bCs/>
          <w:i/>
          <w:sz w:val="24"/>
          <w:szCs w:val="24"/>
        </w:rPr>
        <w:t xml:space="preserve">Период совместной постановки и решения  системы  учебных задач </w:t>
      </w:r>
    </w:p>
    <w:p w:rsidR="00080B3B" w:rsidRPr="00A0740D" w:rsidRDefault="00080B3B" w:rsidP="00080B3B">
      <w:pPr>
        <w:spacing w:after="0" w:line="240" w:lineRule="auto"/>
        <w:jc w:val="center"/>
        <w:rPr>
          <w:rFonts w:ascii="Times New Roman" w:eastAsia="Times New Roman" w:hAnsi="Times New Roman" w:cs="Times New Roman"/>
          <w:b/>
          <w:bCs/>
          <w:i/>
          <w:sz w:val="24"/>
          <w:szCs w:val="24"/>
        </w:rPr>
      </w:pPr>
      <w:r w:rsidRPr="00A0740D">
        <w:rPr>
          <w:rFonts w:ascii="Times New Roman" w:eastAsia="Times New Roman" w:hAnsi="Times New Roman" w:cs="Times New Roman"/>
          <w:b/>
          <w:bCs/>
          <w:i/>
          <w:sz w:val="24"/>
          <w:szCs w:val="24"/>
        </w:rPr>
        <w:t>(октябрь-первая половина апреля)</w:t>
      </w:r>
    </w:p>
    <w:p w:rsidR="00080B3B" w:rsidRPr="00A0740D" w:rsidRDefault="00080B3B" w:rsidP="00080B3B">
      <w:pPr>
        <w:spacing w:after="0" w:line="240" w:lineRule="auto"/>
        <w:ind w:firstLine="708"/>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В этом периоде в рамках постановки и решения учебных, учебно-практических задач создаются условия и предоставляются возможности для полноценного  освоения  следующих  действий  и систем действий:</w:t>
      </w:r>
    </w:p>
    <w:p w:rsidR="00080B3B" w:rsidRPr="00A0740D" w:rsidRDefault="00080B3B" w:rsidP="00080B3B">
      <w:pPr>
        <w:numPr>
          <w:ilvl w:val="0"/>
          <w:numId w:val="9"/>
        </w:numPr>
        <w:spacing w:after="0" w:line="240" w:lineRule="auto"/>
        <w:ind w:left="0" w:firstLine="0"/>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инициативного поиска и пробы средств, способов решения  поставленных задач, поиска дополнительной информации, необходимой для выполнения заданий, в том числе – в открытом  информационном  пространстве; сбора и наглядного представления  данных по заданию;</w:t>
      </w:r>
    </w:p>
    <w:p w:rsidR="00080B3B" w:rsidRPr="00A0740D" w:rsidRDefault="00080B3B" w:rsidP="00080B3B">
      <w:pPr>
        <w:numPr>
          <w:ilvl w:val="0"/>
          <w:numId w:val="9"/>
        </w:numPr>
        <w:spacing w:after="0" w:line="240" w:lineRule="auto"/>
        <w:ind w:left="0" w:firstLine="0"/>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моделирования выделяемых отношений изучаемого объекта разными средствами, работа в модельных условиях и решение  частных задач;</w:t>
      </w:r>
    </w:p>
    <w:p w:rsidR="00080B3B" w:rsidRPr="00A0740D" w:rsidRDefault="00080B3B" w:rsidP="00080B3B">
      <w:pPr>
        <w:numPr>
          <w:ilvl w:val="0"/>
          <w:numId w:val="9"/>
        </w:numPr>
        <w:spacing w:after="0" w:line="240" w:lineRule="auto"/>
        <w:ind w:left="0" w:firstLine="0"/>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самоконтроля выполнения  отдельных действий: соотнесения средств, условий и результатов  выполнения  задания;</w:t>
      </w:r>
    </w:p>
    <w:p w:rsidR="00080B3B" w:rsidRPr="00A0740D" w:rsidRDefault="00080B3B" w:rsidP="00080B3B">
      <w:pPr>
        <w:numPr>
          <w:ilvl w:val="0"/>
          <w:numId w:val="9"/>
        </w:numPr>
        <w:spacing w:after="0" w:line="240" w:lineRule="auto"/>
        <w:ind w:left="0" w:firstLine="0"/>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адекватной самооценки собственных учебных  достижений на основе  выделенных  критериев  по инициативе самого  обучающегося (автономная оценка);</w:t>
      </w:r>
    </w:p>
    <w:p w:rsidR="00080B3B" w:rsidRPr="00A0740D" w:rsidRDefault="00080B3B" w:rsidP="00080B3B">
      <w:pPr>
        <w:numPr>
          <w:ilvl w:val="0"/>
          <w:numId w:val="9"/>
        </w:numPr>
        <w:spacing w:after="0" w:line="240" w:lineRule="auto"/>
        <w:ind w:left="0" w:firstLine="0"/>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самостоятельного выполнения учащимися заданий на коррекцию своих действий, а также расширения своих учебных возможностей с использованием  индивидуальных  образовательных траекторий;</w:t>
      </w:r>
    </w:p>
    <w:p w:rsidR="00080B3B" w:rsidRPr="00A0740D" w:rsidRDefault="00080B3B" w:rsidP="00080B3B">
      <w:pPr>
        <w:numPr>
          <w:ilvl w:val="0"/>
          <w:numId w:val="9"/>
        </w:numPr>
        <w:spacing w:after="0" w:line="240" w:lineRule="auto"/>
        <w:ind w:left="0" w:firstLine="0"/>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содержательного и бесконфликтного  участия в совместной  учебной работе с одноклассниками как под руководством  учителя (общеклассная дискуссия), так и в относительной автономии от учителя (групповая работа);</w:t>
      </w:r>
    </w:p>
    <w:p w:rsidR="00080B3B" w:rsidRPr="00A0740D" w:rsidRDefault="00080B3B" w:rsidP="00080B3B">
      <w:pPr>
        <w:numPr>
          <w:ilvl w:val="0"/>
          <w:numId w:val="9"/>
        </w:numPr>
        <w:spacing w:after="0" w:line="240" w:lineRule="auto"/>
        <w:ind w:left="0" w:firstLine="0"/>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самостоятельного написания собственных осмысленных и связных небольших текстов (10-15 предложений);</w:t>
      </w:r>
    </w:p>
    <w:p w:rsidR="00080B3B" w:rsidRPr="00A0740D" w:rsidRDefault="00080B3B" w:rsidP="00080B3B">
      <w:pPr>
        <w:numPr>
          <w:ilvl w:val="0"/>
          <w:numId w:val="9"/>
        </w:numPr>
        <w:spacing w:after="0" w:line="240" w:lineRule="auto"/>
        <w:ind w:left="0" w:firstLine="0"/>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понимания устных и письменных высказываний.</w:t>
      </w:r>
    </w:p>
    <w:p w:rsidR="00080B3B" w:rsidRPr="00A0740D" w:rsidRDefault="00080B3B" w:rsidP="00080B3B">
      <w:pPr>
        <w:spacing w:after="0" w:line="240" w:lineRule="auto"/>
        <w:jc w:val="center"/>
        <w:rPr>
          <w:rFonts w:ascii="Times New Roman" w:eastAsia="Times New Roman" w:hAnsi="Times New Roman" w:cs="Times New Roman"/>
          <w:b/>
          <w:bCs/>
          <w:i/>
          <w:sz w:val="24"/>
          <w:szCs w:val="24"/>
        </w:rPr>
      </w:pPr>
    </w:p>
    <w:p w:rsidR="00080B3B" w:rsidRPr="00A0740D" w:rsidRDefault="00080B3B" w:rsidP="00080B3B">
      <w:pPr>
        <w:spacing w:after="0" w:line="240" w:lineRule="auto"/>
        <w:jc w:val="center"/>
        <w:rPr>
          <w:rFonts w:ascii="Times New Roman" w:eastAsia="Times New Roman" w:hAnsi="Times New Roman" w:cs="Times New Roman"/>
          <w:b/>
          <w:bCs/>
          <w:i/>
          <w:sz w:val="24"/>
          <w:szCs w:val="24"/>
        </w:rPr>
      </w:pPr>
      <w:r w:rsidRPr="00A0740D">
        <w:rPr>
          <w:rFonts w:ascii="Times New Roman" w:eastAsia="Times New Roman" w:hAnsi="Times New Roman" w:cs="Times New Roman"/>
          <w:b/>
          <w:bCs/>
          <w:i/>
          <w:sz w:val="24"/>
          <w:szCs w:val="24"/>
        </w:rPr>
        <w:t>Рефлексивный период  учебного года (вторая половина апреля – май).</w:t>
      </w:r>
    </w:p>
    <w:p w:rsidR="00080B3B" w:rsidRPr="00A0740D" w:rsidRDefault="00080B3B" w:rsidP="00080B3B">
      <w:pPr>
        <w:spacing w:after="0" w:line="240" w:lineRule="auto"/>
        <w:ind w:firstLine="708"/>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Основными задачами  заключительного периода  учебного года являются:</w:t>
      </w:r>
    </w:p>
    <w:p w:rsidR="00080B3B" w:rsidRPr="00A0740D" w:rsidRDefault="00080B3B" w:rsidP="00080B3B">
      <w:pPr>
        <w:numPr>
          <w:ilvl w:val="0"/>
          <w:numId w:val="10"/>
        </w:numPr>
        <w:spacing w:after="0" w:line="240" w:lineRule="auto"/>
        <w:ind w:left="0" w:firstLine="0"/>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определение  количественного и качественного  прироста в знаниях и способностях  учащихся по отношению к началу  учебного года;</w:t>
      </w:r>
    </w:p>
    <w:p w:rsidR="00080B3B" w:rsidRPr="00A0740D" w:rsidRDefault="00080B3B" w:rsidP="00080B3B">
      <w:pPr>
        <w:numPr>
          <w:ilvl w:val="0"/>
          <w:numId w:val="10"/>
        </w:numPr>
        <w:spacing w:after="0" w:line="240" w:lineRule="auto"/>
        <w:ind w:left="0" w:firstLine="0"/>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lastRenderedPageBreak/>
        <w:t>восстановление и осмысление  собственного  пути  движения в учебном  материале года, определение  достижений и проблемных точек  для каждого ученика класса (учениками);</w:t>
      </w:r>
    </w:p>
    <w:p w:rsidR="00080B3B" w:rsidRPr="00A0740D" w:rsidRDefault="00080B3B" w:rsidP="00080B3B">
      <w:pPr>
        <w:numPr>
          <w:ilvl w:val="0"/>
          <w:numId w:val="10"/>
        </w:numPr>
        <w:spacing w:after="0" w:line="240" w:lineRule="auto"/>
        <w:ind w:left="0" w:firstLine="0"/>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предъявление  личных достижений ученика классу, учителю, родителям, предъявление достижений  класса как общности (родителям, школьному  сообществу).</w:t>
      </w:r>
    </w:p>
    <w:p w:rsidR="00080B3B" w:rsidRPr="00A0740D" w:rsidRDefault="00080B3B" w:rsidP="00080B3B">
      <w:pPr>
        <w:spacing w:after="0" w:line="240" w:lineRule="auto"/>
        <w:ind w:firstLine="708"/>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Данный период имеет  несколько этапов  организации образовательного  процесса:</w:t>
      </w:r>
    </w:p>
    <w:p w:rsidR="00080B3B" w:rsidRPr="00A0740D" w:rsidRDefault="00080B3B" w:rsidP="00080B3B">
      <w:pPr>
        <w:spacing w:after="0" w:line="240" w:lineRule="auto"/>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1 этап – подготовка и проведение итоговых проверочных  работ. Анализ и обсуждение их результатов;</w:t>
      </w:r>
    </w:p>
    <w:p w:rsidR="00080B3B" w:rsidRPr="00A0740D" w:rsidRDefault="00080B3B" w:rsidP="00080B3B">
      <w:pPr>
        <w:spacing w:after="0" w:line="240" w:lineRule="auto"/>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2 этап  - проведение  межпредметного (разновозрастного) образовательного модуля в форме проектной задачи;</w:t>
      </w:r>
    </w:p>
    <w:p w:rsidR="00080B3B" w:rsidRPr="00A0740D" w:rsidRDefault="00080B3B" w:rsidP="00080B3B">
      <w:pPr>
        <w:spacing w:after="0" w:line="240" w:lineRule="auto"/>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3 этап  - подготовка  и демонстрация (презентация) личных достижений учащихся за год.</w:t>
      </w:r>
    </w:p>
    <w:p w:rsidR="00080B3B" w:rsidRPr="00A0740D" w:rsidRDefault="00080B3B" w:rsidP="00080B3B">
      <w:pPr>
        <w:spacing w:after="0" w:line="240" w:lineRule="auto"/>
        <w:jc w:val="center"/>
        <w:rPr>
          <w:rFonts w:ascii="Times New Roman" w:eastAsia="Calibri" w:hAnsi="Times New Roman" w:cs="Times New Roman"/>
          <w:b/>
          <w:sz w:val="24"/>
          <w:szCs w:val="24"/>
        </w:rPr>
      </w:pPr>
    </w:p>
    <w:p w:rsidR="00080B3B" w:rsidRPr="00A0740D" w:rsidRDefault="00080B3B" w:rsidP="00080B3B">
      <w:pPr>
        <w:spacing w:after="0" w:line="240" w:lineRule="auto"/>
        <w:jc w:val="center"/>
        <w:rPr>
          <w:rFonts w:ascii="Times New Roman" w:eastAsia="Calibri" w:hAnsi="Times New Roman" w:cs="Times New Roman"/>
          <w:b/>
          <w:sz w:val="24"/>
          <w:szCs w:val="24"/>
        </w:rPr>
      </w:pPr>
      <w:r w:rsidRPr="00A0740D">
        <w:rPr>
          <w:rFonts w:ascii="Times New Roman" w:eastAsia="Calibri" w:hAnsi="Times New Roman" w:cs="Times New Roman"/>
          <w:b/>
          <w:sz w:val="24"/>
          <w:szCs w:val="24"/>
        </w:rPr>
        <w:t>Образовательная программа предусматривает:</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достижение планируемых результатов освоения Образовательной программы всеми обучающимися, создание условий для образования детей с особыми образовательными потребностями на основе уровневого подхода в обучении, дифференциации и индивидуализации обучения и воспитания;</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выявление и развитие способностей обучающихся, включая одарённых детей, через систему секций, кружков, организацию общественно полезной деятельности;</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организацию интеллектуальных и творческих соревнований, научно-технического творчества и проектно-исследовательской деятельности через различные формы организации внеурочной деятельности;</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участие обучающихся, их родителей, педагогических работников и общественности в проектировании и развитии внутришкольной социальной среды на основе выработки общих позиций, единых требований, создания условий, согласования деятельности школы и семьи по воспитанию и обучению учащихся;</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использование в образовательной деятельности современных образовательных технологий деятельностного типа и в первую очередь личностно-ориентированного развивающего обучения;</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возможность эффективной самостоятельной работы обучающихся на уроке и за его пределами благодаря взаимосвязи урочной и внеурочной деятельности.</w:t>
      </w:r>
    </w:p>
    <w:p w:rsidR="00080B3B" w:rsidRPr="00A0740D" w:rsidRDefault="00080B3B" w:rsidP="00080B3B">
      <w:pPr>
        <w:spacing w:after="0" w:line="240" w:lineRule="auto"/>
        <w:jc w:val="center"/>
        <w:rPr>
          <w:rFonts w:ascii="Times New Roman" w:eastAsia="Times New Roman" w:hAnsi="Times New Roman" w:cs="Times New Roman"/>
          <w:b/>
          <w:bCs/>
          <w:sz w:val="24"/>
          <w:szCs w:val="24"/>
        </w:rPr>
      </w:pPr>
    </w:p>
    <w:p w:rsidR="00080B3B" w:rsidRPr="00A0740D" w:rsidRDefault="00080B3B" w:rsidP="00080B3B">
      <w:pPr>
        <w:spacing w:after="0" w:line="240" w:lineRule="auto"/>
        <w:jc w:val="center"/>
        <w:rPr>
          <w:rFonts w:ascii="Times New Roman" w:eastAsia="Times New Roman" w:hAnsi="Times New Roman" w:cs="Times New Roman"/>
          <w:b/>
          <w:bCs/>
          <w:sz w:val="24"/>
          <w:szCs w:val="24"/>
        </w:rPr>
      </w:pPr>
      <w:r w:rsidRPr="00A0740D">
        <w:rPr>
          <w:rFonts w:ascii="Times New Roman" w:eastAsia="Times New Roman" w:hAnsi="Times New Roman" w:cs="Times New Roman"/>
          <w:b/>
          <w:bCs/>
          <w:sz w:val="24"/>
          <w:szCs w:val="24"/>
        </w:rPr>
        <w:t>Состав участников образовательных отношений</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В соответствии с Федеральным Законом от 29.12.2012 № 273-ФЗ «Об образовании в Российской Федерации», Уставом МКОУ «Киндигирская ООШ» участниками образовательного процесса являются обучающиеся, педагогические работники, организация, осуществляющая образовательную деятельность, родители (законные представители) обучающихся. </w:t>
      </w:r>
    </w:p>
    <w:p w:rsidR="00080B3B" w:rsidRPr="00A0740D" w:rsidRDefault="00080B3B" w:rsidP="00080B3B">
      <w:pPr>
        <w:spacing w:after="0" w:line="240" w:lineRule="auto"/>
        <w:jc w:val="center"/>
        <w:rPr>
          <w:rFonts w:ascii="Times New Roman" w:eastAsia="Calibri" w:hAnsi="Times New Roman" w:cs="Times New Roman"/>
          <w:b/>
          <w:sz w:val="24"/>
          <w:szCs w:val="24"/>
        </w:rPr>
      </w:pPr>
    </w:p>
    <w:p w:rsidR="00080B3B" w:rsidRPr="00A0740D" w:rsidRDefault="00080B3B" w:rsidP="00080B3B">
      <w:pPr>
        <w:spacing w:after="0" w:line="240" w:lineRule="auto"/>
        <w:jc w:val="center"/>
        <w:rPr>
          <w:rFonts w:ascii="Times New Roman" w:eastAsia="Calibri" w:hAnsi="Times New Roman" w:cs="Times New Roman"/>
          <w:b/>
          <w:sz w:val="24"/>
          <w:szCs w:val="24"/>
        </w:rPr>
      </w:pPr>
      <w:r w:rsidRPr="00A0740D">
        <w:rPr>
          <w:rFonts w:ascii="Times New Roman" w:eastAsia="Calibri" w:hAnsi="Times New Roman" w:cs="Times New Roman"/>
          <w:b/>
          <w:sz w:val="24"/>
          <w:szCs w:val="24"/>
        </w:rPr>
        <w:t>Задачи  субъектов</w:t>
      </w:r>
      <w:r w:rsidR="002D01C5" w:rsidRPr="00A0740D">
        <w:rPr>
          <w:rFonts w:ascii="Times New Roman" w:eastAsia="Calibri" w:hAnsi="Times New Roman" w:cs="Times New Roman"/>
          <w:b/>
          <w:sz w:val="24"/>
          <w:szCs w:val="24"/>
        </w:rPr>
        <w:t xml:space="preserve"> </w:t>
      </w:r>
      <w:r w:rsidRPr="00A0740D">
        <w:rPr>
          <w:rFonts w:ascii="Times New Roman" w:eastAsia="Times New Roman" w:hAnsi="Times New Roman" w:cs="Times New Roman"/>
          <w:b/>
          <w:bCs/>
          <w:sz w:val="24"/>
          <w:szCs w:val="24"/>
        </w:rPr>
        <w:t>образовательных отношений</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Приоритетным для начального уровня  образования является создание базовых условий для формирования компетентностей, существенных для успеха в самых разных сферах жизни любого человека и общества. Обладание теми или иными компетентностями делает человека успешным в социуме социально, экономически и личностно.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lastRenderedPageBreak/>
        <w:t>Существенной особенностью компетентности является то, что внешние требования и контекст ситуации учитываются её обладателем наряду с собственными способностями и склонностями. Компетентность включает в себя целый комплекс способностей, навыков и знаний: продуктивное предметное мышление, двигательные и умственные навыки, знания, интуицию, мотивацию, ценностные и этические ориентации, социальные и поведенческие установки — всё то, что может быть мобилизовано для эффективного действия.</w:t>
      </w:r>
    </w:p>
    <w:p w:rsidR="00080B3B" w:rsidRPr="00A0740D" w:rsidRDefault="00080B3B" w:rsidP="00080B3B">
      <w:pPr>
        <w:spacing w:after="0" w:line="240" w:lineRule="auto"/>
        <w:jc w:val="center"/>
        <w:rPr>
          <w:rFonts w:ascii="Times New Roman" w:eastAsia="Calibri" w:hAnsi="Times New Roman" w:cs="Times New Roman"/>
          <w:sz w:val="24"/>
          <w:szCs w:val="24"/>
        </w:rPr>
      </w:pPr>
      <w:r w:rsidRPr="00A0740D">
        <w:rPr>
          <w:rFonts w:ascii="Times New Roman" w:eastAsia="Calibri" w:hAnsi="Times New Roman" w:cs="Times New Roman"/>
          <w:b/>
          <w:sz w:val="24"/>
          <w:szCs w:val="24"/>
        </w:rPr>
        <w:t>Создание условий для становления необходимых компетентностей</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может быть обеспечено:</w:t>
      </w:r>
    </w:p>
    <w:p w:rsidR="00080B3B" w:rsidRPr="00A0740D" w:rsidRDefault="00080B3B" w:rsidP="00080B3B">
      <w:pPr>
        <w:numPr>
          <w:ilvl w:val="0"/>
          <w:numId w:val="11"/>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содержательной интеграцией разных предметных областей начального общего образования;</w:t>
      </w:r>
    </w:p>
    <w:p w:rsidR="00080B3B" w:rsidRPr="00A0740D" w:rsidRDefault="00080B3B" w:rsidP="00080B3B">
      <w:pPr>
        <w:numPr>
          <w:ilvl w:val="0"/>
          <w:numId w:val="11"/>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установлением необходимого баланса теоретической и практической составляющих содержания образования;</w:t>
      </w:r>
    </w:p>
    <w:p w:rsidR="00080B3B" w:rsidRPr="00A0740D" w:rsidRDefault="00080B3B" w:rsidP="00080B3B">
      <w:pPr>
        <w:numPr>
          <w:ilvl w:val="0"/>
          <w:numId w:val="11"/>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побуждением и поддержкой детских инициатив во всех  видах  деятельности;</w:t>
      </w:r>
    </w:p>
    <w:p w:rsidR="00080B3B" w:rsidRPr="00A0740D" w:rsidRDefault="00080B3B" w:rsidP="00080B3B">
      <w:pPr>
        <w:numPr>
          <w:ilvl w:val="0"/>
          <w:numId w:val="11"/>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информационными технологиями как средствами организации учебной работы, и как особыми объектами изучения (на интегративной основе);</w:t>
      </w:r>
    </w:p>
    <w:p w:rsidR="00080B3B" w:rsidRPr="00A0740D" w:rsidRDefault="00080B3B" w:rsidP="00080B3B">
      <w:pPr>
        <w:numPr>
          <w:ilvl w:val="0"/>
          <w:numId w:val="11"/>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обучением навыкам общения и сотрудничества;</w:t>
      </w:r>
    </w:p>
    <w:p w:rsidR="00080B3B" w:rsidRPr="00A0740D" w:rsidRDefault="00080B3B" w:rsidP="00080B3B">
      <w:pPr>
        <w:numPr>
          <w:ilvl w:val="0"/>
          <w:numId w:val="11"/>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поддержкой оптимистической  самооценки школьников и уверенности в себе;</w:t>
      </w:r>
    </w:p>
    <w:p w:rsidR="00080B3B" w:rsidRPr="00A0740D" w:rsidRDefault="00080B3B" w:rsidP="00080B3B">
      <w:pPr>
        <w:numPr>
          <w:ilvl w:val="0"/>
          <w:numId w:val="11"/>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расширением опыта  самостоятельного  выбора в учебной и других видах деятельности;</w:t>
      </w:r>
    </w:p>
    <w:p w:rsidR="00080B3B" w:rsidRPr="00A0740D" w:rsidRDefault="00080B3B" w:rsidP="00080B3B">
      <w:pPr>
        <w:numPr>
          <w:ilvl w:val="0"/>
          <w:numId w:val="11"/>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формированием  учебной самостоятельности (желания и умения учиться, связанных с расширением границы возможностей  обучающихся, в том числе – за счёт  использования  инструментов  работы с информацией и доступа в контролируемое, но открытое  информационное пространство).</w:t>
      </w:r>
    </w:p>
    <w:p w:rsidR="002D01C5" w:rsidRPr="00A0740D" w:rsidRDefault="002D01C5" w:rsidP="00080B3B">
      <w:pPr>
        <w:spacing w:after="0" w:line="240" w:lineRule="auto"/>
        <w:jc w:val="center"/>
        <w:rPr>
          <w:rFonts w:ascii="Times New Roman" w:eastAsia="Times New Roman" w:hAnsi="Times New Roman" w:cs="Times New Roman"/>
          <w:b/>
          <w:bCs/>
          <w:sz w:val="24"/>
          <w:szCs w:val="24"/>
        </w:rPr>
      </w:pPr>
    </w:p>
    <w:p w:rsidR="00080B3B" w:rsidRPr="00A0740D" w:rsidRDefault="00080B3B" w:rsidP="00080B3B">
      <w:pPr>
        <w:spacing w:after="0" w:line="240" w:lineRule="auto"/>
        <w:jc w:val="center"/>
        <w:rPr>
          <w:rFonts w:ascii="Times New Roman" w:eastAsia="Times New Roman" w:hAnsi="Times New Roman" w:cs="Times New Roman"/>
          <w:b/>
          <w:bCs/>
          <w:sz w:val="24"/>
          <w:szCs w:val="24"/>
        </w:rPr>
      </w:pPr>
      <w:r w:rsidRPr="00A0740D">
        <w:rPr>
          <w:rFonts w:ascii="Times New Roman" w:eastAsia="Times New Roman" w:hAnsi="Times New Roman" w:cs="Times New Roman"/>
          <w:b/>
          <w:bCs/>
          <w:sz w:val="24"/>
          <w:szCs w:val="24"/>
        </w:rPr>
        <w:t>Виды  деятельности  младших  школьников</w:t>
      </w:r>
    </w:p>
    <w:p w:rsidR="00080B3B" w:rsidRPr="00A0740D" w:rsidRDefault="00080B3B" w:rsidP="00080B3B">
      <w:pPr>
        <w:numPr>
          <w:ilvl w:val="0"/>
          <w:numId w:val="12"/>
        </w:numPr>
        <w:spacing w:after="0" w:line="240" w:lineRule="auto"/>
        <w:ind w:left="0" w:firstLine="0"/>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учебное сотрудничество (коллективно-распределенная учебная деятельность, в том числе, коллективная дискуссия, групповая, парная работа);</w:t>
      </w:r>
    </w:p>
    <w:p w:rsidR="00080B3B" w:rsidRPr="00A0740D" w:rsidRDefault="00080B3B" w:rsidP="00080B3B">
      <w:pPr>
        <w:numPr>
          <w:ilvl w:val="0"/>
          <w:numId w:val="12"/>
        </w:numPr>
        <w:spacing w:after="0" w:line="240" w:lineRule="auto"/>
        <w:ind w:left="0" w:firstLine="0"/>
        <w:jc w:val="both"/>
        <w:rPr>
          <w:rFonts w:ascii="Times New Roman" w:eastAsia="Calibri" w:hAnsi="Times New Roman" w:cs="Times New Roman"/>
          <w:sz w:val="24"/>
          <w:szCs w:val="24"/>
        </w:rPr>
      </w:pPr>
      <w:r w:rsidRPr="00A0740D">
        <w:rPr>
          <w:rFonts w:ascii="Times New Roman" w:eastAsia="Times New Roman" w:hAnsi="Times New Roman" w:cs="Times New Roman"/>
          <w:bCs/>
          <w:sz w:val="24"/>
          <w:szCs w:val="24"/>
        </w:rPr>
        <w:t>индивидуальная учебная деятельность</w:t>
      </w:r>
      <w:r w:rsidRPr="00A0740D">
        <w:rPr>
          <w:rFonts w:ascii="Times New Roman" w:eastAsia="Calibri" w:hAnsi="Times New Roman" w:cs="Times New Roman"/>
          <w:sz w:val="24"/>
          <w:szCs w:val="24"/>
        </w:rPr>
        <w:t xml:space="preserve"> (в том числе, самостоятельная работа с использованием дополнительных информационных источников);</w:t>
      </w:r>
    </w:p>
    <w:p w:rsidR="00080B3B" w:rsidRPr="00A0740D" w:rsidRDefault="00080B3B" w:rsidP="00080B3B">
      <w:pPr>
        <w:numPr>
          <w:ilvl w:val="0"/>
          <w:numId w:val="12"/>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игровая деятельность (в том числе, и высшие виды игры – игра-драматизация, режиссёрская игра, игра по правилам);</w:t>
      </w:r>
    </w:p>
    <w:p w:rsidR="00080B3B" w:rsidRPr="00A0740D" w:rsidRDefault="00080B3B" w:rsidP="00080B3B">
      <w:pPr>
        <w:numPr>
          <w:ilvl w:val="0"/>
          <w:numId w:val="12"/>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творческая (в том числе, художественное творчество, конструирование, формирование замысла и реализация социально значимых инициатив и др.);</w:t>
      </w:r>
    </w:p>
    <w:p w:rsidR="00080B3B" w:rsidRPr="00A0740D" w:rsidRDefault="00080B3B" w:rsidP="00080B3B">
      <w:pPr>
        <w:numPr>
          <w:ilvl w:val="0"/>
          <w:numId w:val="12"/>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трудовая деятельность (самообслуживание, участие в общественно-полезном труде, в социально значимых трудовых акциях);</w:t>
      </w:r>
    </w:p>
    <w:p w:rsidR="00080B3B" w:rsidRPr="00A0740D" w:rsidRDefault="00080B3B" w:rsidP="00080B3B">
      <w:pPr>
        <w:numPr>
          <w:ilvl w:val="0"/>
          <w:numId w:val="12"/>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спортивная деятельность (освоение основ физической культуры, знакомство с различными видами спорта, опыт участия в спортивных соревнованиях).</w:t>
      </w:r>
    </w:p>
    <w:p w:rsidR="00080B3B" w:rsidRPr="00A0740D" w:rsidRDefault="00080B3B" w:rsidP="00080B3B">
      <w:pPr>
        <w:spacing w:after="0" w:line="240" w:lineRule="auto"/>
        <w:jc w:val="center"/>
        <w:rPr>
          <w:rFonts w:ascii="Times New Roman" w:eastAsia="Times New Roman" w:hAnsi="Times New Roman" w:cs="Times New Roman"/>
          <w:b/>
          <w:bCs/>
          <w:sz w:val="24"/>
          <w:szCs w:val="24"/>
        </w:rPr>
      </w:pPr>
    </w:p>
    <w:p w:rsidR="00080B3B" w:rsidRPr="00A0740D" w:rsidRDefault="00080B3B" w:rsidP="00080B3B">
      <w:pPr>
        <w:spacing w:after="0" w:line="240" w:lineRule="auto"/>
        <w:jc w:val="center"/>
        <w:rPr>
          <w:rFonts w:ascii="Times New Roman" w:eastAsia="Times New Roman" w:hAnsi="Times New Roman" w:cs="Times New Roman"/>
          <w:b/>
          <w:bCs/>
          <w:sz w:val="24"/>
          <w:szCs w:val="24"/>
        </w:rPr>
      </w:pPr>
      <w:r w:rsidRPr="00A0740D">
        <w:rPr>
          <w:rFonts w:ascii="Times New Roman" w:eastAsia="Times New Roman" w:hAnsi="Times New Roman" w:cs="Times New Roman"/>
          <w:b/>
          <w:bCs/>
          <w:sz w:val="24"/>
          <w:szCs w:val="24"/>
        </w:rPr>
        <w:t>Задачи   младших школьников, решаемые в разных видах деятельности:</w:t>
      </w:r>
    </w:p>
    <w:p w:rsidR="00080B3B" w:rsidRPr="00A0740D" w:rsidRDefault="00080B3B" w:rsidP="00080B3B">
      <w:pPr>
        <w:numPr>
          <w:ilvl w:val="0"/>
          <w:numId w:val="13"/>
        </w:numPr>
        <w:spacing w:after="0" w:line="240" w:lineRule="auto"/>
        <w:ind w:left="0" w:firstLine="0"/>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сделать первые шаги в овладении основами понятийного  мышления (в освоении  содержательного  обобщения, анализа, планирования и рефлексии);</w:t>
      </w:r>
    </w:p>
    <w:p w:rsidR="00080B3B" w:rsidRPr="00A0740D" w:rsidRDefault="00080B3B" w:rsidP="00080B3B">
      <w:pPr>
        <w:numPr>
          <w:ilvl w:val="0"/>
          <w:numId w:val="13"/>
        </w:numPr>
        <w:spacing w:after="0" w:line="240" w:lineRule="auto"/>
        <w:ind w:left="0" w:firstLine="0"/>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научиться самостоятельно конкретизировать поставленные цели и искать средства  их решения;</w:t>
      </w:r>
    </w:p>
    <w:p w:rsidR="00080B3B" w:rsidRPr="00A0740D" w:rsidRDefault="00080B3B" w:rsidP="00080B3B">
      <w:pPr>
        <w:numPr>
          <w:ilvl w:val="0"/>
          <w:numId w:val="13"/>
        </w:numPr>
        <w:spacing w:after="0" w:line="240" w:lineRule="auto"/>
        <w:ind w:left="0" w:firstLine="0"/>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lastRenderedPageBreak/>
        <w:t>научиться контролировать и оценивать  свою  учебную работу и продвижение в разных видах  деятельности;</w:t>
      </w:r>
    </w:p>
    <w:p w:rsidR="00080B3B" w:rsidRPr="00A0740D" w:rsidRDefault="00080B3B" w:rsidP="00080B3B">
      <w:pPr>
        <w:numPr>
          <w:ilvl w:val="0"/>
          <w:numId w:val="13"/>
        </w:numPr>
        <w:spacing w:after="0" w:line="240" w:lineRule="auto"/>
        <w:ind w:left="0" w:firstLine="0"/>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овладеть коллективными  формами учебной работы и соответствующими  социальными навыками;</w:t>
      </w:r>
    </w:p>
    <w:p w:rsidR="00080B3B" w:rsidRPr="00A0740D" w:rsidRDefault="00080B3B" w:rsidP="00080B3B">
      <w:pPr>
        <w:numPr>
          <w:ilvl w:val="0"/>
          <w:numId w:val="13"/>
        </w:numPr>
        <w:spacing w:after="0" w:line="240" w:lineRule="auto"/>
        <w:ind w:left="0" w:firstLine="0"/>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овладеть высшими  видами игры (игра-драматизация, режиссёрская  игра, игра по правилам). Научиться удерживать  свой замысел, согласовывать  его с партнерами по игре, воплощать в игровом  действии. Научиться  удерживать правило и следовать ему;</w:t>
      </w:r>
    </w:p>
    <w:p w:rsidR="00080B3B" w:rsidRPr="00A0740D" w:rsidRDefault="00080B3B" w:rsidP="00080B3B">
      <w:pPr>
        <w:numPr>
          <w:ilvl w:val="0"/>
          <w:numId w:val="13"/>
        </w:numPr>
        <w:spacing w:after="0" w:line="240" w:lineRule="auto"/>
        <w:ind w:left="0" w:firstLine="0"/>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научиться создавать  собственные творческие  замыслы и доводить их до воплощения в творческом продукте. Овладеть средствами и способами  воплощения  собственных  замыслов;</w:t>
      </w:r>
    </w:p>
    <w:p w:rsidR="00080B3B" w:rsidRPr="00A0740D" w:rsidRDefault="00080B3B" w:rsidP="00080B3B">
      <w:pPr>
        <w:numPr>
          <w:ilvl w:val="0"/>
          <w:numId w:val="13"/>
        </w:numPr>
        <w:spacing w:after="0" w:line="240" w:lineRule="auto"/>
        <w:ind w:left="0" w:firstLine="0"/>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приобрести навыки самообслуживания, овладеть простыми трудовыми действиями и операциями на уроках технологии и в социальных практиках;</w:t>
      </w:r>
    </w:p>
    <w:p w:rsidR="00080B3B" w:rsidRPr="00A0740D" w:rsidRDefault="00080B3B" w:rsidP="00080B3B">
      <w:pPr>
        <w:numPr>
          <w:ilvl w:val="0"/>
          <w:numId w:val="13"/>
        </w:numPr>
        <w:spacing w:after="0" w:line="240" w:lineRule="auto"/>
        <w:ind w:left="0" w:firstLine="0"/>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приобрести опыт взаимодействия со взрослыми и детьми, освоить  основные  этикетные нормы, научиться правильно  выражать свои мысли и чувства.</w:t>
      </w:r>
    </w:p>
    <w:p w:rsidR="00080B3B" w:rsidRPr="00A0740D" w:rsidRDefault="00080B3B" w:rsidP="00080B3B">
      <w:pPr>
        <w:spacing w:after="0" w:line="240" w:lineRule="auto"/>
        <w:jc w:val="center"/>
        <w:rPr>
          <w:rFonts w:ascii="Times New Roman" w:eastAsia="Times New Roman" w:hAnsi="Times New Roman" w:cs="Times New Roman"/>
          <w:b/>
          <w:bCs/>
          <w:sz w:val="24"/>
          <w:szCs w:val="24"/>
        </w:rPr>
      </w:pPr>
      <w:r w:rsidRPr="00A0740D">
        <w:rPr>
          <w:rFonts w:ascii="Times New Roman" w:eastAsia="Times New Roman" w:hAnsi="Times New Roman" w:cs="Times New Roman"/>
          <w:b/>
          <w:bCs/>
          <w:sz w:val="24"/>
          <w:szCs w:val="24"/>
        </w:rPr>
        <w:t>Задачи  педагогов, решаемые в ходе  реализации данной  Образовательной программы:</w:t>
      </w:r>
    </w:p>
    <w:p w:rsidR="00080B3B" w:rsidRPr="00A0740D" w:rsidRDefault="00080B3B" w:rsidP="00080B3B">
      <w:pPr>
        <w:numPr>
          <w:ilvl w:val="0"/>
          <w:numId w:val="14"/>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обеспечивают многообразие организационно-учебных и внеучебных форм освоения программы (уроки, занятия, события, тренинги, практики, конкурсы, выставки, соревнования, презентации и пр.);</w:t>
      </w:r>
    </w:p>
    <w:p w:rsidR="00080B3B" w:rsidRPr="00A0740D" w:rsidRDefault="00080B3B" w:rsidP="00080B3B">
      <w:pPr>
        <w:numPr>
          <w:ilvl w:val="0"/>
          <w:numId w:val="14"/>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способствуют освоению обучающимися высших форм игровой деятельности и создают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080B3B" w:rsidRPr="00A0740D" w:rsidRDefault="00080B3B" w:rsidP="00080B3B">
      <w:pPr>
        <w:numPr>
          <w:ilvl w:val="0"/>
          <w:numId w:val="14"/>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формируют учебную деятельность младших школьников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организуют усвоение знаний посредством коллективных форм учебной работы; осуществляют функции контроля и оценки, постепенно передавая их ученикам);</w:t>
      </w:r>
    </w:p>
    <w:p w:rsidR="00080B3B" w:rsidRPr="00A0740D" w:rsidRDefault="00080B3B" w:rsidP="00080B3B">
      <w:pPr>
        <w:numPr>
          <w:ilvl w:val="0"/>
          <w:numId w:val="14"/>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создают условия для продуктивной творческой деятельности ребенка (совместно с учениками ставят творческие задачи и способствуют возникновению у детей их собственных замыслов);</w:t>
      </w:r>
    </w:p>
    <w:p w:rsidR="00080B3B" w:rsidRPr="00A0740D" w:rsidRDefault="00080B3B" w:rsidP="00080B3B">
      <w:pPr>
        <w:numPr>
          <w:ilvl w:val="0"/>
          <w:numId w:val="14"/>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поддерживают детские инициативы и помогают в их осуществлении; обеспечивают презентацию и социальную оценку результатов творчества учеников через выставки, конкурсы, фестивали, детскую периодическую печать и т. п.;</w:t>
      </w:r>
    </w:p>
    <w:p w:rsidR="00080B3B" w:rsidRPr="00A0740D" w:rsidRDefault="00080B3B" w:rsidP="00080B3B">
      <w:pPr>
        <w:numPr>
          <w:ilvl w:val="0"/>
          <w:numId w:val="14"/>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создают пространство для социальных практик младших школьников и приобщения их к общественно значимым делам.</w:t>
      </w:r>
    </w:p>
    <w:p w:rsidR="00080B3B" w:rsidRPr="00A0740D" w:rsidRDefault="00080B3B" w:rsidP="00080B3B">
      <w:pPr>
        <w:spacing w:after="0" w:line="240" w:lineRule="auto"/>
        <w:jc w:val="center"/>
        <w:rPr>
          <w:rFonts w:ascii="Times New Roman" w:eastAsia="Calibri" w:hAnsi="Times New Roman" w:cs="Times New Roman"/>
          <w:b/>
          <w:sz w:val="24"/>
          <w:szCs w:val="24"/>
        </w:rPr>
      </w:pPr>
      <w:r w:rsidRPr="00A0740D">
        <w:rPr>
          <w:rFonts w:ascii="Times New Roman" w:eastAsia="Calibri" w:hAnsi="Times New Roman" w:cs="Times New Roman"/>
          <w:b/>
          <w:sz w:val="24"/>
          <w:szCs w:val="24"/>
        </w:rPr>
        <w:t>Задачи родителей (законных представителей)</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   Родители (законные представители) обязаны обеспечить условия для получения обучающимися основного общего образования и среднего (полного) общего образования, в том числе:</w:t>
      </w:r>
    </w:p>
    <w:p w:rsidR="00080B3B" w:rsidRPr="00A0740D" w:rsidRDefault="00080B3B" w:rsidP="00080B3B">
      <w:pPr>
        <w:numPr>
          <w:ilvl w:val="0"/>
          <w:numId w:val="15"/>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обеспечить посещение обучающимися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школы;</w:t>
      </w:r>
    </w:p>
    <w:p w:rsidR="00080B3B" w:rsidRPr="00A0740D" w:rsidRDefault="00080B3B" w:rsidP="00080B3B">
      <w:pPr>
        <w:numPr>
          <w:ilvl w:val="0"/>
          <w:numId w:val="15"/>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обеспечить выполнение обучающимися домашних заданий;</w:t>
      </w:r>
    </w:p>
    <w:p w:rsidR="00080B3B" w:rsidRPr="00A0740D" w:rsidRDefault="00080B3B" w:rsidP="00080B3B">
      <w:pPr>
        <w:numPr>
          <w:ilvl w:val="0"/>
          <w:numId w:val="15"/>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обеспечить обучающегося за свой счёт (за исключением случаев, предусмотренных законодательством и актами органов местного самоуправления) предметами, необходимыми для участия обучающегося в образовательнойдеятельности (письменно-канцелярскими принадлежностями, спортивной формой и т.п.), в количестве, соответствующем возрасту и потребностями обучающегося.</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   Родители (законные представители) вправе принимать участие в управлении Школой; защищать законные права и интересы ребёнка.</w:t>
      </w:r>
    </w:p>
    <w:p w:rsidR="00080B3B" w:rsidRPr="00A0740D" w:rsidRDefault="00080B3B" w:rsidP="00080B3B">
      <w:pPr>
        <w:spacing w:after="0" w:line="240" w:lineRule="auto"/>
        <w:jc w:val="center"/>
        <w:rPr>
          <w:rFonts w:ascii="Times New Roman" w:eastAsia="Calibri" w:hAnsi="Times New Roman" w:cs="Times New Roman"/>
          <w:b/>
          <w:sz w:val="24"/>
          <w:szCs w:val="24"/>
        </w:rPr>
      </w:pPr>
      <w:bookmarkStart w:id="1" w:name="bookmark0"/>
    </w:p>
    <w:p w:rsidR="00080B3B" w:rsidRPr="00A0740D" w:rsidRDefault="00080B3B" w:rsidP="00080B3B">
      <w:pPr>
        <w:spacing w:after="0" w:line="240" w:lineRule="auto"/>
        <w:jc w:val="center"/>
        <w:rPr>
          <w:rFonts w:ascii="Times New Roman" w:eastAsia="Calibri" w:hAnsi="Times New Roman" w:cs="Times New Roman"/>
          <w:b/>
          <w:sz w:val="24"/>
          <w:szCs w:val="24"/>
        </w:rPr>
      </w:pPr>
      <w:r w:rsidRPr="00A0740D">
        <w:rPr>
          <w:rFonts w:ascii="Times New Roman" w:eastAsia="Calibri" w:hAnsi="Times New Roman" w:cs="Times New Roman"/>
          <w:b/>
          <w:sz w:val="24"/>
          <w:szCs w:val="24"/>
        </w:rPr>
        <w:lastRenderedPageBreak/>
        <w:t>1.2. Планируемые результаты освоения обучающимися</w:t>
      </w:r>
    </w:p>
    <w:p w:rsidR="00080B3B" w:rsidRPr="00A0740D" w:rsidRDefault="00080B3B" w:rsidP="00080B3B">
      <w:pPr>
        <w:spacing w:after="0" w:line="240" w:lineRule="auto"/>
        <w:jc w:val="center"/>
        <w:rPr>
          <w:rFonts w:ascii="Times New Roman" w:eastAsia="Calibri" w:hAnsi="Times New Roman" w:cs="Times New Roman"/>
          <w:b/>
          <w:sz w:val="24"/>
          <w:szCs w:val="24"/>
        </w:rPr>
      </w:pPr>
      <w:r w:rsidRPr="00A0740D">
        <w:rPr>
          <w:rFonts w:ascii="Times New Roman" w:eastAsia="Calibri" w:hAnsi="Times New Roman" w:cs="Times New Roman"/>
          <w:b/>
          <w:sz w:val="24"/>
          <w:szCs w:val="24"/>
        </w:rPr>
        <w:t>основной образовательной программы начального общего образования</w:t>
      </w:r>
      <w:bookmarkEnd w:id="1"/>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к результатам ФГОС НОО к результатам обучающихся, освоивших основную образовательную программу.Они представляют собой систему</w:t>
      </w:r>
      <w:r w:rsidRPr="00A0740D">
        <w:rPr>
          <w:rFonts w:ascii="Times New Roman" w:eastAsia="Calibri" w:hAnsi="Times New Roman" w:cs="Times New Roman"/>
          <w:i/>
          <w:iCs/>
          <w:sz w:val="24"/>
          <w:szCs w:val="24"/>
          <w:lang w:eastAsia="ar-SA"/>
        </w:rPr>
        <w:t xml:space="preserve"> обобщенных личностно ориентированных целей образования</w:t>
      </w:r>
      <w:r w:rsidRPr="00A0740D">
        <w:rPr>
          <w:rFonts w:ascii="Times New Roman" w:eastAsia="Calibri" w:hAnsi="Times New Roman" w:cs="Times New Roman"/>
          <w:sz w:val="24"/>
          <w:szCs w:val="24"/>
        </w:rPr>
        <w:t>, допуска</w:t>
      </w:r>
      <w:r w:rsidRPr="00A0740D">
        <w:rPr>
          <w:rFonts w:ascii="Times New Roman" w:eastAsia="Calibri" w:hAnsi="Times New Roman" w:cs="Times New Roman"/>
          <w:sz w:val="24"/>
          <w:szCs w:val="24"/>
        </w:rPr>
        <w:softHyphen/>
        <w:t>ющих дальнейшее уточнение и конкретизацию для определения и выявления всех элементов, подлежащих формированию и оценке.</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Актуальность и необходимость разработки планируемых результатов обусловлена Концепцией федеральных государственных образовательных стандартов общего образования.</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Планируемые результаты отражают общую идеологию проекта: </w:t>
      </w:r>
    </w:p>
    <w:p w:rsidR="00080B3B" w:rsidRPr="00A0740D" w:rsidRDefault="00080B3B" w:rsidP="00080B3B">
      <w:pPr>
        <w:numPr>
          <w:ilvl w:val="0"/>
          <w:numId w:val="16"/>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ориентацию на</w:t>
      </w:r>
      <w:r w:rsidRPr="00A0740D">
        <w:rPr>
          <w:rFonts w:ascii="Times New Roman" w:eastAsia="Calibri" w:hAnsi="Times New Roman" w:cs="Times New Roman"/>
          <w:i/>
          <w:iCs/>
          <w:sz w:val="24"/>
          <w:szCs w:val="24"/>
          <w:lang w:eastAsia="ar-SA"/>
        </w:rPr>
        <w:t xml:space="preserve"> результаты образования</w:t>
      </w:r>
      <w:r w:rsidRPr="00A0740D">
        <w:rPr>
          <w:rFonts w:ascii="Times New Roman" w:eastAsia="Calibri" w:hAnsi="Times New Roman" w:cs="Times New Roman"/>
          <w:sz w:val="24"/>
          <w:szCs w:val="24"/>
        </w:rPr>
        <w:t xml:space="preserve">, </w:t>
      </w:r>
    </w:p>
    <w:p w:rsidR="00080B3B" w:rsidRPr="00A0740D" w:rsidRDefault="00080B3B" w:rsidP="00080B3B">
      <w:pPr>
        <w:numPr>
          <w:ilvl w:val="0"/>
          <w:numId w:val="16"/>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подход к стандарту как к</w:t>
      </w:r>
      <w:r w:rsidRPr="00A0740D">
        <w:rPr>
          <w:rFonts w:ascii="Times New Roman" w:eastAsia="Calibri" w:hAnsi="Times New Roman" w:cs="Times New Roman"/>
          <w:i/>
          <w:iCs/>
          <w:sz w:val="24"/>
          <w:szCs w:val="24"/>
          <w:lang w:eastAsia="ar-SA"/>
        </w:rPr>
        <w:t xml:space="preserve"> общественному договору</w:t>
      </w:r>
      <w:r w:rsidRPr="00A0740D">
        <w:rPr>
          <w:rFonts w:ascii="Times New Roman" w:eastAsia="Calibri" w:hAnsi="Times New Roman" w:cs="Times New Roman"/>
          <w:sz w:val="24"/>
          <w:szCs w:val="24"/>
        </w:rPr>
        <w:t xml:space="preserve">, </w:t>
      </w:r>
    </w:p>
    <w:p w:rsidR="00080B3B" w:rsidRPr="00A0740D" w:rsidRDefault="00080B3B" w:rsidP="00080B3B">
      <w:pPr>
        <w:numPr>
          <w:ilvl w:val="0"/>
          <w:numId w:val="16"/>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ориентацию на</w:t>
      </w:r>
      <w:r w:rsidRPr="00A0740D">
        <w:rPr>
          <w:rFonts w:ascii="Times New Roman" w:eastAsia="Calibri" w:hAnsi="Times New Roman" w:cs="Times New Roman"/>
          <w:i/>
          <w:iCs/>
          <w:sz w:val="24"/>
          <w:szCs w:val="24"/>
          <w:lang w:eastAsia="ar-SA"/>
        </w:rPr>
        <w:t xml:space="preserve"> системно-деятельностный подход</w:t>
      </w:r>
      <w:r w:rsidRPr="00A0740D">
        <w:rPr>
          <w:rFonts w:ascii="Times New Roman" w:eastAsia="Calibri" w:hAnsi="Times New Roman" w:cs="Times New Roman"/>
          <w:sz w:val="24"/>
          <w:szCs w:val="24"/>
        </w:rPr>
        <w:t>.</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Планируемые результаты разработаны на основе Концепции и всех трёх групп Требований стандарта. Они построены с учётом основных нормативных документов, обеспечивающих функционирование стандарта, — базисного (образовательного) учебного плана, Фундаментального ядра содержания общего образования, Программы формирования универсальных учебных действий, системы оценки.</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Содержание планируемых результатов отражает конкретизированную применительно к уровню общего образования систему </w:t>
      </w:r>
      <w:r w:rsidRPr="00A0740D">
        <w:rPr>
          <w:rFonts w:ascii="Times New Roman" w:eastAsia="Calibri" w:hAnsi="Times New Roman" w:cs="Times New Roman"/>
          <w:b/>
          <w:i/>
          <w:sz w:val="24"/>
          <w:szCs w:val="24"/>
        </w:rPr>
        <w:t>целей: формирование обобщенных способов действий с учебным материалом</w:t>
      </w:r>
      <w:r w:rsidRPr="00A0740D">
        <w:rPr>
          <w:rFonts w:ascii="Times New Roman" w:eastAsia="Calibri" w:hAnsi="Times New Roman" w:cs="Times New Roman"/>
          <w:sz w:val="24"/>
          <w:szCs w:val="24"/>
        </w:rPr>
        <w:t>, позволяющих учащимся успешно решать учебно-познавательные и учебно-практические задачи.</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Структура планируемых результатов, построенных в соответствии с Концепцией на основе системно-деятельностного подхода, отвечает основным положениям учения Л.С. Выготского о необходимости определения динамической картины развития на основе выделения:</w:t>
      </w:r>
    </w:p>
    <w:p w:rsidR="00080B3B" w:rsidRPr="00A0740D" w:rsidRDefault="00080B3B" w:rsidP="00080B3B">
      <w:pPr>
        <w:numPr>
          <w:ilvl w:val="0"/>
          <w:numId w:val="17"/>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i/>
          <w:sz w:val="24"/>
          <w:szCs w:val="24"/>
        </w:rPr>
        <w:t>актуального развития,</w:t>
      </w:r>
      <w:r w:rsidRPr="00A0740D">
        <w:rPr>
          <w:rFonts w:ascii="Times New Roman" w:eastAsia="Calibri" w:hAnsi="Times New Roman" w:cs="Times New Roman"/>
          <w:sz w:val="24"/>
          <w:szCs w:val="24"/>
        </w:rPr>
        <w:t xml:space="preserve"> т.е. на уровне действий, хорошо освоенных и выполняемых учащимися практически автоматически;</w:t>
      </w:r>
    </w:p>
    <w:p w:rsidR="00080B3B" w:rsidRPr="00A0740D" w:rsidRDefault="00080B3B" w:rsidP="00080B3B">
      <w:pPr>
        <w:numPr>
          <w:ilvl w:val="0"/>
          <w:numId w:val="17"/>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i/>
          <w:sz w:val="24"/>
          <w:szCs w:val="24"/>
        </w:rPr>
        <w:t xml:space="preserve">зоны ближайшего развития, </w:t>
      </w:r>
      <w:r w:rsidRPr="00A0740D">
        <w:rPr>
          <w:rFonts w:ascii="Times New Roman" w:eastAsia="Calibri" w:hAnsi="Times New Roman" w:cs="Times New Roman"/>
          <w:sz w:val="24"/>
          <w:szCs w:val="24"/>
        </w:rPr>
        <w:t>т.е. на уровне «перспективных действий», находящихся на стадии формирования и выполняемых в сотрудничестве с учителем и сверстниками.</w:t>
      </w:r>
    </w:p>
    <w:p w:rsidR="00080B3B" w:rsidRPr="00A0740D" w:rsidRDefault="00080B3B" w:rsidP="00080B3B">
      <w:pPr>
        <w:spacing w:after="0" w:line="240" w:lineRule="auto"/>
        <w:ind w:firstLine="708"/>
        <w:jc w:val="both"/>
        <w:rPr>
          <w:rFonts w:ascii="Times New Roman" w:eastAsia="Calibri" w:hAnsi="Times New Roman" w:cs="Times New Roman"/>
          <w:i/>
          <w:sz w:val="24"/>
          <w:szCs w:val="24"/>
        </w:rPr>
      </w:pPr>
      <w:r w:rsidRPr="00A0740D">
        <w:rPr>
          <w:rFonts w:ascii="Times New Roman" w:eastAsia="Calibri" w:hAnsi="Times New Roman" w:cs="Times New Roman"/>
          <w:sz w:val="24"/>
          <w:szCs w:val="24"/>
        </w:rPr>
        <w:t xml:space="preserve">В структуре планируемых результатов по каждому предмету выделяются следующие </w:t>
      </w:r>
      <w:r w:rsidRPr="00A0740D">
        <w:rPr>
          <w:rFonts w:ascii="Times New Roman" w:eastAsia="Calibri" w:hAnsi="Times New Roman" w:cs="Times New Roman"/>
          <w:i/>
          <w:sz w:val="24"/>
          <w:szCs w:val="24"/>
        </w:rPr>
        <w:t xml:space="preserve">уровни описания: </w:t>
      </w:r>
    </w:p>
    <w:p w:rsidR="00080B3B" w:rsidRPr="00A0740D" w:rsidRDefault="00080B3B" w:rsidP="00080B3B">
      <w:pPr>
        <w:spacing w:after="0" w:line="240" w:lineRule="auto"/>
        <w:jc w:val="both"/>
        <w:rPr>
          <w:rFonts w:ascii="Times New Roman" w:eastAsia="Calibri" w:hAnsi="Times New Roman" w:cs="Times New Roman"/>
          <w:i/>
          <w:sz w:val="24"/>
          <w:szCs w:val="24"/>
        </w:rPr>
      </w:pPr>
      <w:r w:rsidRPr="00A0740D">
        <w:rPr>
          <w:rFonts w:ascii="Times New Roman" w:eastAsia="Calibri" w:hAnsi="Times New Roman" w:cs="Times New Roman"/>
          <w:b/>
          <w:sz w:val="24"/>
          <w:szCs w:val="24"/>
        </w:rPr>
        <w:t xml:space="preserve">1. Цели-ориентиры, определяющие ведущие целевые установки и основные ожидаемые результаты изучения данного предмета. </w:t>
      </w:r>
      <w:r w:rsidRPr="00A0740D">
        <w:rPr>
          <w:rFonts w:ascii="Times New Roman" w:eastAsia="Calibri" w:hAnsi="Times New Roman" w:cs="Times New Roman"/>
          <w:sz w:val="24"/>
          <w:szCs w:val="24"/>
        </w:rPr>
        <w:t>Их включение в структуру планируемых результатов даёт ответ на вопрос: «Ради чего необходимо изучать данный предмет в школе?» Они описывают основной, сущностный вклад данного предмета в развитие личности обучающегося, в развитие их способностей. Оценка достижения этих целей ведется в ходе неперсонифицированных (анонимных) процедур, а полученные результаты характеризуют деятельность системы образования на федеральном и региональном уровнях.</w:t>
      </w:r>
    </w:p>
    <w:p w:rsidR="00080B3B" w:rsidRPr="00A0740D" w:rsidRDefault="00080B3B" w:rsidP="00080B3B">
      <w:pPr>
        <w:spacing w:after="0" w:line="240" w:lineRule="auto"/>
        <w:jc w:val="both"/>
        <w:rPr>
          <w:rFonts w:ascii="Times New Roman" w:eastAsia="Calibri" w:hAnsi="Times New Roman" w:cs="Times New Roman"/>
          <w:b/>
          <w:bCs/>
          <w:i/>
          <w:sz w:val="24"/>
          <w:szCs w:val="24"/>
        </w:rPr>
      </w:pPr>
      <w:r w:rsidRPr="00A0740D">
        <w:rPr>
          <w:rFonts w:ascii="Times New Roman" w:eastAsia="Calibri" w:hAnsi="Times New Roman" w:cs="Times New Roman"/>
          <w:b/>
          <w:sz w:val="24"/>
          <w:szCs w:val="24"/>
        </w:rPr>
        <w:t xml:space="preserve">2. Цели, характеризующие систему учебных действий в отношении опорного учебного материала. </w:t>
      </w:r>
      <w:r w:rsidRPr="00A0740D">
        <w:rPr>
          <w:rFonts w:ascii="Times New Roman" w:eastAsia="Calibri" w:hAnsi="Times New Roman" w:cs="Times New Roman"/>
          <w:sz w:val="24"/>
          <w:szCs w:val="24"/>
        </w:rPr>
        <w:t xml:space="preserve">Планируемые результаты, описывающие эту группу целей, приводятся в блоках </w:t>
      </w:r>
      <w:r w:rsidRPr="00A0740D">
        <w:rPr>
          <w:rFonts w:ascii="Times New Roman" w:eastAsia="Calibri" w:hAnsi="Times New Roman" w:cs="Times New Roman"/>
          <w:b/>
          <w:sz w:val="24"/>
          <w:szCs w:val="24"/>
        </w:rPr>
        <w:t xml:space="preserve">«Выпускник научится» </w:t>
      </w:r>
      <w:r w:rsidRPr="00A0740D">
        <w:rPr>
          <w:rFonts w:ascii="Times New Roman" w:eastAsia="Calibri" w:hAnsi="Times New Roman" w:cs="Times New Roman"/>
          <w:sz w:val="24"/>
          <w:szCs w:val="24"/>
        </w:rPr>
        <w:t xml:space="preserve">к каждому разделу программы. В эту группу включается система знаний и учебных действий с ними,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 Достижение результатов этой группы выносится на итоговую оценку, которая осуществляется в ходе обучения (с помощью накопительной системы, или портфолио), и в конце </w:t>
      </w:r>
      <w:r w:rsidRPr="00A0740D">
        <w:rPr>
          <w:rFonts w:ascii="Times New Roman" w:eastAsia="Calibri" w:hAnsi="Times New Roman" w:cs="Times New Roman"/>
          <w:sz w:val="24"/>
          <w:szCs w:val="24"/>
        </w:rPr>
        <w:lastRenderedPageBreak/>
        <w:t xml:space="preserve">года. </w:t>
      </w:r>
      <w:r w:rsidRPr="00A0740D">
        <w:rPr>
          <w:rFonts w:ascii="Times New Roman" w:eastAsia="Calibri" w:hAnsi="Times New Roman" w:cs="Times New Roman"/>
          <w:i/>
          <w:sz w:val="24"/>
          <w:szCs w:val="24"/>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080B3B" w:rsidRPr="00A0740D" w:rsidRDefault="00080B3B" w:rsidP="00080B3B">
      <w:pPr>
        <w:spacing w:after="0" w:line="240" w:lineRule="auto"/>
        <w:jc w:val="both"/>
        <w:rPr>
          <w:rFonts w:ascii="Times New Roman" w:eastAsia="Calibri" w:hAnsi="Times New Roman" w:cs="Times New Roman"/>
          <w:b/>
          <w:i/>
          <w:sz w:val="24"/>
          <w:szCs w:val="24"/>
        </w:rPr>
      </w:pPr>
      <w:r w:rsidRPr="00A0740D">
        <w:rPr>
          <w:rFonts w:ascii="Times New Roman" w:eastAsia="Calibri" w:hAnsi="Times New Roman" w:cs="Times New Roman"/>
          <w:b/>
          <w:sz w:val="24"/>
          <w:szCs w:val="24"/>
        </w:rPr>
        <w:t xml:space="preserve">3. 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r w:rsidRPr="00A0740D">
        <w:rPr>
          <w:rFonts w:ascii="Times New Roman" w:eastAsia="Calibri" w:hAnsi="Times New Roman" w:cs="Times New Roman"/>
          <w:sz w:val="24"/>
          <w:szCs w:val="24"/>
        </w:rPr>
        <w:t xml:space="preserve">Планируемые результаты, описывающие эту группу целей, приводятся в блоках </w:t>
      </w:r>
      <w:r w:rsidRPr="00A0740D">
        <w:rPr>
          <w:rFonts w:ascii="Times New Roman" w:eastAsia="Calibri" w:hAnsi="Times New Roman" w:cs="Times New Roman"/>
          <w:b/>
          <w:sz w:val="24"/>
          <w:szCs w:val="24"/>
        </w:rPr>
        <w:t xml:space="preserve">«Выпускник получит возможность научиться» </w:t>
      </w:r>
      <w:r w:rsidRPr="00A0740D">
        <w:rPr>
          <w:rFonts w:ascii="Times New Roman" w:eastAsia="Calibri" w:hAnsi="Times New Roman" w:cs="Times New Roman"/>
          <w:sz w:val="24"/>
          <w:szCs w:val="24"/>
        </w:rPr>
        <w:t xml:space="preserve">к каждому разделу программы и </w:t>
      </w:r>
      <w:r w:rsidRPr="00A0740D">
        <w:rPr>
          <w:rFonts w:ascii="Times New Roman" w:eastAsia="Calibri" w:hAnsi="Times New Roman" w:cs="Times New Roman"/>
          <w:i/>
          <w:sz w:val="24"/>
          <w:szCs w:val="24"/>
        </w:rPr>
        <w:t>выделяются курсивом.</w:t>
      </w:r>
      <w:r w:rsidRPr="00A0740D">
        <w:rPr>
          <w:rFonts w:ascii="Times New Roman" w:eastAsia="Calibri" w:hAnsi="Times New Roman" w:cs="Times New Roman"/>
          <w:sz w:val="24"/>
          <w:szCs w:val="24"/>
        </w:rPr>
        <w:t xml:space="preserve"> Такой уровень достижений могут продемонстрировать только отдельные мотивированные и способные учащиеся. Оценка достижений этих целей ведется в ходе неперсонифицированных (анонимных) исследований. Частично задания, ориентируемые на оценку достижения этой группы, могут включаться в материалы итогового контроля, что даёт возможность учащимся продемонстрировать овладение более высокими уровнями достижений и выявить динамику роста численности группы наиболее подготовленных учащихся. При этом </w:t>
      </w:r>
      <w:r w:rsidRPr="00A0740D">
        <w:rPr>
          <w:rFonts w:ascii="Times New Roman" w:eastAsia="Calibri" w:hAnsi="Times New Roman" w:cs="Times New Roman"/>
          <w:b/>
          <w:i/>
          <w:sz w:val="24"/>
          <w:szCs w:val="24"/>
        </w:rPr>
        <w:t xml:space="preserve">невыполнение учащимися заданий этой группы, не является препятствием для перехода </w:t>
      </w:r>
      <w:r w:rsidRPr="00A0740D">
        <w:rPr>
          <w:rFonts w:ascii="Times New Roman" w:eastAsia="Calibri" w:hAnsi="Times New Roman" w:cs="Times New Roman"/>
          <w:b/>
          <w:bCs/>
          <w:i/>
          <w:sz w:val="24"/>
          <w:szCs w:val="24"/>
        </w:rPr>
        <w:t>на следующий уровень обучения</w:t>
      </w:r>
      <w:r w:rsidRPr="00A0740D">
        <w:rPr>
          <w:rFonts w:ascii="Times New Roman" w:eastAsia="Calibri" w:hAnsi="Times New Roman" w:cs="Times New Roman"/>
          <w:b/>
          <w:i/>
          <w:sz w:val="24"/>
          <w:szCs w:val="24"/>
        </w:rPr>
        <w:t>.</w:t>
      </w:r>
    </w:p>
    <w:p w:rsidR="00080B3B" w:rsidRPr="00A0740D" w:rsidRDefault="00080B3B" w:rsidP="00080B3B">
      <w:pPr>
        <w:spacing w:after="0" w:line="240" w:lineRule="auto"/>
        <w:jc w:val="center"/>
        <w:rPr>
          <w:rFonts w:ascii="Times New Roman" w:eastAsia="Calibri" w:hAnsi="Times New Roman" w:cs="Times New Roman"/>
          <w:b/>
          <w:sz w:val="24"/>
          <w:szCs w:val="24"/>
        </w:rPr>
      </w:pPr>
    </w:p>
    <w:p w:rsidR="00080B3B" w:rsidRPr="00A0740D" w:rsidRDefault="00080B3B" w:rsidP="00080B3B">
      <w:pPr>
        <w:spacing w:after="0" w:line="240" w:lineRule="auto"/>
        <w:jc w:val="center"/>
        <w:rPr>
          <w:rFonts w:ascii="Times New Roman" w:eastAsia="Calibri" w:hAnsi="Times New Roman" w:cs="Times New Roman"/>
          <w:b/>
          <w:sz w:val="24"/>
          <w:szCs w:val="24"/>
        </w:rPr>
      </w:pPr>
      <w:r w:rsidRPr="00A0740D">
        <w:rPr>
          <w:rFonts w:ascii="Times New Roman" w:eastAsia="Calibri" w:hAnsi="Times New Roman" w:cs="Times New Roman"/>
          <w:b/>
          <w:sz w:val="24"/>
          <w:szCs w:val="24"/>
        </w:rPr>
        <w:t>1.2.1.Формирование универсальных учебных действий</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bCs/>
          <w:sz w:val="24"/>
          <w:szCs w:val="24"/>
          <w:lang w:eastAsia="ar-SA"/>
        </w:rPr>
        <w:t>В</w:t>
      </w:r>
      <w:r w:rsidRPr="00A0740D">
        <w:rPr>
          <w:rFonts w:ascii="Times New Roman" w:eastAsia="Calibri" w:hAnsi="Times New Roman" w:cs="Times New Roman"/>
          <w:sz w:val="24"/>
          <w:szCs w:val="24"/>
        </w:rPr>
        <w:t xml:space="preserve"> результате изучения</w:t>
      </w:r>
      <w:r w:rsidRPr="00A0740D">
        <w:rPr>
          <w:rFonts w:ascii="Times New Roman" w:eastAsia="Calibri" w:hAnsi="Times New Roman" w:cs="Times New Roman"/>
          <w:b/>
          <w:bCs/>
          <w:sz w:val="24"/>
          <w:szCs w:val="24"/>
          <w:lang w:eastAsia="ar-SA"/>
        </w:rPr>
        <w:t xml:space="preserve"> всех без исключения предметов </w:t>
      </w:r>
      <w:r w:rsidRPr="00A0740D">
        <w:rPr>
          <w:rFonts w:ascii="Times New Roman" w:eastAsia="Calibri" w:hAnsi="Times New Roman" w:cs="Times New Roman"/>
          <w:sz w:val="24"/>
          <w:szCs w:val="24"/>
        </w:rPr>
        <w:t>при получении начального общего образования у выпускников будут сформированы</w:t>
      </w:r>
      <w:r w:rsidRPr="00A0740D">
        <w:rPr>
          <w:rFonts w:ascii="Times New Roman" w:eastAsia="Calibri" w:hAnsi="Times New Roman" w:cs="Times New Roman"/>
          <w:i/>
          <w:iCs/>
          <w:sz w:val="24"/>
          <w:szCs w:val="24"/>
          <w:lang w:eastAsia="ar-SA"/>
        </w:rPr>
        <w:t xml:space="preserve"> личностные, регулятивные, познавательные</w:t>
      </w:r>
      <w:r w:rsidRPr="00A0740D">
        <w:rPr>
          <w:rFonts w:ascii="Times New Roman" w:eastAsia="Calibri" w:hAnsi="Times New Roman" w:cs="Times New Roman"/>
          <w:sz w:val="24"/>
          <w:szCs w:val="24"/>
        </w:rPr>
        <w:t xml:space="preserve"> и</w:t>
      </w:r>
      <w:r w:rsidRPr="00A0740D">
        <w:rPr>
          <w:rFonts w:ascii="Times New Roman" w:eastAsia="Calibri" w:hAnsi="Times New Roman" w:cs="Times New Roman"/>
          <w:i/>
          <w:iCs/>
          <w:sz w:val="24"/>
          <w:szCs w:val="24"/>
          <w:lang w:eastAsia="ar-SA"/>
        </w:rPr>
        <w:t xml:space="preserve"> коммуникативные</w:t>
      </w:r>
      <w:r w:rsidRPr="00A0740D">
        <w:rPr>
          <w:rFonts w:ascii="Times New Roman" w:eastAsia="Calibri" w:hAnsi="Times New Roman" w:cs="Times New Roman"/>
          <w:sz w:val="24"/>
          <w:szCs w:val="24"/>
        </w:rPr>
        <w:t xml:space="preserve"> универсальные учебные действия как основа умения учиться.</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b/>
          <w:bCs/>
          <w:sz w:val="24"/>
          <w:szCs w:val="24"/>
          <w:lang w:eastAsia="ar-SA"/>
        </w:rPr>
        <w:t xml:space="preserve">В сфере личностных универсальных учебных действий </w:t>
      </w:r>
      <w:r w:rsidRPr="00A0740D">
        <w:rPr>
          <w:rFonts w:ascii="Times New Roman" w:eastAsia="Calibri" w:hAnsi="Times New Roman" w:cs="Times New Roman"/>
          <w:sz w:val="24"/>
          <w:szCs w:val="24"/>
        </w:rPr>
        <w:t>будут сформированы внутренняя позиция школьника,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b/>
          <w:bCs/>
          <w:sz w:val="24"/>
          <w:szCs w:val="24"/>
          <w:lang w:eastAsia="ar-SA"/>
        </w:rPr>
        <w:t xml:space="preserve">В сфере регулятивных универсальных учебных действий </w:t>
      </w:r>
      <w:r w:rsidRPr="00A0740D">
        <w:rPr>
          <w:rFonts w:ascii="Times New Roman" w:eastAsia="Calibri" w:hAnsi="Times New Roman" w:cs="Times New Roman"/>
          <w:sz w:val="24"/>
          <w:szCs w:val="24"/>
        </w:rPr>
        <w:t>выпускники овладеют всеми типами учебных действий,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b/>
          <w:bCs/>
          <w:sz w:val="24"/>
          <w:szCs w:val="24"/>
          <w:lang w:eastAsia="ar-SA"/>
        </w:rPr>
        <w:t>В сфере познавательных универсальных учебных действий</w:t>
      </w:r>
      <w:r w:rsidRPr="00A0740D">
        <w:rPr>
          <w:rFonts w:ascii="Times New Roman" w:eastAsia="Calibri" w:hAnsi="Times New Roman" w:cs="Times New Roman"/>
          <w:sz w:val="24"/>
          <w:szCs w:val="24"/>
        </w:rPr>
        <w:t xml:space="preserve"> выпускники научатся использовать знаково-символические средства, в том числе овладеют действием моделирова</w:t>
      </w:r>
      <w:r w:rsidRPr="00A0740D">
        <w:rPr>
          <w:rFonts w:ascii="Times New Roman" w:eastAsia="Calibri" w:hAnsi="Times New Roman" w:cs="Times New Roman"/>
          <w:sz w:val="24"/>
          <w:szCs w:val="24"/>
        </w:rPr>
        <w:softHyphen/>
        <w:t>ния, а также широким спектром логических действий и опера</w:t>
      </w:r>
      <w:r w:rsidRPr="00A0740D">
        <w:rPr>
          <w:rFonts w:ascii="Times New Roman" w:eastAsia="Calibri" w:hAnsi="Times New Roman" w:cs="Times New Roman"/>
          <w:sz w:val="24"/>
          <w:szCs w:val="24"/>
        </w:rPr>
        <w:softHyphen/>
        <w:t>ций, включая общие приёмы решения задач.</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b/>
          <w:bCs/>
          <w:sz w:val="24"/>
          <w:szCs w:val="24"/>
          <w:lang w:eastAsia="ar-SA"/>
        </w:rPr>
        <w:t>В сфере коммуникативных универсальных учебных действий</w:t>
      </w:r>
      <w:r w:rsidRPr="00A0740D">
        <w:rPr>
          <w:rFonts w:ascii="Times New Roman" w:eastAsia="Calibri" w:hAnsi="Times New Roman" w:cs="Times New Roman"/>
          <w:sz w:val="24"/>
          <w:szCs w:val="24"/>
        </w:rPr>
        <w:t xml:space="preserve"> выпускники приобретут умения учитывать позицию собеседника (партнера), организовывать и осуществлять сотрудничество и кооперацию с учителем и сверстниками, адекватно передавать информацию и отображать предметное содержание и условия деятельности в речи.</w:t>
      </w:r>
    </w:p>
    <w:p w:rsidR="00080B3B" w:rsidRPr="00A0740D" w:rsidRDefault="00080B3B" w:rsidP="00080B3B">
      <w:pPr>
        <w:spacing w:after="0" w:line="240" w:lineRule="auto"/>
        <w:jc w:val="center"/>
        <w:rPr>
          <w:rFonts w:ascii="Times New Roman" w:eastAsia="Calibri" w:hAnsi="Times New Roman" w:cs="Times New Roman"/>
          <w:b/>
          <w:sz w:val="24"/>
          <w:szCs w:val="24"/>
        </w:rPr>
      </w:pPr>
      <w:r w:rsidRPr="00A0740D">
        <w:rPr>
          <w:rFonts w:ascii="Times New Roman" w:eastAsia="Calibri" w:hAnsi="Times New Roman" w:cs="Times New Roman"/>
          <w:b/>
          <w:sz w:val="24"/>
          <w:szCs w:val="24"/>
        </w:rPr>
        <w:t>Личностные универсальные учебные действия</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У выпускника будут сформированы:</w:t>
      </w:r>
    </w:p>
    <w:p w:rsidR="00080B3B" w:rsidRPr="00A0740D" w:rsidRDefault="00080B3B" w:rsidP="00080B3B">
      <w:pPr>
        <w:numPr>
          <w:ilvl w:val="0"/>
          <w:numId w:val="18"/>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080B3B" w:rsidRPr="00A0740D" w:rsidRDefault="00080B3B" w:rsidP="00080B3B">
      <w:pPr>
        <w:numPr>
          <w:ilvl w:val="0"/>
          <w:numId w:val="18"/>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широкая мотивационная основа учебной деятельности, включающая социальные, учебно-познавательные и внешние мотивы;</w:t>
      </w:r>
    </w:p>
    <w:p w:rsidR="00080B3B" w:rsidRPr="00A0740D" w:rsidRDefault="00080B3B" w:rsidP="00080B3B">
      <w:pPr>
        <w:numPr>
          <w:ilvl w:val="0"/>
          <w:numId w:val="18"/>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080B3B" w:rsidRPr="00A0740D" w:rsidRDefault="00080B3B" w:rsidP="00080B3B">
      <w:pPr>
        <w:numPr>
          <w:ilvl w:val="0"/>
          <w:numId w:val="18"/>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учебно-познавательный интерес к новому учебному мате</w:t>
      </w:r>
      <w:r w:rsidRPr="00A0740D">
        <w:rPr>
          <w:rFonts w:ascii="Times New Roman" w:eastAsia="Calibri" w:hAnsi="Times New Roman" w:cs="Times New Roman"/>
          <w:sz w:val="24"/>
          <w:szCs w:val="24"/>
        </w:rPr>
        <w:softHyphen/>
        <w:t>риалу и способам решения новой частной задачи;</w:t>
      </w:r>
    </w:p>
    <w:p w:rsidR="00080B3B" w:rsidRPr="00A0740D" w:rsidRDefault="00080B3B" w:rsidP="00080B3B">
      <w:pPr>
        <w:numPr>
          <w:ilvl w:val="0"/>
          <w:numId w:val="18"/>
        </w:numPr>
        <w:spacing w:after="0" w:line="240" w:lineRule="auto"/>
        <w:ind w:left="0" w:firstLine="0"/>
        <w:jc w:val="both"/>
        <w:rPr>
          <w:rFonts w:ascii="Times New Roman" w:eastAsia="Calibri" w:hAnsi="Times New Roman" w:cs="Times New Roman"/>
          <w:sz w:val="24"/>
          <w:szCs w:val="24"/>
        </w:rPr>
      </w:pPr>
      <w:r w:rsidRPr="00A0740D">
        <w:rPr>
          <w:rFonts w:ascii="Times New Roman" w:hAnsi="Times New Roman" w:cs="Times New Roman"/>
          <w:sz w:val="24"/>
          <w:szCs w:val="24"/>
        </w:rPr>
        <w:t>способность к оценке своей учебной деятельности;</w:t>
      </w:r>
    </w:p>
    <w:p w:rsidR="00080B3B" w:rsidRPr="00A0740D" w:rsidRDefault="00080B3B" w:rsidP="00080B3B">
      <w:pPr>
        <w:numPr>
          <w:ilvl w:val="0"/>
          <w:numId w:val="18"/>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lastRenderedPageBreak/>
        <w:t>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080B3B" w:rsidRPr="00A0740D" w:rsidRDefault="00080B3B" w:rsidP="00080B3B">
      <w:pPr>
        <w:numPr>
          <w:ilvl w:val="0"/>
          <w:numId w:val="18"/>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ориентация в нравственном содержании и смысле поступков как собственных, так и окружающих людей;</w:t>
      </w:r>
    </w:p>
    <w:p w:rsidR="00080B3B" w:rsidRPr="00A0740D" w:rsidRDefault="00080B3B" w:rsidP="00080B3B">
      <w:pPr>
        <w:numPr>
          <w:ilvl w:val="0"/>
          <w:numId w:val="18"/>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развитие этических чувств — стыда, вины, совести как ре</w:t>
      </w:r>
      <w:r w:rsidRPr="00A0740D">
        <w:rPr>
          <w:rFonts w:ascii="Times New Roman" w:eastAsia="Calibri" w:hAnsi="Times New Roman" w:cs="Times New Roman"/>
          <w:sz w:val="24"/>
          <w:szCs w:val="24"/>
        </w:rPr>
        <w:softHyphen/>
        <w:t>гуляторов морального поведения;</w:t>
      </w:r>
    </w:p>
    <w:p w:rsidR="00080B3B" w:rsidRPr="00A0740D" w:rsidRDefault="00080B3B" w:rsidP="00080B3B">
      <w:pPr>
        <w:numPr>
          <w:ilvl w:val="0"/>
          <w:numId w:val="18"/>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знание основных моральных норм и ориентация на их вы</w:t>
      </w:r>
      <w:r w:rsidRPr="00A0740D">
        <w:rPr>
          <w:rFonts w:ascii="Times New Roman" w:eastAsia="Calibri" w:hAnsi="Times New Roman" w:cs="Times New Roman"/>
          <w:sz w:val="24"/>
          <w:szCs w:val="24"/>
        </w:rPr>
        <w:softHyphen/>
        <w:t>полнение, дифференциация моральных и конвенциональных норм, развитие морального сознания как переходного от до конвенционального к конвенциональному уровню;</w:t>
      </w:r>
    </w:p>
    <w:p w:rsidR="00080B3B" w:rsidRPr="00A0740D" w:rsidRDefault="00080B3B" w:rsidP="00080B3B">
      <w:pPr>
        <w:numPr>
          <w:ilvl w:val="0"/>
          <w:numId w:val="18"/>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установка на здоровый образ жизни;</w:t>
      </w:r>
    </w:p>
    <w:p w:rsidR="00080B3B" w:rsidRPr="00A0740D" w:rsidRDefault="00080B3B" w:rsidP="00080B3B">
      <w:pPr>
        <w:numPr>
          <w:ilvl w:val="0"/>
          <w:numId w:val="18"/>
        </w:numPr>
        <w:spacing w:after="0" w:line="240" w:lineRule="auto"/>
        <w:ind w:left="0" w:firstLine="0"/>
        <w:jc w:val="both"/>
        <w:rPr>
          <w:rFonts w:ascii="Times New Roman" w:eastAsia="Calibri" w:hAnsi="Times New Roman" w:cs="Times New Roman"/>
          <w:sz w:val="24"/>
          <w:szCs w:val="24"/>
        </w:rPr>
      </w:pPr>
      <w:r w:rsidRPr="00A0740D">
        <w:rPr>
          <w:rFonts w:ascii="Times New Roman" w:hAnsi="Times New Roman" w:cs="Times New Roman"/>
          <w:spacing w:val="-2"/>
          <w:sz w:val="24"/>
          <w:szCs w:val="24"/>
        </w:rPr>
        <w:t>основы экологической культуры: принятие ценности природного мира, готовность следовать в своей деятельности нор</w:t>
      </w:r>
      <w:r w:rsidRPr="00A0740D">
        <w:rPr>
          <w:rFonts w:ascii="Times New Roman" w:hAnsi="Times New Roman" w:cs="Times New Roman"/>
          <w:sz w:val="24"/>
          <w:szCs w:val="24"/>
        </w:rPr>
        <w:t>мам природоохранного, нерасточительного, здоровьесберегающего поведения;</w:t>
      </w:r>
    </w:p>
    <w:p w:rsidR="00080B3B" w:rsidRPr="00A0740D" w:rsidRDefault="00080B3B" w:rsidP="00080B3B">
      <w:pPr>
        <w:numPr>
          <w:ilvl w:val="0"/>
          <w:numId w:val="18"/>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чувство прекрасного и эстетические чувства на основе знакомства с мировой и отечественной художественной культу</w:t>
      </w:r>
      <w:r w:rsidRPr="00A0740D">
        <w:rPr>
          <w:rFonts w:ascii="Times New Roman" w:eastAsia="Calibri" w:hAnsi="Times New Roman" w:cs="Times New Roman"/>
          <w:sz w:val="24"/>
          <w:szCs w:val="24"/>
          <w:lang w:eastAsia="ar-SA"/>
        </w:rPr>
        <w:t>рой;</w:t>
      </w:r>
    </w:p>
    <w:p w:rsidR="00080B3B" w:rsidRPr="00A0740D" w:rsidRDefault="00080B3B" w:rsidP="00080B3B">
      <w:pPr>
        <w:numPr>
          <w:ilvl w:val="0"/>
          <w:numId w:val="18"/>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эмпатия как понимание чувств других людей и сопереживание им.</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u w:val="single"/>
        </w:rPr>
        <w:t>Выпускник получит возможность для формирования</w:t>
      </w:r>
      <w:r w:rsidRPr="00A0740D">
        <w:rPr>
          <w:rFonts w:ascii="Times New Roman" w:eastAsia="Calibri" w:hAnsi="Times New Roman" w:cs="Times New Roman"/>
          <w:sz w:val="24"/>
          <w:szCs w:val="24"/>
        </w:rPr>
        <w:t xml:space="preserve">: </w:t>
      </w:r>
    </w:p>
    <w:p w:rsidR="00080B3B" w:rsidRPr="00A0740D" w:rsidRDefault="00080B3B" w:rsidP="00080B3B">
      <w:pPr>
        <w:numPr>
          <w:ilvl w:val="0"/>
          <w:numId w:val="19"/>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внутренней позиции школьника на уровне положительного отношения к </w:t>
      </w:r>
      <w:r w:rsidRPr="00A0740D">
        <w:rPr>
          <w:rFonts w:ascii="Times New Roman" w:eastAsia="Calibri" w:hAnsi="Times New Roman" w:cs="Times New Roman"/>
          <w:iCs/>
          <w:sz w:val="24"/>
          <w:szCs w:val="24"/>
        </w:rPr>
        <w:t>образовательной организации</w:t>
      </w:r>
      <w:r w:rsidRPr="00A0740D">
        <w:rPr>
          <w:rFonts w:ascii="Times New Roman" w:eastAsia="Calibri" w:hAnsi="Times New Roman" w:cs="Times New Roman"/>
          <w:sz w:val="24"/>
          <w:szCs w:val="24"/>
        </w:rPr>
        <w:t>, понимая необходимость учения, выраженного в преобладании учебно-познавательных мотивов и предпочтении социального способа оценки знаний;</w:t>
      </w:r>
    </w:p>
    <w:p w:rsidR="00080B3B" w:rsidRPr="00A0740D" w:rsidRDefault="00080B3B" w:rsidP="00080B3B">
      <w:pPr>
        <w:numPr>
          <w:ilvl w:val="0"/>
          <w:numId w:val="19"/>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выраженной устойчивой учебно-познавательной мотивации учения; устойчивого учебно-познавательного интереса к новым </w:t>
      </w:r>
      <w:r w:rsidRPr="00A0740D">
        <w:rPr>
          <w:rFonts w:ascii="Times New Roman" w:eastAsia="Calibri" w:hAnsi="Times New Roman" w:cs="Times New Roman"/>
          <w:bCs/>
          <w:sz w:val="24"/>
          <w:szCs w:val="24"/>
          <w:shd w:val="clear" w:color="auto" w:fill="FFFFFF"/>
        </w:rPr>
        <w:t>общим</w:t>
      </w:r>
      <w:r w:rsidRPr="00A0740D">
        <w:rPr>
          <w:rFonts w:ascii="Times New Roman" w:eastAsia="Calibri" w:hAnsi="Times New Roman" w:cs="Times New Roman"/>
          <w:sz w:val="24"/>
          <w:szCs w:val="24"/>
        </w:rPr>
        <w:t xml:space="preserve"> способам решения задач; адекватного понимания причин успешности/не успешности  учебной деятельности; положительной адекватной дифференцированной самооценки на основе критерия успешности реализации социальной роли «хорошего ученика»;</w:t>
      </w:r>
    </w:p>
    <w:p w:rsidR="00080B3B" w:rsidRPr="00A0740D" w:rsidRDefault="00080B3B" w:rsidP="00080B3B">
      <w:pPr>
        <w:numPr>
          <w:ilvl w:val="0"/>
          <w:numId w:val="19"/>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компетентности в реализации основ гражданской идентичности в поступках и деятельности; морального сознания на конвенциональном уровне, спо</w:t>
      </w:r>
      <w:r w:rsidRPr="00A0740D">
        <w:rPr>
          <w:rFonts w:ascii="Times New Roman" w:eastAsia="Calibri" w:hAnsi="Times New Roman" w:cs="Times New Roman"/>
          <w:bCs/>
          <w:sz w:val="24"/>
          <w:szCs w:val="24"/>
          <w:shd w:val="clear" w:color="auto" w:fill="FFFFFF"/>
        </w:rPr>
        <w:t>рности</w:t>
      </w:r>
      <w:r w:rsidRPr="00A0740D">
        <w:rPr>
          <w:rFonts w:ascii="Times New Roman" w:eastAsia="Calibri" w:hAnsi="Times New Roman" w:cs="Times New Roman"/>
          <w:sz w:val="24"/>
          <w:szCs w:val="24"/>
        </w:rPr>
        <w:t xml:space="preserve"> к решению моральных дилемм на основе учета </w:t>
      </w:r>
      <w:r w:rsidRPr="00A0740D">
        <w:rPr>
          <w:rFonts w:ascii="Times New Roman" w:eastAsia="Calibri" w:hAnsi="Times New Roman" w:cs="Times New Roman"/>
          <w:sz w:val="24"/>
          <w:szCs w:val="24"/>
          <w:shd w:val="clear" w:color="auto" w:fill="FFFFFF"/>
        </w:rPr>
        <w:t>позиций</w:t>
      </w:r>
      <w:r w:rsidRPr="00A0740D">
        <w:rPr>
          <w:rFonts w:ascii="Times New Roman" w:eastAsia="Calibri" w:hAnsi="Times New Roman" w:cs="Times New Roman"/>
          <w:sz w:val="24"/>
          <w:szCs w:val="24"/>
        </w:rPr>
        <w:t xml:space="preserve"> партнеров в общении, ориентации на их мотивы и чувства, устойчивое следование в поведении моральным нормам и этическим требованиям;</w:t>
      </w:r>
    </w:p>
    <w:p w:rsidR="00080B3B" w:rsidRPr="00A0740D" w:rsidRDefault="00080B3B" w:rsidP="00080B3B">
      <w:pPr>
        <w:numPr>
          <w:ilvl w:val="0"/>
          <w:numId w:val="19"/>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установки на здоровый образ жизни и реализации в реальном  поведении и поступках;</w:t>
      </w:r>
    </w:p>
    <w:p w:rsidR="00080B3B" w:rsidRPr="00A0740D" w:rsidRDefault="00080B3B" w:rsidP="00080B3B">
      <w:pPr>
        <w:numPr>
          <w:ilvl w:val="0"/>
          <w:numId w:val="19"/>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осознанных устойчивых эстетических предпочтений и ориентации на искусство как значимую сферу человеческой жизни;</w:t>
      </w:r>
    </w:p>
    <w:p w:rsidR="00080B3B" w:rsidRPr="00A0740D" w:rsidRDefault="00080B3B" w:rsidP="00080B3B">
      <w:pPr>
        <w:numPr>
          <w:ilvl w:val="0"/>
          <w:numId w:val="19"/>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080B3B" w:rsidRPr="00A0740D" w:rsidRDefault="00080B3B" w:rsidP="00080B3B">
      <w:pPr>
        <w:spacing w:after="0" w:line="240" w:lineRule="auto"/>
        <w:jc w:val="center"/>
        <w:rPr>
          <w:rFonts w:ascii="Times New Roman" w:eastAsia="Calibri" w:hAnsi="Times New Roman" w:cs="Times New Roman"/>
          <w:b/>
          <w:sz w:val="24"/>
          <w:szCs w:val="24"/>
        </w:rPr>
      </w:pPr>
    </w:p>
    <w:p w:rsidR="00080B3B" w:rsidRPr="00A0740D" w:rsidRDefault="00080B3B" w:rsidP="00080B3B">
      <w:pPr>
        <w:spacing w:after="0" w:line="240" w:lineRule="auto"/>
        <w:jc w:val="center"/>
        <w:rPr>
          <w:rFonts w:ascii="Times New Roman" w:eastAsia="Calibri" w:hAnsi="Times New Roman" w:cs="Times New Roman"/>
          <w:b/>
          <w:sz w:val="24"/>
          <w:szCs w:val="24"/>
        </w:rPr>
      </w:pPr>
      <w:r w:rsidRPr="00A0740D">
        <w:rPr>
          <w:rFonts w:ascii="Times New Roman" w:eastAsia="Calibri" w:hAnsi="Times New Roman" w:cs="Times New Roman"/>
          <w:b/>
          <w:sz w:val="24"/>
          <w:szCs w:val="24"/>
        </w:rPr>
        <w:t>Регулятивные универсальные учебные действия</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научится:</w:t>
      </w:r>
    </w:p>
    <w:p w:rsidR="00080B3B" w:rsidRPr="00A0740D" w:rsidRDefault="00080B3B" w:rsidP="00080B3B">
      <w:pPr>
        <w:numPr>
          <w:ilvl w:val="0"/>
          <w:numId w:val="20"/>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принимать и сохранять учебную задачу;</w:t>
      </w:r>
    </w:p>
    <w:p w:rsidR="00080B3B" w:rsidRPr="00A0740D" w:rsidRDefault="00080B3B" w:rsidP="00080B3B">
      <w:pPr>
        <w:numPr>
          <w:ilvl w:val="0"/>
          <w:numId w:val="20"/>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учитывать выделенные учителем ориентиры действия в новом учебном материале в сотрудничестве с учителем;</w:t>
      </w:r>
    </w:p>
    <w:p w:rsidR="00080B3B" w:rsidRPr="00A0740D" w:rsidRDefault="00080B3B" w:rsidP="00080B3B">
      <w:pPr>
        <w:numPr>
          <w:ilvl w:val="0"/>
          <w:numId w:val="20"/>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планировать свое действие в соответствии с поставленной задачей и условиями ее реализации, в том числе во внутреннем плане;</w:t>
      </w:r>
    </w:p>
    <w:p w:rsidR="00080B3B" w:rsidRPr="00A0740D" w:rsidRDefault="00080B3B" w:rsidP="00080B3B">
      <w:pPr>
        <w:numPr>
          <w:ilvl w:val="0"/>
          <w:numId w:val="20"/>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учитывать правило в планировании и контроле способа решения;</w:t>
      </w:r>
    </w:p>
    <w:p w:rsidR="00080B3B" w:rsidRPr="00A0740D" w:rsidRDefault="00080B3B" w:rsidP="00080B3B">
      <w:pPr>
        <w:numPr>
          <w:ilvl w:val="0"/>
          <w:numId w:val="20"/>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осуществлять итоговый и пошаговый контроль по результату;</w:t>
      </w:r>
    </w:p>
    <w:p w:rsidR="00080B3B" w:rsidRPr="00A0740D" w:rsidRDefault="00080B3B" w:rsidP="00080B3B">
      <w:pPr>
        <w:numPr>
          <w:ilvl w:val="0"/>
          <w:numId w:val="20"/>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адекватно воспринимать опенку учителя;</w:t>
      </w:r>
    </w:p>
    <w:p w:rsidR="00080B3B" w:rsidRPr="00A0740D" w:rsidRDefault="00080B3B" w:rsidP="00080B3B">
      <w:pPr>
        <w:numPr>
          <w:ilvl w:val="0"/>
          <w:numId w:val="20"/>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различать способ и результат действия;</w:t>
      </w:r>
    </w:p>
    <w:p w:rsidR="00080B3B" w:rsidRPr="00A0740D" w:rsidRDefault="00080B3B" w:rsidP="00080B3B">
      <w:pPr>
        <w:numPr>
          <w:ilvl w:val="0"/>
          <w:numId w:val="20"/>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lastRenderedPageBreak/>
        <w:t>оценивать правильность выполнения действия на уровне адекватной ретроспективной оценки;</w:t>
      </w:r>
    </w:p>
    <w:p w:rsidR="00080B3B" w:rsidRPr="00A0740D" w:rsidRDefault="00080B3B" w:rsidP="00080B3B">
      <w:pPr>
        <w:numPr>
          <w:ilvl w:val="0"/>
          <w:numId w:val="20"/>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вносить необходимые коррективы в действие после его завершения на основе его оценки и учёта характера сделанных ошибок;</w:t>
      </w:r>
    </w:p>
    <w:p w:rsidR="00080B3B" w:rsidRPr="00A0740D" w:rsidRDefault="00080B3B" w:rsidP="00080B3B">
      <w:pPr>
        <w:numPr>
          <w:ilvl w:val="0"/>
          <w:numId w:val="20"/>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выполнять учебные действия в материализованной, громкоречевой и умственной форме.</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получит возможность научиться:</w:t>
      </w:r>
    </w:p>
    <w:p w:rsidR="00080B3B" w:rsidRPr="00A0740D" w:rsidRDefault="00080B3B" w:rsidP="00080B3B">
      <w:pPr>
        <w:numPr>
          <w:ilvl w:val="0"/>
          <w:numId w:val="21"/>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 сотрудничестве с учителем ставить новые учебные задачи;</w:t>
      </w:r>
    </w:p>
    <w:p w:rsidR="00080B3B" w:rsidRPr="00A0740D" w:rsidRDefault="00080B3B" w:rsidP="00080B3B">
      <w:pPr>
        <w:numPr>
          <w:ilvl w:val="0"/>
          <w:numId w:val="21"/>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преобразовывать практическую задачу в познавательную;</w:t>
      </w:r>
    </w:p>
    <w:p w:rsidR="00080B3B" w:rsidRPr="00A0740D" w:rsidRDefault="00080B3B" w:rsidP="00080B3B">
      <w:pPr>
        <w:numPr>
          <w:ilvl w:val="0"/>
          <w:numId w:val="21"/>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проявлять познавательную инициативу в учебном сотрудничестве;</w:t>
      </w:r>
    </w:p>
    <w:p w:rsidR="00080B3B" w:rsidRPr="00A0740D" w:rsidRDefault="00080B3B" w:rsidP="00080B3B">
      <w:pPr>
        <w:numPr>
          <w:ilvl w:val="0"/>
          <w:numId w:val="21"/>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самостоятельно учитывать выделенные учителем ориентиры действия в новом учебном материале;</w:t>
      </w:r>
    </w:p>
    <w:p w:rsidR="00080B3B" w:rsidRPr="00A0740D" w:rsidRDefault="00080B3B" w:rsidP="00080B3B">
      <w:pPr>
        <w:numPr>
          <w:ilvl w:val="0"/>
          <w:numId w:val="21"/>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080B3B" w:rsidRPr="00A0740D" w:rsidRDefault="00080B3B" w:rsidP="00080B3B">
      <w:pPr>
        <w:numPr>
          <w:ilvl w:val="0"/>
          <w:numId w:val="21"/>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080B3B" w:rsidRPr="00A0740D" w:rsidRDefault="00080B3B" w:rsidP="00080B3B">
      <w:pPr>
        <w:spacing w:after="0" w:line="240" w:lineRule="auto"/>
        <w:rPr>
          <w:rFonts w:ascii="Times New Roman" w:eastAsia="Calibri" w:hAnsi="Times New Roman" w:cs="Times New Roman"/>
          <w:b/>
          <w:sz w:val="24"/>
          <w:szCs w:val="24"/>
        </w:rPr>
      </w:pPr>
    </w:p>
    <w:p w:rsidR="00080B3B" w:rsidRPr="00A0740D" w:rsidRDefault="00080B3B" w:rsidP="00080B3B">
      <w:pPr>
        <w:spacing w:after="0" w:line="240" w:lineRule="auto"/>
        <w:jc w:val="center"/>
        <w:rPr>
          <w:rFonts w:ascii="Times New Roman" w:eastAsia="Calibri" w:hAnsi="Times New Roman" w:cs="Times New Roman"/>
          <w:b/>
          <w:sz w:val="24"/>
          <w:szCs w:val="24"/>
        </w:rPr>
      </w:pPr>
      <w:r w:rsidRPr="00A0740D">
        <w:rPr>
          <w:rFonts w:ascii="Times New Roman" w:eastAsia="Calibri" w:hAnsi="Times New Roman" w:cs="Times New Roman"/>
          <w:b/>
          <w:sz w:val="24"/>
          <w:szCs w:val="24"/>
        </w:rPr>
        <w:t>Познавательные универсальные учебные действия</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научится:</w:t>
      </w:r>
    </w:p>
    <w:p w:rsidR="00080B3B" w:rsidRPr="00A0740D" w:rsidRDefault="00080B3B" w:rsidP="00080B3B">
      <w:pPr>
        <w:numPr>
          <w:ilvl w:val="0"/>
          <w:numId w:val="22"/>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осуществлять поиск необходимой информации для выполнения учебных заданий с использованием учебной литерат</w:t>
      </w:r>
      <w:r w:rsidRPr="00A0740D">
        <w:rPr>
          <w:rFonts w:ascii="Times New Roman" w:eastAsia="Calibri" w:hAnsi="Times New Roman" w:cs="Times New Roman"/>
          <w:sz w:val="24"/>
          <w:szCs w:val="24"/>
          <w:lang w:eastAsia="ar-SA"/>
        </w:rPr>
        <w:t>уры,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080B3B" w:rsidRPr="00A0740D" w:rsidRDefault="00080B3B" w:rsidP="00080B3B">
      <w:pPr>
        <w:numPr>
          <w:ilvl w:val="0"/>
          <w:numId w:val="22"/>
        </w:numPr>
        <w:spacing w:after="0" w:line="240" w:lineRule="auto"/>
        <w:ind w:left="0" w:firstLine="0"/>
        <w:jc w:val="both"/>
        <w:rPr>
          <w:rFonts w:ascii="Times New Roman" w:eastAsia="Calibri" w:hAnsi="Times New Roman" w:cs="Times New Roman"/>
          <w:sz w:val="24"/>
          <w:szCs w:val="24"/>
        </w:rPr>
      </w:pPr>
      <w:r w:rsidRPr="00A0740D">
        <w:rPr>
          <w:rFonts w:ascii="Times New Roman" w:hAnsi="Times New Roman" w:cs="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080B3B" w:rsidRPr="00A0740D" w:rsidRDefault="00080B3B" w:rsidP="00080B3B">
      <w:pPr>
        <w:numPr>
          <w:ilvl w:val="0"/>
          <w:numId w:val="22"/>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использовать знаково-символические средства, в том чис</w:t>
      </w:r>
      <w:r w:rsidRPr="00A0740D">
        <w:rPr>
          <w:rFonts w:ascii="Times New Roman" w:eastAsia="Calibri" w:hAnsi="Times New Roman" w:cs="Times New Roman"/>
          <w:bCs/>
          <w:sz w:val="24"/>
          <w:szCs w:val="24"/>
          <w:lang w:eastAsia="ar-SA"/>
        </w:rPr>
        <w:t>ле</w:t>
      </w:r>
      <w:r w:rsidRPr="00A0740D">
        <w:rPr>
          <w:rFonts w:ascii="Times New Roman" w:eastAsia="Calibri" w:hAnsi="Times New Roman" w:cs="Times New Roman"/>
          <w:sz w:val="24"/>
          <w:szCs w:val="24"/>
        </w:rPr>
        <w:t xml:space="preserve"> модели и схемы для решения задач;</w:t>
      </w:r>
    </w:p>
    <w:p w:rsidR="00080B3B" w:rsidRPr="00A0740D" w:rsidRDefault="00080B3B" w:rsidP="00080B3B">
      <w:pPr>
        <w:numPr>
          <w:ilvl w:val="0"/>
          <w:numId w:val="22"/>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строить речевое высказывание в устной и письменной </w:t>
      </w:r>
      <w:r w:rsidRPr="00A0740D">
        <w:rPr>
          <w:rFonts w:ascii="Times New Roman" w:eastAsia="Calibri" w:hAnsi="Times New Roman" w:cs="Times New Roman"/>
          <w:sz w:val="24"/>
          <w:szCs w:val="24"/>
          <w:lang w:eastAsia="ar-SA"/>
        </w:rPr>
        <w:t>форме;</w:t>
      </w:r>
    </w:p>
    <w:p w:rsidR="00080B3B" w:rsidRPr="00A0740D" w:rsidRDefault="00080B3B" w:rsidP="00080B3B">
      <w:pPr>
        <w:numPr>
          <w:ilvl w:val="0"/>
          <w:numId w:val="22"/>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ориентироваться на разнообразие способов решения задач;</w:t>
      </w:r>
    </w:p>
    <w:p w:rsidR="00080B3B" w:rsidRPr="00A0740D" w:rsidRDefault="00080B3B" w:rsidP="00080B3B">
      <w:pPr>
        <w:numPr>
          <w:ilvl w:val="0"/>
          <w:numId w:val="22"/>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основам смыслового чтения художественных и познава</w:t>
      </w:r>
      <w:r w:rsidRPr="00A0740D">
        <w:rPr>
          <w:rFonts w:ascii="Times New Roman" w:eastAsia="Calibri" w:hAnsi="Times New Roman" w:cs="Times New Roman"/>
          <w:sz w:val="24"/>
          <w:szCs w:val="24"/>
          <w:lang w:eastAsia="ar-SA"/>
        </w:rPr>
        <w:t>тельных</w:t>
      </w:r>
      <w:r w:rsidRPr="00A0740D">
        <w:rPr>
          <w:rFonts w:ascii="Times New Roman" w:eastAsia="Calibri" w:hAnsi="Times New Roman" w:cs="Times New Roman"/>
          <w:sz w:val="24"/>
          <w:szCs w:val="24"/>
        </w:rPr>
        <w:t xml:space="preserve"> текстов, выделять существенную информацию из текс</w:t>
      </w:r>
      <w:r w:rsidRPr="00A0740D">
        <w:rPr>
          <w:rFonts w:ascii="Times New Roman" w:eastAsia="Calibri" w:hAnsi="Times New Roman" w:cs="Times New Roman"/>
          <w:sz w:val="24"/>
          <w:szCs w:val="24"/>
          <w:lang w:eastAsia="ar-SA"/>
        </w:rPr>
        <w:t>тов разных</w:t>
      </w:r>
      <w:r w:rsidRPr="00A0740D">
        <w:rPr>
          <w:rFonts w:ascii="Times New Roman" w:eastAsia="Calibri" w:hAnsi="Times New Roman" w:cs="Times New Roman"/>
          <w:sz w:val="24"/>
          <w:szCs w:val="24"/>
        </w:rPr>
        <w:t xml:space="preserve"> видов;</w:t>
      </w:r>
    </w:p>
    <w:p w:rsidR="00080B3B" w:rsidRPr="00A0740D" w:rsidRDefault="00080B3B" w:rsidP="00080B3B">
      <w:pPr>
        <w:numPr>
          <w:ilvl w:val="0"/>
          <w:numId w:val="22"/>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осуществлять анализ объектов с выделением существен</w:t>
      </w:r>
      <w:r w:rsidRPr="00A0740D">
        <w:rPr>
          <w:rFonts w:ascii="Times New Roman" w:eastAsia="Calibri" w:hAnsi="Times New Roman" w:cs="Times New Roman"/>
          <w:sz w:val="24"/>
          <w:szCs w:val="24"/>
        </w:rPr>
        <w:softHyphen/>
      </w:r>
      <w:r w:rsidRPr="00A0740D">
        <w:rPr>
          <w:rFonts w:ascii="Times New Roman" w:eastAsia="Calibri" w:hAnsi="Times New Roman" w:cs="Times New Roman"/>
          <w:sz w:val="24"/>
          <w:szCs w:val="24"/>
          <w:lang w:eastAsia="ar-SA"/>
        </w:rPr>
        <w:t>ных и</w:t>
      </w:r>
      <w:r w:rsidRPr="00A0740D">
        <w:rPr>
          <w:rFonts w:ascii="Times New Roman" w:eastAsia="Calibri" w:hAnsi="Times New Roman" w:cs="Times New Roman"/>
          <w:sz w:val="24"/>
          <w:szCs w:val="24"/>
        </w:rPr>
        <w:t xml:space="preserve"> несущественных признаков;</w:t>
      </w:r>
    </w:p>
    <w:p w:rsidR="00080B3B" w:rsidRPr="00A0740D" w:rsidRDefault="00080B3B" w:rsidP="00080B3B">
      <w:pPr>
        <w:numPr>
          <w:ilvl w:val="0"/>
          <w:numId w:val="22"/>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осуществлять синтез как составление целого из частей;</w:t>
      </w:r>
    </w:p>
    <w:p w:rsidR="00080B3B" w:rsidRPr="00A0740D" w:rsidRDefault="00080B3B" w:rsidP="00080B3B">
      <w:pPr>
        <w:numPr>
          <w:ilvl w:val="0"/>
          <w:numId w:val="22"/>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устанавливать причинно-следственные связи;</w:t>
      </w:r>
    </w:p>
    <w:p w:rsidR="00080B3B" w:rsidRPr="00A0740D" w:rsidRDefault="00080B3B" w:rsidP="00080B3B">
      <w:pPr>
        <w:numPr>
          <w:ilvl w:val="0"/>
          <w:numId w:val="22"/>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строить рассуждения в форме связи простых суждений об </w:t>
      </w:r>
      <w:r w:rsidRPr="00A0740D">
        <w:rPr>
          <w:rFonts w:ascii="Times New Roman" w:eastAsia="Calibri" w:hAnsi="Times New Roman" w:cs="Times New Roman"/>
          <w:sz w:val="24"/>
          <w:szCs w:val="24"/>
          <w:lang w:eastAsia="ar-SA"/>
        </w:rPr>
        <w:t>объекте,</w:t>
      </w:r>
      <w:r w:rsidRPr="00A0740D">
        <w:rPr>
          <w:rFonts w:ascii="Times New Roman" w:eastAsia="Calibri" w:hAnsi="Times New Roman" w:cs="Times New Roman"/>
          <w:sz w:val="24"/>
          <w:szCs w:val="24"/>
        </w:rPr>
        <w:t xml:space="preserve"> его строении, свойствах и связях;</w:t>
      </w:r>
    </w:p>
    <w:p w:rsidR="00080B3B" w:rsidRPr="00A0740D" w:rsidRDefault="00080B3B" w:rsidP="00080B3B">
      <w:pPr>
        <w:numPr>
          <w:ilvl w:val="0"/>
          <w:numId w:val="22"/>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обобщать, т. е. осуществлять генерализацию и выведение общности для целого ряда или класса единичных объектов на </w:t>
      </w:r>
      <w:r w:rsidRPr="00A0740D">
        <w:rPr>
          <w:rFonts w:ascii="Times New Roman" w:eastAsia="Calibri" w:hAnsi="Times New Roman" w:cs="Times New Roman"/>
          <w:sz w:val="24"/>
          <w:szCs w:val="24"/>
          <w:lang w:eastAsia="ar-SA"/>
        </w:rPr>
        <w:t>основе</w:t>
      </w:r>
      <w:r w:rsidRPr="00A0740D">
        <w:rPr>
          <w:rFonts w:ascii="Times New Roman" w:eastAsia="Calibri" w:hAnsi="Times New Roman" w:cs="Times New Roman"/>
          <w:sz w:val="24"/>
          <w:szCs w:val="24"/>
        </w:rPr>
        <w:t xml:space="preserve"> выделения сущностной связи;</w:t>
      </w:r>
    </w:p>
    <w:p w:rsidR="00080B3B" w:rsidRPr="00A0740D" w:rsidRDefault="00080B3B" w:rsidP="00080B3B">
      <w:pPr>
        <w:numPr>
          <w:ilvl w:val="0"/>
          <w:numId w:val="22"/>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осуществлять подведение под понятие на основе распознавания объектов, выделения существенных признаков и их </w:t>
      </w:r>
      <w:r w:rsidRPr="00A0740D">
        <w:rPr>
          <w:rFonts w:ascii="Times New Roman" w:eastAsia="Calibri" w:hAnsi="Times New Roman" w:cs="Times New Roman"/>
          <w:sz w:val="24"/>
          <w:szCs w:val="24"/>
          <w:lang w:eastAsia="ar-SA"/>
        </w:rPr>
        <w:t>синтеза;</w:t>
      </w:r>
    </w:p>
    <w:p w:rsidR="00080B3B" w:rsidRPr="00A0740D" w:rsidRDefault="00080B3B" w:rsidP="00080B3B">
      <w:pPr>
        <w:numPr>
          <w:ilvl w:val="0"/>
          <w:numId w:val="22"/>
        </w:numPr>
        <w:spacing w:after="0" w:line="240" w:lineRule="auto"/>
        <w:ind w:left="0" w:firstLine="0"/>
        <w:jc w:val="both"/>
        <w:rPr>
          <w:rFonts w:ascii="Times New Roman" w:eastAsia="Calibri" w:hAnsi="Times New Roman" w:cs="Times New Roman"/>
          <w:bCs/>
          <w:sz w:val="24"/>
          <w:szCs w:val="24"/>
          <w:shd w:val="clear" w:color="auto" w:fill="FFFFFF"/>
        </w:rPr>
      </w:pPr>
      <w:r w:rsidRPr="00A0740D">
        <w:rPr>
          <w:rFonts w:ascii="Times New Roman" w:eastAsia="Calibri" w:hAnsi="Times New Roman" w:cs="Times New Roman"/>
          <w:bCs/>
          <w:sz w:val="24"/>
          <w:szCs w:val="24"/>
          <w:shd w:val="clear" w:color="auto" w:fill="FFFFFF"/>
        </w:rPr>
        <w:t xml:space="preserve">устанавливать аналогии; </w:t>
      </w:r>
    </w:p>
    <w:p w:rsidR="00080B3B" w:rsidRPr="00A0740D" w:rsidRDefault="00080B3B" w:rsidP="00080B3B">
      <w:pPr>
        <w:numPr>
          <w:ilvl w:val="0"/>
          <w:numId w:val="22"/>
        </w:numPr>
        <w:spacing w:after="0" w:line="240" w:lineRule="auto"/>
        <w:ind w:left="0" w:firstLine="0"/>
        <w:jc w:val="both"/>
        <w:rPr>
          <w:rFonts w:ascii="Times New Roman" w:eastAsia="Calibri" w:hAnsi="Times New Roman" w:cs="Times New Roman"/>
          <w:bCs/>
          <w:sz w:val="24"/>
          <w:szCs w:val="24"/>
          <w:shd w:val="clear" w:color="auto" w:fill="FFFFFF"/>
        </w:rPr>
      </w:pPr>
      <w:r w:rsidRPr="00A0740D">
        <w:rPr>
          <w:rFonts w:ascii="Times New Roman" w:eastAsia="Calibri" w:hAnsi="Times New Roman" w:cs="Times New Roman"/>
          <w:bCs/>
          <w:sz w:val="24"/>
          <w:szCs w:val="24"/>
          <w:shd w:val="clear" w:color="auto" w:fill="FFFFFF"/>
        </w:rPr>
        <w:t xml:space="preserve">владеть общим приёмом решения задач. </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 xml:space="preserve">Выпускник получит возможность научиться: </w:t>
      </w:r>
    </w:p>
    <w:p w:rsidR="00080B3B" w:rsidRPr="00A0740D" w:rsidRDefault="00080B3B" w:rsidP="00080B3B">
      <w:pPr>
        <w:numPr>
          <w:ilvl w:val="0"/>
          <w:numId w:val="23"/>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осуществлять расширенный поиск информации с использованием ресурсов библиотек и Интернета; </w:t>
      </w:r>
    </w:p>
    <w:p w:rsidR="00080B3B" w:rsidRPr="00A0740D" w:rsidRDefault="00080B3B" w:rsidP="00080B3B">
      <w:pPr>
        <w:numPr>
          <w:ilvl w:val="0"/>
          <w:numId w:val="23"/>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lastRenderedPageBreak/>
        <w:t xml:space="preserve">создавать и преобразовывать модели и схемы для решения </w:t>
      </w:r>
      <w:r w:rsidRPr="00A0740D">
        <w:rPr>
          <w:rFonts w:ascii="Times New Roman" w:eastAsia="Calibri" w:hAnsi="Times New Roman" w:cs="Times New Roman"/>
          <w:iCs/>
          <w:sz w:val="24"/>
          <w:szCs w:val="24"/>
        </w:rPr>
        <w:t>задач;</w:t>
      </w:r>
    </w:p>
    <w:p w:rsidR="00080B3B" w:rsidRPr="00A0740D" w:rsidRDefault="00080B3B" w:rsidP="00080B3B">
      <w:pPr>
        <w:numPr>
          <w:ilvl w:val="0"/>
          <w:numId w:val="23"/>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осознанно и произвольно строить речевое высказывание в устной и письменной форме;</w:t>
      </w:r>
    </w:p>
    <w:p w:rsidR="00080B3B" w:rsidRPr="00A0740D" w:rsidRDefault="00080B3B" w:rsidP="00080B3B">
      <w:pPr>
        <w:numPr>
          <w:ilvl w:val="0"/>
          <w:numId w:val="23"/>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осуществлять выбор наиболее эффективных способов решения задач в зависимости от конкретных условий;</w:t>
      </w:r>
    </w:p>
    <w:p w:rsidR="00080B3B" w:rsidRPr="00A0740D" w:rsidRDefault="00080B3B" w:rsidP="00080B3B">
      <w:pPr>
        <w:numPr>
          <w:ilvl w:val="0"/>
          <w:numId w:val="23"/>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осуществлять синтез как составление целого из частей, самостоятельно достраивая и восполняя недостающие </w:t>
      </w:r>
      <w:r w:rsidRPr="00A0740D">
        <w:rPr>
          <w:rFonts w:ascii="Times New Roman" w:eastAsia="Calibri" w:hAnsi="Times New Roman" w:cs="Times New Roman"/>
          <w:iCs/>
          <w:sz w:val="24"/>
          <w:szCs w:val="24"/>
        </w:rPr>
        <w:t>моменты;</w:t>
      </w:r>
    </w:p>
    <w:p w:rsidR="00080B3B" w:rsidRPr="00A0740D" w:rsidRDefault="00080B3B" w:rsidP="00080B3B">
      <w:pPr>
        <w:numPr>
          <w:ilvl w:val="0"/>
          <w:numId w:val="23"/>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строить логическое рассуждение, включающее уставные причинно-следственные связи; </w:t>
      </w:r>
    </w:p>
    <w:p w:rsidR="00080B3B" w:rsidRPr="00A0740D" w:rsidRDefault="00080B3B" w:rsidP="00080B3B">
      <w:pPr>
        <w:numPr>
          <w:ilvl w:val="0"/>
          <w:numId w:val="23"/>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произвольно и осознанно владеть общим приемом решения задач.</w:t>
      </w:r>
    </w:p>
    <w:p w:rsidR="00080B3B" w:rsidRPr="00A0740D" w:rsidRDefault="00080B3B" w:rsidP="00080B3B">
      <w:pPr>
        <w:spacing w:after="0" w:line="240" w:lineRule="auto"/>
        <w:jc w:val="center"/>
        <w:rPr>
          <w:rFonts w:ascii="Times New Roman" w:eastAsia="Calibri" w:hAnsi="Times New Roman" w:cs="Times New Roman"/>
          <w:b/>
          <w:sz w:val="24"/>
          <w:szCs w:val="24"/>
        </w:rPr>
      </w:pPr>
      <w:r w:rsidRPr="00A0740D">
        <w:rPr>
          <w:rFonts w:ascii="Times New Roman" w:eastAsia="Calibri" w:hAnsi="Times New Roman" w:cs="Times New Roman"/>
          <w:b/>
          <w:sz w:val="24"/>
          <w:szCs w:val="24"/>
        </w:rPr>
        <w:t>Коммуникативные универсальные учебные</w:t>
      </w:r>
      <w:bookmarkStart w:id="2" w:name="bookmark1"/>
      <w:r w:rsidRPr="00A0740D">
        <w:rPr>
          <w:rFonts w:ascii="Times New Roman" w:eastAsia="Calibri" w:hAnsi="Times New Roman" w:cs="Times New Roman"/>
          <w:b/>
          <w:sz w:val="24"/>
          <w:szCs w:val="24"/>
        </w:rPr>
        <w:t xml:space="preserve"> действия</w:t>
      </w:r>
      <w:bookmarkEnd w:id="2"/>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научится:</w:t>
      </w:r>
    </w:p>
    <w:p w:rsidR="00080B3B" w:rsidRPr="00A0740D" w:rsidRDefault="00080B3B" w:rsidP="00080B3B">
      <w:pPr>
        <w:numPr>
          <w:ilvl w:val="0"/>
          <w:numId w:val="24"/>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080B3B" w:rsidRPr="00A0740D" w:rsidRDefault="00080B3B" w:rsidP="00080B3B">
      <w:pPr>
        <w:numPr>
          <w:ilvl w:val="0"/>
          <w:numId w:val="24"/>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учитывать разные мнения и стремиться к координации различных позиций в сотрудничестве;</w:t>
      </w:r>
    </w:p>
    <w:p w:rsidR="00080B3B" w:rsidRPr="00A0740D" w:rsidRDefault="00080B3B" w:rsidP="00080B3B">
      <w:pPr>
        <w:numPr>
          <w:ilvl w:val="0"/>
          <w:numId w:val="24"/>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формулировать собственное мнение и позицию;</w:t>
      </w:r>
    </w:p>
    <w:p w:rsidR="00080B3B" w:rsidRPr="00A0740D" w:rsidRDefault="00080B3B" w:rsidP="00080B3B">
      <w:pPr>
        <w:numPr>
          <w:ilvl w:val="0"/>
          <w:numId w:val="24"/>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договариваться и приходить к общему решению в совместной деятельности, в том числе в ситуации столкновения интересов;</w:t>
      </w:r>
    </w:p>
    <w:p w:rsidR="00080B3B" w:rsidRPr="00A0740D" w:rsidRDefault="00080B3B" w:rsidP="00080B3B">
      <w:pPr>
        <w:numPr>
          <w:ilvl w:val="0"/>
          <w:numId w:val="24"/>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строить понятные дня партнёра высказывания, учитываю</w:t>
      </w:r>
      <w:r w:rsidRPr="00A0740D">
        <w:rPr>
          <w:rFonts w:ascii="Times New Roman" w:eastAsia="Calibri" w:hAnsi="Times New Roman" w:cs="Times New Roman"/>
          <w:sz w:val="24"/>
          <w:szCs w:val="24"/>
        </w:rPr>
        <w:softHyphen/>
        <w:t>щие, что партнер знаёт и видит, а что нет;</w:t>
      </w:r>
    </w:p>
    <w:p w:rsidR="00080B3B" w:rsidRPr="00A0740D" w:rsidRDefault="00080B3B" w:rsidP="00080B3B">
      <w:pPr>
        <w:numPr>
          <w:ilvl w:val="0"/>
          <w:numId w:val="24"/>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задавать вопросы;</w:t>
      </w:r>
    </w:p>
    <w:p w:rsidR="00080B3B" w:rsidRPr="00A0740D" w:rsidRDefault="00080B3B" w:rsidP="00080B3B">
      <w:pPr>
        <w:numPr>
          <w:ilvl w:val="0"/>
          <w:numId w:val="24"/>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контролировать действия партнера;</w:t>
      </w:r>
    </w:p>
    <w:p w:rsidR="00080B3B" w:rsidRPr="00A0740D" w:rsidRDefault="00080B3B" w:rsidP="00080B3B">
      <w:pPr>
        <w:numPr>
          <w:ilvl w:val="0"/>
          <w:numId w:val="24"/>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использовать речь для регуляции своего действия;</w:t>
      </w:r>
    </w:p>
    <w:p w:rsidR="00080B3B" w:rsidRPr="00A0740D" w:rsidRDefault="00080B3B" w:rsidP="00080B3B">
      <w:pPr>
        <w:numPr>
          <w:ilvl w:val="0"/>
          <w:numId w:val="24"/>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получит возможность научиться:</w:t>
      </w:r>
    </w:p>
    <w:p w:rsidR="00080B3B" w:rsidRPr="00A0740D" w:rsidRDefault="00080B3B" w:rsidP="00080B3B">
      <w:pPr>
        <w:numPr>
          <w:ilvl w:val="0"/>
          <w:numId w:val="25"/>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учитывать и координировать в сотрудничестве отличные от собственной позиции других людей;</w:t>
      </w:r>
    </w:p>
    <w:p w:rsidR="00080B3B" w:rsidRPr="00A0740D" w:rsidRDefault="00080B3B" w:rsidP="00080B3B">
      <w:pPr>
        <w:numPr>
          <w:ilvl w:val="0"/>
          <w:numId w:val="25"/>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учитывать разные мнения и интересы и обосновывать собственную позицию;</w:t>
      </w:r>
    </w:p>
    <w:p w:rsidR="00080B3B" w:rsidRPr="00A0740D" w:rsidRDefault="00080B3B" w:rsidP="00080B3B">
      <w:pPr>
        <w:numPr>
          <w:ilvl w:val="0"/>
          <w:numId w:val="25"/>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понимать относительность мнений и подходов к решению проблемы;</w:t>
      </w:r>
    </w:p>
    <w:p w:rsidR="00080B3B" w:rsidRPr="00A0740D" w:rsidRDefault="00080B3B" w:rsidP="00080B3B">
      <w:pPr>
        <w:numPr>
          <w:ilvl w:val="0"/>
          <w:numId w:val="25"/>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080B3B" w:rsidRPr="00A0740D" w:rsidRDefault="00080B3B" w:rsidP="00080B3B">
      <w:pPr>
        <w:numPr>
          <w:ilvl w:val="0"/>
          <w:numId w:val="25"/>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продуктивно разрешать конфликты на основе учёта интересов и позиций всех его участников;</w:t>
      </w:r>
    </w:p>
    <w:p w:rsidR="00080B3B" w:rsidRPr="00A0740D" w:rsidRDefault="00080B3B" w:rsidP="00080B3B">
      <w:pPr>
        <w:numPr>
          <w:ilvl w:val="0"/>
          <w:numId w:val="25"/>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080B3B" w:rsidRPr="00A0740D" w:rsidRDefault="00080B3B" w:rsidP="00080B3B">
      <w:pPr>
        <w:numPr>
          <w:ilvl w:val="0"/>
          <w:numId w:val="25"/>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задавать вопросы, необходимые для организации собственной деятельности и сотрудничества с партнером;</w:t>
      </w:r>
    </w:p>
    <w:p w:rsidR="00080B3B" w:rsidRPr="00A0740D" w:rsidRDefault="00080B3B" w:rsidP="00080B3B">
      <w:pPr>
        <w:numPr>
          <w:ilvl w:val="0"/>
          <w:numId w:val="25"/>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осуществлять взаимный контроль и оказывать в сотрудничестве необходимую взаимопомощь;</w:t>
      </w:r>
    </w:p>
    <w:p w:rsidR="00080B3B" w:rsidRPr="00A0740D" w:rsidRDefault="00080B3B" w:rsidP="00080B3B">
      <w:pPr>
        <w:numPr>
          <w:ilvl w:val="0"/>
          <w:numId w:val="25"/>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адекватно использовать речь для планирования и регуляции своей деятельности;</w:t>
      </w:r>
    </w:p>
    <w:p w:rsidR="00080B3B" w:rsidRPr="00A0740D" w:rsidRDefault="00080B3B" w:rsidP="00080B3B">
      <w:pPr>
        <w:numPr>
          <w:ilvl w:val="0"/>
          <w:numId w:val="25"/>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адекватно использовать речевые средства для эффективного решения разнообразных коммуникативных задач, </w:t>
      </w:r>
      <w:r w:rsidRPr="00A0740D">
        <w:rPr>
          <w:rFonts w:ascii="Times New Roman" w:eastAsia="Calibri" w:hAnsi="Times New Roman" w:cs="Times New Roman"/>
          <w:iCs/>
          <w:sz w:val="24"/>
          <w:szCs w:val="24"/>
        </w:rPr>
        <w:t>планирования и регуляции своей деятельности</w:t>
      </w:r>
      <w:r w:rsidRPr="00A0740D">
        <w:rPr>
          <w:rFonts w:ascii="Times New Roman" w:eastAsia="Calibri" w:hAnsi="Times New Roman" w:cs="Times New Roman"/>
          <w:sz w:val="24"/>
          <w:szCs w:val="24"/>
        </w:rPr>
        <w:t>.</w:t>
      </w:r>
    </w:p>
    <w:p w:rsidR="00080B3B" w:rsidRPr="00A0740D" w:rsidRDefault="00080B3B" w:rsidP="00080B3B">
      <w:pPr>
        <w:spacing w:after="0" w:line="240" w:lineRule="auto"/>
        <w:jc w:val="center"/>
        <w:rPr>
          <w:rFonts w:ascii="Times New Roman" w:eastAsia="Calibri" w:hAnsi="Times New Roman" w:cs="Times New Roman"/>
          <w:b/>
          <w:bCs/>
          <w:sz w:val="24"/>
          <w:szCs w:val="24"/>
        </w:rPr>
      </w:pPr>
    </w:p>
    <w:p w:rsidR="00080B3B" w:rsidRPr="00A0740D" w:rsidRDefault="00080B3B" w:rsidP="00080B3B">
      <w:pPr>
        <w:spacing w:after="0" w:line="240" w:lineRule="auto"/>
        <w:jc w:val="center"/>
        <w:rPr>
          <w:rFonts w:ascii="Times New Roman" w:eastAsia="Calibri" w:hAnsi="Times New Roman" w:cs="Times New Roman"/>
          <w:b/>
          <w:bCs/>
          <w:sz w:val="24"/>
          <w:szCs w:val="24"/>
        </w:rPr>
      </w:pPr>
      <w:r w:rsidRPr="00A0740D">
        <w:rPr>
          <w:rFonts w:ascii="Times New Roman" w:eastAsia="Calibri" w:hAnsi="Times New Roman" w:cs="Times New Roman"/>
          <w:b/>
          <w:bCs/>
          <w:sz w:val="24"/>
          <w:szCs w:val="24"/>
        </w:rPr>
        <w:lastRenderedPageBreak/>
        <w:t xml:space="preserve">Характеристика результатов формирования универсальных учебных действий  </w:t>
      </w:r>
    </w:p>
    <w:p w:rsidR="00080B3B" w:rsidRPr="00A0740D" w:rsidRDefault="00080B3B" w:rsidP="00080B3B">
      <w:pPr>
        <w:spacing w:after="0" w:line="240" w:lineRule="auto"/>
        <w:jc w:val="center"/>
        <w:rPr>
          <w:rFonts w:ascii="Times New Roman" w:eastAsia="Calibri" w:hAnsi="Times New Roman" w:cs="Times New Roman"/>
          <w:b/>
          <w:bCs/>
          <w:sz w:val="24"/>
          <w:szCs w:val="24"/>
        </w:rPr>
      </w:pPr>
      <w:r w:rsidRPr="00A0740D">
        <w:rPr>
          <w:rFonts w:ascii="Times New Roman" w:eastAsia="Calibri" w:hAnsi="Times New Roman" w:cs="Times New Roman"/>
          <w:b/>
          <w:bCs/>
          <w:sz w:val="24"/>
          <w:szCs w:val="24"/>
        </w:rPr>
        <w:t>на разных этапах обучения в начальной школе</w:t>
      </w:r>
    </w:p>
    <w:tbl>
      <w:tblPr>
        <w:tblW w:w="1480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889"/>
        <w:gridCol w:w="1734"/>
        <w:gridCol w:w="2642"/>
        <w:gridCol w:w="2174"/>
        <w:gridCol w:w="7369"/>
      </w:tblGrid>
      <w:tr w:rsidR="00080B3B" w:rsidRPr="00A0740D" w:rsidTr="00080B3B">
        <w:trPr>
          <w:trHeight w:val="257"/>
        </w:trPr>
        <w:tc>
          <w:tcPr>
            <w:tcW w:w="889" w:type="dxa"/>
            <w:shd w:val="clear" w:color="auto" w:fill="FFFFFF"/>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Класс</w:t>
            </w:r>
          </w:p>
        </w:tc>
        <w:tc>
          <w:tcPr>
            <w:tcW w:w="1734" w:type="dxa"/>
            <w:shd w:val="clear" w:color="auto" w:fill="FFFFFF"/>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Личностные УУД</w:t>
            </w:r>
          </w:p>
        </w:tc>
        <w:tc>
          <w:tcPr>
            <w:tcW w:w="2642" w:type="dxa"/>
            <w:shd w:val="clear" w:color="auto" w:fill="FFFFFF"/>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Регулятивные УУД </w:t>
            </w:r>
          </w:p>
        </w:tc>
        <w:tc>
          <w:tcPr>
            <w:tcW w:w="2174" w:type="dxa"/>
            <w:shd w:val="clear" w:color="auto" w:fill="FFFFFF"/>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Познавательные УУД</w:t>
            </w:r>
          </w:p>
        </w:tc>
        <w:tc>
          <w:tcPr>
            <w:tcW w:w="7369" w:type="dxa"/>
            <w:shd w:val="clear" w:color="auto" w:fill="FFFFFF"/>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Коммуникативные УУД</w:t>
            </w:r>
          </w:p>
        </w:tc>
      </w:tr>
      <w:tr w:rsidR="00080B3B" w:rsidRPr="00A0740D" w:rsidTr="00080B3B">
        <w:trPr>
          <w:trHeight w:val="281"/>
        </w:trPr>
        <w:tc>
          <w:tcPr>
            <w:tcW w:w="889" w:type="dxa"/>
            <w:shd w:val="clear" w:color="auto" w:fill="FFFFFF"/>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1 класс</w:t>
            </w:r>
          </w:p>
        </w:tc>
        <w:tc>
          <w:tcPr>
            <w:tcW w:w="1734" w:type="dxa"/>
            <w:shd w:val="clear" w:color="auto" w:fill="FFFFFF"/>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1.Ценить и принимать следующие базовые ценности:  «добро», «терпение», «родина», «природа», «семья».</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2. Проявлять уважение к своей семье, к своим родственникам, любовь к родителям.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3.Освоить  роли  ученика; формирование интереса (мотивации) к учению.</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4.Оценивать  жизненные ситуаций  и поступки героев художественных текстов с точки зрения </w:t>
            </w:r>
            <w:r w:rsidRPr="00A0740D">
              <w:rPr>
                <w:rFonts w:ascii="Times New Roman" w:hAnsi="Times New Roman" w:cs="Times New Roman"/>
                <w:sz w:val="24"/>
                <w:szCs w:val="24"/>
              </w:rPr>
              <w:lastRenderedPageBreak/>
              <w:t>общечеловеческих норм.</w:t>
            </w:r>
          </w:p>
        </w:tc>
        <w:tc>
          <w:tcPr>
            <w:tcW w:w="2642" w:type="dxa"/>
            <w:shd w:val="clear" w:color="auto" w:fill="FFFFFF"/>
          </w:tcPr>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lastRenderedPageBreak/>
              <w:t xml:space="preserve">1.Организовывать своё рабочее место под руководством учителя. </w:t>
            </w:r>
          </w:p>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2. Определять цель выполнения заданий на уроке, во внеурочной деятельности, в жизненных ситуациях под руководством учителя. </w:t>
            </w:r>
          </w:p>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3. Определять план выполнения заданий на уроках, внеурочной деятельности, жизненных ситуациях под руководством учителя.</w:t>
            </w:r>
          </w:p>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4. Использовать в своей деятельности простейшие приборы: линейку, треугольник и т.д.</w:t>
            </w:r>
          </w:p>
        </w:tc>
        <w:tc>
          <w:tcPr>
            <w:tcW w:w="2174" w:type="dxa"/>
            <w:shd w:val="clear" w:color="auto" w:fill="FFFFFF"/>
          </w:tcPr>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1.Ориентироваться в учебнике: определять умения, которые будут сформированы на основе изучения данного раздела. </w:t>
            </w:r>
          </w:p>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2.Отвечать на простые вопросы учителя, находить нужную информацию в учебнике.</w:t>
            </w:r>
          </w:p>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3.Сравнивать предметы, объекты: находить общее и различное.</w:t>
            </w:r>
          </w:p>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4. Группировать предметы, объекты на основе существенных признаков.</w:t>
            </w:r>
          </w:p>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5. Подробно пересказывать прочитанное или прослушанное; определять тему. </w:t>
            </w:r>
          </w:p>
        </w:tc>
        <w:tc>
          <w:tcPr>
            <w:tcW w:w="7369" w:type="dxa"/>
            <w:shd w:val="clear" w:color="auto" w:fill="FFFFFF"/>
          </w:tcPr>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1. Участвовать в диалоге на уроке и в жизненных ситуациях.</w:t>
            </w:r>
          </w:p>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2.Отвечать на вопросы учителя, товарищей по классу. </w:t>
            </w:r>
          </w:p>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2.Соблюдать простейшие нормы речевого этикета: здороваться, прощаться, благодарить.</w:t>
            </w:r>
          </w:p>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3.Слушать и понимать речь других.</w:t>
            </w:r>
          </w:p>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4. Участвовать  в паре. </w:t>
            </w:r>
          </w:p>
          <w:p w:rsidR="00080B3B" w:rsidRPr="00A0740D" w:rsidRDefault="00080B3B" w:rsidP="00080B3B">
            <w:pPr>
              <w:pStyle w:val="a3"/>
              <w:rPr>
                <w:rFonts w:ascii="Times New Roman" w:eastAsia="Times New Roman" w:hAnsi="Times New Roman" w:cs="Times New Roman"/>
                <w:sz w:val="24"/>
                <w:szCs w:val="24"/>
              </w:rPr>
            </w:pPr>
          </w:p>
        </w:tc>
      </w:tr>
      <w:tr w:rsidR="00080B3B" w:rsidRPr="00A0740D" w:rsidTr="00080B3B">
        <w:trPr>
          <w:trHeight w:val="143"/>
        </w:trPr>
        <w:tc>
          <w:tcPr>
            <w:tcW w:w="889" w:type="dxa"/>
            <w:shd w:val="clear" w:color="auto" w:fill="FFFFFF"/>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lastRenderedPageBreak/>
              <w:t>2 класс</w:t>
            </w:r>
          </w:p>
        </w:tc>
        <w:tc>
          <w:tcPr>
            <w:tcW w:w="1734" w:type="dxa"/>
            <w:shd w:val="clear" w:color="auto" w:fill="FFFFFF"/>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1. Ценить и принимать следующие базовые ценности:  «добро», «терпение», «родина», «природа», «семья», «мир», «настоящий друг».</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2. Уважение к своему народу, к своей родине.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3. Освоение личностного смысла учения, желания учиться.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4. Оценка жизненных ситуаций  и поступков героев художественных текстов с точки зрения общечеловеческих норм.</w:t>
            </w:r>
          </w:p>
        </w:tc>
        <w:tc>
          <w:tcPr>
            <w:tcW w:w="2642" w:type="dxa"/>
            <w:shd w:val="clear" w:color="auto" w:fill="FFFFFF"/>
          </w:tcPr>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1.Самостоятельно организовывать свое рабочее место.</w:t>
            </w:r>
          </w:p>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2. Следовать режиму организации учебной и внеучебной деятельности.</w:t>
            </w:r>
          </w:p>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3. Определять цель учебной деятельности с помощью учителя и самостоятельно. </w:t>
            </w:r>
          </w:p>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4. Определять план выполнения заданий на уроках, внеурочной деятельности, жизненных ситуациях под руководством учителя.</w:t>
            </w:r>
          </w:p>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5.  Соотносить выполненное задание  с образцом, предложенным учителем.</w:t>
            </w:r>
          </w:p>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6. Использовать в работе простейшие  инструменты и более сложные приборы (циркуль). </w:t>
            </w:r>
          </w:p>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6. Корректировать выполнение задания в дальнейшем.</w:t>
            </w:r>
          </w:p>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7. Оценка своего задания по следующим </w:t>
            </w:r>
            <w:r w:rsidRPr="00A0740D">
              <w:rPr>
                <w:rFonts w:ascii="Times New Roman" w:eastAsia="Times New Roman" w:hAnsi="Times New Roman" w:cs="Times New Roman"/>
                <w:sz w:val="24"/>
                <w:szCs w:val="24"/>
              </w:rPr>
              <w:lastRenderedPageBreak/>
              <w:t xml:space="preserve">параметрам: легко выполнять, возникли сложности при выполнении. </w:t>
            </w:r>
          </w:p>
        </w:tc>
        <w:tc>
          <w:tcPr>
            <w:tcW w:w="2174" w:type="dxa"/>
            <w:shd w:val="clear" w:color="auto" w:fill="FFFFFF"/>
          </w:tcPr>
          <w:p w:rsidR="00080B3B" w:rsidRPr="00A0740D" w:rsidRDefault="00080B3B" w:rsidP="00080B3B">
            <w:pPr>
              <w:rPr>
                <w:rFonts w:ascii="Times New Roman" w:hAnsi="Times New Roman" w:cs="Times New Roman"/>
                <w:sz w:val="24"/>
                <w:szCs w:val="24"/>
              </w:rPr>
            </w:pPr>
            <w:r w:rsidRPr="00A0740D">
              <w:rPr>
                <w:rFonts w:ascii="Times New Roman" w:hAnsi="Times New Roman" w:cs="Times New Roman"/>
                <w:sz w:val="24"/>
                <w:szCs w:val="24"/>
              </w:rPr>
              <w:lastRenderedPageBreak/>
              <w:t xml:space="preserve">1.Ориентироваться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080B3B" w:rsidRPr="00A0740D" w:rsidRDefault="00080B3B" w:rsidP="00080B3B">
            <w:pPr>
              <w:rPr>
                <w:rFonts w:ascii="Times New Roman" w:hAnsi="Times New Roman" w:cs="Times New Roman"/>
                <w:sz w:val="24"/>
                <w:szCs w:val="24"/>
              </w:rPr>
            </w:pPr>
            <w:r w:rsidRPr="00A0740D">
              <w:rPr>
                <w:rFonts w:ascii="Times New Roman" w:hAnsi="Times New Roman" w:cs="Times New Roman"/>
                <w:sz w:val="24"/>
                <w:szCs w:val="24"/>
              </w:rPr>
              <w:t>2. Отвечать на простые  и сложные вопросы учителя, самим задавать вопросы, находить нужную информацию в учебнике.</w:t>
            </w:r>
          </w:p>
          <w:p w:rsidR="00080B3B" w:rsidRPr="00A0740D" w:rsidRDefault="00080B3B" w:rsidP="00080B3B">
            <w:pPr>
              <w:rPr>
                <w:rFonts w:ascii="Times New Roman" w:hAnsi="Times New Roman" w:cs="Times New Roman"/>
                <w:sz w:val="24"/>
                <w:szCs w:val="24"/>
              </w:rPr>
            </w:pPr>
            <w:r w:rsidRPr="00A0740D">
              <w:rPr>
                <w:rFonts w:ascii="Times New Roman" w:hAnsi="Times New Roman" w:cs="Times New Roman"/>
                <w:sz w:val="24"/>
                <w:szCs w:val="24"/>
              </w:rPr>
              <w:t xml:space="preserve">3. Сравнивать  и группировать предметы, объекты  по нескольким основаниям; находить закономерности; самостоятельно продолжать их по </w:t>
            </w:r>
            <w:r w:rsidRPr="00A0740D">
              <w:rPr>
                <w:rFonts w:ascii="Times New Roman" w:hAnsi="Times New Roman" w:cs="Times New Roman"/>
                <w:sz w:val="24"/>
                <w:szCs w:val="24"/>
              </w:rPr>
              <w:lastRenderedPageBreak/>
              <w:t xml:space="preserve">установленному правилу. </w:t>
            </w:r>
          </w:p>
          <w:p w:rsidR="00080B3B" w:rsidRPr="00A0740D" w:rsidRDefault="00080B3B" w:rsidP="00080B3B">
            <w:pPr>
              <w:rPr>
                <w:rFonts w:ascii="Times New Roman" w:hAnsi="Times New Roman" w:cs="Times New Roman"/>
                <w:sz w:val="24"/>
                <w:szCs w:val="24"/>
              </w:rPr>
            </w:pPr>
            <w:r w:rsidRPr="00A0740D">
              <w:rPr>
                <w:rFonts w:ascii="Times New Roman" w:hAnsi="Times New Roman" w:cs="Times New Roman"/>
                <w:sz w:val="24"/>
                <w:szCs w:val="24"/>
              </w:rPr>
              <w:t xml:space="preserve"> 4. Подробно пересказывать прочитанное или прослушанное;  составлять простой план .</w:t>
            </w:r>
          </w:p>
          <w:p w:rsidR="00080B3B" w:rsidRPr="00A0740D" w:rsidRDefault="00080B3B" w:rsidP="00080B3B">
            <w:pPr>
              <w:rPr>
                <w:rFonts w:ascii="Times New Roman" w:hAnsi="Times New Roman" w:cs="Times New Roman"/>
                <w:sz w:val="24"/>
                <w:szCs w:val="24"/>
              </w:rPr>
            </w:pPr>
            <w:r w:rsidRPr="00A0740D">
              <w:rPr>
                <w:rFonts w:ascii="Times New Roman" w:hAnsi="Times New Roman" w:cs="Times New Roman"/>
                <w:sz w:val="24"/>
                <w:szCs w:val="24"/>
              </w:rPr>
              <w:t xml:space="preserve">5. Определять,  в каких источниках  можно  найти  необходимую информацию для  выполнения задания. </w:t>
            </w:r>
          </w:p>
          <w:p w:rsidR="00080B3B" w:rsidRPr="00A0740D" w:rsidRDefault="00080B3B" w:rsidP="00080B3B">
            <w:pPr>
              <w:rPr>
                <w:rFonts w:ascii="Times New Roman" w:hAnsi="Times New Roman" w:cs="Times New Roman"/>
                <w:sz w:val="24"/>
                <w:szCs w:val="24"/>
              </w:rPr>
            </w:pPr>
            <w:r w:rsidRPr="00A0740D">
              <w:rPr>
                <w:rFonts w:ascii="Times New Roman" w:hAnsi="Times New Roman" w:cs="Times New Roman"/>
                <w:sz w:val="24"/>
                <w:szCs w:val="24"/>
              </w:rPr>
              <w:t>6. Находить необходимую информацию,  как в учебнике, так и в  словарях.</w:t>
            </w:r>
          </w:p>
          <w:p w:rsidR="00080B3B" w:rsidRPr="00A0740D" w:rsidRDefault="00080B3B" w:rsidP="00080B3B">
            <w:pPr>
              <w:rPr>
                <w:rFonts w:ascii="Times New Roman" w:hAnsi="Times New Roman" w:cs="Times New Roman"/>
                <w:sz w:val="24"/>
                <w:szCs w:val="24"/>
              </w:rPr>
            </w:pPr>
            <w:r w:rsidRPr="00A0740D">
              <w:rPr>
                <w:rFonts w:ascii="Times New Roman" w:hAnsi="Times New Roman" w:cs="Times New Roman"/>
                <w:sz w:val="24"/>
                <w:szCs w:val="24"/>
              </w:rPr>
              <w:t>7. Наблюдать и делать самостоятельные   простые выводы</w:t>
            </w:r>
          </w:p>
        </w:tc>
        <w:tc>
          <w:tcPr>
            <w:tcW w:w="7369" w:type="dxa"/>
            <w:shd w:val="clear" w:color="auto" w:fill="FFFFFF"/>
          </w:tcPr>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lastRenderedPageBreak/>
              <w:t>1.Участвовать в диалоге; слушать и понимать других, высказывать свою точку зрения на события, поступки.</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2.Оформлять свои мысли в устной и письменной речи с учётом своих учебных и жизненных речевых ситуаций.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4. Выполняя различные роли в группе, сотрудничать в совместном решении проблемы (задачи).</w:t>
            </w:r>
          </w:p>
          <w:p w:rsidR="00080B3B" w:rsidRPr="00A0740D" w:rsidRDefault="00080B3B" w:rsidP="00080B3B">
            <w:pPr>
              <w:pStyle w:val="a3"/>
              <w:rPr>
                <w:rFonts w:ascii="Times New Roman" w:hAnsi="Times New Roman" w:cs="Times New Roman"/>
                <w:sz w:val="24"/>
                <w:szCs w:val="24"/>
              </w:rPr>
            </w:pPr>
          </w:p>
        </w:tc>
      </w:tr>
      <w:tr w:rsidR="00080B3B" w:rsidRPr="00A0740D" w:rsidTr="00080B3B">
        <w:trPr>
          <w:trHeight w:val="143"/>
        </w:trPr>
        <w:tc>
          <w:tcPr>
            <w:tcW w:w="889" w:type="dxa"/>
            <w:shd w:val="clear" w:color="auto" w:fill="FFFFFF"/>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lastRenderedPageBreak/>
              <w:t>3 класс</w:t>
            </w:r>
          </w:p>
        </w:tc>
        <w:tc>
          <w:tcPr>
            <w:tcW w:w="1734" w:type="dxa"/>
            <w:shd w:val="clear" w:color="auto" w:fill="FFFFFF"/>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1. Ценить и принимать следующие базовые </w:t>
            </w:r>
            <w:r w:rsidRPr="00A0740D">
              <w:rPr>
                <w:rFonts w:ascii="Times New Roman" w:hAnsi="Times New Roman" w:cs="Times New Roman"/>
                <w:sz w:val="24"/>
                <w:szCs w:val="24"/>
              </w:rPr>
              <w:lastRenderedPageBreak/>
              <w:t>ценности:  «добро», «терпение», «родина», «природа», «семья», «мир», «настоящий друг», «справедливость», «желание понимать друг друга», «понимать позицию другого».</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2. Уважение к своему народу, к другим народам, терпимость к обычаям и традициям других народов.</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3.Освоение личностного смысла учения; желания продолжать свою учёбу.</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4.Оценка жизненных </w:t>
            </w:r>
            <w:r w:rsidRPr="00A0740D">
              <w:rPr>
                <w:rFonts w:ascii="Times New Roman" w:hAnsi="Times New Roman" w:cs="Times New Roman"/>
                <w:sz w:val="24"/>
                <w:szCs w:val="24"/>
              </w:rPr>
              <w:lastRenderedPageBreak/>
              <w:t>ситуаций  и поступков героев художественных текстов с точки зрения общечеловеческих норм, нравственных и этических ценностей.</w:t>
            </w:r>
          </w:p>
        </w:tc>
        <w:tc>
          <w:tcPr>
            <w:tcW w:w="2642" w:type="dxa"/>
            <w:shd w:val="clear" w:color="auto" w:fill="FFFFFF"/>
          </w:tcPr>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lastRenderedPageBreak/>
              <w:t xml:space="preserve">1. Самостоятельно организовывать своё рабочее место в соответствии с целью </w:t>
            </w:r>
            <w:r w:rsidRPr="00A0740D">
              <w:rPr>
                <w:rFonts w:ascii="Times New Roman" w:eastAsia="Times New Roman" w:hAnsi="Times New Roman" w:cs="Times New Roman"/>
                <w:sz w:val="24"/>
                <w:szCs w:val="24"/>
              </w:rPr>
              <w:lastRenderedPageBreak/>
              <w:t>выполнения заданий.</w:t>
            </w:r>
          </w:p>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2. Самостоятельно определять важность или  необходимость выполнения различных задания в учебном  процессе и жизненных ситуациях.</w:t>
            </w:r>
          </w:p>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3. Определять цель учебной деятельности с помощью и самостоятельно. </w:t>
            </w:r>
          </w:p>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4. Определять план выполнения заданий на уроках, внеурочной деятельности, жизненных ситуациях под руководством учителя.</w:t>
            </w:r>
          </w:p>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5. Определять правильность выполненного задания  на основе сравнения с предыдущими заданиями, или на основе различных образцов. </w:t>
            </w:r>
          </w:p>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6. Корректировать выполнение задания в соответствии с планом, условиями выполнения, результатом действий на определённом этапе. </w:t>
            </w:r>
          </w:p>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7. Использовать в </w:t>
            </w:r>
            <w:r w:rsidRPr="00A0740D">
              <w:rPr>
                <w:rFonts w:ascii="Times New Roman" w:eastAsia="Times New Roman" w:hAnsi="Times New Roman" w:cs="Times New Roman"/>
                <w:sz w:val="24"/>
                <w:szCs w:val="24"/>
              </w:rPr>
              <w:lastRenderedPageBreak/>
              <w:t xml:space="preserve">работе литературу, инструменты, приборы. </w:t>
            </w:r>
          </w:p>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8. Оценка своего задания по  параметрам, заранее представленным.</w:t>
            </w:r>
          </w:p>
        </w:tc>
        <w:tc>
          <w:tcPr>
            <w:tcW w:w="2174" w:type="dxa"/>
            <w:shd w:val="clear" w:color="auto" w:fill="FFFFFF"/>
          </w:tcPr>
          <w:p w:rsidR="00080B3B" w:rsidRPr="00A0740D" w:rsidRDefault="00080B3B" w:rsidP="00080B3B">
            <w:pPr>
              <w:rPr>
                <w:rFonts w:ascii="Times New Roman" w:hAnsi="Times New Roman" w:cs="Times New Roman"/>
                <w:sz w:val="24"/>
                <w:szCs w:val="24"/>
              </w:rPr>
            </w:pPr>
            <w:r w:rsidRPr="00A0740D">
              <w:rPr>
                <w:rFonts w:ascii="Times New Roman" w:hAnsi="Times New Roman" w:cs="Times New Roman"/>
                <w:sz w:val="24"/>
                <w:szCs w:val="24"/>
              </w:rPr>
              <w:lastRenderedPageBreak/>
              <w:t xml:space="preserve">1.Ориентироваться в учебнике: определять умения, которые </w:t>
            </w:r>
            <w:r w:rsidRPr="00A0740D">
              <w:rPr>
                <w:rFonts w:ascii="Times New Roman" w:hAnsi="Times New Roman" w:cs="Times New Roman"/>
                <w:sz w:val="24"/>
                <w:szCs w:val="24"/>
              </w:rPr>
              <w:lastRenderedPageBreak/>
              <w:t xml:space="preserve">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080B3B" w:rsidRPr="00A0740D" w:rsidRDefault="00080B3B" w:rsidP="00080B3B">
            <w:pPr>
              <w:rPr>
                <w:rFonts w:ascii="Times New Roman" w:hAnsi="Times New Roman" w:cs="Times New Roman"/>
                <w:sz w:val="24"/>
                <w:szCs w:val="24"/>
              </w:rPr>
            </w:pPr>
            <w:r w:rsidRPr="00A0740D">
              <w:rPr>
                <w:rFonts w:ascii="Times New Roman" w:hAnsi="Times New Roman" w:cs="Times New Roman"/>
                <w:sz w:val="24"/>
                <w:szCs w:val="24"/>
              </w:rPr>
              <w:t>2.Самостоятельно предполагать, какая  дополнительнаяинформация будет нужна для изучения незнакомого материала;отбирать необходимые  источники информации среди предложенных учителем словарей, энциклопедий, справочников.</w:t>
            </w:r>
          </w:p>
          <w:p w:rsidR="00080B3B" w:rsidRPr="00A0740D" w:rsidRDefault="00080B3B" w:rsidP="00080B3B">
            <w:pPr>
              <w:rPr>
                <w:rFonts w:ascii="Times New Roman" w:hAnsi="Times New Roman" w:cs="Times New Roman"/>
                <w:sz w:val="24"/>
                <w:szCs w:val="24"/>
              </w:rPr>
            </w:pPr>
            <w:r w:rsidRPr="00A0740D">
              <w:rPr>
                <w:rFonts w:ascii="Times New Roman" w:hAnsi="Times New Roman" w:cs="Times New Roman"/>
                <w:sz w:val="24"/>
                <w:szCs w:val="24"/>
              </w:rPr>
              <w:t xml:space="preserve">3. Извлекать </w:t>
            </w:r>
            <w:r w:rsidRPr="00A0740D">
              <w:rPr>
                <w:rFonts w:ascii="Times New Roman" w:hAnsi="Times New Roman" w:cs="Times New Roman"/>
                <w:sz w:val="24"/>
                <w:szCs w:val="24"/>
              </w:rPr>
              <w:lastRenderedPageBreak/>
              <w:t>информацию, представленную в разных формах (текст, таблица, схема, экспонат, модель, иллюстрация и др.)</w:t>
            </w:r>
          </w:p>
          <w:p w:rsidR="00080B3B" w:rsidRPr="00A0740D" w:rsidRDefault="00080B3B" w:rsidP="00080B3B">
            <w:pPr>
              <w:rPr>
                <w:rFonts w:ascii="Times New Roman" w:hAnsi="Times New Roman" w:cs="Times New Roman"/>
                <w:sz w:val="24"/>
                <w:szCs w:val="24"/>
              </w:rPr>
            </w:pPr>
            <w:r w:rsidRPr="00A0740D">
              <w:rPr>
                <w:rFonts w:ascii="Times New Roman" w:hAnsi="Times New Roman" w:cs="Times New Roman"/>
                <w:sz w:val="24"/>
                <w:szCs w:val="24"/>
              </w:rPr>
              <w:t>4. Представлять информацию в виде текста, таблицы, схемы, в том числе с помощью ИКТ.</w:t>
            </w:r>
          </w:p>
          <w:p w:rsidR="00080B3B" w:rsidRPr="00A0740D" w:rsidRDefault="00080B3B" w:rsidP="00080B3B">
            <w:pPr>
              <w:rPr>
                <w:rFonts w:ascii="Times New Roman" w:hAnsi="Times New Roman" w:cs="Times New Roman"/>
                <w:sz w:val="24"/>
                <w:szCs w:val="24"/>
              </w:rPr>
            </w:pPr>
            <w:r w:rsidRPr="00A0740D">
              <w:rPr>
                <w:rFonts w:ascii="Times New Roman" w:hAnsi="Times New Roman" w:cs="Times New Roman"/>
                <w:sz w:val="24"/>
                <w:szCs w:val="24"/>
              </w:rPr>
              <w:t xml:space="preserve">5.Анализировать, сравнивать, группировать различные объекты, явления, факты. </w:t>
            </w:r>
          </w:p>
        </w:tc>
        <w:tc>
          <w:tcPr>
            <w:tcW w:w="7369" w:type="dxa"/>
            <w:shd w:val="clear" w:color="auto" w:fill="FFFFFF"/>
          </w:tcPr>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lastRenderedPageBreak/>
              <w:t>1.Участвовать в диалоге; слушать и понимать других, высказывать свою точку зрения на события, поступки.</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2.Оформлять свои мысли в устной и письменной речи с учётом своих учебных и жизненных речевых ситуаций.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lastRenderedPageBreak/>
              <w:t xml:space="preserve">3.Читать вслух и про себя тексты учебников, других художественных и научно-популярных книг, понимать прочитанное. </w:t>
            </w:r>
          </w:p>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4. Выполняя различные роли в группе, сотрудничать в совместном решении проблемы (задачи).</w:t>
            </w:r>
          </w:p>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5. Отстаивать свою точку зрения, соблюдая правила речевого этикета.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6. Критично относиться к своему мнению.</w:t>
            </w:r>
          </w:p>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7.Понимать точку зрения другого.</w:t>
            </w:r>
          </w:p>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8. Участвовать в работе группы, распределять роли, договариваться друг с другом. </w:t>
            </w:r>
          </w:p>
          <w:p w:rsidR="00080B3B" w:rsidRPr="00A0740D" w:rsidRDefault="00080B3B" w:rsidP="00080B3B">
            <w:pPr>
              <w:pStyle w:val="a3"/>
              <w:rPr>
                <w:rFonts w:ascii="Times New Roman" w:hAnsi="Times New Roman" w:cs="Times New Roman"/>
                <w:sz w:val="24"/>
                <w:szCs w:val="24"/>
              </w:rPr>
            </w:pPr>
          </w:p>
        </w:tc>
      </w:tr>
      <w:tr w:rsidR="00080B3B" w:rsidRPr="00A0740D" w:rsidTr="00080B3B">
        <w:trPr>
          <w:trHeight w:val="143"/>
        </w:trPr>
        <w:tc>
          <w:tcPr>
            <w:tcW w:w="889" w:type="dxa"/>
            <w:tcBorders>
              <w:top w:val="single" w:sz="4" w:space="0" w:color="auto"/>
              <w:left w:val="single" w:sz="4" w:space="0" w:color="auto"/>
              <w:bottom w:val="single" w:sz="4" w:space="0" w:color="auto"/>
              <w:right w:val="single" w:sz="4" w:space="0" w:color="auto"/>
            </w:tcBorders>
            <w:shd w:val="clear" w:color="auto" w:fill="FFFFFF"/>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lastRenderedPageBreak/>
              <w:t>4 класс</w:t>
            </w:r>
          </w:p>
        </w:tc>
        <w:tc>
          <w:tcPr>
            <w:tcW w:w="1734" w:type="dxa"/>
            <w:tcBorders>
              <w:top w:val="single" w:sz="4" w:space="0" w:color="auto"/>
              <w:left w:val="single" w:sz="4" w:space="0" w:color="auto"/>
              <w:bottom w:val="single" w:sz="4" w:space="0" w:color="auto"/>
              <w:right w:val="single" w:sz="4" w:space="0" w:color="auto"/>
            </w:tcBorders>
            <w:shd w:val="clear" w:color="auto" w:fill="FFFFFF"/>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1. Ценить и принимать следующие базовые ценности:  «добро», «терпение», «родина», «природа», «семья», </w:t>
            </w:r>
            <w:r w:rsidRPr="00A0740D">
              <w:rPr>
                <w:rFonts w:ascii="Times New Roman" w:hAnsi="Times New Roman" w:cs="Times New Roman"/>
                <w:sz w:val="24"/>
                <w:szCs w:val="24"/>
              </w:rPr>
              <w:lastRenderedPageBreak/>
              <w:t>«мир», «настоящий друг», «справедливость», «желание понимать друг друга», «понимать позицию другого», «народ», «национальность» и т.д.</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2. Уважение  к своему народу, к другим народам, принятие ценностей других народов.</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3. Освоение личностного смысла учения;  выбор дальнейшего образовательного маршрута.</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4.Оценка жизненных ситуаций  и поступков героев художественн</w:t>
            </w:r>
            <w:r w:rsidRPr="00A0740D">
              <w:rPr>
                <w:rFonts w:ascii="Times New Roman" w:hAnsi="Times New Roman" w:cs="Times New Roman"/>
                <w:sz w:val="24"/>
                <w:szCs w:val="24"/>
              </w:rPr>
              <w:lastRenderedPageBreak/>
              <w:t>ых текстов с точки зрения общечеловеческих норм, нравственных и этических ценностей, ценностей гражданина России.</w:t>
            </w:r>
          </w:p>
        </w:tc>
        <w:tc>
          <w:tcPr>
            <w:tcW w:w="2642" w:type="dxa"/>
            <w:tcBorders>
              <w:top w:val="single" w:sz="4" w:space="0" w:color="auto"/>
              <w:left w:val="single" w:sz="4" w:space="0" w:color="auto"/>
              <w:bottom w:val="single" w:sz="4" w:space="0" w:color="auto"/>
              <w:right w:val="single" w:sz="4" w:space="0" w:color="auto"/>
            </w:tcBorders>
            <w:shd w:val="clear" w:color="auto" w:fill="FFFFFF"/>
          </w:tcPr>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lastRenderedPageBreak/>
              <w:t xml:space="preserve">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w:t>
            </w:r>
            <w:r w:rsidRPr="00A0740D">
              <w:rPr>
                <w:rFonts w:ascii="Times New Roman" w:eastAsia="Times New Roman" w:hAnsi="Times New Roman" w:cs="Times New Roman"/>
                <w:sz w:val="24"/>
                <w:szCs w:val="24"/>
              </w:rPr>
              <w:lastRenderedPageBreak/>
              <w:t>оценивать.</w:t>
            </w:r>
          </w:p>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2. Использовать  при выполнения задания различные средства: справочную литературу, ИКТ, инструменты и приборы. </w:t>
            </w:r>
          </w:p>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3.Определять самостоятельно критерии оценивания, давать самооценку. </w:t>
            </w:r>
          </w:p>
        </w:tc>
        <w:tc>
          <w:tcPr>
            <w:tcW w:w="2174" w:type="dxa"/>
            <w:tcBorders>
              <w:top w:val="single" w:sz="4" w:space="0" w:color="auto"/>
              <w:left w:val="single" w:sz="4" w:space="0" w:color="auto"/>
              <w:bottom w:val="single" w:sz="4" w:space="0" w:color="auto"/>
              <w:right w:val="single" w:sz="4" w:space="0" w:color="auto"/>
            </w:tcBorders>
            <w:shd w:val="clear" w:color="auto" w:fill="FFFFFF"/>
          </w:tcPr>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lastRenderedPageBreak/>
              <w:t xml:space="preserve">1.Ориентироваться в учебнике: определять умения, которые будут сформированы на основе изучения данного раздела; определять круг своего незнания; </w:t>
            </w:r>
            <w:r w:rsidRPr="00A0740D">
              <w:rPr>
                <w:rFonts w:ascii="Times New Roman" w:eastAsia="Times New Roman" w:hAnsi="Times New Roman" w:cs="Times New Roman"/>
                <w:sz w:val="24"/>
                <w:szCs w:val="24"/>
              </w:rPr>
              <w:lastRenderedPageBreak/>
              <w:t xml:space="preserve">планировать свою работу по изучению незнакомого материала.  </w:t>
            </w:r>
          </w:p>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2.Самостоятельно предполагать, какая  дополнительная информация буде нужна для изучения незнакомого материала;</w:t>
            </w:r>
          </w:p>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отбирать необходимые  источники информации среди предложенных учителем словарей, энциклопедий, справочников, электронные диски.</w:t>
            </w:r>
          </w:p>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3. Сопоставлять  и отбирать информацию, полученную из  различных источников (словари, энциклопедии, справочники, электронные диски, сеть </w:t>
            </w:r>
            <w:r w:rsidRPr="00A0740D">
              <w:rPr>
                <w:rFonts w:ascii="Times New Roman" w:eastAsia="Times New Roman" w:hAnsi="Times New Roman" w:cs="Times New Roman"/>
                <w:sz w:val="24"/>
                <w:szCs w:val="24"/>
              </w:rPr>
              <w:lastRenderedPageBreak/>
              <w:t xml:space="preserve">Интернет). </w:t>
            </w:r>
          </w:p>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4.Анализировать, сравнивать, группировать различные объекты, явления, факты. </w:t>
            </w:r>
          </w:p>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5.Самостоятельно делать выводы, перерабатывать информацию, преобразовывать её,  представлять информацию на основе схем, моделей, сообщений.</w:t>
            </w:r>
          </w:p>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6.Составлять сложный план текста.</w:t>
            </w:r>
          </w:p>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7.Уметь передавать содержание в сжатом, выборочном или развёрнутом виде.</w:t>
            </w:r>
          </w:p>
        </w:tc>
        <w:tc>
          <w:tcPr>
            <w:tcW w:w="7369" w:type="dxa"/>
            <w:tcBorders>
              <w:top w:val="single" w:sz="4" w:space="0" w:color="auto"/>
              <w:left w:val="single" w:sz="4" w:space="0" w:color="auto"/>
              <w:bottom w:val="single" w:sz="4" w:space="0" w:color="auto"/>
              <w:right w:val="single" w:sz="4" w:space="0" w:color="auto"/>
            </w:tcBorders>
            <w:shd w:val="clear" w:color="auto" w:fill="FFFFFF"/>
          </w:tcPr>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lastRenderedPageBreak/>
              <w:t>Участвовать в диалоге; слушать и понимать других, высказывать свою точку зрения на события, поступки.</w:t>
            </w:r>
          </w:p>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2.Оформлять свои мысли в устной и письменной речи с учетом своих учебных и жизненных речевых ситуаций. </w:t>
            </w:r>
          </w:p>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4. Выполняя различные роли в группе, сотрудничать в совместном решении проблемы (задачи).</w:t>
            </w:r>
          </w:p>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5. Отстаивать свою точку зрения, соблюдая правила речевого этикета; аргументировать свою точку зрения с помощью фактов и </w:t>
            </w:r>
            <w:r w:rsidRPr="00A0740D">
              <w:rPr>
                <w:rFonts w:ascii="Times New Roman" w:eastAsia="Times New Roman" w:hAnsi="Times New Roman" w:cs="Times New Roman"/>
                <w:sz w:val="24"/>
                <w:szCs w:val="24"/>
              </w:rPr>
              <w:lastRenderedPageBreak/>
              <w:t xml:space="preserve">дополнительных сведений.  </w:t>
            </w:r>
          </w:p>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6. Критично относиться к своему мнению. Уметь взглянуть на ситуацию с иной позиции и договариваться с людьми иных позиций.</w:t>
            </w:r>
          </w:p>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7. Понимать точку зрения другого </w:t>
            </w:r>
          </w:p>
          <w:p w:rsidR="00080B3B" w:rsidRPr="00A0740D" w:rsidRDefault="00080B3B" w:rsidP="00080B3B">
            <w:pPr>
              <w:pStyle w:val="a3"/>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8. Участвовать в работе группы, распределять роли, договариваться друг с другом. </w:t>
            </w:r>
            <w:r w:rsidRPr="00A0740D">
              <w:rPr>
                <w:rFonts w:ascii="Times New Roman" w:hAnsi="Times New Roman" w:cs="Times New Roman"/>
                <w:sz w:val="24"/>
                <w:szCs w:val="24"/>
              </w:rPr>
              <w:t>Предвидеть  последствия коллективных решений.</w:t>
            </w:r>
          </w:p>
        </w:tc>
      </w:tr>
    </w:tbl>
    <w:p w:rsidR="00080B3B" w:rsidRPr="00A0740D" w:rsidRDefault="00080B3B" w:rsidP="00080B3B">
      <w:pPr>
        <w:spacing w:after="0" w:line="240" w:lineRule="auto"/>
        <w:jc w:val="center"/>
        <w:rPr>
          <w:rFonts w:ascii="Times New Roman" w:eastAsia="Calibri" w:hAnsi="Times New Roman" w:cs="Times New Roman"/>
          <w:b/>
          <w:sz w:val="24"/>
          <w:szCs w:val="24"/>
        </w:rPr>
      </w:pPr>
    </w:p>
    <w:p w:rsidR="00080B3B" w:rsidRPr="00A0740D" w:rsidRDefault="00080B3B" w:rsidP="00080B3B">
      <w:pPr>
        <w:spacing w:after="0" w:line="240" w:lineRule="auto"/>
        <w:ind w:right="423"/>
        <w:rPr>
          <w:rFonts w:ascii="Times New Roman" w:eastAsia="Calibri" w:hAnsi="Times New Roman" w:cs="Times New Roman"/>
          <w:b/>
          <w:sz w:val="24"/>
          <w:szCs w:val="24"/>
        </w:rPr>
      </w:pPr>
      <w:r w:rsidRPr="00A0740D">
        <w:rPr>
          <w:rFonts w:ascii="Times New Roman" w:eastAsia="Calibri" w:hAnsi="Times New Roman" w:cs="Times New Roman"/>
          <w:b/>
          <w:sz w:val="24"/>
          <w:szCs w:val="24"/>
        </w:rPr>
        <w:t>1.2.1.1.Чтение: работа с информацией (метапредметные результаты)</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В </w:t>
      </w:r>
      <w:r w:rsidRPr="00A0740D">
        <w:rPr>
          <w:rFonts w:ascii="Times New Roman" w:eastAsia="Calibri" w:hAnsi="Times New Roman" w:cs="Times New Roman"/>
          <w:iCs/>
          <w:sz w:val="24"/>
          <w:szCs w:val="24"/>
          <w:shd w:val="clear" w:color="auto" w:fill="FFFFFF"/>
        </w:rPr>
        <w:t>результате изучения</w:t>
      </w:r>
      <w:r w:rsidRPr="00A0740D">
        <w:rPr>
          <w:rFonts w:ascii="Times New Roman" w:eastAsia="Calibri" w:hAnsi="Times New Roman" w:cs="Times New Roman"/>
          <w:sz w:val="24"/>
          <w:szCs w:val="24"/>
        </w:rPr>
        <w:t xml:space="preserve"> всех без исключения предметов </w:t>
      </w:r>
      <w:r w:rsidRPr="00A0740D">
        <w:rPr>
          <w:rFonts w:ascii="Times New Roman" w:eastAsia="Calibri" w:hAnsi="Times New Roman" w:cs="Times New Roman"/>
          <w:iCs/>
          <w:sz w:val="24"/>
          <w:szCs w:val="24"/>
          <w:shd w:val="clear" w:color="auto" w:fill="FFFFFF"/>
        </w:rPr>
        <w:t xml:space="preserve">при получении  начального общего образования </w:t>
      </w:r>
      <w:r w:rsidRPr="00A0740D">
        <w:rPr>
          <w:rFonts w:ascii="Times New Roman" w:eastAsia="Calibri" w:hAnsi="Times New Roman" w:cs="Times New Roman"/>
          <w:sz w:val="24"/>
          <w:szCs w:val="24"/>
        </w:rPr>
        <w:t>выпускники приобретут первичные навыки работы с информацией. Они смогут осуществлять поиск информации, выделять и фиксировать нужную информацию, систематизировать, сопоставлять, анализировать и обобщать информа</w:t>
      </w:r>
      <w:r w:rsidRPr="00A0740D">
        <w:rPr>
          <w:rFonts w:ascii="Times New Roman" w:eastAsia="Calibri" w:hAnsi="Times New Roman" w:cs="Times New Roman"/>
          <w:bCs/>
          <w:sz w:val="24"/>
          <w:szCs w:val="24"/>
          <w:lang w:eastAsia="ar-SA"/>
        </w:rPr>
        <w:t>цию,</w:t>
      </w:r>
      <w:r w:rsidRPr="00A0740D">
        <w:rPr>
          <w:rFonts w:ascii="Times New Roman" w:eastAsia="Calibri" w:hAnsi="Times New Roman" w:cs="Times New Roman"/>
          <w:sz w:val="24"/>
          <w:szCs w:val="24"/>
        </w:rPr>
        <w:t xml:space="preserve"> интерпретировать и преобразовывать е</w:t>
      </w:r>
      <w:r w:rsidRPr="00A0740D">
        <w:rPr>
          <w:rFonts w:ascii="Times New Roman" w:eastAsia="Calibri" w:hAnsi="Times New Roman" w:cs="Times New Roman"/>
          <w:b/>
          <w:sz w:val="24"/>
          <w:szCs w:val="24"/>
        </w:rPr>
        <w:t>ё</w:t>
      </w:r>
      <w:r w:rsidRPr="00A0740D">
        <w:rPr>
          <w:rFonts w:ascii="Times New Roman" w:eastAsia="Calibri" w:hAnsi="Times New Roman" w:cs="Times New Roman"/>
          <w:sz w:val="24"/>
          <w:szCs w:val="24"/>
        </w:rPr>
        <w:t>.</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Выпускники научатся дополнять готовые информационные объекты (таблицы, схемы, диаграммы, тексты) и создавать свои собственные (сообщения, небольшие сочинения, графические работы). Овладеют первичными навыками представления информации в наглядной форме (в виде простейших таблиц, схем и диаграмм). Смогут использовать информацию для установле</w:t>
      </w:r>
      <w:r w:rsidRPr="00A0740D">
        <w:rPr>
          <w:rFonts w:ascii="Times New Roman" w:eastAsia="Calibri" w:hAnsi="Times New Roman" w:cs="Times New Roman"/>
          <w:bCs/>
          <w:sz w:val="24"/>
          <w:szCs w:val="24"/>
          <w:lang w:eastAsia="ar-SA"/>
        </w:rPr>
        <w:t>ния</w:t>
      </w:r>
      <w:r w:rsidRPr="00A0740D">
        <w:rPr>
          <w:rFonts w:ascii="Times New Roman" w:eastAsia="Calibri" w:hAnsi="Times New Roman" w:cs="Times New Roman"/>
          <w:sz w:val="24"/>
          <w:szCs w:val="24"/>
        </w:rPr>
        <w:t xml:space="preserve"> несложных причинно-следственных связей и зависимостей, объяснения и доказательства фактов в простых учебных и прак</w:t>
      </w:r>
      <w:r w:rsidRPr="00A0740D">
        <w:rPr>
          <w:rFonts w:ascii="Times New Roman" w:eastAsia="Calibri" w:hAnsi="Times New Roman" w:cs="Times New Roman"/>
          <w:bCs/>
          <w:sz w:val="24"/>
          <w:szCs w:val="24"/>
          <w:lang w:eastAsia="ar-SA"/>
        </w:rPr>
        <w:t>тических</w:t>
      </w:r>
      <w:r w:rsidRPr="00A0740D">
        <w:rPr>
          <w:rFonts w:ascii="Times New Roman" w:eastAsia="Calibri" w:hAnsi="Times New Roman" w:cs="Times New Roman"/>
          <w:sz w:val="24"/>
          <w:szCs w:val="24"/>
        </w:rPr>
        <w:t xml:space="preserve"> ситуациях.</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lastRenderedPageBreak/>
        <w:t>Выпускники получат возможность научиться строить умозаклю</w:t>
      </w:r>
      <w:r w:rsidRPr="00A0740D">
        <w:rPr>
          <w:rFonts w:ascii="Times New Roman" w:eastAsia="Calibri" w:hAnsi="Times New Roman" w:cs="Times New Roman"/>
          <w:bCs/>
          <w:sz w:val="24"/>
          <w:szCs w:val="24"/>
          <w:lang w:eastAsia="ar-SA"/>
        </w:rPr>
        <w:t>чения</w:t>
      </w:r>
      <w:r w:rsidRPr="00A0740D">
        <w:rPr>
          <w:rFonts w:ascii="Times New Roman" w:eastAsia="Calibri" w:hAnsi="Times New Roman" w:cs="Times New Roman"/>
          <w:sz w:val="24"/>
          <w:szCs w:val="24"/>
        </w:rPr>
        <w:t xml:space="preserve"> и принимать решения на основе самостоятельно по</w:t>
      </w:r>
      <w:r w:rsidRPr="00A0740D">
        <w:rPr>
          <w:rFonts w:ascii="Times New Roman" w:eastAsia="Calibri" w:hAnsi="Times New Roman" w:cs="Times New Roman"/>
          <w:bCs/>
          <w:sz w:val="24"/>
          <w:szCs w:val="24"/>
          <w:lang w:eastAsia="ar-SA"/>
        </w:rPr>
        <w:t>лученной</w:t>
      </w:r>
      <w:r w:rsidRPr="00A0740D">
        <w:rPr>
          <w:rFonts w:ascii="Times New Roman" w:eastAsia="Calibri" w:hAnsi="Times New Roman" w:cs="Times New Roman"/>
          <w:sz w:val="24"/>
          <w:szCs w:val="24"/>
        </w:rPr>
        <w:t xml:space="preserve"> информации, а также приобрести первичный опыт критического отношения к получаемой информации, сопоставляя е</w:t>
      </w:r>
      <w:r w:rsidRPr="00A0740D">
        <w:rPr>
          <w:rFonts w:ascii="Times New Roman" w:eastAsia="Calibri" w:hAnsi="Times New Roman" w:cs="Times New Roman"/>
          <w:b/>
          <w:sz w:val="24"/>
          <w:szCs w:val="24"/>
        </w:rPr>
        <w:t>ё</w:t>
      </w:r>
      <w:r w:rsidRPr="00A0740D">
        <w:rPr>
          <w:rFonts w:ascii="Times New Roman" w:eastAsia="Calibri" w:hAnsi="Times New Roman" w:cs="Times New Roman"/>
          <w:sz w:val="24"/>
          <w:szCs w:val="24"/>
        </w:rPr>
        <w:t xml:space="preserve"> с информацией из других источников и имеющимся жиз</w:t>
      </w:r>
      <w:r w:rsidRPr="00A0740D">
        <w:rPr>
          <w:rFonts w:ascii="Times New Roman" w:eastAsia="Calibri" w:hAnsi="Times New Roman" w:cs="Times New Roman"/>
          <w:bCs/>
          <w:sz w:val="24"/>
          <w:szCs w:val="24"/>
          <w:lang w:eastAsia="ar-SA"/>
        </w:rPr>
        <w:t>ненным</w:t>
      </w:r>
      <w:r w:rsidRPr="00A0740D">
        <w:rPr>
          <w:rFonts w:ascii="Times New Roman" w:eastAsia="Calibri" w:hAnsi="Times New Roman" w:cs="Times New Roman"/>
          <w:sz w:val="24"/>
          <w:szCs w:val="24"/>
        </w:rPr>
        <w:t xml:space="preserve"> опытом.</w:t>
      </w:r>
      <w:bookmarkStart w:id="3" w:name="bookmark3"/>
    </w:p>
    <w:p w:rsidR="00080B3B" w:rsidRPr="00A0740D" w:rsidRDefault="00080B3B" w:rsidP="00080B3B">
      <w:pPr>
        <w:spacing w:after="0" w:line="240" w:lineRule="auto"/>
        <w:rPr>
          <w:rFonts w:ascii="Times New Roman" w:eastAsia="Calibri" w:hAnsi="Times New Roman" w:cs="Times New Roman"/>
          <w:b/>
          <w:sz w:val="24"/>
          <w:szCs w:val="24"/>
        </w:rPr>
      </w:pPr>
      <w:r w:rsidRPr="00A0740D">
        <w:rPr>
          <w:rFonts w:ascii="Times New Roman" w:eastAsia="Calibri" w:hAnsi="Times New Roman" w:cs="Times New Roman"/>
          <w:b/>
          <w:sz w:val="24"/>
          <w:szCs w:val="24"/>
        </w:rPr>
        <w:t>Получение, поиск и фиксация информации</w:t>
      </w:r>
      <w:bookmarkEnd w:id="3"/>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научится:</w:t>
      </w:r>
    </w:p>
    <w:p w:rsidR="00080B3B" w:rsidRPr="00A0740D" w:rsidRDefault="00080B3B" w:rsidP="00080B3B">
      <w:pPr>
        <w:numPr>
          <w:ilvl w:val="0"/>
          <w:numId w:val="26"/>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воспринимать на слух и понимать различные виды сообщений (бытового характера, художественные и информационные </w:t>
      </w:r>
      <w:r w:rsidRPr="00A0740D">
        <w:rPr>
          <w:rFonts w:ascii="Times New Roman" w:eastAsia="Calibri" w:hAnsi="Times New Roman" w:cs="Times New Roman"/>
          <w:bCs/>
          <w:sz w:val="24"/>
          <w:szCs w:val="24"/>
          <w:lang w:eastAsia="ar-SA"/>
        </w:rPr>
        <w:t>тексты)</w:t>
      </w:r>
      <w:r w:rsidRPr="00A0740D">
        <w:rPr>
          <w:rFonts w:ascii="Times New Roman" w:eastAsia="Calibri" w:hAnsi="Times New Roman" w:cs="Times New Roman"/>
          <w:b/>
          <w:bCs/>
          <w:sz w:val="24"/>
          <w:szCs w:val="24"/>
          <w:lang w:eastAsia="ar-SA"/>
        </w:rPr>
        <w:t>;</w:t>
      </w:r>
    </w:p>
    <w:p w:rsidR="00080B3B" w:rsidRPr="00A0740D" w:rsidRDefault="00080B3B" w:rsidP="00080B3B">
      <w:pPr>
        <w:numPr>
          <w:ilvl w:val="0"/>
          <w:numId w:val="26"/>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осознанно читать тексты с целью удовлетворения интереса приобретения читательского опыта, освоения и использования информации;</w:t>
      </w:r>
    </w:p>
    <w:p w:rsidR="00080B3B" w:rsidRPr="00A0740D" w:rsidRDefault="00080B3B" w:rsidP="00080B3B">
      <w:pPr>
        <w:numPr>
          <w:ilvl w:val="0"/>
          <w:numId w:val="26"/>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использовать такие виды чтения, как ознакомительное, </w:t>
      </w:r>
      <w:r w:rsidRPr="00A0740D">
        <w:rPr>
          <w:rFonts w:ascii="Times New Roman" w:eastAsia="Calibri" w:hAnsi="Times New Roman" w:cs="Times New Roman"/>
          <w:bCs/>
          <w:sz w:val="24"/>
          <w:szCs w:val="24"/>
          <w:lang w:eastAsia="ar-SA"/>
        </w:rPr>
        <w:t>изучающее</w:t>
      </w:r>
      <w:r w:rsidRPr="00A0740D">
        <w:rPr>
          <w:rFonts w:ascii="Times New Roman" w:eastAsia="Calibri" w:hAnsi="Times New Roman" w:cs="Times New Roman"/>
          <w:b/>
          <w:bCs/>
          <w:sz w:val="24"/>
          <w:szCs w:val="24"/>
          <w:lang w:eastAsia="ar-SA"/>
        </w:rPr>
        <w:t>,</w:t>
      </w:r>
      <w:r w:rsidRPr="00A0740D">
        <w:rPr>
          <w:rFonts w:ascii="Times New Roman" w:eastAsia="Calibri" w:hAnsi="Times New Roman" w:cs="Times New Roman"/>
          <w:sz w:val="24"/>
          <w:szCs w:val="24"/>
        </w:rPr>
        <w:t xml:space="preserve"> поисковое; осознавать цель чтения и выбирать в соответствии с ней нужный вид чтения;</w:t>
      </w:r>
    </w:p>
    <w:p w:rsidR="00080B3B" w:rsidRPr="00A0740D" w:rsidRDefault="00080B3B" w:rsidP="00080B3B">
      <w:pPr>
        <w:numPr>
          <w:ilvl w:val="0"/>
          <w:numId w:val="26"/>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работать с информацией, представленной в разных формах (текст, рисунок, таблица, диаграмма, схема);</w:t>
      </w:r>
    </w:p>
    <w:p w:rsidR="00080B3B" w:rsidRPr="00A0740D" w:rsidRDefault="00080B3B" w:rsidP="00080B3B">
      <w:pPr>
        <w:numPr>
          <w:ilvl w:val="0"/>
          <w:numId w:val="26"/>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ориентироваться в соответствующих возрасту словарях и справочниках;</w:t>
      </w:r>
    </w:p>
    <w:p w:rsidR="00080B3B" w:rsidRPr="00A0740D" w:rsidRDefault="00080B3B" w:rsidP="00080B3B">
      <w:pPr>
        <w:numPr>
          <w:ilvl w:val="0"/>
          <w:numId w:val="26"/>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составлять список используемой литературы и других информационных источников, заполнять адресную и телефонную книги.</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получит возможность научиться:</w:t>
      </w:r>
    </w:p>
    <w:p w:rsidR="00080B3B" w:rsidRPr="00A0740D" w:rsidRDefault="00080B3B" w:rsidP="00080B3B">
      <w:pPr>
        <w:numPr>
          <w:ilvl w:val="0"/>
          <w:numId w:val="27"/>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находить несколько источников информации, пользоваться словарями и справочниками на электронных носителях;</w:t>
      </w:r>
    </w:p>
    <w:p w:rsidR="00080B3B" w:rsidRPr="00A0740D" w:rsidRDefault="00080B3B" w:rsidP="00080B3B">
      <w:pPr>
        <w:numPr>
          <w:ilvl w:val="0"/>
          <w:numId w:val="27"/>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систематизировать подобранные информационные материалы в виде схемы или электронного каталога при подготовке собственных работ (сообщений, сочинений, простых исследований, проектов и т. п.);</w:t>
      </w:r>
    </w:p>
    <w:p w:rsidR="00080B3B" w:rsidRPr="00A0740D" w:rsidRDefault="00080B3B" w:rsidP="00080B3B">
      <w:pPr>
        <w:numPr>
          <w:ilvl w:val="0"/>
          <w:numId w:val="27"/>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хранить информацию на бумажных (альбом, тетрадь и т. п.) и электронных носителях (диск, V</w:t>
      </w:r>
      <w:r w:rsidRPr="00A0740D">
        <w:rPr>
          <w:rFonts w:ascii="Times New Roman" w:eastAsia="Calibri" w:hAnsi="Times New Roman" w:cs="Times New Roman"/>
          <w:sz w:val="24"/>
          <w:szCs w:val="24"/>
          <w:lang w:val="en-US"/>
        </w:rPr>
        <w:t>SB</w:t>
      </w:r>
      <w:r w:rsidRPr="00A0740D">
        <w:rPr>
          <w:rFonts w:ascii="Times New Roman" w:eastAsia="Calibri" w:hAnsi="Times New Roman" w:cs="Times New Roman"/>
          <w:sz w:val="24"/>
          <w:szCs w:val="24"/>
        </w:rPr>
        <w:t>-накопитель) в виде упорядоченной структуры (статей, изображений, аудио ряда, ссылок и т. п.).</w:t>
      </w:r>
    </w:p>
    <w:p w:rsidR="00080B3B" w:rsidRPr="00A0740D" w:rsidRDefault="00080B3B" w:rsidP="00080B3B">
      <w:pPr>
        <w:spacing w:after="0" w:line="240" w:lineRule="auto"/>
        <w:rPr>
          <w:rFonts w:ascii="Times New Roman" w:eastAsia="Calibri" w:hAnsi="Times New Roman" w:cs="Times New Roman"/>
          <w:b/>
          <w:sz w:val="24"/>
          <w:szCs w:val="24"/>
        </w:rPr>
      </w:pPr>
      <w:r w:rsidRPr="00A0740D">
        <w:rPr>
          <w:rFonts w:ascii="Times New Roman" w:eastAsia="Calibri" w:hAnsi="Times New Roman" w:cs="Times New Roman"/>
          <w:b/>
          <w:sz w:val="24"/>
          <w:szCs w:val="24"/>
        </w:rPr>
        <w:t>Понимание и преобразование информации</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научится:</w:t>
      </w:r>
    </w:p>
    <w:p w:rsidR="00080B3B" w:rsidRPr="00A0740D" w:rsidRDefault="00080B3B" w:rsidP="00080B3B">
      <w:pPr>
        <w:numPr>
          <w:ilvl w:val="0"/>
          <w:numId w:val="28"/>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определять тему и главную мысль текста, делить текст на смысловые части, составлять простой план текста, подробно и сжато устно пересказывать прочитанный или прослушанный текст;</w:t>
      </w:r>
    </w:p>
    <w:p w:rsidR="00080B3B" w:rsidRPr="00A0740D" w:rsidRDefault="00080B3B" w:rsidP="00080B3B">
      <w:pPr>
        <w:numPr>
          <w:ilvl w:val="0"/>
          <w:numId w:val="28"/>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находить информацию, факты, заданные в тексте в явном виде: числовые данные, отношения (например, математические) и зависимости; вычленять содержащиеся в тексте основные события и устанавливать их последовательность; упорядочивать информацию по алфавиту, по числовым параметрам (возрастанию и убыванию);</w:t>
      </w:r>
    </w:p>
    <w:p w:rsidR="00080B3B" w:rsidRPr="00A0740D" w:rsidRDefault="00080B3B" w:rsidP="00080B3B">
      <w:pPr>
        <w:numPr>
          <w:ilvl w:val="0"/>
          <w:numId w:val="28"/>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понимать информацию, представленную в неявном виде: например, выделять общий признак группы элементов, характеризовать явление по его описанию; находить в тексте несколько примеров, доказывающих привед</w:t>
      </w:r>
      <w:r w:rsidRPr="00A0740D">
        <w:rPr>
          <w:rFonts w:ascii="Times New Roman" w:eastAsia="Calibri" w:hAnsi="Times New Roman" w:cs="Times New Roman"/>
          <w:b/>
          <w:sz w:val="24"/>
          <w:szCs w:val="24"/>
        </w:rPr>
        <w:t>ё</w:t>
      </w:r>
      <w:r w:rsidRPr="00A0740D">
        <w:rPr>
          <w:rFonts w:ascii="Times New Roman" w:eastAsia="Calibri" w:hAnsi="Times New Roman" w:cs="Times New Roman"/>
          <w:sz w:val="24"/>
          <w:szCs w:val="24"/>
        </w:rPr>
        <w:t>нное утверждение, и т. д.;</w:t>
      </w:r>
    </w:p>
    <w:p w:rsidR="00080B3B" w:rsidRPr="00A0740D" w:rsidRDefault="00080B3B" w:rsidP="00080B3B">
      <w:pPr>
        <w:numPr>
          <w:ilvl w:val="0"/>
          <w:numId w:val="28"/>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интерпретировать и обобщать информацию: интегрировать содержащиеся в разных частях текста детали сообщения; устанавливать связи, не высказанные в тексте напрямую, интерпретировать их, соотнося с общей идеей текста; формулировать, основываясь на тексте, простые выводы; понимать текст, не только опираясь на содержащуюся в н</w:t>
      </w:r>
      <w:r w:rsidRPr="00A0740D">
        <w:rPr>
          <w:rFonts w:ascii="Times New Roman" w:eastAsia="Calibri" w:hAnsi="Times New Roman" w:cs="Times New Roman"/>
          <w:b/>
          <w:sz w:val="24"/>
          <w:szCs w:val="24"/>
        </w:rPr>
        <w:t>ё</w:t>
      </w:r>
      <w:r w:rsidRPr="00A0740D">
        <w:rPr>
          <w:rFonts w:ascii="Times New Roman" w:eastAsia="Calibri" w:hAnsi="Times New Roman" w:cs="Times New Roman"/>
          <w:sz w:val="24"/>
          <w:szCs w:val="24"/>
        </w:rPr>
        <w:t>м информацию, но и обращая внимание на жанр, структуру, язык текста;</w:t>
      </w:r>
    </w:p>
    <w:p w:rsidR="00080B3B" w:rsidRPr="00A0740D" w:rsidRDefault="00080B3B" w:rsidP="00080B3B">
      <w:pPr>
        <w:numPr>
          <w:ilvl w:val="0"/>
          <w:numId w:val="28"/>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преобразовывать информацию из сплошного текста в таблицу (дополнять таблицу информацией из текста); преобразовывать информацию, полученную из рисунка, в текстовую задачу; заполнять предложенные схемы с опорой на прочитанный текст;</w:t>
      </w:r>
    </w:p>
    <w:p w:rsidR="00080B3B" w:rsidRPr="00A0740D" w:rsidRDefault="00080B3B" w:rsidP="00080B3B">
      <w:pPr>
        <w:numPr>
          <w:ilvl w:val="0"/>
          <w:numId w:val="28"/>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анализировать и оценивать содержание, языковые особенности и структуру текста; определять место и роль иллюстративного ряда в тексте.</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получит возможность научиться:</w:t>
      </w:r>
    </w:p>
    <w:p w:rsidR="00080B3B" w:rsidRPr="00A0740D" w:rsidRDefault="00080B3B" w:rsidP="00080B3B">
      <w:pPr>
        <w:numPr>
          <w:ilvl w:val="0"/>
          <w:numId w:val="29"/>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lastRenderedPageBreak/>
        <w:t>соотносить позицию автора с собственной точкой зрения;</w:t>
      </w:r>
    </w:p>
    <w:p w:rsidR="00080B3B" w:rsidRPr="00A0740D" w:rsidRDefault="00080B3B" w:rsidP="00080B3B">
      <w:pPr>
        <w:numPr>
          <w:ilvl w:val="0"/>
          <w:numId w:val="29"/>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для поиска нужной информации использовать такие внешние формальные элементы текста, как подзаголовки, иллюстрации, сноски;</w:t>
      </w:r>
    </w:p>
    <w:p w:rsidR="00080B3B" w:rsidRPr="00A0740D" w:rsidRDefault="00080B3B" w:rsidP="00080B3B">
      <w:pPr>
        <w:numPr>
          <w:ilvl w:val="0"/>
          <w:numId w:val="29"/>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делать выписки из используемых источников информации, составлять письменные отзывы, аннотации.</w:t>
      </w:r>
    </w:p>
    <w:p w:rsidR="00080B3B" w:rsidRPr="00A0740D" w:rsidRDefault="00080B3B" w:rsidP="00080B3B">
      <w:pPr>
        <w:spacing w:after="0" w:line="240" w:lineRule="auto"/>
        <w:rPr>
          <w:rFonts w:ascii="Times New Roman" w:eastAsia="Calibri" w:hAnsi="Times New Roman" w:cs="Times New Roman"/>
          <w:b/>
          <w:sz w:val="24"/>
          <w:szCs w:val="24"/>
        </w:rPr>
      </w:pPr>
      <w:r w:rsidRPr="00A0740D">
        <w:rPr>
          <w:rFonts w:ascii="Times New Roman" w:eastAsia="Calibri" w:hAnsi="Times New Roman" w:cs="Times New Roman"/>
          <w:b/>
          <w:sz w:val="24"/>
          <w:szCs w:val="24"/>
        </w:rPr>
        <w:t>Применение и представление информации</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научится:</w:t>
      </w:r>
    </w:p>
    <w:p w:rsidR="00080B3B" w:rsidRPr="00A0740D" w:rsidRDefault="00080B3B" w:rsidP="00080B3B">
      <w:pPr>
        <w:numPr>
          <w:ilvl w:val="0"/>
          <w:numId w:val="30"/>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передавать собеседнику/партнеру важную для решаемой </w:t>
      </w:r>
      <w:r w:rsidRPr="00A0740D">
        <w:rPr>
          <w:rFonts w:ascii="Times New Roman" w:eastAsia="Calibri" w:hAnsi="Times New Roman" w:cs="Times New Roman"/>
          <w:sz w:val="24"/>
          <w:szCs w:val="24"/>
          <w:lang w:eastAsia="ar-SA"/>
        </w:rPr>
        <w:t>учебной</w:t>
      </w:r>
      <w:r w:rsidRPr="00A0740D">
        <w:rPr>
          <w:rFonts w:ascii="Times New Roman" w:eastAsia="Calibri" w:hAnsi="Times New Roman" w:cs="Times New Roman"/>
          <w:sz w:val="24"/>
          <w:szCs w:val="24"/>
        </w:rPr>
        <w:t xml:space="preserve"> задачи информацию, участвовать в диалоге при обсуж</w:t>
      </w:r>
      <w:r w:rsidRPr="00A0740D">
        <w:rPr>
          <w:rFonts w:ascii="Times New Roman" w:eastAsia="Calibri" w:hAnsi="Times New Roman" w:cs="Times New Roman"/>
          <w:sz w:val="24"/>
          <w:szCs w:val="24"/>
          <w:lang w:eastAsia="ar-SA"/>
        </w:rPr>
        <w:t xml:space="preserve">дении </w:t>
      </w:r>
      <w:r w:rsidRPr="00A0740D">
        <w:rPr>
          <w:rFonts w:ascii="Times New Roman" w:eastAsia="Calibri" w:hAnsi="Times New Roman" w:cs="Times New Roman"/>
          <w:sz w:val="24"/>
          <w:szCs w:val="24"/>
        </w:rPr>
        <w:t>прочитанного или прослушанного;</w:t>
      </w:r>
    </w:p>
    <w:p w:rsidR="00080B3B" w:rsidRPr="00A0740D" w:rsidRDefault="00080B3B" w:rsidP="00080B3B">
      <w:pPr>
        <w:numPr>
          <w:ilvl w:val="0"/>
          <w:numId w:val="30"/>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использовать подученный читательский опыт для обога</w:t>
      </w:r>
      <w:r w:rsidRPr="00A0740D">
        <w:rPr>
          <w:rFonts w:ascii="Times New Roman" w:eastAsia="Calibri" w:hAnsi="Times New Roman" w:cs="Times New Roman"/>
          <w:sz w:val="24"/>
          <w:szCs w:val="24"/>
          <w:lang w:eastAsia="ar-SA"/>
        </w:rPr>
        <w:t>щения</w:t>
      </w:r>
      <w:r w:rsidRPr="00A0740D">
        <w:rPr>
          <w:rFonts w:ascii="Times New Roman" w:eastAsia="Calibri" w:hAnsi="Times New Roman" w:cs="Times New Roman"/>
          <w:sz w:val="24"/>
          <w:szCs w:val="24"/>
        </w:rPr>
        <w:t xml:space="preserve"> чувственного опыта, высказывать оценочные суждения и </w:t>
      </w:r>
      <w:r w:rsidRPr="00A0740D">
        <w:rPr>
          <w:rFonts w:ascii="Times New Roman" w:eastAsia="Calibri" w:hAnsi="Times New Roman" w:cs="Times New Roman"/>
          <w:bCs/>
          <w:sz w:val="24"/>
          <w:szCs w:val="24"/>
          <w:lang w:eastAsia="ar-SA"/>
        </w:rPr>
        <w:t>свою</w:t>
      </w:r>
      <w:r w:rsidRPr="00A0740D">
        <w:rPr>
          <w:rFonts w:ascii="Times New Roman" w:eastAsia="Calibri" w:hAnsi="Times New Roman" w:cs="Times New Roman"/>
          <w:sz w:val="24"/>
          <w:szCs w:val="24"/>
        </w:rPr>
        <w:t xml:space="preserve"> точку зрения о прочитанном тексте;</w:t>
      </w:r>
    </w:p>
    <w:p w:rsidR="00080B3B" w:rsidRPr="00A0740D" w:rsidRDefault="00080B3B" w:rsidP="00080B3B">
      <w:pPr>
        <w:numPr>
          <w:ilvl w:val="0"/>
          <w:numId w:val="30"/>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составлять устно небольшое монологическое высказывание по предложенной теме, заданному вопросу;</w:t>
      </w:r>
    </w:p>
    <w:p w:rsidR="00080B3B" w:rsidRPr="00A0740D" w:rsidRDefault="00080B3B" w:rsidP="00080B3B">
      <w:pPr>
        <w:numPr>
          <w:ilvl w:val="0"/>
          <w:numId w:val="30"/>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описывать по определенному алгоритму объект наблюдения, сравнивать между собой два объекта, выделяя два-три существенных признака;</w:t>
      </w:r>
    </w:p>
    <w:p w:rsidR="00080B3B" w:rsidRPr="00A0740D" w:rsidRDefault="00080B3B" w:rsidP="00080B3B">
      <w:pPr>
        <w:numPr>
          <w:ilvl w:val="0"/>
          <w:numId w:val="30"/>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по результатам наблюдений находить и формулировать </w:t>
      </w:r>
      <w:r w:rsidRPr="00A0740D">
        <w:rPr>
          <w:rFonts w:ascii="Times New Roman" w:eastAsia="Calibri" w:hAnsi="Times New Roman" w:cs="Times New Roman"/>
          <w:bCs/>
          <w:sz w:val="24"/>
          <w:szCs w:val="24"/>
          <w:lang w:eastAsia="ar-SA"/>
        </w:rPr>
        <w:t>правила</w:t>
      </w:r>
      <w:r w:rsidRPr="00A0740D">
        <w:rPr>
          <w:rFonts w:ascii="Times New Roman" w:eastAsia="Calibri" w:hAnsi="Times New Roman" w:cs="Times New Roman"/>
          <w:b/>
          <w:bCs/>
          <w:sz w:val="24"/>
          <w:szCs w:val="24"/>
          <w:lang w:eastAsia="ar-SA"/>
        </w:rPr>
        <w:t>,</w:t>
      </w:r>
      <w:r w:rsidRPr="00A0740D">
        <w:rPr>
          <w:rFonts w:ascii="Times New Roman" w:eastAsia="Calibri" w:hAnsi="Times New Roman" w:cs="Times New Roman"/>
          <w:sz w:val="24"/>
          <w:szCs w:val="24"/>
        </w:rPr>
        <w:t xml:space="preserve"> закономерности и т. п.;</w:t>
      </w:r>
    </w:p>
    <w:p w:rsidR="00080B3B" w:rsidRPr="00A0740D" w:rsidRDefault="00080B3B" w:rsidP="00080B3B">
      <w:pPr>
        <w:numPr>
          <w:ilvl w:val="0"/>
          <w:numId w:val="30"/>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группировать, систематизировать объекты, выделяя один-два признака;</w:t>
      </w:r>
    </w:p>
    <w:p w:rsidR="00080B3B" w:rsidRPr="00A0740D" w:rsidRDefault="00080B3B" w:rsidP="00080B3B">
      <w:pPr>
        <w:numPr>
          <w:ilvl w:val="0"/>
          <w:numId w:val="30"/>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определять последовательность выполнения действий, сопоставлять простейшую инструкцию из двух-тр</w:t>
      </w:r>
      <w:r w:rsidRPr="00A0740D">
        <w:rPr>
          <w:rFonts w:ascii="Times New Roman" w:eastAsia="Calibri" w:hAnsi="Times New Roman" w:cs="Times New Roman"/>
          <w:b/>
          <w:sz w:val="24"/>
          <w:szCs w:val="24"/>
        </w:rPr>
        <w:t>ё</w:t>
      </w:r>
      <w:r w:rsidRPr="00A0740D">
        <w:rPr>
          <w:rFonts w:ascii="Times New Roman" w:eastAsia="Calibri" w:hAnsi="Times New Roman" w:cs="Times New Roman"/>
          <w:sz w:val="24"/>
          <w:szCs w:val="24"/>
        </w:rPr>
        <w:t>х шагов (на основе предложенного набора действий, включающего избыточные шаги).</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получит возможность научиться:</w:t>
      </w:r>
    </w:p>
    <w:p w:rsidR="00080B3B" w:rsidRPr="00A0740D" w:rsidRDefault="00080B3B" w:rsidP="00080B3B">
      <w:pPr>
        <w:numPr>
          <w:ilvl w:val="0"/>
          <w:numId w:val="31"/>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на основе прочитанного принимать несложные практические решения;</w:t>
      </w:r>
    </w:p>
    <w:p w:rsidR="00080B3B" w:rsidRPr="00A0740D" w:rsidRDefault="00080B3B" w:rsidP="00080B3B">
      <w:pPr>
        <w:numPr>
          <w:ilvl w:val="0"/>
          <w:numId w:val="31"/>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создавать небольшие собственные письменные тексты по предложенной теме, представлять одну и ту же информацию разными способами, составлять инструкцию (алгоритм) к выполненному действию;</w:t>
      </w:r>
    </w:p>
    <w:p w:rsidR="00080B3B" w:rsidRPr="00A0740D" w:rsidRDefault="00080B3B" w:rsidP="00080B3B">
      <w:pPr>
        <w:numPr>
          <w:ilvl w:val="0"/>
          <w:numId w:val="31"/>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выступать перед аудиторией сверстников с небольшими сообщениями, используя иллюстративный ряд (плакаты, презентацию).</w:t>
      </w:r>
    </w:p>
    <w:p w:rsidR="00080B3B" w:rsidRPr="00A0740D" w:rsidRDefault="00080B3B" w:rsidP="00080B3B">
      <w:pPr>
        <w:spacing w:after="0" w:line="240" w:lineRule="auto"/>
        <w:rPr>
          <w:rFonts w:ascii="Times New Roman" w:eastAsia="Calibri" w:hAnsi="Times New Roman" w:cs="Times New Roman"/>
          <w:b/>
          <w:sz w:val="24"/>
          <w:szCs w:val="24"/>
        </w:rPr>
      </w:pPr>
      <w:bookmarkStart w:id="4" w:name="bookmark4"/>
      <w:r w:rsidRPr="00A0740D">
        <w:rPr>
          <w:rFonts w:ascii="Times New Roman" w:eastAsia="Calibri" w:hAnsi="Times New Roman" w:cs="Times New Roman"/>
          <w:b/>
          <w:sz w:val="24"/>
          <w:szCs w:val="24"/>
        </w:rPr>
        <w:t>Оценка достоверности получаемой информации</w:t>
      </w:r>
    </w:p>
    <w:p w:rsidR="00080B3B" w:rsidRPr="00A0740D" w:rsidRDefault="00080B3B" w:rsidP="00080B3B">
      <w:pPr>
        <w:spacing w:after="0" w:line="240" w:lineRule="auto"/>
        <w:ind w:firstLine="708"/>
        <w:jc w:val="both"/>
        <w:rPr>
          <w:rFonts w:ascii="Times New Roman" w:eastAsia="Calibri" w:hAnsi="Times New Roman" w:cs="Times New Roman"/>
          <w:bCs/>
          <w:sz w:val="24"/>
          <w:szCs w:val="24"/>
          <w:u w:val="single"/>
        </w:rPr>
      </w:pPr>
      <w:r w:rsidRPr="00A0740D">
        <w:rPr>
          <w:rFonts w:ascii="Times New Roman" w:eastAsia="Calibri" w:hAnsi="Times New Roman" w:cs="Times New Roman"/>
          <w:bCs/>
          <w:sz w:val="24"/>
          <w:szCs w:val="24"/>
          <w:u w:val="single"/>
          <w:lang w:eastAsia="ar-SA"/>
        </w:rPr>
        <w:t>Выпускник научится:</w:t>
      </w:r>
      <w:bookmarkEnd w:id="4"/>
    </w:p>
    <w:p w:rsidR="00080B3B" w:rsidRPr="00A0740D" w:rsidRDefault="00080B3B" w:rsidP="00080B3B">
      <w:pPr>
        <w:numPr>
          <w:ilvl w:val="0"/>
          <w:numId w:val="32"/>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lang w:eastAsia="ar-SA"/>
        </w:rPr>
        <w:t>на</w:t>
      </w:r>
      <w:r w:rsidRPr="00A0740D">
        <w:rPr>
          <w:rFonts w:ascii="Times New Roman" w:eastAsia="Calibri" w:hAnsi="Times New Roman" w:cs="Times New Roman"/>
          <w:sz w:val="24"/>
          <w:szCs w:val="24"/>
        </w:rPr>
        <w:t xml:space="preserve">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080B3B" w:rsidRPr="00A0740D" w:rsidRDefault="00080B3B" w:rsidP="00080B3B">
      <w:pPr>
        <w:numPr>
          <w:ilvl w:val="0"/>
          <w:numId w:val="32"/>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в процессе работы с одним или несколькими источниками </w:t>
      </w:r>
      <w:r w:rsidRPr="00A0740D">
        <w:rPr>
          <w:rFonts w:ascii="Times New Roman" w:eastAsia="Calibri" w:hAnsi="Times New Roman" w:cs="Times New Roman"/>
          <w:sz w:val="24"/>
          <w:szCs w:val="24"/>
          <w:lang w:eastAsia="ar-SA"/>
        </w:rPr>
        <w:t>выявлять</w:t>
      </w:r>
      <w:r w:rsidRPr="00A0740D">
        <w:rPr>
          <w:rFonts w:ascii="Times New Roman" w:eastAsia="Calibri" w:hAnsi="Times New Roman" w:cs="Times New Roman"/>
          <w:sz w:val="24"/>
          <w:szCs w:val="24"/>
        </w:rPr>
        <w:t xml:space="preserve"> содержащуюся в них противоречивую, конфликтную информацию.</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получит возможность научиться:</w:t>
      </w:r>
    </w:p>
    <w:p w:rsidR="00080B3B" w:rsidRPr="00A0740D" w:rsidRDefault="00080B3B" w:rsidP="00080B3B">
      <w:pPr>
        <w:numPr>
          <w:ilvl w:val="0"/>
          <w:numId w:val="33"/>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критически относиться к рекламной информации;</w:t>
      </w:r>
    </w:p>
    <w:p w:rsidR="00080B3B" w:rsidRPr="00A0740D" w:rsidRDefault="00080B3B" w:rsidP="00080B3B">
      <w:pPr>
        <w:numPr>
          <w:ilvl w:val="0"/>
          <w:numId w:val="33"/>
        </w:numPr>
        <w:spacing w:after="0" w:line="240" w:lineRule="auto"/>
        <w:ind w:left="0" w:firstLine="0"/>
        <w:jc w:val="both"/>
        <w:rPr>
          <w:rFonts w:ascii="Times New Roman" w:eastAsia="Calibri" w:hAnsi="Times New Roman" w:cs="Times New Roman"/>
          <w:sz w:val="24"/>
          <w:szCs w:val="24"/>
        </w:rPr>
      </w:pPr>
      <w:bookmarkStart w:id="5" w:name="bookmark5"/>
      <w:r w:rsidRPr="00A0740D">
        <w:rPr>
          <w:rFonts w:ascii="Times New Roman" w:eastAsia="Calibri" w:hAnsi="Times New Roman" w:cs="Times New Roman"/>
          <w:sz w:val="24"/>
          <w:szCs w:val="24"/>
        </w:rPr>
        <w:t>находить способы проверки противоречивой информации;</w:t>
      </w:r>
    </w:p>
    <w:bookmarkEnd w:id="5"/>
    <w:p w:rsidR="00080B3B" w:rsidRPr="00A0740D" w:rsidRDefault="00080B3B" w:rsidP="00080B3B">
      <w:pPr>
        <w:numPr>
          <w:ilvl w:val="0"/>
          <w:numId w:val="33"/>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определять достоверную информацию в случае наличия конфликтной ситуации.</w:t>
      </w:r>
    </w:p>
    <w:p w:rsidR="00080B3B" w:rsidRPr="00A0740D" w:rsidRDefault="00080B3B" w:rsidP="00080B3B">
      <w:pPr>
        <w:pStyle w:val="Zag2"/>
        <w:tabs>
          <w:tab w:val="left" w:leader="dot" w:pos="624"/>
        </w:tabs>
        <w:spacing w:after="0" w:line="240" w:lineRule="auto"/>
        <w:ind w:firstLine="709"/>
        <w:jc w:val="left"/>
        <w:rPr>
          <w:rStyle w:val="Zag11"/>
          <w:rFonts w:eastAsia="@Arial Unicode MS"/>
          <w:lang w:val="ru-RU"/>
        </w:rPr>
      </w:pPr>
      <w:bookmarkStart w:id="6" w:name="_Toc288394060"/>
      <w:bookmarkStart w:id="7" w:name="_Toc288410527"/>
      <w:bookmarkStart w:id="8" w:name="_Toc288410656"/>
      <w:bookmarkStart w:id="9" w:name="_Toc418108297"/>
    </w:p>
    <w:p w:rsidR="00080B3B" w:rsidRPr="00A0740D" w:rsidRDefault="00080B3B" w:rsidP="00080B3B">
      <w:pPr>
        <w:pStyle w:val="Zag2"/>
        <w:tabs>
          <w:tab w:val="left" w:leader="dot" w:pos="624"/>
        </w:tabs>
        <w:spacing w:after="0" w:line="240" w:lineRule="auto"/>
        <w:ind w:firstLine="709"/>
        <w:rPr>
          <w:rStyle w:val="Zag11"/>
          <w:rFonts w:eastAsia="@Arial Unicode MS"/>
          <w:b w:val="0"/>
          <w:bCs w:val="0"/>
          <w:i/>
          <w:iCs/>
          <w:lang w:val="ru-RU"/>
        </w:rPr>
      </w:pPr>
      <w:r w:rsidRPr="00A0740D">
        <w:rPr>
          <w:rStyle w:val="Zag11"/>
          <w:rFonts w:eastAsia="@Arial Unicode MS"/>
          <w:lang w:val="ru-RU"/>
        </w:rPr>
        <w:t>1.2.1.2. Формирование ИКТ-компетентности обучающихся</w:t>
      </w:r>
    </w:p>
    <w:p w:rsidR="00080B3B" w:rsidRPr="00A0740D" w:rsidRDefault="00080B3B" w:rsidP="00080B3B">
      <w:pPr>
        <w:pStyle w:val="Zag2"/>
        <w:tabs>
          <w:tab w:val="left" w:leader="dot" w:pos="624"/>
        </w:tabs>
        <w:spacing w:after="0" w:line="240" w:lineRule="auto"/>
        <w:ind w:firstLine="709"/>
        <w:rPr>
          <w:rStyle w:val="Zag11"/>
          <w:rFonts w:eastAsia="@Arial Unicode MS"/>
          <w:lang w:val="ru-RU"/>
        </w:rPr>
      </w:pPr>
      <w:r w:rsidRPr="00A0740D">
        <w:rPr>
          <w:rStyle w:val="Zag11"/>
          <w:rFonts w:eastAsia="@Arial Unicode MS"/>
          <w:b w:val="0"/>
          <w:bCs w:val="0"/>
          <w:i/>
          <w:iCs/>
          <w:lang w:val="ru-RU"/>
        </w:rPr>
        <w:t>(метапредметные результаты)</w:t>
      </w:r>
    </w:p>
    <w:p w:rsidR="00080B3B" w:rsidRPr="00A0740D" w:rsidRDefault="00080B3B" w:rsidP="00080B3B">
      <w:pPr>
        <w:pStyle w:val="af9"/>
        <w:tabs>
          <w:tab w:val="left" w:leader="dot" w:pos="624"/>
        </w:tabs>
        <w:ind w:firstLine="709"/>
        <w:rPr>
          <w:rStyle w:val="Zag11"/>
          <w:rFonts w:eastAsia="@Arial Unicode MS"/>
          <w:lang w:val="ru-RU"/>
        </w:rPr>
      </w:pPr>
      <w:r w:rsidRPr="00A0740D">
        <w:rPr>
          <w:rStyle w:val="Zag11"/>
          <w:rFonts w:eastAsia="@Arial Unicode MS"/>
          <w:lang w:val="ru-RU"/>
        </w:rPr>
        <w:t xml:space="preserve">В результате изучения </w:t>
      </w:r>
      <w:r w:rsidRPr="00A0740D">
        <w:rPr>
          <w:rStyle w:val="Zag11"/>
          <w:rFonts w:eastAsia="@Arial Unicode MS"/>
          <w:b/>
          <w:bCs/>
          <w:lang w:val="ru-RU"/>
        </w:rPr>
        <w:t xml:space="preserve">всех без исключения предметов </w:t>
      </w:r>
      <w:r w:rsidRPr="00A0740D">
        <w:rPr>
          <w:rStyle w:val="Zag11"/>
          <w:rFonts w:eastAsia="@Arial Unicode MS"/>
          <w:lang w:val="ru-RU"/>
        </w:rPr>
        <w:t xml:space="preserve">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познакомятся с различными средствами ИКТ, </w:t>
      </w:r>
      <w:r w:rsidRPr="00A0740D">
        <w:rPr>
          <w:rStyle w:val="Zag11"/>
          <w:rFonts w:eastAsia="@Arial Unicode MS"/>
          <w:lang w:val="ru-RU"/>
        </w:rPr>
        <w:lastRenderedPageBreak/>
        <w:t>освоят общие безопасные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080B3B" w:rsidRPr="00A0740D" w:rsidRDefault="00080B3B" w:rsidP="00080B3B">
      <w:pPr>
        <w:pStyle w:val="af9"/>
        <w:tabs>
          <w:tab w:val="left" w:leader="dot" w:pos="624"/>
        </w:tabs>
        <w:ind w:firstLine="709"/>
        <w:rPr>
          <w:rStyle w:val="Zag11"/>
          <w:rFonts w:eastAsia="@Arial Unicode MS"/>
          <w:lang w:val="ru-RU"/>
        </w:rPr>
      </w:pPr>
      <w:r w:rsidRPr="00A0740D">
        <w:rPr>
          <w:rStyle w:val="Zag11"/>
          <w:rFonts w:eastAsia="@Arial Unicode MS"/>
          <w:lang w:val="ru-RU"/>
        </w:rPr>
        <w:t>Они приобретут первичные навыки обработки и поиска информации при помощи средств ИКТ; научатся вводить текст; создавать, редактировать, сохранять его.</w:t>
      </w:r>
    </w:p>
    <w:p w:rsidR="00080B3B" w:rsidRPr="00A0740D" w:rsidRDefault="00080B3B" w:rsidP="00080B3B">
      <w:pPr>
        <w:pStyle w:val="af9"/>
        <w:tabs>
          <w:tab w:val="left" w:leader="dot" w:pos="624"/>
        </w:tabs>
        <w:ind w:firstLine="709"/>
        <w:rPr>
          <w:rStyle w:val="Zag11"/>
          <w:rFonts w:eastAsia="@Arial Unicode MS"/>
          <w:lang w:val="ru-RU"/>
        </w:rPr>
      </w:pPr>
      <w:r w:rsidRPr="00A0740D">
        <w:rPr>
          <w:rStyle w:val="Zag11"/>
          <w:rFonts w:eastAsia="@Arial Unicode MS"/>
          <w:lang w:val="ru-RU"/>
        </w:rPr>
        <w:t>Выпускники научатся определять возможные источники получения дополнительной; критически относиться к информации и к выбору источника информации.</w:t>
      </w:r>
    </w:p>
    <w:p w:rsidR="00080B3B" w:rsidRPr="00A0740D" w:rsidRDefault="00080B3B" w:rsidP="00080B3B">
      <w:pPr>
        <w:pStyle w:val="af9"/>
        <w:tabs>
          <w:tab w:val="left" w:leader="dot" w:pos="624"/>
        </w:tabs>
        <w:ind w:firstLine="709"/>
        <w:rPr>
          <w:rStyle w:val="Zag11"/>
          <w:rFonts w:eastAsia="@Arial Unicode MS"/>
          <w:lang w:val="ru-RU"/>
        </w:rPr>
      </w:pPr>
      <w:r w:rsidRPr="00A0740D">
        <w:rPr>
          <w:rStyle w:val="Zag11"/>
          <w:rFonts w:eastAsia="@Arial Unicode MS"/>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080B3B" w:rsidRPr="00A0740D" w:rsidRDefault="00080B3B" w:rsidP="00080B3B">
      <w:pPr>
        <w:pStyle w:val="Zag3"/>
        <w:tabs>
          <w:tab w:val="left" w:leader="dot" w:pos="624"/>
        </w:tabs>
        <w:spacing w:after="0" w:line="240" w:lineRule="auto"/>
        <w:ind w:firstLine="709"/>
        <w:jc w:val="left"/>
        <w:rPr>
          <w:rStyle w:val="Zag11"/>
          <w:rFonts w:eastAsia="@Arial Unicode MS"/>
          <w:b/>
          <w:i w:val="0"/>
          <w:lang w:val="ru-RU"/>
        </w:rPr>
      </w:pPr>
      <w:r w:rsidRPr="00A0740D">
        <w:rPr>
          <w:rStyle w:val="Zag11"/>
          <w:rFonts w:eastAsia="@Arial Unicode MS"/>
          <w:b/>
          <w:i w:val="0"/>
          <w:lang w:val="ru-RU"/>
        </w:rPr>
        <w:t>Знакомство со средствами ИКТ, гигиена работы с компьютером</w:t>
      </w:r>
    </w:p>
    <w:p w:rsidR="00080B3B" w:rsidRPr="00A0740D" w:rsidRDefault="00080B3B" w:rsidP="00080B3B">
      <w:pPr>
        <w:pStyle w:val="afa"/>
        <w:tabs>
          <w:tab w:val="left" w:leader="dot" w:pos="624"/>
        </w:tabs>
        <w:ind w:firstLine="709"/>
        <w:rPr>
          <w:rStyle w:val="Zag11"/>
          <w:rFonts w:eastAsia="@Arial Unicode MS"/>
          <w:u w:val="single"/>
          <w:lang w:val="ru-RU"/>
        </w:rPr>
      </w:pPr>
      <w:r w:rsidRPr="00A0740D">
        <w:rPr>
          <w:rStyle w:val="Zag11"/>
          <w:rFonts w:eastAsia="@Arial Unicode MS"/>
          <w:u w:val="single"/>
          <w:lang w:val="ru-RU"/>
        </w:rPr>
        <w:t>Выпускник научится:</w:t>
      </w:r>
    </w:p>
    <w:p w:rsidR="00080B3B" w:rsidRPr="00A0740D" w:rsidRDefault="00080B3B" w:rsidP="00A14F46">
      <w:pPr>
        <w:numPr>
          <w:ilvl w:val="0"/>
          <w:numId w:val="142"/>
        </w:numPr>
        <w:tabs>
          <w:tab w:val="left" w:leader="dot" w:pos="0"/>
        </w:tabs>
        <w:spacing w:after="0" w:line="240" w:lineRule="auto"/>
        <w:ind w:left="0" w:firstLine="567"/>
        <w:rPr>
          <w:rStyle w:val="Zag11"/>
          <w:rFonts w:ascii="Times New Roman" w:eastAsia="@Arial Unicode MS" w:hAnsi="Times New Roman" w:cs="Times New Roman"/>
          <w:color w:val="000000"/>
          <w:sz w:val="24"/>
          <w:szCs w:val="24"/>
        </w:rPr>
      </w:pPr>
      <w:r w:rsidRPr="00A0740D">
        <w:rPr>
          <w:rStyle w:val="Zag11"/>
          <w:rFonts w:ascii="Times New Roman" w:eastAsia="@Arial Unicode MS" w:hAnsi="Times New Roman" w:cs="Times New Roman"/>
          <w:color w:val="000000"/>
          <w:sz w:val="24"/>
          <w:szCs w:val="24"/>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 зарядку);</w:t>
      </w:r>
    </w:p>
    <w:p w:rsidR="00080B3B" w:rsidRPr="00A0740D" w:rsidRDefault="00080B3B" w:rsidP="00080B3B">
      <w:pPr>
        <w:pStyle w:val="Zag3"/>
        <w:tabs>
          <w:tab w:val="left" w:leader="dot" w:pos="624"/>
        </w:tabs>
        <w:spacing w:after="0" w:line="240" w:lineRule="auto"/>
        <w:ind w:firstLine="709"/>
        <w:jc w:val="left"/>
        <w:rPr>
          <w:rStyle w:val="Zag11"/>
          <w:rFonts w:eastAsia="@Arial Unicode MS"/>
          <w:b/>
          <w:i w:val="0"/>
          <w:lang w:val="ru-RU"/>
        </w:rPr>
      </w:pPr>
      <w:r w:rsidRPr="00A0740D">
        <w:rPr>
          <w:rStyle w:val="Zag11"/>
          <w:rFonts w:eastAsia="@Arial Unicode MS"/>
          <w:b/>
          <w:i w:val="0"/>
          <w:lang w:val="ru-RU"/>
        </w:rPr>
        <w:t>Технология ввода информации в компьютер: ввод текста, запись звука, изображения, цифровых данных</w:t>
      </w:r>
    </w:p>
    <w:p w:rsidR="00080B3B" w:rsidRPr="00A0740D" w:rsidRDefault="00080B3B" w:rsidP="00080B3B">
      <w:pPr>
        <w:pStyle w:val="afa"/>
        <w:tabs>
          <w:tab w:val="left" w:leader="dot" w:pos="624"/>
        </w:tabs>
        <w:ind w:firstLine="709"/>
        <w:rPr>
          <w:rStyle w:val="Zag11"/>
          <w:rFonts w:eastAsia="@Arial Unicode MS"/>
          <w:lang w:val="ru-RU"/>
        </w:rPr>
      </w:pPr>
      <w:r w:rsidRPr="00A0740D">
        <w:rPr>
          <w:rStyle w:val="Zag11"/>
          <w:rFonts w:eastAsia="@Arial Unicode MS"/>
          <w:u w:val="single"/>
          <w:lang w:val="ru-RU"/>
        </w:rPr>
        <w:t>Выпускник научится</w:t>
      </w:r>
      <w:r w:rsidRPr="00A0740D">
        <w:rPr>
          <w:rStyle w:val="Zag11"/>
          <w:rFonts w:eastAsia="@Arial Unicode MS"/>
          <w:lang w:val="ru-RU"/>
        </w:rPr>
        <w:t>:</w:t>
      </w:r>
    </w:p>
    <w:p w:rsidR="00080B3B" w:rsidRPr="00A0740D" w:rsidRDefault="00080B3B" w:rsidP="00A14F46">
      <w:pPr>
        <w:numPr>
          <w:ilvl w:val="0"/>
          <w:numId w:val="143"/>
        </w:numPr>
        <w:tabs>
          <w:tab w:val="left" w:leader="dot" w:pos="0"/>
        </w:tabs>
        <w:spacing w:after="0" w:line="240" w:lineRule="auto"/>
        <w:ind w:left="0" w:firstLine="567"/>
        <w:rPr>
          <w:rStyle w:val="Zag11"/>
          <w:rFonts w:ascii="Times New Roman" w:eastAsia="@Arial Unicode MS" w:hAnsi="Times New Roman" w:cs="Times New Roman"/>
          <w:sz w:val="24"/>
          <w:szCs w:val="24"/>
        </w:rPr>
      </w:pPr>
      <w:r w:rsidRPr="00A0740D">
        <w:rPr>
          <w:rStyle w:val="Zag11"/>
          <w:rFonts w:ascii="Times New Roman" w:eastAsia="@Arial Unicode MS" w:hAnsi="Times New Roman" w:cs="Times New Roman"/>
          <w:color w:val="000000"/>
          <w:sz w:val="24"/>
          <w:szCs w:val="24"/>
        </w:rPr>
        <w:t>владеть компьютерным письмом на русском языке; набирать текст на родном языке.</w:t>
      </w:r>
    </w:p>
    <w:p w:rsidR="00080B3B" w:rsidRPr="00A0740D" w:rsidRDefault="00080B3B" w:rsidP="00080B3B">
      <w:pPr>
        <w:pStyle w:val="afa"/>
        <w:tabs>
          <w:tab w:val="left" w:leader="dot" w:pos="624"/>
        </w:tabs>
        <w:ind w:firstLine="709"/>
        <w:rPr>
          <w:rStyle w:val="Zag11"/>
          <w:rFonts w:eastAsia="@Arial Unicode MS"/>
          <w:iCs/>
          <w:u w:val="single"/>
          <w:lang w:val="ru-RU"/>
        </w:rPr>
      </w:pPr>
      <w:r w:rsidRPr="00A0740D">
        <w:rPr>
          <w:rStyle w:val="Zag11"/>
          <w:rFonts w:eastAsia="@Arial Unicode MS"/>
          <w:iCs/>
          <w:u w:val="single"/>
          <w:lang w:val="ru-RU"/>
        </w:rPr>
        <w:t>Выпускник получит возможность научиться:</w:t>
      </w:r>
    </w:p>
    <w:p w:rsidR="00080B3B" w:rsidRPr="00A0740D" w:rsidRDefault="00080B3B" w:rsidP="00A14F46">
      <w:pPr>
        <w:numPr>
          <w:ilvl w:val="0"/>
          <w:numId w:val="144"/>
        </w:numPr>
        <w:tabs>
          <w:tab w:val="left" w:leader="dot" w:pos="0"/>
        </w:tabs>
        <w:spacing w:after="0" w:line="240" w:lineRule="auto"/>
        <w:rPr>
          <w:rStyle w:val="Zag11"/>
          <w:rFonts w:ascii="Times New Roman" w:eastAsia="@Arial Unicode MS" w:hAnsi="Times New Roman" w:cs="Times New Roman"/>
          <w:color w:val="000000"/>
          <w:sz w:val="24"/>
          <w:szCs w:val="24"/>
        </w:rPr>
      </w:pPr>
      <w:r w:rsidRPr="00A0740D">
        <w:rPr>
          <w:rStyle w:val="Zag11"/>
          <w:rFonts w:ascii="Times New Roman" w:eastAsia="@Arial Unicode MS" w:hAnsi="Times New Roman" w:cs="Times New Roman"/>
          <w:color w:val="000000"/>
          <w:sz w:val="24"/>
          <w:szCs w:val="24"/>
        </w:rPr>
        <w:t>рисовать изображения на графическом планшете;</w:t>
      </w:r>
    </w:p>
    <w:p w:rsidR="00080B3B" w:rsidRPr="00A0740D" w:rsidRDefault="00080B3B" w:rsidP="00A14F46">
      <w:pPr>
        <w:pStyle w:val="afa"/>
        <w:numPr>
          <w:ilvl w:val="0"/>
          <w:numId w:val="144"/>
        </w:numPr>
        <w:tabs>
          <w:tab w:val="left" w:leader="dot" w:pos="0"/>
        </w:tabs>
        <w:rPr>
          <w:rStyle w:val="Zag11"/>
          <w:rFonts w:eastAsia="@Arial Unicode MS"/>
          <w:lang w:val="ru-RU"/>
        </w:rPr>
      </w:pPr>
      <w:r w:rsidRPr="00A0740D">
        <w:rPr>
          <w:rStyle w:val="Zag11"/>
          <w:rFonts w:eastAsia="@Arial Unicode MS"/>
          <w:lang w:val="ru-RU"/>
        </w:rPr>
        <w:t>сканировать рисунки и тексты.</w:t>
      </w:r>
    </w:p>
    <w:p w:rsidR="00080B3B" w:rsidRPr="00A0740D" w:rsidRDefault="00080B3B" w:rsidP="00080B3B">
      <w:pPr>
        <w:pStyle w:val="Zag3"/>
        <w:tabs>
          <w:tab w:val="left" w:leader="dot" w:pos="624"/>
        </w:tabs>
        <w:spacing w:after="0" w:line="240" w:lineRule="auto"/>
        <w:ind w:firstLine="709"/>
        <w:jc w:val="left"/>
        <w:rPr>
          <w:rStyle w:val="Zag11"/>
          <w:rFonts w:eastAsia="@Arial Unicode MS"/>
          <w:b/>
          <w:i w:val="0"/>
          <w:lang w:val="ru-RU"/>
        </w:rPr>
      </w:pPr>
      <w:r w:rsidRPr="00A0740D">
        <w:rPr>
          <w:rStyle w:val="Zag11"/>
          <w:rFonts w:eastAsia="@Arial Unicode MS"/>
          <w:b/>
          <w:i w:val="0"/>
          <w:lang w:val="ru-RU"/>
        </w:rPr>
        <w:t>Обработка и поиск информации</w:t>
      </w:r>
    </w:p>
    <w:p w:rsidR="00080B3B" w:rsidRPr="00A0740D" w:rsidRDefault="00080B3B" w:rsidP="00080B3B">
      <w:pPr>
        <w:pStyle w:val="afa"/>
        <w:tabs>
          <w:tab w:val="left" w:leader="dot" w:pos="624"/>
        </w:tabs>
        <w:ind w:firstLine="709"/>
        <w:rPr>
          <w:rStyle w:val="Zag11"/>
          <w:rFonts w:eastAsia="@Arial Unicode MS"/>
          <w:u w:val="single"/>
          <w:lang w:val="ru-RU"/>
        </w:rPr>
      </w:pPr>
      <w:r w:rsidRPr="00A0740D">
        <w:rPr>
          <w:rStyle w:val="Zag11"/>
          <w:rFonts w:eastAsia="@Arial Unicode MS"/>
          <w:u w:val="single"/>
          <w:lang w:val="ru-RU"/>
        </w:rPr>
        <w:t>Выпускник научится:</w:t>
      </w:r>
    </w:p>
    <w:p w:rsidR="00080B3B" w:rsidRPr="00A0740D" w:rsidRDefault="00080B3B" w:rsidP="00A14F46">
      <w:pPr>
        <w:numPr>
          <w:ilvl w:val="0"/>
          <w:numId w:val="144"/>
        </w:numPr>
        <w:tabs>
          <w:tab w:val="left" w:leader="dot" w:pos="0"/>
        </w:tabs>
        <w:spacing w:after="0" w:line="240" w:lineRule="auto"/>
        <w:ind w:left="0" w:firstLine="567"/>
        <w:rPr>
          <w:rStyle w:val="Zag11"/>
          <w:rFonts w:ascii="Times New Roman" w:eastAsia="@Arial Unicode MS" w:hAnsi="Times New Roman" w:cs="Times New Roman"/>
          <w:color w:val="000000"/>
          <w:sz w:val="24"/>
          <w:szCs w:val="24"/>
        </w:rPr>
      </w:pPr>
      <w:r w:rsidRPr="00A0740D">
        <w:rPr>
          <w:rStyle w:val="Zag11"/>
          <w:rFonts w:ascii="Times New Roman" w:eastAsia="@Arial Unicode MS" w:hAnsi="Times New Roman" w:cs="Times New Roman"/>
          <w:color w:val="000000"/>
          <w:sz w:val="24"/>
          <w:szCs w:val="24"/>
        </w:rPr>
        <w:t>использовать сменные носители (флэш-карты);</w:t>
      </w:r>
    </w:p>
    <w:p w:rsidR="00080B3B" w:rsidRPr="00A0740D" w:rsidRDefault="00080B3B" w:rsidP="00A14F46">
      <w:pPr>
        <w:numPr>
          <w:ilvl w:val="0"/>
          <w:numId w:val="144"/>
        </w:numPr>
        <w:tabs>
          <w:tab w:val="left" w:leader="dot" w:pos="0"/>
        </w:tabs>
        <w:spacing w:after="0" w:line="240" w:lineRule="auto"/>
        <w:ind w:left="0" w:firstLine="567"/>
        <w:rPr>
          <w:rStyle w:val="Zag11"/>
          <w:rFonts w:ascii="Times New Roman" w:eastAsia="@Arial Unicode MS" w:hAnsi="Times New Roman" w:cs="Times New Roman"/>
          <w:b/>
          <w:color w:val="000000"/>
          <w:sz w:val="24"/>
          <w:szCs w:val="24"/>
        </w:rPr>
      </w:pPr>
      <w:r w:rsidRPr="00A0740D">
        <w:rPr>
          <w:rStyle w:val="Zag11"/>
          <w:rFonts w:ascii="Times New Roman" w:eastAsia="@Arial Unicode MS" w:hAnsi="Times New Roman" w:cs="Times New Roman"/>
          <w:color w:val="000000"/>
          <w:sz w:val="24"/>
          <w:szCs w:val="24"/>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w:t>
      </w:r>
    </w:p>
    <w:p w:rsidR="00080B3B" w:rsidRPr="00A0740D" w:rsidRDefault="00080B3B" w:rsidP="00A14F46">
      <w:pPr>
        <w:numPr>
          <w:ilvl w:val="0"/>
          <w:numId w:val="144"/>
        </w:numPr>
        <w:tabs>
          <w:tab w:val="left" w:leader="dot" w:pos="0"/>
        </w:tabs>
        <w:spacing w:after="0" w:line="240" w:lineRule="auto"/>
        <w:ind w:left="0" w:firstLine="567"/>
        <w:rPr>
          <w:rStyle w:val="Zag11"/>
          <w:rFonts w:ascii="Times New Roman" w:eastAsia="@Arial Unicode MS" w:hAnsi="Times New Roman" w:cs="Times New Roman"/>
          <w:color w:val="000000"/>
          <w:sz w:val="24"/>
          <w:szCs w:val="24"/>
        </w:rPr>
      </w:pPr>
      <w:r w:rsidRPr="00A0740D">
        <w:rPr>
          <w:rStyle w:val="Zag11"/>
          <w:rFonts w:ascii="Times New Roman" w:eastAsia="@Arial Unicode MS" w:hAnsi="Times New Roman" w:cs="Times New Roman"/>
          <w:color w:val="000000"/>
          <w:sz w:val="24"/>
          <w:szCs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080B3B" w:rsidRPr="00A0740D" w:rsidRDefault="00080B3B" w:rsidP="00080B3B">
      <w:pPr>
        <w:pStyle w:val="afa"/>
        <w:tabs>
          <w:tab w:val="left" w:leader="dot" w:pos="624"/>
        </w:tabs>
        <w:ind w:firstLine="709"/>
        <w:rPr>
          <w:rStyle w:val="Zag11"/>
          <w:rFonts w:eastAsia="@Arial Unicode MS"/>
          <w:iCs/>
          <w:u w:val="single"/>
          <w:lang w:val="ru-RU"/>
        </w:rPr>
      </w:pPr>
      <w:r w:rsidRPr="00A0740D">
        <w:rPr>
          <w:rStyle w:val="Zag11"/>
          <w:rFonts w:eastAsia="@Arial Unicode MS"/>
          <w:iCs/>
          <w:u w:val="single"/>
          <w:lang w:val="ru-RU"/>
        </w:rPr>
        <w:t>Выпускник получит возможность научиться:</w:t>
      </w:r>
    </w:p>
    <w:p w:rsidR="00080B3B" w:rsidRPr="00A0740D" w:rsidRDefault="00080B3B" w:rsidP="00A14F46">
      <w:pPr>
        <w:pStyle w:val="Zag3"/>
        <w:numPr>
          <w:ilvl w:val="0"/>
          <w:numId w:val="145"/>
        </w:numPr>
        <w:tabs>
          <w:tab w:val="left" w:leader="dot" w:pos="0"/>
        </w:tabs>
        <w:spacing w:after="0" w:line="240" w:lineRule="auto"/>
        <w:ind w:left="0" w:firstLine="567"/>
        <w:jc w:val="left"/>
        <w:rPr>
          <w:rStyle w:val="Zag11"/>
          <w:rFonts w:eastAsia="@Arial Unicode MS"/>
          <w:i w:val="0"/>
          <w:iCs w:val="0"/>
          <w:lang w:val="ru-RU"/>
        </w:rPr>
      </w:pPr>
      <w:r w:rsidRPr="00A0740D">
        <w:rPr>
          <w:rStyle w:val="Zag11"/>
          <w:rFonts w:eastAsia="@Arial Unicode MS"/>
          <w:i w:val="0"/>
          <w:lang w:val="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080B3B" w:rsidRPr="00A0740D" w:rsidRDefault="00080B3B" w:rsidP="00080B3B">
      <w:pPr>
        <w:pStyle w:val="Zag3"/>
        <w:tabs>
          <w:tab w:val="left" w:leader="dot" w:pos="0"/>
        </w:tabs>
        <w:spacing w:after="0" w:line="240" w:lineRule="auto"/>
        <w:ind w:firstLine="709"/>
        <w:jc w:val="left"/>
        <w:rPr>
          <w:rStyle w:val="Zag11"/>
          <w:rFonts w:eastAsia="@Arial Unicode MS"/>
          <w:b/>
          <w:i w:val="0"/>
          <w:iCs w:val="0"/>
          <w:lang w:val="ru-RU"/>
        </w:rPr>
      </w:pPr>
      <w:r w:rsidRPr="00A0740D">
        <w:rPr>
          <w:rStyle w:val="Zag11"/>
          <w:rFonts w:eastAsia="@Arial Unicode MS"/>
          <w:b/>
          <w:i w:val="0"/>
          <w:lang w:val="ru-RU"/>
        </w:rPr>
        <w:t>Создание, представление и передача сообщений</w:t>
      </w:r>
    </w:p>
    <w:p w:rsidR="00080B3B" w:rsidRPr="00A0740D" w:rsidRDefault="00080B3B" w:rsidP="00080B3B">
      <w:pPr>
        <w:pStyle w:val="afa"/>
        <w:tabs>
          <w:tab w:val="left" w:leader="dot" w:pos="624"/>
        </w:tabs>
        <w:ind w:firstLine="709"/>
        <w:rPr>
          <w:rStyle w:val="Zag11"/>
          <w:rFonts w:eastAsia="@Arial Unicode MS"/>
          <w:lang w:val="ru-RU"/>
        </w:rPr>
      </w:pPr>
      <w:r w:rsidRPr="00A0740D">
        <w:rPr>
          <w:rStyle w:val="Zag11"/>
          <w:rFonts w:eastAsia="@Arial Unicode MS"/>
          <w:u w:val="single"/>
          <w:lang w:val="ru-RU"/>
        </w:rPr>
        <w:t>Выпускник научится</w:t>
      </w:r>
      <w:r w:rsidRPr="00A0740D">
        <w:rPr>
          <w:rStyle w:val="Zag11"/>
          <w:rFonts w:eastAsia="@Arial Unicode MS"/>
          <w:lang w:val="ru-RU"/>
        </w:rPr>
        <w:t>:</w:t>
      </w:r>
    </w:p>
    <w:p w:rsidR="00080B3B" w:rsidRPr="00A0740D" w:rsidRDefault="00080B3B" w:rsidP="00A14F46">
      <w:pPr>
        <w:numPr>
          <w:ilvl w:val="0"/>
          <w:numId w:val="144"/>
        </w:numPr>
        <w:tabs>
          <w:tab w:val="left" w:leader="dot" w:pos="0"/>
        </w:tabs>
        <w:spacing w:after="0" w:line="240" w:lineRule="auto"/>
        <w:ind w:left="0" w:firstLine="567"/>
        <w:rPr>
          <w:rStyle w:val="Zag11"/>
          <w:rFonts w:ascii="Times New Roman" w:eastAsia="@Arial Unicode MS" w:hAnsi="Times New Roman" w:cs="Times New Roman"/>
          <w:color w:val="000000"/>
          <w:sz w:val="24"/>
          <w:szCs w:val="24"/>
        </w:rPr>
      </w:pPr>
      <w:r w:rsidRPr="00A0740D">
        <w:rPr>
          <w:rStyle w:val="Zag11"/>
          <w:rFonts w:ascii="Times New Roman" w:eastAsia="@Arial Unicode MS" w:hAnsi="Times New Roman" w:cs="Times New Roman"/>
          <w:color w:val="000000"/>
          <w:sz w:val="24"/>
          <w:szCs w:val="24"/>
        </w:rPr>
        <w:t>создавать текстовые сообщения с использованием средств ИКТ: редактировать, оформлять и сохранять их.</w:t>
      </w:r>
    </w:p>
    <w:p w:rsidR="00080B3B" w:rsidRPr="00A0740D" w:rsidRDefault="00080B3B" w:rsidP="00080B3B">
      <w:pPr>
        <w:pStyle w:val="afa"/>
        <w:tabs>
          <w:tab w:val="left" w:leader="dot" w:pos="624"/>
        </w:tabs>
        <w:ind w:firstLine="567"/>
        <w:rPr>
          <w:rStyle w:val="Zag11"/>
          <w:rFonts w:eastAsia="@Arial Unicode MS"/>
          <w:iCs/>
          <w:lang w:val="ru-RU"/>
        </w:rPr>
      </w:pPr>
      <w:r w:rsidRPr="00A0740D">
        <w:rPr>
          <w:rStyle w:val="Zag11"/>
          <w:rFonts w:eastAsia="@Arial Unicode MS"/>
          <w:iCs/>
          <w:u w:val="single"/>
          <w:lang w:val="ru-RU"/>
        </w:rPr>
        <w:t>Выпускник получит возможность научиться</w:t>
      </w:r>
      <w:r w:rsidRPr="00A0740D">
        <w:rPr>
          <w:rStyle w:val="Zag11"/>
          <w:rFonts w:eastAsia="@Arial Unicode MS"/>
          <w:iCs/>
          <w:lang w:val="ru-RU"/>
        </w:rPr>
        <w:t>:</w:t>
      </w:r>
    </w:p>
    <w:p w:rsidR="00080B3B" w:rsidRPr="00A0740D" w:rsidRDefault="00080B3B" w:rsidP="00A14F46">
      <w:pPr>
        <w:numPr>
          <w:ilvl w:val="0"/>
          <w:numId w:val="144"/>
        </w:numPr>
        <w:tabs>
          <w:tab w:val="left" w:leader="dot" w:pos="0"/>
        </w:tabs>
        <w:spacing w:after="0" w:line="240" w:lineRule="auto"/>
        <w:ind w:left="0" w:firstLine="567"/>
        <w:rPr>
          <w:rStyle w:val="Zag11"/>
          <w:rFonts w:ascii="Times New Roman" w:eastAsia="@Arial Unicode MS" w:hAnsi="Times New Roman" w:cs="Times New Roman"/>
          <w:color w:val="000000"/>
          <w:sz w:val="24"/>
          <w:szCs w:val="24"/>
        </w:rPr>
      </w:pPr>
      <w:r w:rsidRPr="00A0740D">
        <w:rPr>
          <w:rStyle w:val="Zag11"/>
          <w:rFonts w:ascii="Times New Roman" w:eastAsia="@Arial Unicode MS" w:hAnsi="Times New Roman" w:cs="Times New Roman"/>
          <w:i/>
          <w:color w:val="000000"/>
          <w:sz w:val="24"/>
          <w:szCs w:val="24"/>
        </w:rPr>
        <w:t>готовить и проводить презентацию перед небольшой аудиторией: создавать план презентации, писать пояснения и тезисы для презентации;</w:t>
      </w:r>
    </w:p>
    <w:p w:rsidR="00080B3B" w:rsidRPr="00A0740D" w:rsidRDefault="00080B3B" w:rsidP="00A14F46">
      <w:pPr>
        <w:numPr>
          <w:ilvl w:val="0"/>
          <w:numId w:val="144"/>
        </w:numPr>
        <w:tabs>
          <w:tab w:val="left" w:leader="dot" w:pos="0"/>
        </w:tabs>
        <w:spacing w:after="0" w:line="240" w:lineRule="auto"/>
        <w:ind w:left="0" w:firstLine="567"/>
        <w:rPr>
          <w:rFonts w:ascii="Times New Roman" w:eastAsia="@Arial Unicode MS" w:hAnsi="Times New Roman" w:cs="Times New Roman"/>
          <w:b/>
          <w:sz w:val="24"/>
          <w:szCs w:val="24"/>
        </w:rPr>
      </w:pPr>
      <w:r w:rsidRPr="00A0740D">
        <w:rPr>
          <w:rStyle w:val="Zag11"/>
          <w:rFonts w:ascii="Times New Roman" w:eastAsia="@Arial Unicode MS" w:hAnsi="Times New Roman" w:cs="Times New Roman"/>
          <w:i/>
          <w:color w:val="000000"/>
          <w:sz w:val="24"/>
          <w:szCs w:val="24"/>
        </w:rPr>
        <w:lastRenderedPageBreak/>
        <w:t>создавать изображения, пользуясь графическими возможностями компьютера.</w:t>
      </w:r>
      <w:bookmarkEnd w:id="6"/>
      <w:bookmarkEnd w:id="7"/>
      <w:bookmarkEnd w:id="8"/>
      <w:bookmarkEnd w:id="9"/>
    </w:p>
    <w:p w:rsidR="00080B3B" w:rsidRPr="00A0740D" w:rsidRDefault="00080B3B" w:rsidP="00080B3B">
      <w:pPr>
        <w:spacing w:after="0" w:line="240" w:lineRule="auto"/>
        <w:jc w:val="center"/>
        <w:rPr>
          <w:rFonts w:ascii="Times New Roman" w:eastAsia="Calibri" w:hAnsi="Times New Roman" w:cs="Times New Roman"/>
          <w:b/>
          <w:sz w:val="24"/>
          <w:szCs w:val="24"/>
        </w:rPr>
      </w:pPr>
      <w:r w:rsidRPr="00A0740D">
        <w:rPr>
          <w:rFonts w:ascii="Times New Roman" w:eastAsia="Calibri" w:hAnsi="Times New Roman" w:cs="Times New Roman"/>
          <w:b/>
          <w:sz w:val="24"/>
          <w:szCs w:val="24"/>
        </w:rPr>
        <w:t>Планируемые результаты освоения учебных программ по предметам и курсам</w:t>
      </w:r>
    </w:p>
    <w:p w:rsidR="00080B3B" w:rsidRPr="00A0740D" w:rsidRDefault="00080B3B" w:rsidP="00080B3B">
      <w:pPr>
        <w:pStyle w:val="a3"/>
        <w:ind w:firstLine="708"/>
        <w:rPr>
          <w:rFonts w:ascii="Times New Roman" w:hAnsi="Times New Roman" w:cs="Times New Roman"/>
          <w:spacing w:val="-8"/>
          <w:sz w:val="24"/>
          <w:szCs w:val="24"/>
        </w:rPr>
      </w:pPr>
      <w:r w:rsidRPr="00A0740D">
        <w:rPr>
          <w:rFonts w:ascii="Times New Roman" w:hAnsi="Times New Roman" w:cs="Times New Roman"/>
          <w:sz w:val="24"/>
          <w:szCs w:val="24"/>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A0740D">
        <w:rPr>
          <w:rFonts w:ascii="Times New Roman" w:hAnsi="Times New Roman" w:cs="Times New Roman"/>
          <w:spacing w:val="-2"/>
          <w:sz w:val="24"/>
          <w:szCs w:val="24"/>
        </w:rPr>
        <w:t xml:space="preserve">возможности для формирования универсальных учебных </w:t>
      </w:r>
      <w:r w:rsidRPr="00A0740D">
        <w:rPr>
          <w:rFonts w:ascii="Times New Roman" w:hAnsi="Times New Roman" w:cs="Times New Roman"/>
          <w:spacing w:val="-8"/>
          <w:sz w:val="24"/>
          <w:szCs w:val="24"/>
        </w:rPr>
        <w:t>действий.</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153"/>
        <w:gridCol w:w="2899"/>
        <w:gridCol w:w="3409"/>
        <w:gridCol w:w="2764"/>
        <w:gridCol w:w="3214"/>
      </w:tblGrid>
      <w:tr w:rsidR="00080B3B" w:rsidRPr="00A0740D" w:rsidTr="00080B3B">
        <w:tc>
          <w:tcPr>
            <w:tcW w:w="1021" w:type="pct"/>
            <w:tcBorders>
              <w:top w:val="single" w:sz="8" w:space="0" w:color="auto"/>
              <w:left w:val="single" w:sz="8" w:space="0" w:color="auto"/>
              <w:bottom w:val="single" w:sz="8" w:space="0" w:color="auto"/>
              <w:right w:val="single" w:sz="8" w:space="0" w:color="auto"/>
            </w:tcBorders>
            <w:shd w:val="clear" w:color="auto" w:fill="FFFFFF" w:themeFill="background1"/>
            <w:hideMark/>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Смысловые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акценты УУД</w:t>
            </w:r>
          </w:p>
        </w:tc>
        <w:tc>
          <w:tcPr>
            <w:tcW w:w="939" w:type="pct"/>
            <w:tcBorders>
              <w:top w:val="single" w:sz="8" w:space="0" w:color="auto"/>
              <w:left w:val="nil"/>
              <w:bottom w:val="single" w:sz="8" w:space="0" w:color="auto"/>
              <w:right w:val="single" w:sz="8" w:space="0" w:color="auto"/>
            </w:tcBorders>
            <w:shd w:val="clear" w:color="auto" w:fill="FFFFFF" w:themeFill="background1"/>
            <w:hideMark/>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Русский язык</w:t>
            </w:r>
          </w:p>
        </w:tc>
        <w:tc>
          <w:tcPr>
            <w:tcW w:w="1104" w:type="pct"/>
            <w:tcBorders>
              <w:top w:val="single" w:sz="8" w:space="0" w:color="auto"/>
              <w:left w:val="nil"/>
              <w:bottom w:val="single" w:sz="8" w:space="0" w:color="auto"/>
              <w:right w:val="single" w:sz="8" w:space="0" w:color="auto"/>
            </w:tcBorders>
            <w:shd w:val="clear" w:color="auto" w:fill="FFFFFF" w:themeFill="background1"/>
            <w:hideMark/>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Литературное чтение</w:t>
            </w:r>
          </w:p>
        </w:tc>
        <w:tc>
          <w:tcPr>
            <w:tcW w:w="895" w:type="pct"/>
            <w:tcBorders>
              <w:top w:val="single" w:sz="8" w:space="0" w:color="auto"/>
              <w:left w:val="nil"/>
              <w:bottom w:val="single" w:sz="8" w:space="0" w:color="auto"/>
              <w:right w:val="single" w:sz="8" w:space="0" w:color="auto"/>
            </w:tcBorders>
            <w:shd w:val="clear" w:color="auto" w:fill="FFFFFF" w:themeFill="background1"/>
            <w:hideMark/>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Математика </w:t>
            </w:r>
          </w:p>
        </w:tc>
        <w:tc>
          <w:tcPr>
            <w:tcW w:w="1041" w:type="pct"/>
            <w:tcBorders>
              <w:top w:val="single" w:sz="8" w:space="0" w:color="auto"/>
              <w:left w:val="nil"/>
              <w:bottom w:val="single" w:sz="8" w:space="0" w:color="auto"/>
              <w:right w:val="single" w:sz="8" w:space="0" w:color="auto"/>
            </w:tcBorders>
            <w:shd w:val="clear" w:color="auto" w:fill="FFFFFF" w:themeFill="background1"/>
            <w:hideMark/>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Окружающий мир</w:t>
            </w:r>
          </w:p>
        </w:tc>
      </w:tr>
      <w:tr w:rsidR="00080B3B" w:rsidRPr="00A0740D" w:rsidTr="00080B3B">
        <w:trPr>
          <w:trHeight w:val="685"/>
        </w:trPr>
        <w:tc>
          <w:tcPr>
            <w:tcW w:w="1021" w:type="pct"/>
            <w:tcBorders>
              <w:top w:val="nil"/>
              <w:left w:val="single" w:sz="8" w:space="0" w:color="auto"/>
              <w:bottom w:val="single" w:sz="8" w:space="0" w:color="auto"/>
              <w:right w:val="single" w:sz="8" w:space="0" w:color="auto"/>
            </w:tcBorders>
            <w:shd w:val="clear" w:color="auto" w:fill="FFFFFF" w:themeFill="background1"/>
            <w:hideMark/>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личностные</w:t>
            </w:r>
          </w:p>
        </w:tc>
        <w:tc>
          <w:tcPr>
            <w:tcW w:w="93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жизненное само-</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определение</w:t>
            </w:r>
          </w:p>
        </w:tc>
        <w:tc>
          <w:tcPr>
            <w:tcW w:w="110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нравственно-этическая ориентация</w:t>
            </w:r>
          </w:p>
        </w:tc>
        <w:tc>
          <w:tcPr>
            <w:tcW w:w="89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смысло</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образование</w:t>
            </w:r>
          </w:p>
        </w:tc>
        <w:tc>
          <w:tcPr>
            <w:tcW w:w="104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нравственно-этическая ориентация</w:t>
            </w:r>
          </w:p>
        </w:tc>
      </w:tr>
      <w:tr w:rsidR="00080B3B" w:rsidRPr="00A0740D" w:rsidTr="00080B3B">
        <w:tc>
          <w:tcPr>
            <w:tcW w:w="1021" w:type="pct"/>
            <w:tcBorders>
              <w:top w:val="nil"/>
              <w:left w:val="single" w:sz="8" w:space="0" w:color="auto"/>
              <w:bottom w:val="single" w:sz="8" w:space="0" w:color="auto"/>
              <w:right w:val="single" w:sz="8" w:space="0" w:color="auto"/>
            </w:tcBorders>
            <w:shd w:val="clear" w:color="auto" w:fill="FFFFFF" w:themeFill="background1"/>
            <w:hideMark/>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регулятивные</w:t>
            </w:r>
          </w:p>
        </w:tc>
        <w:tc>
          <w:tcPr>
            <w:tcW w:w="3979"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080B3B" w:rsidRPr="00A0740D" w:rsidTr="00080B3B">
        <w:tc>
          <w:tcPr>
            <w:tcW w:w="1021" w:type="pct"/>
            <w:tcBorders>
              <w:top w:val="nil"/>
              <w:left w:val="single" w:sz="8" w:space="0" w:color="auto"/>
              <w:bottom w:val="single" w:sz="8" w:space="0" w:color="auto"/>
              <w:right w:val="single" w:sz="8" w:space="0" w:color="auto"/>
            </w:tcBorders>
            <w:shd w:val="clear" w:color="auto" w:fill="FFFFFF" w:themeFill="background1"/>
            <w:hideMark/>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познавательные</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общеучебные</w:t>
            </w:r>
          </w:p>
        </w:tc>
        <w:tc>
          <w:tcPr>
            <w:tcW w:w="93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моделирование (перевод устной речи в письменную)</w:t>
            </w:r>
          </w:p>
        </w:tc>
        <w:tc>
          <w:tcPr>
            <w:tcW w:w="110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смысловое чтение, произвольные и осознанные устные и письменные высказывания</w:t>
            </w:r>
          </w:p>
        </w:tc>
        <w:tc>
          <w:tcPr>
            <w:tcW w:w="89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моделирование, выбор наиболее эффективных способов решения задач</w:t>
            </w:r>
          </w:p>
        </w:tc>
        <w:tc>
          <w:tcPr>
            <w:tcW w:w="104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широкий спектр источников информации</w:t>
            </w:r>
          </w:p>
        </w:tc>
      </w:tr>
      <w:tr w:rsidR="00080B3B" w:rsidRPr="00A0740D" w:rsidTr="00080B3B">
        <w:tc>
          <w:tcPr>
            <w:tcW w:w="1021" w:type="pct"/>
            <w:tcBorders>
              <w:top w:val="nil"/>
              <w:left w:val="single" w:sz="8" w:space="0" w:color="auto"/>
              <w:bottom w:val="single" w:sz="8" w:space="0" w:color="auto"/>
              <w:right w:val="single" w:sz="8" w:space="0" w:color="auto"/>
            </w:tcBorders>
            <w:shd w:val="clear" w:color="auto" w:fill="FFFFFF" w:themeFill="background1"/>
            <w:hideMark/>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познавательные логические</w:t>
            </w:r>
          </w:p>
        </w:tc>
        <w:tc>
          <w:tcPr>
            <w:tcW w:w="2043"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3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анализ, синтез, сравнение, группировка, причинно-следственные связи, логические рассуждения, доказательства, практические действия</w:t>
            </w:r>
          </w:p>
        </w:tc>
      </w:tr>
      <w:tr w:rsidR="00080B3B" w:rsidRPr="00A0740D" w:rsidTr="00080B3B">
        <w:tc>
          <w:tcPr>
            <w:tcW w:w="1021" w:type="pct"/>
            <w:tcBorders>
              <w:top w:val="nil"/>
              <w:left w:val="single" w:sz="8" w:space="0" w:color="auto"/>
              <w:bottom w:val="single" w:sz="8" w:space="0" w:color="auto"/>
              <w:right w:val="single" w:sz="8" w:space="0" w:color="auto"/>
            </w:tcBorders>
            <w:shd w:val="clear" w:color="auto" w:fill="FFFFFF" w:themeFill="background1"/>
            <w:hideMark/>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коммуникативные</w:t>
            </w:r>
          </w:p>
        </w:tc>
        <w:tc>
          <w:tcPr>
            <w:tcW w:w="3979"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080B3B" w:rsidRPr="00A0740D" w:rsidRDefault="00080B3B" w:rsidP="00080B3B">
      <w:pPr>
        <w:spacing w:after="0" w:line="240" w:lineRule="auto"/>
        <w:rPr>
          <w:rFonts w:ascii="Times New Roman" w:eastAsia="Calibri" w:hAnsi="Times New Roman" w:cs="Times New Roman"/>
          <w:b/>
          <w:bCs/>
          <w:sz w:val="24"/>
          <w:szCs w:val="24"/>
        </w:rPr>
      </w:pPr>
    </w:p>
    <w:p w:rsidR="00080B3B" w:rsidRPr="00A0740D" w:rsidRDefault="00080B3B" w:rsidP="00080B3B">
      <w:pPr>
        <w:spacing w:after="0" w:line="240" w:lineRule="auto"/>
        <w:jc w:val="center"/>
        <w:rPr>
          <w:rFonts w:ascii="Times New Roman" w:eastAsia="Calibri" w:hAnsi="Times New Roman" w:cs="Times New Roman"/>
          <w:b/>
          <w:bCs/>
          <w:sz w:val="24"/>
          <w:szCs w:val="24"/>
        </w:rPr>
      </w:pPr>
      <w:r w:rsidRPr="00A0740D">
        <w:rPr>
          <w:rFonts w:ascii="Times New Roman" w:eastAsia="Calibri" w:hAnsi="Times New Roman" w:cs="Times New Roman"/>
          <w:b/>
          <w:bCs/>
          <w:sz w:val="24"/>
          <w:szCs w:val="24"/>
        </w:rPr>
        <w:t>1.2.2.РУССКИЙ ЯЗЫК И ЛИТЕРАТУРНОЕ ЧТЕНИЕ</w:t>
      </w:r>
    </w:p>
    <w:p w:rsidR="00080B3B" w:rsidRPr="00A0740D" w:rsidRDefault="00080B3B" w:rsidP="00080B3B">
      <w:pPr>
        <w:pStyle w:val="17"/>
        <w:rPr>
          <w:rFonts w:ascii="Times New Roman" w:hAnsi="Times New Roman" w:cs="Times New Roman"/>
          <w:b/>
          <w:i/>
          <w:sz w:val="24"/>
          <w:szCs w:val="24"/>
          <w:lang w:eastAsia="en-US"/>
        </w:rPr>
      </w:pPr>
      <w:r w:rsidRPr="00A0740D">
        <w:rPr>
          <w:rFonts w:ascii="Times New Roman" w:hAnsi="Times New Roman" w:cs="Times New Roman"/>
          <w:b/>
          <w:i/>
          <w:sz w:val="24"/>
          <w:szCs w:val="24"/>
          <w:lang w:eastAsia="en-US"/>
        </w:rPr>
        <w:t>Русский язык</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 результате изучения курса русского языка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начнет формироваться позитивное эмоционально-ценностное отношение к русскому языку, 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bCs/>
          <w:noProof/>
          <w:sz w:val="24"/>
          <w:szCs w:val="24"/>
          <w:lang w:eastAsia="ar-SA"/>
        </w:rPr>
        <w:t>В</w:t>
      </w:r>
      <w:r w:rsidRPr="00A0740D">
        <w:rPr>
          <w:rFonts w:ascii="Times New Roman" w:eastAsia="Calibri" w:hAnsi="Times New Roman" w:cs="Times New Roman"/>
          <w:sz w:val="24"/>
          <w:szCs w:val="24"/>
        </w:rPr>
        <w:t xml:space="preserve"> процессе изучения русского языка получат возможность реализовать в устном и письменном общении потребность в творческом самовыражении, на</w:t>
      </w:r>
      <w:r w:rsidRPr="00A0740D">
        <w:rPr>
          <w:rFonts w:ascii="Times New Roman" w:eastAsia="Calibri" w:hAnsi="Times New Roman" w:cs="Times New Roman"/>
          <w:sz w:val="24"/>
          <w:szCs w:val="24"/>
        </w:rPr>
        <w:softHyphen/>
        <w:t>учатся использовать язык с целью поиска необходимой информации в различных источниках для выполнения учебных заданий.</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У выпускников начальной школы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w:t>
      </w:r>
      <w:r w:rsidRPr="00A0740D">
        <w:rPr>
          <w:rFonts w:ascii="Times New Roman" w:eastAsia="Calibri" w:hAnsi="Times New Roman" w:cs="Times New Roman"/>
          <w:sz w:val="24"/>
          <w:szCs w:val="24"/>
        </w:rPr>
        <w:lastRenderedPageBreak/>
        <w:t>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Выпускники на уровне начального общего образования научатся осознавать безошибочное письмо как одно из проявлений собственного уровня культуры, они смогут применять орфографические правила и правила постановки знаков препинания при записи собственных и предложенных текстов, овладеют умением проверять написанное.</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Выпускники начальной школы получат первоначальные представления о системе и структуре русского языка: познакомятся с разделами изучения языка – фонетикой и графикой, лексикой, словообразованием, морфологией и синтаксисом; научатся находить, характеризовать, сравнивать, классифицировать такие языковые</w:t>
      </w:r>
      <w:r w:rsidRPr="00A0740D">
        <w:rPr>
          <w:rFonts w:ascii="Times New Roman" w:eastAsia="Calibri" w:hAnsi="Times New Roman" w:cs="Times New Roman"/>
          <w:sz w:val="24"/>
          <w:szCs w:val="24"/>
          <w:lang w:eastAsia="ar-SA"/>
        </w:rPr>
        <w:t xml:space="preserve"> единицы,</w:t>
      </w:r>
      <w:r w:rsidRPr="00A0740D">
        <w:rPr>
          <w:rFonts w:ascii="Times New Roman" w:eastAsia="Calibri" w:hAnsi="Times New Roman" w:cs="Times New Roman"/>
          <w:sz w:val="24"/>
          <w:szCs w:val="24"/>
        </w:rPr>
        <w:t xml:space="preserve"> как звук, буква, часть слова, часть речи, член предложения, простое предложение, что послужит основой для даль</w:t>
      </w:r>
      <w:r w:rsidRPr="00A0740D">
        <w:rPr>
          <w:rFonts w:ascii="Times New Roman" w:eastAsia="Calibri" w:hAnsi="Times New Roman" w:cs="Times New Roman"/>
          <w:sz w:val="24"/>
          <w:szCs w:val="24"/>
          <w:lang w:eastAsia="ar-SA"/>
        </w:rPr>
        <w:t>нейшего</w:t>
      </w:r>
      <w:r w:rsidRPr="00A0740D">
        <w:rPr>
          <w:rFonts w:ascii="Times New Roman" w:eastAsia="Calibri" w:hAnsi="Times New Roman" w:cs="Times New Roman"/>
          <w:sz w:val="24"/>
          <w:szCs w:val="24"/>
        </w:rPr>
        <w:t xml:space="preserve"> формирования общеучебных, логических и познава</w:t>
      </w:r>
      <w:r w:rsidRPr="00A0740D">
        <w:rPr>
          <w:rFonts w:ascii="Times New Roman" w:eastAsia="Calibri" w:hAnsi="Times New Roman" w:cs="Times New Roman"/>
          <w:sz w:val="24"/>
          <w:szCs w:val="24"/>
          <w:lang w:eastAsia="ar-SA"/>
        </w:rPr>
        <w:t>тельных</w:t>
      </w:r>
      <w:r w:rsidRPr="00A0740D">
        <w:rPr>
          <w:rFonts w:ascii="Times New Roman" w:eastAsia="Calibri" w:hAnsi="Times New Roman" w:cs="Times New Roman"/>
          <w:sz w:val="24"/>
          <w:szCs w:val="24"/>
        </w:rPr>
        <w:t xml:space="preserve"> (символико-моделирующих) универсальных учебных </w:t>
      </w:r>
      <w:r w:rsidRPr="00A0740D">
        <w:rPr>
          <w:rFonts w:ascii="Times New Roman" w:eastAsia="Calibri" w:hAnsi="Times New Roman" w:cs="Times New Roman"/>
          <w:sz w:val="24"/>
          <w:szCs w:val="24"/>
          <w:lang w:eastAsia="ar-SA"/>
        </w:rPr>
        <w:t>действий</w:t>
      </w:r>
      <w:r w:rsidRPr="00A0740D">
        <w:rPr>
          <w:rFonts w:ascii="Times New Roman" w:eastAsia="Calibri" w:hAnsi="Times New Roman" w:cs="Times New Roman"/>
          <w:sz w:val="24"/>
          <w:szCs w:val="24"/>
        </w:rPr>
        <w:t xml:space="preserve"> с языковыми единицами.</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bCs/>
          <w:sz w:val="24"/>
          <w:szCs w:val="24"/>
          <w:lang w:eastAsia="ar-SA"/>
        </w:rPr>
        <w:t>В</w:t>
      </w:r>
      <w:r w:rsidRPr="00A0740D">
        <w:rPr>
          <w:rFonts w:ascii="Times New Roman" w:eastAsia="Calibri" w:hAnsi="Times New Roman" w:cs="Times New Roman"/>
          <w:sz w:val="24"/>
          <w:szCs w:val="24"/>
        </w:rPr>
        <w:t xml:space="preserve">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w:t>
      </w:r>
      <w:r w:rsidRPr="00A0740D">
        <w:rPr>
          <w:rFonts w:ascii="Times New Roman" w:eastAsia="Calibri" w:hAnsi="Times New Roman" w:cs="Times New Roman"/>
          <w:sz w:val="24"/>
          <w:szCs w:val="24"/>
          <w:lang w:eastAsia="ar-SA"/>
        </w:rPr>
        <w:t>интерес</w:t>
      </w:r>
      <w:r w:rsidRPr="00A0740D">
        <w:rPr>
          <w:rFonts w:ascii="Times New Roman" w:eastAsia="Calibri" w:hAnsi="Times New Roman" w:cs="Times New Roman"/>
          <w:sz w:val="24"/>
          <w:szCs w:val="24"/>
        </w:rPr>
        <w:t xml:space="preserve"> к новому учебному материалу по русскому языку и способам решения новой языковой задачи, что заложит основы ус</w:t>
      </w:r>
      <w:r w:rsidRPr="00A0740D">
        <w:rPr>
          <w:rFonts w:ascii="Times New Roman" w:eastAsia="Calibri" w:hAnsi="Times New Roman" w:cs="Times New Roman"/>
          <w:sz w:val="24"/>
          <w:szCs w:val="24"/>
          <w:lang w:eastAsia="ar-SA"/>
        </w:rPr>
        <w:t>пешной</w:t>
      </w:r>
      <w:r w:rsidRPr="00A0740D">
        <w:rPr>
          <w:rFonts w:ascii="Times New Roman" w:eastAsia="Calibri" w:hAnsi="Times New Roman" w:cs="Times New Roman"/>
          <w:sz w:val="24"/>
          <w:szCs w:val="24"/>
        </w:rPr>
        <w:t xml:space="preserve"> учебной деятельности при продолжении изучения курса </w:t>
      </w:r>
      <w:r w:rsidRPr="00A0740D">
        <w:rPr>
          <w:rFonts w:ascii="Times New Roman" w:eastAsia="Calibri" w:hAnsi="Times New Roman" w:cs="Times New Roman"/>
          <w:sz w:val="24"/>
          <w:szCs w:val="24"/>
          <w:lang w:eastAsia="ar-SA"/>
        </w:rPr>
        <w:t>русского</w:t>
      </w:r>
      <w:r w:rsidRPr="00A0740D">
        <w:rPr>
          <w:rFonts w:ascii="Times New Roman" w:eastAsia="Calibri" w:hAnsi="Times New Roman" w:cs="Times New Roman"/>
          <w:sz w:val="24"/>
          <w:szCs w:val="24"/>
        </w:rPr>
        <w:t xml:space="preserve"> языка на следующем уровне образования.</w:t>
      </w:r>
    </w:p>
    <w:p w:rsidR="00080B3B" w:rsidRPr="00A0740D" w:rsidRDefault="00080B3B" w:rsidP="00080B3B">
      <w:pPr>
        <w:spacing w:after="0" w:line="240" w:lineRule="auto"/>
        <w:jc w:val="both"/>
        <w:rPr>
          <w:rFonts w:ascii="Times New Roman" w:eastAsia="Calibri" w:hAnsi="Times New Roman" w:cs="Times New Roman"/>
          <w:b/>
          <w:i/>
          <w:sz w:val="24"/>
          <w:szCs w:val="24"/>
          <w:u w:val="single"/>
        </w:rPr>
      </w:pPr>
      <w:r w:rsidRPr="00A0740D">
        <w:rPr>
          <w:rFonts w:ascii="Times New Roman" w:eastAsia="Calibri" w:hAnsi="Times New Roman" w:cs="Times New Roman"/>
          <w:b/>
          <w:i/>
          <w:sz w:val="24"/>
          <w:szCs w:val="24"/>
          <w:u w:val="single"/>
        </w:rPr>
        <w:t>Содержательная линия «Система языка»</w:t>
      </w:r>
    </w:p>
    <w:p w:rsidR="00080B3B" w:rsidRPr="00A0740D" w:rsidRDefault="00080B3B" w:rsidP="00080B3B">
      <w:pPr>
        <w:spacing w:after="0" w:line="240" w:lineRule="auto"/>
        <w:jc w:val="both"/>
        <w:rPr>
          <w:rFonts w:ascii="Times New Roman" w:eastAsia="Calibri" w:hAnsi="Times New Roman" w:cs="Times New Roman"/>
          <w:b/>
          <w:sz w:val="24"/>
          <w:szCs w:val="24"/>
        </w:rPr>
      </w:pPr>
      <w:r w:rsidRPr="00A0740D">
        <w:rPr>
          <w:rFonts w:ascii="Times New Roman" w:eastAsia="Calibri" w:hAnsi="Times New Roman" w:cs="Times New Roman"/>
          <w:b/>
          <w:sz w:val="24"/>
          <w:szCs w:val="24"/>
        </w:rPr>
        <w:t>Фонетика и графика</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научится:</w:t>
      </w:r>
    </w:p>
    <w:p w:rsidR="00080B3B" w:rsidRPr="00A0740D" w:rsidRDefault="00080B3B" w:rsidP="00080B3B">
      <w:pPr>
        <w:numPr>
          <w:ilvl w:val="0"/>
          <w:numId w:val="34"/>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различать звуки и буквы;</w:t>
      </w:r>
    </w:p>
    <w:p w:rsidR="00080B3B" w:rsidRPr="00A0740D" w:rsidRDefault="00080B3B" w:rsidP="00080B3B">
      <w:pPr>
        <w:numPr>
          <w:ilvl w:val="0"/>
          <w:numId w:val="34"/>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характеризовать звуки русского языка (гласные ударные/безударные; согласные твердые/мягкие, парные/непарные </w:t>
      </w:r>
      <w:r w:rsidRPr="00A0740D">
        <w:rPr>
          <w:rFonts w:ascii="Times New Roman" w:eastAsia="Calibri" w:hAnsi="Times New Roman" w:cs="Times New Roman"/>
          <w:sz w:val="24"/>
          <w:szCs w:val="24"/>
          <w:lang w:eastAsia="ar-SA"/>
        </w:rPr>
        <w:t>твердые</w:t>
      </w:r>
      <w:r w:rsidRPr="00A0740D">
        <w:rPr>
          <w:rFonts w:ascii="Times New Roman" w:eastAsia="Calibri" w:hAnsi="Times New Roman" w:cs="Times New Roman"/>
          <w:sz w:val="24"/>
          <w:szCs w:val="24"/>
        </w:rPr>
        <w:t xml:space="preserve"> и мягкие; согласные звонкие/глухие, парные/непарные звон</w:t>
      </w:r>
      <w:r w:rsidRPr="00A0740D">
        <w:rPr>
          <w:rFonts w:ascii="Times New Roman" w:eastAsia="Calibri" w:hAnsi="Times New Roman" w:cs="Times New Roman"/>
          <w:sz w:val="24"/>
          <w:szCs w:val="24"/>
          <w:lang w:eastAsia="ar-SA"/>
        </w:rPr>
        <w:t>кие и</w:t>
      </w:r>
      <w:r w:rsidRPr="00A0740D">
        <w:rPr>
          <w:rFonts w:ascii="Times New Roman" w:eastAsia="Calibri" w:hAnsi="Times New Roman" w:cs="Times New Roman"/>
          <w:sz w:val="24"/>
          <w:szCs w:val="24"/>
        </w:rPr>
        <w:t xml:space="preserve"> глухие);</w:t>
      </w:r>
    </w:p>
    <w:p w:rsidR="00080B3B" w:rsidRPr="00A0740D" w:rsidRDefault="00080B3B" w:rsidP="00080B3B">
      <w:pPr>
        <w:numPr>
          <w:ilvl w:val="0"/>
          <w:numId w:val="34"/>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знать последовательность букв в русском алфавите, пользоваться алфавитом для упорядочивания слов и поиска нужной информации.</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получит возможность научиться:</w:t>
      </w:r>
    </w:p>
    <w:p w:rsidR="00080B3B" w:rsidRPr="00A0740D" w:rsidRDefault="00080B3B" w:rsidP="00080B3B">
      <w:pPr>
        <w:numPr>
          <w:ilvl w:val="0"/>
          <w:numId w:val="35"/>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 - графического (звуко-буквенного) разбора слов.</w:t>
      </w:r>
    </w:p>
    <w:p w:rsidR="00080B3B" w:rsidRPr="00A0740D" w:rsidRDefault="00080B3B" w:rsidP="00080B3B">
      <w:pPr>
        <w:spacing w:after="0" w:line="240" w:lineRule="auto"/>
        <w:jc w:val="both"/>
        <w:rPr>
          <w:rFonts w:ascii="Times New Roman" w:eastAsia="Calibri" w:hAnsi="Times New Roman" w:cs="Times New Roman"/>
          <w:b/>
          <w:i/>
          <w:sz w:val="24"/>
          <w:szCs w:val="24"/>
        </w:rPr>
      </w:pPr>
      <w:r w:rsidRPr="00A0740D">
        <w:rPr>
          <w:rFonts w:ascii="Times New Roman" w:eastAsia="Calibri" w:hAnsi="Times New Roman" w:cs="Times New Roman"/>
          <w:b/>
          <w:sz w:val="24"/>
          <w:szCs w:val="24"/>
          <w:shd w:val="clear" w:color="auto" w:fill="FFFFFF"/>
        </w:rPr>
        <w:t>Орфоэпия</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 xml:space="preserve">Выпускник получит возможность научиться: </w:t>
      </w:r>
    </w:p>
    <w:p w:rsidR="00080B3B" w:rsidRPr="00A0740D" w:rsidRDefault="00080B3B" w:rsidP="00080B3B">
      <w:pPr>
        <w:numPr>
          <w:ilvl w:val="0"/>
          <w:numId w:val="35"/>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соблюдать нормы русского литературного языка в собственной речи и оценивать соблюдение этих норм в речи собеседников (в объ</w:t>
      </w:r>
      <w:r w:rsidRPr="00A0740D">
        <w:rPr>
          <w:rFonts w:ascii="Times New Roman" w:eastAsia="Calibri" w:hAnsi="Times New Roman" w:cs="Times New Roman"/>
          <w:b/>
          <w:i/>
          <w:sz w:val="24"/>
          <w:szCs w:val="24"/>
        </w:rPr>
        <w:t>ё</w:t>
      </w:r>
      <w:r w:rsidRPr="00A0740D">
        <w:rPr>
          <w:rFonts w:ascii="Times New Roman" w:eastAsia="Calibri" w:hAnsi="Times New Roman" w:cs="Times New Roman"/>
          <w:i/>
          <w:sz w:val="24"/>
          <w:szCs w:val="24"/>
        </w:rPr>
        <w:t>ме представленного в учебнике материала);</w:t>
      </w:r>
    </w:p>
    <w:p w:rsidR="00080B3B" w:rsidRPr="00A0740D" w:rsidRDefault="00080B3B" w:rsidP="00080B3B">
      <w:pPr>
        <w:numPr>
          <w:ilvl w:val="0"/>
          <w:numId w:val="35"/>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находить при сомнении в правильности постановки ударения или произношения слова самостоятельно (по словарю учебника) или обращаться за помощью к учителю, родителям и др.</w:t>
      </w:r>
    </w:p>
    <w:p w:rsidR="00080B3B" w:rsidRPr="00A0740D" w:rsidRDefault="00080B3B" w:rsidP="00080B3B">
      <w:pPr>
        <w:spacing w:after="0" w:line="240" w:lineRule="auto"/>
        <w:jc w:val="both"/>
        <w:rPr>
          <w:rFonts w:ascii="Times New Roman" w:eastAsia="Calibri" w:hAnsi="Times New Roman" w:cs="Times New Roman"/>
          <w:b/>
          <w:sz w:val="24"/>
          <w:szCs w:val="24"/>
        </w:rPr>
      </w:pPr>
      <w:r w:rsidRPr="00A0740D">
        <w:rPr>
          <w:rFonts w:ascii="Times New Roman" w:eastAsia="Calibri" w:hAnsi="Times New Roman" w:cs="Times New Roman"/>
          <w:b/>
          <w:sz w:val="24"/>
          <w:szCs w:val="24"/>
        </w:rPr>
        <w:t>Состав слова (морфемика)</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научится:</w:t>
      </w:r>
    </w:p>
    <w:p w:rsidR="00080B3B" w:rsidRPr="00A0740D" w:rsidRDefault="00080B3B" w:rsidP="00080B3B">
      <w:pPr>
        <w:numPr>
          <w:ilvl w:val="0"/>
          <w:numId w:val="36"/>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различать изменяемые и неизменяемые слова;</w:t>
      </w:r>
    </w:p>
    <w:p w:rsidR="00080B3B" w:rsidRPr="00A0740D" w:rsidRDefault="00080B3B" w:rsidP="00080B3B">
      <w:pPr>
        <w:numPr>
          <w:ilvl w:val="0"/>
          <w:numId w:val="36"/>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различать родственные (однокоренные) слова и формы слова;</w:t>
      </w:r>
    </w:p>
    <w:p w:rsidR="00080B3B" w:rsidRPr="00A0740D" w:rsidRDefault="00080B3B" w:rsidP="00080B3B">
      <w:pPr>
        <w:numPr>
          <w:ilvl w:val="0"/>
          <w:numId w:val="36"/>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находить в словах с однозначно выделяемыми морфемами окончание, корень, приставку и суффикс.</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lastRenderedPageBreak/>
        <w:t>Выпускник получит возможность научиться:</w:t>
      </w:r>
    </w:p>
    <w:p w:rsidR="00080B3B" w:rsidRPr="00A0740D" w:rsidRDefault="00080B3B" w:rsidP="00080B3B">
      <w:pPr>
        <w:numPr>
          <w:ilvl w:val="0"/>
          <w:numId w:val="37"/>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 xml:space="preserve">разбирать по составу слова с однозначно выделяемыми морфемами в соответствии с предложенным в учебнике алгоритмом; </w:t>
      </w:r>
    </w:p>
    <w:p w:rsidR="00080B3B" w:rsidRPr="00A0740D" w:rsidRDefault="00080B3B" w:rsidP="00080B3B">
      <w:pPr>
        <w:numPr>
          <w:ilvl w:val="0"/>
          <w:numId w:val="37"/>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оценивать правильность проведения разбора слова по составу.</w:t>
      </w:r>
    </w:p>
    <w:p w:rsidR="00080B3B" w:rsidRPr="00A0740D" w:rsidRDefault="00080B3B" w:rsidP="00080B3B">
      <w:pPr>
        <w:spacing w:after="0" w:line="240" w:lineRule="auto"/>
        <w:jc w:val="both"/>
        <w:rPr>
          <w:rFonts w:ascii="Times New Roman" w:eastAsia="Calibri" w:hAnsi="Times New Roman" w:cs="Times New Roman"/>
          <w:b/>
          <w:sz w:val="24"/>
          <w:szCs w:val="24"/>
        </w:rPr>
      </w:pPr>
      <w:r w:rsidRPr="00A0740D">
        <w:rPr>
          <w:rFonts w:ascii="Times New Roman" w:eastAsia="Calibri" w:hAnsi="Times New Roman" w:cs="Times New Roman"/>
          <w:b/>
          <w:sz w:val="24"/>
          <w:szCs w:val="24"/>
        </w:rPr>
        <w:t>Лексика</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научится:</w:t>
      </w:r>
    </w:p>
    <w:p w:rsidR="00080B3B" w:rsidRPr="00A0740D" w:rsidRDefault="00080B3B" w:rsidP="00080B3B">
      <w:pPr>
        <w:numPr>
          <w:ilvl w:val="0"/>
          <w:numId w:val="38"/>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выявлять слова, значение которых требует уточнения;</w:t>
      </w:r>
    </w:p>
    <w:p w:rsidR="00080B3B" w:rsidRPr="00A0740D" w:rsidRDefault="00080B3B" w:rsidP="00080B3B">
      <w:pPr>
        <w:numPr>
          <w:ilvl w:val="0"/>
          <w:numId w:val="38"/>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определять значение слова по тексту или уточнять с помощью толкового словаря.</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получит возможность научиться:</w:t>
      </w:r>
    </w:p>
    <w:p w:rsidR="00080B3B" w:rsidRPr="00A0740D" w:rsidRDefault="00080B3B" w:rsidP="00080B3B">
      <w:pPr>
        <w:numPr>
          <w:ilvl w:val="0"/>
          <w:numId w:val="39"/>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подбирать синонимы для устранения повторов в тексте;</w:t>
      </w:r>
    </w:p>
    <w:p w:rsidR="00080B3B" w:rsidRPr="00A0740D" w:rsidRDefault="00080B3B" w:rsidP="00080B3B">
      <w:pPr>
        <w:numPr>
          <w:ilvl w:val="0"/>
          <w:numId w:val="39"/>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подбирать антонимы для точной характеристики предметов при их сравнении;</w:t>
      </w:r>
    </w:p>
    <w:p w:rsidR="00080B3B" w:rsidRPr="00A0740D" w:rsidRDefault="00080B3B" w:rsidP="00080B3B">
      <w:pPr>
        <w:numPr>
          <w:ilvl w:val="0"/>
          <w:numId w:val="39"/>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различать употребление в тексте слов в прямом и переносном значении (простые случаи);</w:t>
      </w:r>
    </w:p>
    <w:p w:rsidR="00080B3B" w:rsidRPr="00A0740D" w:rsidRDefault="00080B3B" w:rsidP="00080B3B">
      <w:pPr>
        <w:numPr>
          <w:ilvl w:val="0"/>
          <w:numId w:val="39"/>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оценивать уместность использования слов в тексте;</w:t>
      </w:r>
    </w:p>
    <w:p w:rsidR="00080B3B" w:rsidRPr="00A0740D" w:rsidRDefault="00080B3B" w:rsidP="00080B3B">
      <w:pPr>
        <w:numPr>
          <w:ilvl w:val="0"/>
          <w:numId w:val="39"/>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выбирать слова из ряда предложенных для успешного решения коммуникативной задачи.</w:t>
      </w:r>
    </w:p>
    <w:p w:rsidR="00080B3B" w:rsidRPr="00A0740D" w:rsidRDefault="00080B3B" w:rsidP="00080B3B">
      <w:pPr>
        <w:spacing w:after="0" w:line="240" w:lineRule="auto"/>
        <w:jc w:val="both"/>
        <w:rPr>
          <w:rFonts w:ascii="Times New Roman" w:eastAsia="Calibri" w:hAnsi="Times New Roman" w:cs="Times New Roman"/>
          <w:b/>
          <w:sz w:val="24"/>
          <w:szCs w:val="24"/>
        </w:rPr>
      </w:pPr>
      <w:r w:rsidRPr="00A0740D">
        <w:rPr>
          <w:rFonts w:ascii="Times New Roman" w:eastAsia="Calibri" w:hAnsi="Times New Roman" w:cs="Times New Roman"/>
          <w:b/>
          <w:sz w:val="24"/>
          <w:szCs w:val="24"/>
        </w:rPr>
        <w:t>Морфология</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научится:</w:t>
      </w:r>
    </w:p>
    <w:p w:rsidR="00080B3B" w:rsidRPr="00A0740D" w:rsidRDefault="00080B3B" w:rsidP="00080B3B">
      <w:pPr>
        <w:numPr>
          <w:ilvl w:val="0"/>
          <w:numId w:val="40"/>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определять грамматические признаки им</w:t>
      </w:r>
      <w:r w:rsidRPr="00A0740D">
        <w:rPr>
          <w:rFonts w:ascii="Times New Roman" w:eastAsia="Calibri" w:hAnsi="Times New Roman" w:cs="Times New Roman"/>
          <w:b/>
          <w:sz w:val="24"/>
          <w:szCs w:val="24"/>
        </w:rPr>
        <w:t>ё</w:t>
      </w:r>
      <w:r w:rsidRPr="00A0740D">
        <w:rPr>
          <w:rFonts w:ascii="Times New Roman" w:eastAsia="Calibri" w:hAnsi="Times New Roman" w:cs="Times New Roman"/>
          <w:sz w:val="24"/>
          <w:szCs w:val="24"/>
        </w:rPr>
        <w:t>н существительных — род, число, падеж, склонение;</w:t>
      </w:r>
    </w:p>
    <w:p w:rsidR="00080B3B" w:rsidRPr="00A0740D" w:rsidRDefault="00080B3B" w:rsidP="00080B3B">
      <w:pPr>
        <w:numPr>
          <w:ilvl w:val="0"/>
          <w:numId w:val="40"/>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определять грамматические признаки им</w:t>
      </w:r>
      <w:r w:rsidRPr="00A0740D">
        <w:rPr>
          <w:rFonts w:ascii="Times New Roman" w:eastAsia="Calibri" w:hAnsi="Times New Roman" w:cs="Times New Roman"/>
          <w:b/>
          <w:sz w:val="24"/>
          <w:szCs w:val="24"/>
        </w:rPr>
        <w:t>ё</w:t>
      </w:r>
      <w:r w:rsidRPr="00A0740D">
        <w:rPr>
          <w:rFonts w:ascii="Times New Roman" w:eastAsia="Calibri" w:hAnsi="Times New Roman" w:cs="Times New Roman"/>
          <w:sz w:val="24"/>
          <w:szCs w:val="24"/>
        </w:rPr>
        <w:t>н прилагательных — род, число, падеж;</w:t>
      </w:r>
    </w:p>
    <w:p w:rsidR="00080B3B" w:rsidRPr="00A0740D" w:rsidRDefault="00080B3B" w:rsidP="00080B3B">
      <w:pPr>
        <w:numPr>
          <w:ilvl w:val="0"/>
          <w:numId w:val="40"/>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определять грамматические признаки глаголов — число, время, род (в прошедшем времени), лицо (в настоящем и будущем времени), спряжение.</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получит возможность научиться:</w:t>
      </w:r>
    </w:p>
    <w:p w:rsidR="00080B3B" w:rsidRPr="00A0740D" w:rsidRDefault="00080B3B" w:rsidP="00080B3B">
      <w:pPr>
        <w:numPr>
          <w:ilvl w:val="0"/>
          <w:numId w:val="41"/>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проводить морфологический разбор им</w:t>
      </w:r>
      <w:r w:rsidRPr="00A0740D">
        <w:rPr>
          <w:rFonts w:ascii="Times New Roman" w:eastAsia="Calibri" w:hAnsi="Times New Roman" w:cs="Times New Roman"/>
          <w:b/>
          <w:i/>
          <w:sz w:val="24"/>
          <w:szCs w:val="24"/>
        </w:rPr>
        <w:t>ё</w:t>
      </w:r>
      <w:r w:rsidRPr="00A0740D">
        <w:rPr>
          <w:rFonts w:ascii="Times New Roman" w:eastAsia="Calibri" w:hAnsi="Times New Roman" w:cs="Times New Roman"/>
          <w:i/>
          <w:sz w:val="24"/>
          <w:szCs w:val="24"/>
        </w:rPr>
        <w:t>н существительных, имен прилагательных, глаголов по предложенному в учебнике алгоритму; оценивать правильность проведения морфологического разбора;</w:t>
      </w:r>
    </w:p>
    <w:p w:rsidR="00080B3B" w:rsidRPr="00A0740D" w:rsidRDefault="00080B3B" w:rsidP="00080B3B">
      <w:pPr>
        <w:numPr>
          <w:ilvl w:val="0"/>
          <w:numId w:val="41"/>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 xml:space="preserve">находить в тексте такие части речи, как личные местоимения и наречия, предлоги вместе с существительными личными местоимениями, к которым они относятся, союзы </w:t>
      </w:r>
      <w:r w:rsidRPr="00A0740D">
        <w:rPr>
          <w:rFonts w:ascii="Times New Roman" w:eastAsia="Calibri" w:hAnsi="Times New Roman" w:cs="Times New Roman"/>
          <w:b/>
          <w:i/>
          <w:sz w:val="24"/>
          <w:szCs w:val="24"/>
          <w:shd w:val="clear" w:color="auto" w:fill="FFFFFF"/>
        </w:rPr>
        <w:t>и, а, но,</w:t>
      </w:r>
      <w:r w:rsidRPr="00A0740D">
        <w:rPr>
          <w:rFonts w:ascii="Times New Roman" w:eastAsia="Calibri" w:hAnsi="Times New Roman" w:cs="Times New Roman"/>
          <w:i/>
          <w:sz w:val="24"/>
          <w:szCs w:val="24"/>
        </w:rPr>
        <w:t xml:space="preserve"> частицу</w:t>
      </w:r>
      <w:r w:rsidRPr="00A0740D">
        <w:rPr>
          <w:rFonts w:ascii="Times New Roman" w:eastAsia="Calibri" w:hAnsi="Times New Roman" w:cs="Times New Roman"/>
          <w:b/>
          <w:i/>
          <w:sz w:val="24"/>
          <w:szCs w:val="24"/>
          <w:shd w:val="clear" w:color="auto" w:fill="FFFFFF"/>
        </w:rPr>
        <w:t xml:space="preserve"> не</w:t>
      </w:r>
      <w:r w:rsidRPr="00A0740D">
        <w:rPr>
          <w:rFonts w:ascii="Times New Roman" w:eastAsia="Calibri" w:hAnsi="Times New Roman" w:cs="Times New Roman"/>
          <w:i/>
          <w:sz w:val="24"/>
          <w:szCs w:val="24"/>
        </w:rPr>
        <w:t xml:space="preserve"> при глаголах.</w:t>
      </w:r>
    </w:p>
    <w:p w:rsidR="00080B3B" w:rsidRPr="00A0740D" w:rsidRDefault="00080B3B" w:rsidP="00080B3B">
      <w:pPr>
        <w:spacing w:after="0" w:line="240" w:lineRule="auto"/>
        <w:jc w:val="both"/>
        <w:rPr>
          <w:rFonts w:ascii="Times New Roman" w:eastAsia="Calibri" w:hAnsi="Times New Roman" w:cs="Times New Roman"/>
          <w:b/>
          <w:sz w:val="24"/>
          <w:szCs w:val="24"/>
        </w:rPr>
      </w:pPr>
      <w:r w:rsidRPr="00A0740D">
        <w:rPr>
          <w:rFonts w:ascii="Times New Roman" w:eastAsia="Calibri" w:hAnsi="Times New Roman" w:cs="Times New Roman"/>
          <w:b/>
          <w:sz w:val="24"/>
          <w:szCs w:val="24"/>
        </w:rPr>
        <w:t>Синтаксис</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научится:</w:t>
      </w:r>
    </w:p>
    <w:p w:rsidR="00080B3B" w:rsidRPr="00A0740D" w:rsidRDefault="00080B3B" w:rsidP="00080B3B">
      <w:pPr>
        <w:numPr>
          <w:ilvl w:val="0"/>
          <w:numId w:val="42"/>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различать предложение, словосочетание, слово;</w:t>
      </w:r>
    </w:p>
    <w:p w:rsidR="00080B3B" w:rsidRPr="00A0740D" w:rsidRDefault="00080B3B" w:rsidP="00080B3B">
      <w:pPr>
        <w:numPr>
          <w:ilvl w:val="0"/>
          <w:numId w:val="42"/>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устанавливать при помощи смысловых вопросов связь между словами в словосочетании и предложении;</w:t>
      </w:r>
    </w:p>
    <w:p w:rsidR="00080B3B" w:rsidRPr="00A0740D" w:rsidRDefault="00080B3B" w:rsidP="00080B3B">
      <w:pPr>
        <w:numPr>
          <w:ilvl w:val="0"/>
          <w:numId w:val="42"/>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классифицировать предложения по цели высказывания, находить повествовательные/побудительные/вопросительные предложения;</w:t>
      </w:r>
    </w:p>
    <w:p w:rsidR="00080B3B" w:rsidRPr="00A0740D" w:rsidRDefault="00080B3B" w:rsidP="00080B3B">
      <w:pPr>
        <w:numPr>
          <w:ilvl w:val="0"/>
          <w:numId w:val="42"/>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определять восклицательную/невосклицательную интонацию предложения;</w:t>
      </w:r>
    </w:p>
    <w:p w:rsidR="00080B3B" w:rsidRPr="00A0740D" w:rsidRDefault="00080B3B" w:rsidP="00080B3B">
      <w:pPr>
        <w:numPr>
          <w:ilvl w:val="0"/>
          <w:numId w:val="42"/>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находить главные и второстепенные (без деления на виды) члены предложения;</w:t>
      </w:r>
    </w:p>
    <w:p w:rsidR="00080B3B" w:rsidRPr="00A0740D" w:rsidRDefault="00080B3B" w:rsidP="00080B3B">
      <w:pPr>
        <w:numPr>
          <w:ilvl w:val="0"/>
          <w:numId w:val="42"/>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выделять предложения с однородными членами. </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bCs/>
          <w:sz w:val="24"/>
          <w:szCs w:val="24"/>
          <w:u w:val="single"/>
          <w:lang w:eastAsia="ar-SA"/>
        </w:rPr>
        <w:t>Выпускник получит возможность научиться:</w:t>
      </w:r>
    </w:p>
    <w:p w:rsidR="00080B3B" w:rsidRPr="00A0740D" w:rsidRDefault="00080B3B" w:rsidP="00080B3B">
      <w:pPr>
        <w:numPr>
          <w:ilvl w:val="0"/>
          <w:numId w:val="43"/>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различать второстепенные члены предложения — опре</w:t>
      </w:r>
      <w:r w:rsidRPr="00A0740D">
        <w:rPr>
          <w:rFonts w:ascii="Times New Roman" w:eastAsia="Calibri" w:hAnsi="Times New Roman" w:cs="Times New Roman"/>
          <w:i/>
          <w:sz w:val="24"/>
          <w:szCs w:val="24"/>
          <w:shd w:val="clear" w:color="auto" w:fill="FFFFFF"/>
        </w:rPr>
        <w:t>деления</w:t>
      </w:r>
      <w:r w:rsidRPr="00A0740D">
        <w:rPr>
          <w:rFonts w:ascii="Times New Roman" w:eastAsia="Calibri" w:hAnsi="Times New Roman" w:cs="Times New Roman"/>
          <w:b/>
          <w:i/>
          <w:sz w:val="24"/>
          <w:szCs w:val="24"/>
          <w:shd w:val="clear" w:color="auto" w:fill="FFFFFF"/>
        </w:rPr>
        <w:t>,</w:t>
      </w:r>
      <w:r w:rsidRPr="00A0740D">
        <w:rPr>
          <w:rFonts w:ascii="Times New Roman" w:eastAsia="Calibri" w:hAnsi="Times New Roman" w:cs="Times New Roman"/>
          <w:i/>
          <w:sz w:val="24"/>
          <w:szCs w:val="24"/>
        </w:rPr>
        <w:t xml:space="preserve"> дополнения, обстоятельства;</w:t>
      </w:r>
    </w:p>
    <w:p w:rsidR="00080B3B" w:rsidRPr="00A0740D" w:rsidRDefault="00080B3B" w:rsidP="00080B3B">
      <w:pPr>
        <w:numPr>
          <w:ilvl w:val="0"/>
          <w:numId w:val="43"/>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lastRenderedPageBreak/>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w:t>
      </w:r>
      <w:r w:rsidRPr="00A0740D">
        <w:rPr>
          <w:rFonts w:ascii="Times New Roman" w:eastAsia="Calibri" w:hAnsi="Times New Roman" w:cs="Times New Roman"/>
          <w:i/>
          <w:sz w:val="24"/>
          <w:szCs w:val="24"/>
          <w:lang w:val="en-US"/>
        </w:rPr>
        <w:t>pa</w:t>
      </w:r>
      <w:r w:rsidRPr="00A0740D">
        <w:rPr>
          <w:rFonts w:ascii="Times New Roman" w:eastAsia="Calibri" w:hAnsi="Times New Roman" w:cs="Times New Roman"/>
          <w:i/>
          <w:sz w:val="24"/>
          <w:szCs w:val="24"/>
        </w:rPr>
        <w:t>;</w:t>
      </w:r>
    </w:p>
    <w:p w:rsidR="00080B3B" w:rsidRPr="00A0740D" w:rsidRDefault="00080B3B" w:rsidP="00080B3B">
      <w:pPr>
        <w:numPr>
          <w:ilvl w:val="0"/>
          <w:numId w:val="43"/>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различать простые и сложные предложения.</w:t>
      </w:r>
    </w:p>
    <w:p w:rsidR="00080B3B" w:rsidRPr="00A0740D" w:rsidRDefault="00080B3B" w:rsidP="00080B3B">
      <w:pPr>
        <w:spacing w:after="0" w:line="240" w:lineRule="auto"/>
        <w:jc w:val="both"/>
        <w:rPr>
          <w:rFonts w:ascii="Times New Roman" w:eastAsia="Calibri" w:hAnsi="Times New Roman" w:cs="Times New Roman"/>
          <w:b/>
          <w:i/>
          <w:sz w:val="24"/>
          <w:szCs w:val="24"/>
          <w:u w:val="single"/>
        </w:rPr>
      </w:pPr>
      <w:r w:rsidRPr="00A0740D">
        <w:rPr>
          <w:rFonts w:ascii="Times New Roman" w:eastAsia="Calibri" w:hAnsi="Times New Roman" w:cs="Times New Roman"/>
          <w:b/>
          <w:i/>
          <w:sz w:val="24"/>
          <w:szCs w:val="24"/>
          <w:u w:val="single"/>
        </w:rPr>
        <w:t>Содержательная линия «Орфография и пунктуация»</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научится:</w:t>
      </w:r>
    </w:p>
    <w:p w:rsidR="00080B3B" w:rsidRPr="00A0740D" w:rsidRDefault="00080B3B" w:rsidP="00080B3B">
      <w:pPr>
        <w:numPr>
          <w:ilvl w:val="0"/>
          <w:numId w:val="44"/>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применять правила правописания (в объ</w:t>
      </w:r>
      <w:r w:rsidRPr="00A0740D">
        <w:rPr>
          <w:rFonts w:ascii="Times New Roman" w:eastAsia="Calibri" w:hAnsi="Times New Roman" w:cs="Times New Roman"/>
          <w:b/>
          <w:sz w:val="24"/>
          <w:szCs w:val="24"/>
        </w:rPr>
        <w:t>ё</w:t>
      </w:r>
      <w:r w:rsidRPr="00A0740D">
        <w:rPr>
          <w:rFonts w:ascii="Times New Roman" w:eastAsia="Calibri" w:hAnsi="Times New Roman" w:cs="Times New Roman"/>
          <w:sz w:val="24"/>
          <w:szCs w:val="24"/>
        </w:rPr>
        <w:t>ме содержания курса);</w:t>
      </w:r>
    </w:p>
    <w:p w:rsidR="00080B3B" w:rsidRPr="00A0740D" w:rsidRDefault="00080B3B" w:rsidP="00080B3B">
      <w:pPr>
        <w:numPr>
          <w:ilvl w:val="0"/>
          <w:numId w:val="44"/>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определять (уточнять) написание слова по орфографическому словарю учебника; </w:t>
      </w:r>
    </w:p>
    <w:p w:rsidR="00080B3B" w:rsidRPr="00A0740D" w:rsidRDefault="00080B3B" w:rsidP="00080B3B">
      <w:pPr>
        <w:numPr>
          <w:ilvl w:val="0"/>
          <w:numId w:val="44"/>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безошибочно списывать текст объ</w:t>
      </w:r>
      <w:r w:rsidRPr="00A0740D">
        <w:rPr>
          <w:rFonts w:ascii="Times New Roman" w:eastAsia="Calibri" w:hAnsi="Times New Roman" w:cs="Times New Roman"/>
          <w:b/>
          <w:sz w:val="24"/>
          <w:szCs w:val="24"/>
        </w:rPr>
        <w:t>ё</w:t>
      </w:r>
      <w:r w:rsidRPr="00A0740D">
        <w:rPr>
          <w:rFonts w:ascii="Times New Roman" w:eastAsia="Calibri" w:hAnsi="Times New Roman" w:cs="Times New Roman"/>
          <w:sz w:val="24"/>
          <w:szCs w:val="24"/>
        </w:rPr>
        <w:t xml:space="preserve">мом 80—90 слов; </w:t>
      </w:r>
    </w:p>
    <w:p w:rsidR="00080B3B" w:rsidRPr="00A0740D" w:rsidRDefault="00080B3B" w:rsidP="00080B3B">
      <w:pPr>
        <w:numPr>
          <w:ilvl w:val="0"/>
          <w:numId w:val="44"/>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писать под диктовку тексты объ</w:t>
      </w:r>
      <w:r w:rsidRPr="00A0740D">
        <w:rPr>
          <w:rFonts w:ascii="Times New Roman" w:eastAsia="Calibri" w:hAnsi="Times New Roman" w:cs="Times New Roman"/>
          <w:b/>
          <w:sz w:val="24"/>
          <w:szCs w:val="24"/>
        </w:rPr>
        <w:t>ё</w:t>
      </w:r>
      <w:r w:rsidRPr="00A0740D">
        <w:rPr>
          <w:rFonts w:ascii="Times New Roman" w:eastAsia="Calibri" w:hAnsi="Times New Roman" w:cs="Times New Roman"/>
          <w:sz w:val="24"/>
          <w:szCs w:val="24"/>
        </w:rPr>
        <w:t xml:space="preserve">мом 75—80 слов в соответствии с изученными правилами правописания; </w:t>
      </w:r>
    </w:p>
    <w:p w:rsidR="00080B3B" w:rsidRPr="00A0740D" w:rsidRDefault="00080B3B" w:rsidP="00080B3B">
      <w:pPr>
        <w:numPr>
          <w:ilvl w:val="0"/>
          <w:numId w:val="44"/>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проверять собственный и предложенный тексты, находить и исп</w:t>
      </w:r>
      <w:r w:rsidRPr="00A0740D">
        <w:rPr>
          <w:rFonts w:ascii="Times New Roman" w:eastAsia="Calibri" w:hAnsi="Times New Roman" w:cs="Times New Roman"/>
          <w:bCs/>
          <w:sz w:val="24"/>
          <w:szCs w:val="24"/>
          <w:lang w:eastAsia="ar-SA"/>
        </w:rPr>
        <w:t>равлять</w:t>
      </w:r>
      <w:r w:rsidRPr="00A0740D">
        <w:rPr>
          <w:rFonts w:ascii="Times New Roman" w:eastAsia="Calibri" w:hAnsi="Times New Roman" w:cs="Times New Roman"/>
          <w:sz w:val="24"/>
          <w:szCs w:val="24"/>
        </w:rPr>
        <w:t xml:space="preserve">орфографические и пунктуационные ошибки. </w:t>
      </w:r>
    </w:p>
    <w:p w:rsidR="00080B3B" w:rsidRPr="00A0740D" w:rsidRDefault="00080B3B" w:rsidP="00080B3B">
      <w:pPr>
        <w:spacing w:after="0" w:line="240" w:lineRule="auto"/>
        <w:ind w:firstLine="708"/>
        <w:jc w:val="both"/>
        <w:rPr>
          <w:rFonts w:ascii="Times New Roman" w:eastAsia="Calibri" w:hAnsi="Times New Roman" w:cs="Times New Roman"/>
          <w:bCs/>
          <w:sz w:val="24"/>
          <w:szCs w:val="24"/>
          <w:u w:val="single"/>
          <w:lang w:eastAsia="ar-SA"/>
        </w:rPr>
      </w:pPr>
      <w:r w:rsidRPr="00A0740D">
        <w:rPr>
          <w:rFonts w:ascii="Times New Roman" w:eastAsia="Calibri" w:hAnsi="Times New Roman" w:cs="Times New Roman"/>
          <w:bCs/>
          <w:sz w:val="24"/>
          <w:szCs w:val="24"/>
          <w:u w:val="single"/>
        </w:rPr>
        <w:t xml:space="preserve">Выпускник </w:t>
      </w:r>
      <w:r w:rsidRPr="00A0740D">
        <w:rPr>
          <w:rFonts w:ascii="Times New Roman" w:eastAsia="Calibri" w:hAnsi="Times New Roman" w:cs="Times New Roman"/>
          <w:bCs/>
          <w:sz w:val="24"/>
          <w:szCs w:val="24"/>
          <w:u w:val="single"/>
          <w:lang w:eastAsia="ar-SA"/>
        </w:rPr>
        <w:t>получит возможность научиться:</w:t>
      </w:r>
    </w:p>
    <w:p w:rsidR="00080B3B" w:rsidRPr="00A0740D" w:rsidRDefault="00080B3B" w:rsidP="00080B3B">
      <w:pPr>
        <w:numPr>
          <w:ilvl w:val="0"/>
          <w:numId w:val="45"/>
        </w:numPr>
        <w:spacing w:after="0" w:line="240" w:lineRule="auto"/>
        <w:ind w:left="0" w:firstLine="0"/>
        <w:jc w:val="both"/>
        <w:rPr>
          <w:rFonts w:ascii="Times New Roman" w:eastAsia="Calibri" w:hAnsi="Times New Roman" w:cs="Times New Roman"/>
          <w:b/>
          <w:i/>
          <w:sz w:val="24"/>
          <w:szCs w:val="24"/>
        </w:rPr>
      </w:pPr>
      <w:r w:rsidRPr="00A0740D">
        <w:rPr>
          <w:rFonts w:ascii="Times New Roman" w:eastAsia="Calibri" w:hAnsi="Times New Roman" w:cs="Times New Roman"/>
          <w:bCs/>
          <w:i/>
          <w:sz w:val="24"/>
          <w:szCs w:val="24"/>
          <w:lang w:eastAsia="ar-SA"/>
        </w:rPr>
        <w:t>осознавать место возможного возникновения орфографической ошибки;</w:t>
      </w:r>
    </w:p>
    <w:p w:rsidR="00080B3B" w:rsidRPr="00A0740D" w:rsidRDefault="00080B3B" w:rsidP="00080B3B">
      <w:pPr>
        <w:numPr>
          <w:ilvl w:val="0"/>
          <w:numId w:val="45"/>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 xml:space="preserve">подбирать примеры с определенной орфограммой; </w:t>
      </w:r>
    </w:p>
    <w:p w:rsidR="00080B3B" w:rsidRPr="00A0740D" w:rsidRDefault="00080B3B" w:rsidP="00080B3B">
      <w:pPr>
        <w:numPr>
          <w:ilvl w:val="0"/>
          <w:numId w:val="45"/>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bCs/>
          <w:i/>
          <w:iCs/>
          <w:sz w:val="24"/>
          <w:szCs w:val="24"/>
          <w:lang w:eastAsia="ar-SA"/>
        </w:rPr>
        <w:t>при</w:t>
      </w:r>
      <w:r w:rsidRPr="00A0740D">
        <w:rPr>
          <w:rFonts w:ascii="Times New Roman" w:eastAsia="Calibri" w:hAnsi="Times New Roman" w:cs="Times New Roman"/>
          <w:i/>
          <w:sz w:val="24"/>
          <w:szCs w:val="24"/>
        </w:rPr>
        <w:t xml:space="preserve"> составлении собственных текстов перефразировать записываемое, чтобы избежать орфографических и пунктуационных ошибок;</w:t>
      </w:r>
    </w:p>
    <w:p w:rsidR="00080B3B" w:rsidRPr="00A0740D" w:rsidRDefault="00080B3B" w:rsidP="00080B3B">
      <w:pPr>
        <w:numPr>
          <w:ilvl w:val="0"/>
          <w:numId w:val="45"/>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bCs/>
          <w:i/>
          <w:iCs/>
          <w:sz w:val="24"/>
          <w:szCs w:val="24"/>
          <w:lang w:eastAsia="ar-SA"/>
        </w:rPr>
        <w:t>при</w:t>
      </w:r>
      <w:r w:rsidRPr="00A0740D">
        <w:rPr>
          <w:rFonts w:ascii="Times New Roman" w:eastAsia="Calibri" w:hAnsi="Times New Roman" w:cs="Times New Roman"/>
          <w:i/>
          <w:sz w:val="24"/>
          <w:szCs w:val="24"/>
        </w:rPr>
        <w:t xml:space="preserve"> работе над ошибками осознавать причины появления ошибки и определять способы действий, помогающих </w:t>
      </w:r>
      <w:r w:rsidRPr="00A0740D">
        <w:rPr>
          <w:rFonts w:ascii="Times New Roman" w:eastAsia="Calibri" w:hAnsi="Times New Roman" w:cs="Times New Roman"/>
          <w:b/>
          <w:i/>
          <w:sz w:val="24"/>
          <w:szCs w:val="24"/>
          <w:shd w:val="clear" w:color="auto" w:fill="FFFFFF"/>
        </w:rPr>
        <w:t>предотвратить</w:t>
      </w:r>
      <w:r w:rsidRPr="00A0740D">
        <w:rPr>
          <w:rFonts w:ascii="Times New Roman" w:eastAsia="Calibri" w:hAnsi="Times New Roman" w:cs="Times New Roman"/>
          <w:i/>
          <w:sz w:val="24"/>
          <w:szCs w:val="24"/>
        </w:rPr>
        <w:t xml:space="preserve"> её в последующих письменных работах.</w:t>
      </w:r>
    </w:p>
    <w:p w:rsidR="00080B3B" w:rsidRPr="00A0740D" w:rsidRDefault="00080B3B" w:rsidP="00080B3B">
      <w:pPr>
        <w:spacing w:after="0" w:line="240" w:lineRule="auto"/>
        <w:jc w:val="both"/>
        <w:rPr>
          <w:rFonts w:ascii="Times New Roman" w:eastAsia="Calibri" w:hAnsi="Times New Roman" w:cs="Times New Roman"/>
          <w:bCs/>
          <w:i/>
          <w:sz w:val="24"/>
          <w:szCs w:val="24"/>
          <w:u w:val="single"/>
          <w:lang w:eastAsia="ar-SA"/>
        </w:rPr>
      </w:pPr>
      <w:r w:rsidRPr="00A0740D">
        <w:rPr>
          <w:rFonts w:ascii="Times New Roman" w:eastAsia="Calibri" w:hAnsi="Times New Roman" w:cs="Times New Roman"/>
          <w:b/>
          <w:i/>
          <w:sz w:val="24"/>
          <w:szCs w:val="24"/>
          <w:u w:val="single"/>
        </w:rPr>
        <w:t>Содержательная линия «Развитие речи»</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bCs/>
          <w:sz w:val="24"/>
          <w:szCs w:val="24"/>
          <w:u w:val="single"/>
          <w:lang w:eastAsia="ar-SA"/>
        </w:rPr>
        <w:t xml:space="preserve">Выпускник </w:t>
      </w:r>
      <w:r w:rsidRPr="00A0740D">
        <w:rPr>
          <w:rFonts w:ascii="Times New Roman" w:eastAsia="Calibri" w:hAnsi="Times New Roman" w:cs="Times New Roman"/>
          <w:sz w:val="24"/>
          <w:szCs w:val="24"/>
          <w:u w:val="single"/>
        </w:rPr>
        <w:t xml:space="preserve">научится: </w:t>
      </w:r>
    </w:p>
    <w:p w:rsidR="00080B3B" w:rsidRPr="00A0740D" w:rsidRDefault="00080B3B" w:rsidP="00080B3B">
      <w:pPr>
        <w:numPr>
          <w:ilvl w:val="0"/>
          <w:numId w:val="46"/>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bCs/>
          <w:sz w:val="24"/>
          <w:szCs w:val="24"/>
          <w:lang w:eastAsia="ar-SA"/>
        </w:rPr>
        <w:t>оценивать</w:t>
      </w:r>
      <w:r w:rsidRPr="00A0740D">
        <w:rPr>
          <w:rFonts w:ascii="Times New Roman" w:eastAsia="Calibri" w:hAnsi="Times New Roman" w:cs="Times New Roman"/>
          <w:sz w:val="24"/>
          <w:szCs w:val="24"/>
        </w:rPr>
        <w:t xml:space="preserve"> правильность (уместность) выбора языковых и </w:t>
      </w:r>
      <w:r w:rsidRPr="00A0740D">
        <w:rPr>
          <w:rFonts w:ascii="Times New Roman" w:eastAsia="Calibri" w:hAnsi="Times New Roman" w:cs="Times New Roman"/>
          <w:sz w:val="24"/>
          <w:szCs w:val="24"/>
          <w:lang w:eastAsia="ar-SA"/>
        </w:rPr>
        <w:t>неязыковых</w:t>
      </w:r>
      <w:r w:rsidRPr="00A0740D">
        <w:rPr>
          <w:rFonts w:ascii="Times New Roman" w:eastAsia="Calibri" w:hAnsi="Times New Roman" w:cs="Times New Roman"/>
          <w:sz w:val="24"/>
          <w:szCs w:val="24"/>
        </w:rPr>
        <w:t xml:space="preserve"> средств устного общения на уроке, в школе, в быту, со зна</w:t>
      </w:r>
      <w:r w:rsidRPr="00A0740D">
        <w:rPr>
          <w:rFonts w:ascii="Times New Roman" w:eastAsia="Calibri" w:hAnsi="Times New Roman" w:cs="Times New Roman"/>
          <w:bCs/>
          <w:sz w:val="24"/>
          <w:szCs w:val="24"/>
          <w:lang w:eastAsia="ar-SA"/>
        </w:rPr>
        <w:t>комыми</w:t>
      </w:r>
      <w:r w:rsidRPr="00A0740D">
        <w:rPr>
          <w:rFonts w:ascii="Times New Roman" w:eastAsia="Calibri" w:hAnsi="Times New Roman" w:cs="Times New Roman"/>
          <w:sz w:val="24"/>
          <w:szCs w:val="24"/>
        </w:rPr>
        <w:t xml:space="preserve"> и незнакомыми, с людьми разного возраста;</w:t>
      </w:r>
    </w:p>
    <w:p w:rsidR="00080B3B" w:rsidRPr="00A0740D" w:rsidRDefault="00080B3B" w:rsidP="00080B3B">
      <w:pPr>
        <w:numPr>
          <w:ilvl w:val="0"/>
          <w:numId w:val="46"/>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соблю</w:t>
      </w:r>
      <w:r w:rsidRPr="00A0740D">
        <w:rPr>
          <w:rFonts w:ascii="Times New Roman" w:eastAsia="Calibri" w:hAnsi="Times New Roman" w:cs="Times New Roman"/>
          <w:bCs/>
          <w:sz w:val="24"/>
          <w:szCs w:val="24"/>
          <w:lang w:eastAsia="ar-SA"/>
        </w:rPr>
        <w:t>дать</w:t>
      </w:r>
      <w:r w:rsidRPr="00A0740D">
        <w:rPr>
          <w:rFonts w:ascii="Times New Roman" w:eastAsia="Calibri" w:hAnsi="Times New Roman" w:cs="Times New Roman"/>
          <w:sz w:val="24"/>
          <w:szCs w:val="24"/>
        </w:rPr>
        <w:t xml:space="preserve"> в повседневной жизни нормы речевого этикета </w:t>
      </w:r>
      <w:r w:rsidRPr="00A0740D">
        <w:rPr>
          <w:rFonts w:ascii="Times New Roman" w:eastAsia="Calibri" w:hAnsi="Times New Roman" w:cs="Times New Roman"/>
          <w:bCs/>
          <w:sz w:val="24"/>
          <w:szCs w:val="24"/>
          <w:lang w:eastAsia="ar-SA"/>
        </w:rPr>
        <w:t>и правила устного</w:t>
      </w:r>
      <w:r w:rsidRPr="00A0740D">
        <w:rPr>
          <w:rFonts w:ascii="Times New Roman" w:eastAsia="Calibri" w:hAnsi="Times New Roman" w:cs="Times New Roman"/>
          <w:sz w:val="24"/>
          <w:szCs w:val="24"/>
        </w:rPr>
        <w:t xml:space="preserve"> общения (умение слышать, точно реагировать на реплики, поддерживать разговор);</w:t>
      </w:r>
    </w:p>
    <w:p w:rsidR="00080B3B" w:rsidRPr="00A0740D" w:rsidRDefault="00080B3B" w:rsidP="00080B3B">
      <w:pPr>
        <w:numPr>
          <w:ilvl w:val="0"/>
          <w:numId w:val="46"/>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выражать собственное мнение, аргументировать его с учетом ситуации общения;</w:t>
      </w:r>
    </w:p>
    <w:p w:rsidR="00080B3B" w:rsidRPr="00A0740D" w:rsidRDefault="00080B3B" w:rsidP="00080B3B">
      <w:pPr>
        <w:numPr>
          <w:ilvl w:val="0"/>
          <w:numId w:val="46"/>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самостоятельно озаглавливать текст;</w:t>
      </w:r>
    </w:p>
    <w:p w:rsidR="00080B3B" w:rsidRPr="00A0740D" w:rsidRDefault="00080B3B" w:rsidP="00080B3B">
      <w:pPr>
        <w:numPr>
          <w:ilvl w:val="0"/>
          <w:numId w:val="46"/>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составлять план текста;</w:t>
      </w:r>
    </w:p>
    <w:p w:rsidR="00080B3B" w:rsidRPr="00A0740D" w:rsidRDefault="00080B3B" w:rsidP="00080B3B">
      <w:pPr>
        <w:numPr>
          <w:ilvl w:val="0"/>
          <w:numId w:val="46"/>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сочинять письма, поздравительные открытки, записки и другие небольшие тексты для конкретных ситуаций общения.</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получит возможность научиться:</w:t>
      </w:r>
    </w:p>
    <w:p w:rsidR="00080B3B" w:rsidRPr="00A0740D" w:rsidRDefault="00080B3B" w:rsidP="00080B3B">
      <w:pPr>
        <w:numPr>
          <w:ilvl w:val="0"/>
          <w:numId w:val="47"/>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создавать тексты по предложенному заголовку;</w:t>
      </w:r>
    </w:p>
    <w:p w:rsidR="00080B3B" w:rsidRPr="00A0740D" w:rsidRDefault="00080B3B" w:rsidP="00080B3B">
      <w:pPr>
        <w:numPr>
          <w:ilvl w:val="0"/>
          <w:numId w:val="47"/>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подробно или выборочно пересказывать текст;</w:t>
      </w:r>
    </w:p>
    <w:p w:rsidR="00080B3B" w:rsidRPr="00A0740D" w:rsidRDefault="00080B3B" w:rsidP="00080B3B">
      <w:pPr>
        <w:numPr>
          <w:ilvl w:val="0"/>
          <w:numId w:val="47"/>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пересказывать текст от другого лица;</w:t>
      </w:r>
    </w:p>
    <w:p w:rsidR="00080B3B" w:rsidRPr="00A0740D" w:rsidRDefault="00080B3B" w:rsidP="00080B3B">
      <w:pPr>
        <w:numPr>
          <w:ilvl w:val="0"/>
          <w:numId w:val="47"/>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составлять устный рассказ на определ</w:t>
      </w:r>
      <w:r w:rsidRPr="00A0740D">
        <w:rPr>
          <w:rFonts w:ascii="Times New Roman" w:eastAsia="Calibri" w:hAnsi="Times New Roman" w:cs="Times New Roman"/>
          <w:b/>
          <w:i/>
          <w:sz w:val="24"/>
          <w:szCs w:val="24"/>
        </w:rPr>
        <w:t>ё</w:t>
      </w:r>
      <w:r w:rsidRPr="00A0740D">
        <w:rPr>
          <w:rFonts w:ascii="Times New Roman" w:eastAsia="Calibri" w:hAnsi="Times New Roman" w:cs="Times New Roman"/>
          <w:i/>
          <w:sz w:val="24"/>
          <w:szCs w:val="24"/>
        </w:rPr>
        <w:t>нную тему с использованием разных типов речи: описание, повествование, рассуждение;</w:t>
      </w:r>
    </w:p>
    <w:p w:rsidR="00080B3B" w:rsidRPr="00A0740D" w:rsidRDefault="00080B3B" w:rsidP="00080B3B">
      <w:pPr>
        <w:numPr>
          <w:ilvl w:val="0"/>
          <w:numId w:val="47"/>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анализировать и корректировать тексты с нарушенным порядком предложений, находить в тексте смысловые пропуски;</w:t>
      </w:r>
    </w:p>
    <w:p w:rsidR="00080B3B" w:rsidRPr="00A0740D" w:rsidRDefault="00080B3B" w:rsidP="00080B3B">
      <w:pPr>
        <w:numPr>
          <w:ilvl w:val="0"/>
          <w:numId w:val="47"/>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корректировать тексты, в которых допущены нарушения культуры речи;</w:t>
      </w:r>
    </w:p>
    <w:p w:rsidR="00080B3B" w:rsidRPr="00A0740D" w:rsidRDefault="00080B3B" w:rsidP="00080B3B">
      <w:pPr>
        <w:numPr>
          <w:ilvl w:val="0"/>
          <w:numId w:val="47"/>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lastRenderedPageBreak/>
        <w:t>анализировать последовательность собственных действий при работе над изложениями и сочинениями,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080B3B" w:rsidRPr="00A0740D" w:rsidRDefault="00080B3B" w:rsidP="00080B3B">
      <w:pPr>
        <w:numPr>
          <w:ilvl w:val="0"/>
          <w:numId w:val="47"/>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соблюдать нормы речевого взаимодействия при интерактивном общении (</w:t>
      </w:r>
      <w:r w:rsidRPr="00A0740D">
        <w:rPr>
          <w:rFonts w:ascii="Times New Roman" w:eastAsia="Calibri" w:hAnsi="Times New Roman" w:cs="Times New Roman"/>
          <w:i/>
          <w:sz w:val="24"/>
          <w:szCs w:val="24"/>
          <w:lang w:val="en-US"/>
        </w:rPr>
        <w:t>sms</w:t>
      </w:r>
      <w:r w:rsidRPr="00A0740D">
        <w:rPr>
          <w:rFonts w:ascii="Times New Roman" w:eastAsia="Calibri" w:hAnsi="Times New Roman" w:cs="Times New Roman"/>
          <w:i/>
          <w:sz w:val="24"/>
          <w:szCs w:val="24"/>
        </w:rPr>
        <w:t>-сообщения, электронная почта, Интернет и другие виды и способы связи).</w:t>
      </w:r>
    </w:p>
    <w:p w:rsidR="00080B3B" w:rsidRPr="00A0740D" w:rsidRDefault="00080B3B" w:rsidP="00080B3B">
      <w:pPr>
        <w:pStyle w:val="17"/>
        <w:rPr>
          <w:rFonts w:ascii="Times New Roman" w:hAnsi="Times New Roman" w:cs="Times New Roman"/>
          <w:sz w:val="24"/>
          <w:szCs w:val="24"/>
          <w:lang w:eastAsia="en-US"/>
        </w:rPr>
      </w:pPr>
    </w:p>
    <w:p w:rsidR="00080B3B" w:rsidRPr="00A0740D" w:rsidRDefault="00080B3B" w:rsidP="00080B3B">
      <w:pPr>
        <w:pStyle w:val="17"/>
        <w:rPr>
          <w:rFonts w:ascii="Times New Roman" w:hAnsi="Times New Roman" w:cs="Times New Roman"/>
          <w:b/>
          <w:i/>
          <w:sz w:val="24"/>
          <w:szCs w:val="24"/>
          <w:lang w:eastAsia="en-US"/>
        </w:rPr>
      </w:pPr>
      <w:r w:rsidRPr="00A0740D">
        <w:rPr>
          <w:rFonts w:ascii="Times New Roman" w:hAnsi="Times New Roman" w:cs="Times New Roman"/>
          <w:b/>
          <w:i/>
          <w:sz w:val="24"/>
          <w:szCs w:val="24"/>
          <w:lang w:eastAsia="en-US"/>
        </w:rPr>
        <w:t>Литературное чтение.</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В результате изучения курса выпускник начальной школы осознает значимость чтения для своего дальнейшего развития и успешного обучения по другим предметам. У него будет формироваться потребность в систематическом чтении как средстве познания мира и самого себя.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Младший школьник будет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 получит возможность познакомиться с культурно-историческим наследием России и общечеловеческими ценностями и воспринимать художественное произведение как особый вид искусства, соотносить его с другими видами искусства.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Младший школьник полюбит чтение художественных произведений, которые помогут ему сформировать собственную позицию в жизни, расширят кругозор.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Выпускник начальной школы приобрет</w:t>
      </w:r>
      <w:r w:rsidRPr="00A0740D">
        <w:rPr>
          <w:rFonts w:ascii="Times New Roman" w:eastAsia="Calibri" w:hAnsi="Times New Roman" w:cs="Times New Roman"/>
          <w:b/>
          <w:sz w:val="24"/>
          <w:szCs w:val="24"/>
        </w:rPr>
        <w:t>ё</w:t>
      </w:r>
      <w:r w:rsidRPr="00A0740D">
        <w:rPr>
          <w:rFonts w:ascii="Times New Roman" w:eastAsia="Calibri" w:hAnsi="Times New Roman" w:cs="Times New Roman"/>
          <w:sz w:val="24"/>
          <w:szCs w:val="24"/>
        </w:rPr>
        <w:t xml:space="preserve">т первичные умения </w:t>
      </w:r>
      <w:r w:rsidRPr="00A0740D">
        <w:rPr>
          <w:rFonts w:ascii="Times New Roman" w:eastAsia="Calibri" w:hAnsi="Times New Roman" w:cs="Times New Roman"/>
          <w:bCs/>
          <w:sz w:val="24"/>
          <w:szCs w:val="24"/>
          <w:lang w:eastAsia="ar-SA"/>
        </w:rPr>
        <w:t>работы с</w:t>
      </w:r>
      <w:r w:rsidRPr="00A0740D">
        <w:rPr>
          <w:rFonts w:ascii="Times New Roman" w:eastAsia="Calibri" w:hAnsi="Times New Roman" w:cs="Times New Roman"/>
          <w:sz w:val="24"/>
          <w:szCs w:val="24"/>
        </w:rPr>
        <w:t xml:space="preserve"> учебной и научно-популярной литературой, будет находить и использовать информацию для практической работы.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К концу обучения в начальной школе будет обеспечена готовность детей к дальнейшему обучению, достигнут необходимый </w:t>
      </w:r>
      <w:r w:rsidRPr="00A0740D">
        <w:rPr>
          <w:rFonts w:ascii="Times New Roman" w:eastAsia="Calibri" w:hAnsi="Times New Roman" w:cs="Times New Roman"/>
          <w:sz w:val="24"/>
          <w:szCs w:val="24"/>
          <w:lang w:eastAsia="ar-SA"/>
        </w:rPr>
        <w:t>уровень</w:t>
      </w:r>
      <w:r w:rsidRPr="00A0740D">
        <w:rPr>
          <w:rFonts w:ascii="Times New Roman" w:eastAsia="Calibri" w:hAnsi="Times New Roman" w:cs="Times New Roman"/>
          <w:sz w:val="24"/>
          <w:szCs w:val="24"/>
        </w:rPr>
        <w:t xml:space="preserve"> читательской компетентности, речевого развития, сформиро</w:t>
      </w:r>
      <w:r w:rsidRPr="00A0740D">
        <w:rPr>
          <w:rFonts w:ascii="Times New Roman" w:eastAsia="Calibri" w:hAnsi="Times New Roman" w:cs="Times New Roman"/>
          <w:sz w:val="24"/>
          <w:szCs w:val="24"/>
          <w:lang w:eastAsia="ar-SA"/>
        </w:rPr>
        <w:t>ваны</w:t>
      </w:r>
      <w:r w:rsidRPr="00A0740D">
        <w:rPr>
          <w:rFonts w:ascii="Times New Roman" w:eastAsia="Calibri" w:hAnsi="Times New Roman" w:cs="Times New Roman"/>
          <w:sz w:val="24"/>
          <w:szCs w:val="24"/>
        </w:rPr>
        <w:t xml:space="preserve"> универсальные действия, отражающие учебную самостоятельность и познавательные интересы.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Выпускники овладеют техникой чтения, при</w:t>
      </w:r>
      <w:r w:rsidRPr="00A0740D">
        <w:rPr>
          <w:rFonts w:ascii="Times New Roman" w:eastAsia="Calibri" w:hAnsi="Times New Roman" w:cs="Times New Roman"/>
          <w:b/>
          <w:sz w:val="24"/>
          <w:szCs w:val="24"/>
        </w:rPr>
        <w:t>ё</w:t>
      </w:r>
      <w:r w:rsidRPr="00A0740D">
        <w:rPr>
          <w:rFonts w:ascii="Times New Roman" w:eastAsia="Calibri" w:hAnsi="Times New Roman" w:cs="Times New Roman"/>
          <w:sz w:val="24"/>
          <w:szCs w:val="24"/>
        </w:rPr>
        <w:t xml:space="preserve">мами понимания </w:t>
      </w:r>
      <w:r w:rsidRPr="00A0740D">
        <w:rPr>
          <w:rFonts w:ascii="Times New Roman" w:eastAsia="Calibri" w:hAnsi="Times New Roman" w:cs="Times New Roman"/>
          <w:sz w:val="24"/>
          <w:szCs w:val="24"/>
          <w:lang w:eastAsia="ar-SA"/>
        </w:rPr>
        <w:t>прочитанного</w:t>
      </w:r>
      <w:r w:rsidRPr="00A0740D">
        <w:rPr>
          <w:rFonts w:ascii="Times New Roman" w:eastAsia="Calibri" w:hAnsi="Times New Roman" w:cs="Times New Roman"/>
          <w:sz w:val="24"/>
          <w:szCs w:val="24"/>
        </w:rPr>
        <w:t xml:space="preserve"> и прослушанного произведения, элементарными при</w:t>
      </w:r>
      <w:r w:rsidRPr="00A0740D">
        <w:rPr>
          <w:rFonts w:ascii="Times New Roman" w:eastAsia="Calibri" w:hAnsi="Times New Roman" w:cs="Times New Roman"/>
          <w:b/>
          <w:sz w:val="24"/>
          <w:szCs w:val="24"/>
        </w:rPr>
        <w:t>ё</w:t>
      </w:r>
      <w:r w:rsidRPr="00A0740D">
        <w:rPr>
          <w:rFonts w:ascii="Times New Roman" w:eastAsia="Calibri" w:hAnsi="Times New Roman" w:cs="Times New Roman"/>
          <w:sz w:val="24"/>
          <w:szCs w:val="24"/>
          <w:lang w:eastAsia="ar-SA"/>
        </w:rPr>
        <w:t>мами</w:t>
      </w:r>
      <w:r w:rsidRPr="00A0740D">
        <w:rPr>
          <w:rFonts w:ascii="Times New Roman" w:eastAsia="Calibri" w:hAnsi="Times New Roman" w:cs="Times New Roman"/>
          <w:sz w:val="24"/>
          <w:szCs w:val="24"/>
        </w:rPr>
        <w:t xml:space="preserve"> интерпретации, анализа и преобразования художественных</w:t>
      </w:r>
      <w:r w:rsidRPr="00A0740D">
        <w:rPr>
          <w:rFonts w:ascii="Times New Roman" w:eastAsia="Calibri" w:hAnsi="Times New Roman" w:cs="Times New Roman"/>
          <w:b/>
          <w:bCs/>
          <w:sz w:val="24"/>
          <w:szCs w:val="24"/>
          <w:lang w:eastAsia="ar-SA"/>
        </w:rPr>
        <w:t>,</w:t>
      </w:r>
      <w:r w:rsidRPr="00A0740D">
        <w:rPr>
          <w:rFonts w:ascii="Times New Roman" w:eastAsia="Calibri" w:hAnsi="Times New Roman" w:cs="Times New Roman"/>
          <w:sz w:val="24"/>
          <w:szCs w:val="24"/>
        </w:rPr>
        <w:t xml:space="preserve"> научно-популярных и учебных текстов. Научатся самостоятел</w:t>
      </w:r>
      <w:r w:rsidRPr="00A0740D">
        <w:rPr>
          <w:rFonts w:ascii="Times New Roman" w:eastAsia="Calibri" w:hAnsi="Times New Roman" w:cs="Times New Roman"/>
          <w:sz w:val="24"/>
          <w:szCs w:val="24"/>
          <w:lang w:eastAsia="ar-SA"/>
        </w:rPr>
        <w:t>ьно</w:t>
      </w:r>
      <w:r w:rsidRPr="00A0740D">
        <w:rPr>
          <w:rFonts w:ascii="Times New Roman" w:eastAsia="Calibri" w:hAnsi="Times New Roman" w:cs="Times New Roman"/>
          <w:sz w:val="24"/>
          <w:szCs w:val="24"/>
        </w:rPr>
        <w:t xml:space="preserve"> выбирать интересующую их литературу, пользоваться слов</w:t>
      </w:r>
      <w:r w:rsidRPr="00A0740D">
        <w:rPr>
          <w:rFonts w:ascii="Times New Roman" w:eastAsia="Calibri" w:hAnsi="Times New Roman" w:cs="Times New Roman"/>
          <w:sz w:val="24"/>
          <w:szCs w:val="24"/>
          <w:lang w:eastAsia="ar-SA"/>
        </w:rPr>
        <w:t>арями</w:t>
      </w:r>
      <w:r w:rsidRPr="00A0740D">
        <w:rPr>
          <w:rFonts w:ascii="Times New Roman" w:eastAsia="Calibri" w:hAnsi="Times New Roman" w:cs="Times New Roman"/>
          <w:sz w:val="24"/>
          <w:szCs w:val="24"/>
        </w:rPr>
        <w:t xml:space="preserve"> и справочниками, осознают себя как грамотного читателя, способного к творческой деятельности.</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Они на</w:t>
      </w:r>
      <w:r w:rsidRPr="00A0740D">
        <w:rPr>
          <w:rFonts w:ascii="Times New Roman" w:eastAsia="Calibri" w:hAnsi="Times New Roman" w:cs="Times New Roman"/>
          <w:sz w:val="24"/>
          <w:szCs w:val="24"/>
          <w:lang w:eastAsia="ar-SA"/>
        </w:rPr>
        <w:t>учатся</w:t>
      </w:r>
      <w:r w:rsidRPr="00A0740D">
        <w:rPr>
          <w:rFonts w:ascii="Times New Roman" w:eastAsia="Calibri" w:hAnsi="Times New Roman" w:cs="Times New Roman"/>
          <w:sz w:val="24"/>
          <w:szCs w:val="24"/>
        </w:rPr>
        <w:t xml:space="preserve">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w:t>
      </w:r>
      <w:r w:rsidRPr="00A0740D">
        <w:rPr>
          <w:rFonts w:ascii="Times New Roman" w:eastAsia="Calibri" w:hAnsi="Times New Roman" w:cs="Times New Roman"/>
          <w:sz w:val="24"/>
          <w:szCs w:val="24"/>
          <w:lang w:eastAsia="ar-SA"/>
        </w:rPr>
        <w:t>содержание</w:t>
      </w:r>
      <w:r w:rsidRPr="00A0740D">
        <w:rPr>
          <w:rFonts w:ascii="Times New Roman" w:eastAsia="Calibri" w:hAnsi="Times New Roman" w:cs="Times New Roman"/>
          <w:sz w:val="24"/>
          <w:szCs w:val="24"/>
        </w:rPr>
        <w:t xml:space="preserve">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w:t>
      </w:r>
      <w:r w:rsidRPr="00A0740D">
        <w:rPr>
          <w:rFonts w:ascii="Times New Roman" w:eastAsia="Calibri" w:hAnsi="Times New Roman" w:cs="Times New Roman"/>
          <w:sz w:val="24"/>
          <w:szCs w:val="24"/>
          <w:lang w:eastAsia="ar-SA"/>
        </w:rPr>
        <w:t>) с</w:t>
      </w:r>
      <w:r w:rsidRPr="00A0740D">
        <w:rPr>
          <w:rFonts w:ascii="Times New Roman" w:eastAsia="Calibri" w:hAnsi="Times New Roman" w:cs="Times New Roman"/>
          <w:sz w:val="24"/>
          <w:szCs w:val="24"/>
        </w:rPr>
        <w:t xml:space="preserve"> небольшими сообщениями, используя иллюстративный </w:t>
      </w:r>
      <w:r w:rsidRPr="00A0740D">
        <w:rPr>
          <w:rFonts w:ascii="Times New Roman" w:eastAsia="Calibri" w:hAnsi="Times New Roman" w:cs="Times New Roman"/>
          <w:sz w:val="24"/>
          <w:szCs w:val="24"/>
          <w:lang w:eastAsia="ar-SA"/>
        </w:rPr>
        <w:t>ряд</w:t>
      </w:r>
      <w:r w:rsidRPr="00A0740D">
        <w:rPr>
          <w:rFonts w:ascii="Times New Roman" w:eastAsia="Calibri" w:hAnsi="Times New Roman" w:cs="Times New Roman"/>
          <w:sz w:val="24"/>
          <w:szCs w:val="24"/>
        </w:rPr>
        <w:t xml:space="preserve"> (плакаты, презентацию).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Выпускники научатся приёмам поиска нужной информации, овладеют алго</w:t>
      </w:r>
      <w:r w:rsidRPr="00A0740D">
        <w:rPr>
          <w:rFonts w:ascii="Times New Roman" w:eastAsia="Calibri" w:hAnsi="Times New Roman" w:cs="Times New Roman"/>
          <w:sz w:val="24"/>
          <w:szCs w:val="24"/>
          <w:lang w:eastAsia="ar-SA"/>
        </w:rPr>
        <w:t>ритмами</w:t>
      </w:r>
      <w:r w:rsidRPr="00A0740D">
        <w:rPr>
          <w:rFonts w:ascii="Times New Roman" w:eastAsia="Calibri" w:hAnsi="Times New Roman" w:cs="Times New Roman"/>
          <w:sz w:val="24"/>
          <w:szCs w:val="24"/>
        </w:rPr>
        <w:t xml:space="preserve">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высказывать и пояснять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 Выпускники овладеют основами коммуникативной деятельности, на практическом уровне осознают значимость работы и группе и освоят правила групповой работы.</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p>
    <w:p w:rsidR="00080B3B" w:rsidRPr="00A0740D" w:rsidRDefault="00080B3B" w:rsidP="00080B3B">
      <w:pPr>
        <w:spacing w:after="0" w:line="240" w:lineRule="auto"/>
        <w:jc w:val="both"/>
        <w:rPr>
          <w:rFonts w:ascii="Times New Roman" w:eastAsia="Calibri" w:hAnsi="Times New Roman" w:cs="Times New Roman"/>
          <w:b/>
          <w:sz w:val="24"/>
          <w:szCs w:val="24"/>
        </w:rPr>
      </w:pPr>
      <w:r w:rsidRPr="00A0740D">
        <w:rPr>
          <w:rFonts w:ascii="Times New Roman" w:eastAsia="Calibri" w:hAnsi="Times New Roman" w:cs="Times New Roman"/>
          <w:b/>
          <w:sz w:val="24"/>
          <w:szCs w:val="24"/>
        </w:rPr>
        <w:t>Виды речевой и читательской деятельности</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научится:</w:t>
      </w:r>
    </w:p>
    <w:p w:rsidR="00080B3B" w:rsidRPr="00A0740D" w:rsidRDefault="00080B3B" w:rsidP="00080B3B">
      <w:pPr>
        <w:numPr>
          <w:ilvl w:val="0"/>
          <w:numId w:val="48"/>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080B3B" w:rsidRPr="00A0740D" w:rsidRDefault="00080B3B" w:rsidP="00080B3B">
      <w:pPr>
        <w:numPr>
          <w:ilvl w:val="0"/>
          <w:numId w:val="48"/>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осознанно воспринимать (при чтении вслух и про </w:t>
      </w:r>
      <w:r w:rsidRPr="00A0740D">
        <w:rPr>
          <w:rFonts w:ascii="Times New Roman" w:eastAsia="Calibri" w:hAnsi="Times New Roman" w:cs="Times New Roman"/>
          <w:sz w:val="24"/>
          <w:szCs w:val="24"/>
          <w:lang w:val="en-US"/>
        </w:rPr>
        <w:t>ce</w:t>
      </w:r>
      <w:r w:rsidRPr="00A0740D">
        <w:rPr>
          <w:rFonts w:ascii="Times New Roman" w:eastAsia="Calibri" w:hAnsi="Times New Roman" w:cs="Times New Roman"/>
          <w:sz w:val="24"/>
          <w:szCs w:val="24"/>
        </w:rPr>
        <w:t>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080B3B" w:rsidRPr="00A0740D" w:rsidRDefault="00080B3B" w:rsidP="00080B3B">
      <w:pPr>
        <w:numPr>
          <w:ilvl w:val="0"/>
          <w:numId w:val="48"/>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оформлять свою мысль в монологическое речевое высказывание небольшого объ</w:t>
      </w:r>
      <w:r w:rsidRPr="00A0740D">
        <w:rPr>
          <w:rFonts w:ascii="Times New Roman" w:eastAsia="Calibri" w:hAnsi="Times New Roman" w:cs="Times New Roman"/>
          <w:b/>
          <w:sz w:val="24"/>
          <w:szCs w:val="24"/>
        </w:rPr>
        <w:t>ё</w:t>
      </w:r>
      <w:r w:rsidRPr="00A0740D">
        <w:rPr>
          <w:rFonts w:ascii="Times New Roman" w:eastAsia="Calibri" w:hAnsi="Times New Roman" w:cs="Times New Roman"/>
          <w:sz w:val="24"/>
          <w:szCs w:val="24"/>
        </w:rPr>
        <w:t>ма (повествование, описание, рассуждение) с опорой на авторский текст, по предложенной теме и отвечая на вопрос;</w:t>
      </w:r>
    </w:p>
    <w:p w:rsidR="00080B3B" w:rsidRPr="00A0740D" w:rsidRDefault="00080B3B" w:rsidP="00080B3B">
      <w:pPr>
        <w:numPr>
          <w:ilvl w:val="0"/>
          <w:numId w:val="48"/>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w:t>
      </w:r>
    </w:p>
    <w:p w:rsidR="00080B3B" w:rsidRPr="00A0740D" w:rsidRDefault="00080B3B" w:rsidP="00080B3B">
      <w:pPr>
        <w:numPr>
          <w:ilvl w:val="0"/>
          <w:numId w:val="48"/>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работать со словом (распознавать прямое и переносное значение слова, его многозначность), целенаправленно пополнять свой активный словарный запас;</w:t>
      </w:r>
    </w:p>
    <w:p w:rsidR="00080B3B" w:rsidRPr="00A0740D" w:rsidRDefault="00080B3B" w:rsidP="00080B3B">
      <w:pPr>
        <w:numPr>
          <w:ilvl w:val="0"/>
          <w:numId w:val="48"/>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читать (вслух и про себя) со скоростью, позволяющей осознавать (понимать) смысл прочитанного;</w:t>
      </w:r>
    </w:p>
    <w:p w:rsidR="00080B3B" w:rsidRPr="00A0740D" w:rsidRDefault="00080B3B" w:rsidP="00080B3B">
      <w:pPr>
        <w:numPr>
          <w:ilvl w:val="0"/>
          <w:numId w:val="48"/>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читать осознанно и выразительно доступные по объ</w:t>
      </w:r>
      <w:r w:rsidRPr="00A0740D">
        <w:rPr>
          <w:rFonts w:ascii="Times New Roman" w:eastAsia="Calibri" w:hAnsi="Times New Roman" w:cs="Times New Roman"/>
          <w:b/>
          <w:sz w:val="24"/>
          <w:szCs w:val="24"/>
        </w:rPr>
        <w:t>ё</w:t>
      </w:r>
      <w:r w:rsidRPr="00A0740D">
        <w:rPr>
          <w:rFonts w:ascii="Times New Roman" w:eastAsia="Calibri" w:hAnsi="Times New Roman" w:cs="Times New Roman"/>
          <w:sz w:val="24"/>
          <w:szCs w:val="24"/>
        </w:rPr>
        <w:t>му произведения;</w:t>
      </w:r>
    </w:p>
    <w:p w:rsidR="00080B3B" w:rsidRPr="00A0740D" w:rsidRDefault="00080B3B" w:rsidP="00080B3B">
      <w:pPr>
        <w:numPr>
          <w:ilvl w:val="0"/>
          <w:numId w:val="48"/>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080B3B" w:rsidRPr="00A0740D" w:rsidRDefault="00080B3B" w:rsidP="00080B3B">
      <w:pPr>
        <w:numPr>
          <w:ilvl w:val="0"/>
          <w:numId w:val="48"/>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ориентироваться в специфике научно-популярного и учебного текста и использовать полученную информацию в практической деятельности;</w:t>
      </w:r>
    </w:p>
    <w:p w:rsidR="00080B3B" w:rsidRPr="00A0740D" w:rsidRDefault="00080B3B" w:rsidP="00080B3B">
      <w:pPr>
        <w:numPr>
          <w:ilvl w:val="0"/>
          <w:numId w:val="48"/>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использовать простейшие при</w:t>
      </w:r>
      <w:r w:rsidRPr="00A0740D">
        <w:rPr>
          <w:rFonts w:ascii="Times New Roman" w:eastAsia="Calibri" w:hAnsi="Times New Roman" w:cs="Times New Roman"/>
          <w:b/>
          <w:sz w:val="24"/>
          <w:szCs w:val="24"/>
        </w:rPr>
        <w:t>ё</w:t>
      </w:r>
      <w:r w:rsidRPr="00A0740D">
        <w:rPr>
          <w:rFonts w:ascii="Times New Roman" w:eastAsia="Calibri" w:hAnsi="Times New Roman" w:cs="Times New Roman"/>
          <w:sz w:val="24"/>
          <w:szCs w:val="24"/>
        </w:rPr>
        <w:t>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080B3B" w:rsidRPr="00A0740D" w:rsidRDefault="00080B3B" w:rsidP="00080B3B">
      <w:pPr>
        <w:numPr>
          <w:ilvl w:val="0"/>
          <w:numId w:val="48"/>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использовать различные формы интерпретации содержания текстов: интегрировать содержащиеся в разных частях текста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w:t>
      </w:r>
      <w:r w:rsidRPr="00A0740D">
        <w:rPr>
          <w:rFonts w:ascii="Times New Roman" w:eastAsia="Calibri" w:hAnsi="Times New Roman" w:cs="Times New Roman"/>
          <w:b/>
          <w:sz w:val="24"/>
          <w:szCs w:val="24"/>
        </w:rPr>
        <w:t>ё</w:t>
      </w:r>
      <w:r w:rsidRPr="00A0740D">
        <w:rPr>
          <w:rFonts w:ascii="Times New Roman" w:eastAsia="Calibri" w:hAnsi="Times New Roman" w:cs="Times New Roman"/>
          <w:sz w:val="24"/>
          <w:szCs w:val="24"/>
        </w:rPr>
        <w:t xml:space="preserve">м информацию, но и на жанр, структуру, язык; </w:t>
      </w:r>
    </w:p>
    <w:p w:rsidR="00080B3B" w:rsidRPr="00A0740D" w:rsidRDefault="00080B3B" w:rsidP="00080B3B">
      <w:pPr>
        <w:numPr>
          <w:ilvl w:val="0"/>
          <w:numId w:val="48"/>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передавать содержание прочитанного или прослушанного с уч</w:t>
      </w:r>
      <w:r w:rsidRPr="00A0740D">
        <w:rPr>
          <w:rFonts w:ascii="Times New Roman" w:eastAsia="Calibri" w:hAnsi="Times New Roman" w:cs="Times New Roman"/>
          <w:b/>
          <w:sz w:val="24"/>
          <w:szCs w:val="24"/>
        </w:rPr>
        <w:t>ё</w:t>
      </w:r>
      <w:r w:rsidRPr="00A0740D">
        <w:rPr>
          <w:rFonts w:ascii="Times New Roman" w:eastAsia="Calibri" w:hAnsi="Times New Roman" w:cs="Times New Roman"/>
          <w:sz w:val="24"/>
          <w:szCs w:val="24"/>
        </w:rPr>
        <w:t xml:space="preserve">том специфики научно-популярного, учебного и художественного текстов; передавать содержание текста в виде пересказа (полного или выборочного); </w:t>
      </w:r>
    </w:p>
    <w:p w:rsidR="00080B3B" w:rsidRPr="00A0740D" w:rsidRDefault="00080B3B" w:rsidP="00080B3B">
      <w:pPr>
        <w:numPr>
          <w:ilvl w:val="0"/>
          <w:numId w:val="48"/>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коллективно обсуждать прочитанное, доказывать собственное мнение, опираясь на текст или собственный опыт; </w:t>
      </w:r>
    </w:p>
    <w:p w:rsidR="00080B3B" w:rsidRPr="00A0740D" w:rsidRDefault="00080B3B" w:rsidP="00080B3B">
      <w:pPr>
        <w:numPr>
          <w:ilvl w:val="0"/>
          <w:numId w:val="48"/>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 </w:t>
      </w:r>
    </w:p>
    <w:p w:rsidR="00080B3B" w:rsidRPr="00A0740D" w:rsidRDefault="00080B3B" w:rsidP="00080B3B">
      <w:pPr>
        <w:numPr>
          <w:ilvl w:val="0"/>
          <w:numId w:val="48"/>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составлять краткую аннотацию (автор, название, тема книги, рекомендации к чтению) на литературное произведение по заданному образцу;</w:t>
      </w:r>
    </w:p>
    <w:p w:rsidR="00080B3B" w:rsidRPr="00A0740D" w:rsidRDefault="00080B3B" w:rsidP="00080B3B">
      <w:pPr>
        <w:numPr>
          <w:ilvl w:val="0"/>
          <w:numId w:val="48"/>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самостоятельно пользоваться алфавитным каталогом, соответствующими возрасту словарями и справочной литературой.</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bCs/>
          <w:iCs/>
          <w:sz w:val="24"/>
          <w:szCs w:val="24"/>
          <w:u w:val="single"/>
          <w:lang w:eastAsia="ar-SA"/>
        </w:rPr>
        <w:t>Выпускник</w:t>
      </w:r>
      <w:r w:rsidRPr="00A0740D">
        <w:rPr>
          <w:rFonts w:ascii="Times New Roman" w:eastAsia="Calibri" w:hAnsi="Times New Roman" w:cs="Times New Roman"/>
          <w:sz w:val="24"/>
          <w:szCs w:val="24"/>
          <w:u w:val="single"/>
        </w:rPr>
        <w:t xml:space="preserve"> получит возможность научиться: </w:t>
      </w:r>
    </w:p>
    <w:p w:rsidR="00080B3B" w:rsidRPr="00A0740D" w:rsidRDefault="00080B3B" w:rsidP="00080B3B">
      <w:pPr>
        <w:numPr>
          <w:ilvl w:val="0"/>
          <w:numId w:val="49"/>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lastRenderedPageBreak/>
        <w:t>воспринимать художественную литературу как вид искусства;</w:t>
      </w:r>
    </w:p>
    <w:p w:rsidR="00080B3B" w:rsidRPr="00A0740D" w:rsidRDefault="00080B3B" w:rsidP="00080B3B">
      <w:pPr>
        <w:numPr>
          <w:ilvl w:val="0"/>
          <w:numId w:val="49"/>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 xml:space="preserve">осмысливать эстетические и нравственные ценности </w:t>
      </w:r>
      <w:r w:rsidRPr="00A0740D">
        <w:rPr>
          <w:rFonts w:ascii="Times New Roman" w:eastAsia="Calibri" w:hAnsi="Times New Roman" w:cs="Times New Roman"/>
          <w:bCs/>
          <w:i/>
          <w:iCs/>
          <w:sz w:val="24"/>
          <w:szCs w:val="24"/>
          <w:lang w:eastAsia="ar-SA"/>
        </w:rPr>
        <w:t>художественного</w:t>
      </w:r>
      <w:r w:rsidRPr="00A0740D">
        <w:rPr>
          <w:rFonts w:ascii="Times New Roman" w:eastAsia="Calibri" w:hAnsi="Times New Roman" w:cs="Times New Roman"/>
          <w:i/>
          <w:sz w:val="24"/>
          <w:szCs w:val="24"/>
        </w:rPr>
        <w:t xml:space="preserve"> текста и высказывать собственное суждение;</w:t>
      </w:r>
    </w:p>
    <w:p w:rsidR="00080B3B" w:rsidRPr="00A0740D" w:rsidRDefault="00080B3B" w:rsidP="00080B3B">
      <w:pPr>
        <w:numPr>
          <w:ilvl w:val="0"/>
          <w:numId w:val="49"/>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bCs/>
          <w:i/>
          <w:iCs/>
          <w:sz w:val="24"/>
          <w:szCs w:val="24"/>
          <w:lang w:eastAsia="ar-SA"/>
        </w:rPr>
        <w:t>осознанно</w:t>
      </w:r>
      <w:r w:rsidRPr="00A0740D">
        <w:rPr>
          <w:rFonts w:ascii="Times New Roman" w:eastAsia="Calibri" w:hAnsi="Times New Roman" w:cs="Times New Roman"/>
          <w:i/>
          <w:sz w:val="24"/>
          <w:szCs w:val="24"/>
        </w:rPr>
        <w:t xml:space="preserve"> выбирать виды чтения (ознакомительное, изучающее, выборочное, поисковое) в зависимости от цели чтения;</w:t>
      </w:r>
    </w:p>
    <w:p w:rsidR="00080B3B" w:rsidRPr="00A0740D" w:rsidRDefault="00080B3B" w:rsidP="00080B3B">
      <w:pPr>
        <w:numPr>
          <w:ilvl w:val="0"/>
          <w:numId w:val="49"/>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определять авторскую позицию и высказывать свое отношение</w:t>
      </w:r>
      <w:r w:rsidRPr="00A0740D">
        <w:rPr>
          <w:rFonts w:ascii="Times New Roman" w:eastAsia="Calibri" w:hAnsi="Times New Roman" w:cs="Times New Roman"/>
          <w:bCs/>
          <w:i/>
          <w:iCs/>
          <w:sz w:val="24"/>
          <w:szCs w:val="24"/>
          <w:lang w:eastAsia="ar-SA"/>
        </w:rPr>
        <w:t>к</w:t>
      </w:r>
      <w:r w:rsidRPr="00A0740D">
        <w:rPr>
          <w:rFonts w:ascii="Times New Roman" w:eastAsia="Calibri" w:hAnsi="Times New Roman" w:cs="Times New Roman"/>
          <w:i/>
          <w:sz w:val="24"/>
          <w:szCs w:val="24"/>
        </w:rPr>
        <w:t xml:space="preserve"> герою и его поступкам;</w:t>
      </w:r>
    </w:p>
    <w:p w:rsidR="00080B3B" w:rsidRPr="00A0740D" w:rsidRDefault="00080B3B" w:rsidP="00080B3B">
      <w:pPr>
        <w:numPr>
          <w:ilvl w:val="0"/>
          <w:numId w:val="49"/>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доказывать и подтверждать фактами (из текста) собственное суждение;</w:t>
      </w:r>
    </w:p>
    <w:p w:rsidR="00080B3B" w:rsidRPr="00A0740D" w:rsidRDefault="00080B3B" w:rsidP="00080B3B">
      <w:pPr>
        <w:numPr>
          <w:ilvl w:val="0"/>
          <w:numId w:val="49"/>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080B3B" w:rsidRPr="00A0740D" w:rsidRDefault="00080B3B" w:rsidP="00080B3B">
      <w:pPr>
        <w:numPr>
          <w:ilvl w:val="0"/>
          <w:numId w:val="49"/>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bCs/>
          <w:i/>
          <w:iCs/>
          <w:sz w:val="24"/>
          <w:szCs w:val="24"/>
          <w:lang w:eastAsia="ar-SA"/>
        </w:rPr>
        <w:t>писать отзыв</w:t>
      </w:r>
      <w:r w:rsidRPr="00A0740D">
        <w:rPr>
          <w:rFonts w:ascii="Times New Roman" w:eastAsia="Calibri" w:hAnsi="Times New Roman" w:cs="Times New Roman"/>
          <w:i/>
          <w:sz w:val="24"/>
          <w:szCs w:val="24"/>
        </w:rPr>
        <w:t xml:space="preserve"> о прочитанной книге; </w:t>
      </w:r>
    </w:p>
    <w:p w:rsidR="00080B3B" w:rsidRPr="00A0740D" w:rsidRDefault="00080B3B" w:rsidP="00080B3B">
      <w:pPr>
        <w:numPr>
          <w:ilvl w:val="0"/>
          <w:numId w:val="49"/>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bCs/>
          <w:i/>
          <w:iCs/>
          <w:sz w:val="24"/>
          <w:szCs w:val="24"/>
          <w:lang w:eastAsia="ar-SA"/>
        </w:rPr>
        <w:t>работать</w:t>
      </w:r>
      <w:r w:rsidRPr="00A0740D">
        <w:rPr>
          <w:rFonts w:ascii="Times New Roman" w:eastAsia="Calibri" w:hAnsi="Times New Roman" w:cs="Times New Roman"/>
          <w:i/>
          <w:sz w:val="24"/>
          <w:szCs w:val="24"/>
        </w:rPr>
        <w:t xml:space="preserve"> с тематическим каталогом; </w:t>
      </w:r>
    </w:p>
    <w:p w:rsidR="00080B3B" w:rsidRPr="00A0740D" w:rsidRDefault="00080B3B" w:rsidP="00080B3B">
      <w:pPr>
        <w:numPr>
          <w:ilvl w:val="0"/>
          <w:numId w:val="49"/>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работать с детской периодикой.</w:t>
      </w:r>
    </w:p>
    <w:p w:rsidR="00080B3B" w:rsidRPr="00A0740D" w:rsidRDefault="00080B3B" w:rsidP="00080B3B">
      <w:pPr>
        <w:spacing w:after="0" w:line="240" w:lineRule="auto"/>
        <w:jc w:val="both"/>
        <w:rPr>
          <w:rFonts w:ascii="Times New Roman" w:eastAsia="Calibri" w:hAnsi="Times New Roman" w:cs="Times New Roman"/>
          <w:b/>
          <w:sz w:val="24"/>
          <w:szCs w:val="24"/>
        </w:rPr>
      </w:pPr>
      <w:r w:rsidRPr="00A0740D">
        <w:rPr>
          <w:rFonts w:ascii="Times New Roman" w:eastAsia="Calibri" w:hAnsi="Times New Roman" w:cs="Times New Roman"/>
          <w:b/>
          <w:sz w:val="24"/>
          <w:szCs w:val="24"/>
        </w:rPr>
        <w:t>Творческая деятельность</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u w:val="single"/>
        </w:rPr>
        <w:t>Выпускник научится</w:t>
      </w:r>
      <w:r w:rsidRPr="00A0740D">
        <w:rPr>
          <w:rFonts w:ascii="Times New Roman" w:eastAsia="Calibri" w:hAnsi="Times New Roman" w:cs="Times New Roman"/>
          <w:sz w:val="24"/>
          <w:szCs w:val="24"/>
        </w:rPr>
        <w:t>:</w:t>
      </w:r>
    </w:p>
    <w:p w:rsidR="00080B3B" w:rsidRPr="00A0740D" w:rsidRDefault="00080B3B" w:rsidP="00080B3B">
      <w:pPr>
        <w:numPr>
          <w:ilvl w:val="0"/>
          <w:numId w:val="50"/>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читать по ролям литературное произведение;</w:t>
      </w:r>
    </w:p>
    <w:p w:rsidR="00080B3B" w:rsidRPr="00A0740D" w:rsidRDefault="00080B3B" w:rsidP="00080B3B">
      <w:pPr>
        <w:numPr>
          <w:ilvl w:val="0"/>
          <w:numId w:val="50"/>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использовать различные способы работы с деформированным текстом (устанавливать причинно-следственные связи, последовательность событий, этапность в выполнении действий; давать характеристику героя; составлять текст на основе плана);</w:t>
      </w:r>
    </w:p>
    <w:p w:rsidR="00080B3B" w:rsidRPr="00A0740D" w:rsidRDefault="00080B3B" w:rsidP="00080B3B">
      <w:pPr>
        <w:numPr>
          <w:ilvl w:val="0"/>
          <w:numId w:val="50"/>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получит возможность научиться:</w:t>
      </w:r>
    </w:p>
    <w:p w:rsidR="00080B3B" w:rsidRPr="00A0740D" w:rsidRDefault="00080B3B" w:rsidP="00080B3B">
      <w:pPr>
        <w:numPr>
          <w:ilvl w:val="0"/>
          <w:numId w:val="51"/>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творчески пересказывать текст (от лица героя, от автора), дополнять текст;</w:t>
      </w:r>
    </w:p>
    <w:p w:rsidR="00080B3B" w:rsidRPr="00A0740D" w:rsidRDefault="00080B3B" w:rsidP="00080B3B">
      <w:pPr>
        <w:numPr>
          <w:ilvl w:val="0"/>
          <w:numId w:val="51"/>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создавать иллюстрации, диафильм по содержанию произведения;</w:t>
      </w:r>
    </w:p>
    <w:p w:rsidR="00080B3B" w:rsidRPr="00A0740D" w:rsidRDefault="00080B3B" w:rsidP="00080B3B">
      <w:pPr>
        <w:numPr>
          <w:ilvl w:val="0"/>
          <w:numId w:val="51"/>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работать в группе, создавая инсценировки по произведению, сценарии, проекты;</w:t>
      </w:r>
    </w:p>
    <w:p w:rsidR="00080B3B" w:rsidRPr="00A0740D" w:rsidRDefault="00080B3B" w:rsidP="00080B3B">
      <w:pPr>
        <w:numPr>
          <w:ilvl w:val="0"/>
          <w:numId w:val="51"/>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способам написания изложения.</w:t>
      </w:r>
    </w:p>
    <w:p w:rsidR="00080B3B" w:rsidRPr="00A0740D" w:rsidRDefault="00080B3B" w:rsidP="00080B3B">
      <w:pPr>
        <w:tabs>
          <w:tab w:val="left" w:pos="2450"/>
        </w:tabs>
        <w:spacing w:after="0" w:line="240" w:lineRule="auto"/>
        <w:jc w:val="both"/>
        <w:rPr>
          <w:rFonts w:ascii="Times New Roman" w:eastAsia="Calibri" w:hAnsi="Times New Roman" w:cs="Times New Roman"/>
          <w:b/>
          <w:sz w:val="24"/>
          <w:szCs w:val="24"/>
        </w:rPr>
      </w:pPr>
      <w:r w:rsidRPr="00A0740D">
        <w:rPr>
          <w:rFonts w:ascii="Times New Roman" w:eastAsia="Calibri" w:hAnsi="Times New Roman" w:cs="Times New Roman"/>
          <w:b/>
          <w:sz w:val="24"/>
          <w:szCs w:val="24"/>
        </w:rPr>
        <w:t>Литературоведческая пропедевтика</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 xml:space="preserve">Выпускник научится: </w:t>
      </w:r>
    </w:p>
    <w:p w:rsidR="00080B3B" w:rsidRPr="00A0740D" w:rsidRDefault="00080B3B" w:rsidP="00080B3B">
      <w:pPr>
        <w:numPr>
          <w:ilvl w:val="0"/>
          <w:numId w:val="52"/>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сравнивать, сопоставлять, делать элементарный анализ различных текстов, выделяя два-три существенных признака;</w:t>
      </w:r>
    </w:p>
    <w:p w:rsidR="00080B3B" w:rsidRPr="00A0740D" w:rsidRDefault="00080B3B" w:rsidP="00080B3B">
      <w:pPr>
        <w:numPr>
          <w:ilvl w:val="0"/>
          <w:numId w:val="52"/>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отличать прозаический текст от поэтического;</w:t>
      </w:r>
      <w:r w:rsidRPr="00A0740D">
        <w:rPr>
          <w:rFonts w:ascii="Times New Roman" w:eastAsia="Calibri" w:hAnsi="Times New Roman" w:cs="Times New Roman"/>
          <w:sz w:val="24"/>
          <w:szCs w:val="24"/>
        </w:rPr>
        <w:tab/>
      </w:r>
    </w:p>
    <w:p w:rsidR="00080B3B" w:rsidRPr="00A0740D" w:rsidRDefault="00080B3B" w:rsidP="00080B3B">
      <w:pPr>
        <w:numPr>
          <w:ilvl w:val="0"/>
          <w:numId w:val="52"/>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распознавать особенности построения фольклорных форм (сказки, загадки, пословицы).</w:t>
      </w:r>
      <w:r w:rsidRPr="00A0740D">
        <w:rPr>
          <w:rFonts w:ascii="Times New Roman" w:eastAsia="Calibri" w:hAnsi="Times New Roman" w:cs="Times New Roman"/>
          <w:sz w:val="24"/>
          <w:szCs w:val="24"/>
        </w:rPr>
        <w:tab/>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получит возможность научиться:</w:t>
      </w:r>
      <w:r w:rsidRPr="00A0740D">
        <w:rPr>
          <w:rFonts w:ascii="Times New Roman" w:eastAsia="Calibri" w:hAnsi="Times New Roman" w:cs="Times New Roman"/>
          <w:sz w:val="24"/>
          <w:szCs w:val="24"/>
          <w:u w:val="single"/>
        </w:rPr>
        <w:tab/>
      </w:r>
    </w:p>
    <w:p w:rsidR="00080B3B" w:rsidRPr="00A0740D" w:rsidRDefault="00080B3B" w:rsidP="00080B3B">
      <w:pPr>
        <w:numPr>
          <w:ilvl w:val="0"/>
          <w:numId w:val="53"/>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 xml:space="preserve">сравнивать, сопоставлять, делать элементарный </w:t>
      </w:r>
      <w:r w:rsidRPr="00A0740D">
        <w:rPr>
          <w:rFonts w:ascii="Times New Roman" w:eastAsia="Calibri" w:hAnsi="Times New Roman" w:cs="Times New Roman"/>
          <w:i/>
          <w:sz w:val="24"/>
          <w:szCs w:val="24"/>
          <w:lang w:val="en-US"/>
        </w:rPr>
        <w:t>a</w:t>
      </w:r>
      <w:r w:rsidRPr="00A0740D">
        <w:rPr>
          <w:rFonts w:ascii="Times New Roman" w:eastAsia="Calibri" w:hAnsi="Times New Roman" w:cs="Times New Roman"/>
          <w:i/>
          <w:sz w:val="24"/>
          <w:szCs w:val="24"/>
        </w:rPr>
        <w:t>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080B3B" w:rsidRPr="00A0740D" w:rsidRDefault="00080B3B" w:rsidP="00080B3B">
      <w:pPr>
        <w:numPr>
          <w:ilvl w:val="0"/>
          <w:numId w:val="53"/>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определять позиции героев и автора художественного текста;</w:t>
      </w:r>
    </w:p>
    <w:p w:rsidR="00080B3B" w:rsidRPr="00A0740D" w:rsidRDefault="00080B3B" w:rsidP="00080B3B">
      <w:pPr>
        <w:numPr>
          <w:ilvl w:val="0"/>
          <w:numId w:val="53"/>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080B3B" w:rsidRPr="00A0740D" w:rsidRDefault="00080B3B" w:rsidP="00080B3B">
      <w:pPr>
        <w:pStyle w:val="17"/>
        <w:rPr>
          <w:rFonts w:ascii="Times New Roman" w:hAnsi="Times New Roman" w:cs="Times New Roman"/>
          <w:sz w:val="24"/>
          <w:szCs w:val="24"/>
          <w:lang w:eastAsia="en-US"/>
        </w:rPr>
      </w:pPr>
    </w:p>
    <w:p w:rsidR="00080B3B" w:rsidRPr="00A0740D" w:rsidRDefault="00080B3B" w:rsidP="00080B3B">
      <w:pPr>
        <w:spacing w:after="0" w:line="240" w:lineRule="auto"/>
        <w:jc w:val="center"/>
        <w:rPr>
          <w:rFonts w:ascii="Times New Roman" w:eastAsia="Calibri" w:hAnsi="Times New Roman" w:cs="Times New Roman"/>
          <w:b/>
          <w:bCs/>
          <w:sz w:val="24"/>
          <w:szCs w:val="24"/>
        </w:rPr>
      </w:pPr>
      <w:r w:rsidRPr="00A0740D">
        <w:rPr>
          <w:rFonts w:ascii="Times New Roman" w:eastAsia="Calibri" w:hAnsi="Times New Roman" w:cs="Times New Roman"/>
          <w:b/>
          <w:bCs/>
          <w:sz w:val="24"/>
          <w:szCs w:val="24"/>
        </w:rPr>
        <w:lastRenderedPageBreak/>
        <w:t>1.2.3. РОДНОЙ ЯЗЫК И РОДНАЯ ЛИТЕРАТУРА.</w:t>
      </w:r>
    </w:p>
    <w:p w:rsidR="00080B3B" w:rsidRPr="00A0740D" w:rsidRDefault="00080B3B" w:rsidP="002D01C5">
      <w:pPr>
        <w:pStyle w:val="17"/>
        <w:rPr>
          <w:rFonts w:ascii="Times New Roman" w:hAnsi="Times New Roman" w:cs="Times New Roman"/>
          <w:b/>
          <w:i/>
          <w:sz w:val="24"/>
          <w:szCs w:val="24"/>
          <w:lang w:eastAsia="en-US"/>
        </w:rPr>
      </w:pPr>
      <w:r w:rsidRPr="00A0740D">
        <w:rPr>
          <w:rFonts w:ascii="Times New Roman" w:hAnsi="Times New Roman" w:cs="Times New Roman"/>
          <w:b/>
          <w:i/>
          <w:sz w:val="24"/>
          <w:szCs w:val="24"/>
          <w:lang w:eastAsia="en-US"/>
        </w:rPr>
        <w:t>Родной язы</w:t>
      </w:r>
      <w:r w:rsidR="002D01C5" w:rsidRPr="00A0740D">
        <w:rPr>
          <w:rFonts w:ascii="Times New Roman" w:hAnsi="Times New Roman" w:cs="Times New Roman"/>
          <w:b/>
          <w:i/>
          <w:sz w:val="24"/>
          <w:szCs w:val="24"/>
          <w:lang w:eastAsia="en-US"/>
        </w:rPr>
        <w:t>к</w:t>
      </w:r>
    </w:p>
    <w:p w:rsidR="00080B3B" w:rsidRPr="00A0740D" w:rsidRDefault="00080B3B" w:rsidP="00080B3B">
      <w:pPr>
        <w:spacing w:after="0" w:line="240" w:lineRule="auto"/>
        <w:jc w:val="center"/>
        <w:rPr>
          <w:rFonts w:ascii="Times New Roman" w:hAnsi="Times New Roman" w:cs="Times New Roman"/>
          <w:sz w:val="24"/>
          <w:szCs w:val="24"/>
        </w:rPr>
      </w:pPr>
    </w:p>
    <w:p w:rsidR="00080B3B" w:rsidRPr="00A0740D" w:rsidRDefault="00080B3B" w:rsidP="00080B3B">
      <w:pPr>
        <w:spacing w:after="0" w:line="240" w:lineRule="auto"/>
        <w:jc w:val="center"/>
        <w:rPr>
          <w:rFonts w:ascii="Times New Roman" w:hAnsi="Times New Roman" w:cs="Times New Roman"/>
          <w:b/>
          <w:sz w:val="24"/>
          <w:szCs w:val="24"/>
        </w:rPr>
      </w:pPr>
      <w:r w:rsidRPr="00A0740D">
        <w:rPr>
          <w:rFonts w:ascii="Times New Roman" w:hAnsi="Times New Roman" w:cs="Times New Roman"/>
          <w:b/>
          <w:sz w:val="24"/>
          <w:szCs w:val="24"/>
        </w:rPr>
        <w:t>Уорэх биридимиэтин ойдобулэ</w:t>
      </w:r>
    </w:p>
    <w:p w:rsidR="00080B3B" w:rsidRPr="00A0740D" w:rsidRDefault="00080B3B" w:rsidP="00080B3B">
      <w:pPr>
        <w:spacing w:after="0" w:line="240" w:lineRule="auto"/>
        <w:jc w:val="center"/>
        <w:rPr>
          <w:rFonts w:ascii="Times New Roman" w:hAnsi="Times New Roman" w:cs="Times New Roman"/>
          <w:b/>
          <w:sz w:val="24"/>
          <w:szCs w:val="24"/>
        </w:rPr>
      </w:pP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t xml:space="preserve">     Торообут тыл – колуонэттэн колуонэ5э бэриллэр ханнык ба5арар норуот нэ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илиэстибэтэ, ки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 аймах ытык ойдобуллэриттэн биирдэстэрэ. Торообут тыл – о5о5о тулалыыр эйгэтик кыра ытык билэр – корор, чугас дьонун – сэргэтин кытта истин,ник бодору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ар, иэйиитэ 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уктар, ойо – санаата сайдар, обугэтинуорэ5ин утумнуур сурун эйгэтэ.</w:t>
      </w: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t xml:space="preserve">     Ол 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ин о5ону кыра саа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ыттан о5о тэрилтэтигэр, оскуола5а торообут тылынан иитии – уорэтии сурун ирдэбил бы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ыытынан билиниллэн, Российскай Федерация уонна Саха Ороспуубулэкитин уорэххэ уонна тылга сокуоннарыгар ити ойдобул туспа ыстатыйанан киирэн, быраап бы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ыытынан комускэллээх, билин,н,и усулуобуйа5а угус норуот тыла чол туруктаах хааларыгар тирэх буолар.</w:t>
      </w: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t xml:space="preserve">     Саха Ороспуубулэкитигэр саха тылын торообут тыл бы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ыытынан уорэтии 1922 с. ти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игин быспакка, угус оскуола5а угэскэ кубулуйан, уопсай уорэхтээ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ин о5ону сайыннарар биир сурун биридимиэтин бы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ыытынан билиниллэр. Ити кэм устатыгар сэбиэскэй да, билин,н,и да кэмн,э орто уорэх систиэмэтигэр буолбут араас реформалар сыалларыгар – соруктарыгар соп тубэ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иннэриллэн, уорэтии та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ыма, хайысхата, ис хо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ооно сайдан 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эр.</w:t>
      </w: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t xml:space="preserve">     Билигин торообут тыл, Федеральнай государственнай уорэх стандардын (ФГУОС) ирдэбилинэн, уопсай уорэхтээ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ин булгуччулаах чаа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ыгар киирэн, базиснай уорэх былааныгар (федеральнай) миэстэтэ, уорэтиллэр чаа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 чопчу ыйыллан уорэтии та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ыма урдээтэ. Начаалынай оскуола5а торообут тылы уорэхбиридимиэтин бы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ыытынан уорэтиигэ тумук ирдэбили эмиэ ФГУОС суруннуур.</w:t>
      </w: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t xml:space="preserve">     Ити ааттаммат докумуон бы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ыытынан, начаалынай уорэхтээ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ин,н,э нуучча уонна торообут тылы уорэтиигэ тэн, та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ымнаах тумук ирдэнэр. Торообут тыл атын уорэх биридимиэттэрин кытта бииргэ о5о лиичинэс бы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ыытынан сайдыытын хааччыйыахтаа5а этиллэр, ону сэргэ урукку оттугэр ирдэнэ илик сан,а булгуччулаах ирдэбили – уорэнээччигэ уорэх дэгиттэр дьайыыларын ин,эриини киллэрэр.</w:t>
      </w:r>
    </w:p>
    <w:p w:rsidR="00080B3B" w:rsidRPr="00A0740D" w:rsidRDefault="00080B3B" w:rsidP="00080B3B">
      <w:pPr>
        <w:spacing w:after="0" w:line="240" w:lineRule="auto"/>
        <w:jc w:val="both"/>
        <w:rPr>
          <w:rFonts w:ascii="Times New Roman" w:hAnsi="Times New Roman" w:cs="Times New Roman"/>
          <w:sz w:val="24"/>
          <w:szCs w:val="24"/>
        </w:rPr>
      </w:pPr>
    </w:p>
    <w:p w:rsidR="00080B3B" w:rsidRPr="00A0740D" w:rsidRDefault="00080B3B" w:rsidP="00080B3B">
      <w:pPr>
        <w:spacing w:after="0" w:line="240" w:lineRule="auto"/>
        <w:jc w:val="center"/>
        <w:rPr>
          <w:rFonts w:ascii="Times New Roman" w:hAnsi="Times New Roman" w:cs="Times New Roman"/>
          <w:b/>
          <w:sz w:val="24"/>
          <w:szCs w:val="24"/>
        </w:rPr>
      </w:pPr>
      <w:r w:rsidRPr="00A0740D">
        <w:rPr>
          <w:rFonts w:ascii="Times New Roman" w:hAnsi="Times New Roman" w:cs="Times New Roman"/>
          <w:b/>
          <w:sz w:val="24"/>
          <w:szCs w:val="24"/>
        </w:rPr>
        <w:t>Уорэх биридимиэтин сыала уонна соруга</w:t>
      </w:r>
    </w:p>
    <w:p w:rsidR="00080B3B" w:rsidRPr="00A0740D" w:rsidRDefault="00080B3B" w:rsidP="00080B3B">
      <w:pPr>
        <w:spacing w:after="0" w:line="240" w:lineRule="auto"/>
        <w:jc w:val="center"/>
        <w:rPr>
          <w:rFonts w:ascii="Times New Roman" w:hAnsi="Times New Roman" w:cs="Times New Roman"/>
          <w:b/>
          <w:sz w:val="24"/>
          <w:szCs w:val="24"/>
        </w:rPr>
      </w:pP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t xml:space="preserve">     Начаалынай оскуола5а торообут тылы уорэтии биридимиэтэ атын уорэх биридимиэттэрин ортотугар уорэнээччи тылын – 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ун уонна ойун – санаатын сайыннарар, уорэх дэгиттэр дьайыыларын ин,эрэр кыа5ынан бас – кос бала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ыанньаны ылар биридимиэт буолар. Онон бу биридимиэти уорэтии та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ымыттан саха оскуолатыгар начаалынай уорэхтээ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ин уопсай туруга, уорэнээччи салгы сурун оскуола5а сити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иилээхтик уорэнэрэ тутулуктаах.</w:t>
      </w: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t xml:space="preserve">     О5о начаалынай оскуола5а уорэнэр саа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ыгар билиитэ – коруутэ балысханнык кэн,иир, тыла – 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о уонна ойо – санаата имигэстик сайдар,иэйиитэуонна саныыр санаата судургутук олохсуйар буолан, торообут тылы бу кэмн,э кичэйэн уорэтии – норуот тыла чол туруктаах буоларыгар, кэнчээри ыччакка улуу нэ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илиэстибэни тириэрдэргэ олус суолталаах.</w:t>
      </w: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t xml:space="preserve">     Этиллибиккэ оло5уран, </w:t>
      </w:r>
      <w:r w:rsidRPr="00A0740D">
        <w:rPr>
          <w:rFonts w:ascii="Times New Roman" w:hAnsi="Times New Roman" w:cs="Times New Roman"/>
          <w:b/>
          <w:sz w:val="24"/>
          <w:szCs w:val="24"/>
        </w:rPr>
        <w:t>торообут тылы начаалынай уопсай уорэхтээ</w:t>
      </w:r>
      <w:r w:rsidRPr="00A0740D">
        <w:rPr>
          <w:rFonts w:ascii="Times New Roman" w:hAnsi="Times New Roman" w:cs="Times New Roman"/>
          <w:b/>
          <w:sz w:val="24"/>
          <w:szCs w:val="24"/>
          <w:lang w:val="en-US"/>
        </w:rPr>
        <w:t>h</w:t>
      </w:r>
      <w:r w:rsidRPr="00A0740D">
        <w:rPr>
          <w:rFonts w:ascii="Times New Roman" w:hAnsi="Times New Roman" w:cs="Times New Roman"/>
          <w:b/>
          <w:sz w:val="24"/>
          <w:szCs w:val="24"/>
        </w:rPr>
        <w:t>ин та</w:t>
      </w:r>
      <w:r w:rsidRPr="00A0740D">
        <w:rPr>
          <w:rFonts w:ascii="Times New Roman" w:hAnsi="Times New Roman" w:cs="Times New Roman"/>
          <w:b/>
          <w:sz w:val="24"/>
          <w:szCs w:val="24"/>
          <w:lang w:val="en-US"/>
        </w:rPr>
        <w:t>h</w:t>
      </w:r>
      <w:r w:rsidRPr="00A0740D">
        <w:rPr>
          <w:rFonts w:ascii="Times New Roman" w:hAnsi="Times New Roman" w:cs="Times New Roman"/>
          <w:b/>
          <w:sz w:val="24"/>
          <w:szCs w:val="24"/>
        </w:rPr>
        <w:t xml:space="preserve">ымыгар уорэтии сыалын </w:t>
      </w:r>
      <w:r w:rsidRPr="00A0740D">
        <w:rPr>
          <w:rFonts w:ascii="Times New Roman" w:hAnsi="Times New Roman" w:cs="Times New Roman"/>
          <w:sz w:val="24"/>
          <w:szCs w:val="24"/>
        </w:rPr>
        <w:t>ус хайысха5а араарыахха соп:</w:t>
      </w:r>
    </w:p>
    <w:p w:rsidR="00080B3B" w:rsidRPr="00A0740D" w:rsidRDefault="00080B3B" w:rsidP="00A14F46">
      <w:pPr>
        <w:pStyle w:val="af7"/>
        <w:numPr>
          <w:ilvl w:val="0"/>
          <w:numId w:val="182"/>
        </w:numPr>
        <w:ind w:left="0"/>
        <w:rPr>
          <w:rFonts w:ascii="Times New Roman" w:hAnsi="Times New Roman"/>
          <w:sz w:val="24"/>
          <w:szCs w:val="24"/>
        </w:rPr>
      </w:pPr>
      <w:r w:rsidRPr="00A0740D">
        <w:rPr>
          <w:rFonts w:ascii="Times New Roman" w:hAnsi="Times New Roman"/>
          <w:sz w:val="24"/>
          <w:szCs w:val="24"/>
        </w:rPr>
        <w:t>Уорэнээччигэ торообут тыл ту</w:t>
      </w:r>
      <w:r w:rsidRPr="00A0740D">
        <w:rPr>
          <w:rFonts w:ascii="Times New Roman" w:hAnsi="Times New Roman"/>
          <w:sz w:val="24"/>
          <w:szCs w:val="24"/>
          <w:lang w:val="en-US"/>
        </w:rPr>
        <w:t>h</w:t>
      </w:r>
      <w:r w:rsidRPr="00A0740D">
        <w:rPr>
          <w:rFonts w:ascii="Times New Roman" w:hAnsi="Times New Roman"/>
          <w:sz w:val="24"/>
          <w:szCs w:val="24"/>
        </w:rPr>
        <w:t>унан билиини аан дойду ту</w:t>
      </w:r>
      <w:r w:rsidRPr="00A0740D">
        <w:rPr>
          <w:rFonts w:ascii="Times New Roman" w:hAnsi="Times New Roman"/>
          <w:sz w:val="24"/>
          <w:szCs w:val="24"/>
          <w:lang w:val="en-US"/>
        </w:rPr>
        <w:t>h</w:t>
      </w:r>
      <w:r w:rsidRPr="00A0740D">
        <w:rPr>
          <w:rFonts w:ascii="Times New Roman" w:hAnsi="Times New Roman"/>
          <w:sz w:val="24"/>
          <w:szCs w:val="24"/>
        </w:rPr>
        <w:t>унан научнай билии быстыспат сор5отун бы</w:t>
      </w:r>
      <w:r w:rsidRPr="00A0740D">
        <w:rPr>
          <w:rFonts w:ascii="Times New Roman" w:hAnsi="Times New Roman"/>
          <w:sz w:val="24"/>
          <w:szCs w:val="24"/>
          <w:lang w:val="en-US"/>
        </w:rPr>
        <w:t>h</w:t>
      </w:r>
      <w:r w:rsidRPr="00A0740D">
        <w:rPr>
          <w:rFonts w:ascii="Times New Roman" w:hAnsi="Times New Roman"/>
          <w:sz w:val="24"/>
          <w:szCs w:val="24"/>
        </w:rPr>
        <w:t>ыытынан ин,эрии, тыл уорэ5ин сурун хайысхаларын кытта били</w:t>
      </w:r>
      <w:r w:rsidRPr="00A0740D">
        <w:rPr>
          <w:rFonts w:ascii="Times New Roman" w:hAnsi="Times New Roman"/>
          <w:sz w:val="24"/>
          <w:szCs w:val="24"/>
          <w:lang w:val="en-US"/>
        </w:rPr>
        <w:t>h</w:t>
      </w:r>
      <w:r w:rsidRPr="00A0740D">
        <w:rPr>
          <w:rFonts w:ascii="Times New Roman" w:hAnsi="Times New Roman"/>
          <w:sz w:val="24"/>
          <w:szCs w:val="24"/>
        </w:rPr>
        <w:t>иннэрии, онно оло5уран, о5о билэр – корор, толкуйдуур кыа5ын сайыннарыы;</w:t>
      </w:r>
    </w:p>
    <w:p w:rsidR="00080B3B" w:rsidRPr="00A0740D" w:rsidRDefault="00080B3B" w:rsidP="00A14F46">
      <w:pPr>
        <w:pStyle w:val="af7"/>
        <w:numPr>
          <w:ilvl w:val="0"/>
          <w:numId w:val="182"/>
        </w:numPr>
        <w:ind w:left="0"/>
        <w:rPr>
          <w:rFonts w:ascii="Times New Roman" w:hAnsi="Times New Roman"/>
          <w:sz w:val="24"/>
          <w:szCs w:val="24"/>
        </w:rPr>
      </w:pPr>
      <w:r w:rsidRPr="00A0740D">
        <w:rPr>
          <w:rFonts w:ascii="Times New Roman" w:hAnsi="Times New Roman"/>
          <w:sz w:val="24"/>
          <w:szCs w:val="24"/>
        </w:rPr>
        <w:t>Уорэнээччи дьону – сэргэни кытта торообут тылынан бодору</w:t>
      </w:r>
      <w:r w:rsidRPr="00A0740D">
        <w:rPr>
          <w:rFonts w:ascii="Times New Roman" w:hAnsi="Times New Roman"/>
          <w:sz w:val="24"/>
          <w:szCs w:val="24"/>
          <w:lang w:val="en-US"/>
        </w:rPr>
        <w:t>h</w:t>
      </w:r>
      <w:r w:rsidRPr="00A0740D">
        <w:rPr>
          <w:rFonts w:ascii="Times New Roman" w:hAnsi="Times New Roman"/>
          <w:sz w:val="24"/>
          <w:szCs w:val="24"/>
        </w:rPr>
        <w:t>ар уоруйэ5ин, сан,а (тыл) култуурата ки</w:t>
      </w:r>
      <w:r w:rsidRPr="00A0740D">
        <w:rPr>
          <w:rFonts w:ascii="Times New Roman" w:hAnsi="Times New Roman"/>
          <w:sz w:val="24"/>
          <w:szCs w:val="24"/>
          <w:lang w:val="en-US"/>
        </w:rPr>
        <w:t>h</w:t>
      </w:r>
      <w:r w:rsidRPr="00A0740D">
        <w:rPr>
          <w:rFonts w:ascii="Times New Roman" w:hAnsi="Times New Roman"/>
          <w:sz w:val="24"/>
          <w:szCs w:val="24"/>
        </w:rPr>
        <w:t>и уопсай култууратын быстыспат сор5ото буоларын ту</w:t>
      </w:r>
      <w:r w:rsidRPr="00A0740D">
        <w:rPr>
          <w:rFonts w:ascii="Times New Roman" w:hAnsi="Times New Roman"/>
          <w:sz w:val="24"/>
          <w:szCs w:val="24"/>
          <w:lang w:val="en-US"/>
        </w:rPr>
        <w:t>h</w:t>
      </w:r>
      <w:r w:rsidRPr="00A0740D">
        <w:rPr>
          <w:rFonts w:ascii="Times New Roman" w:hAnsi="Times New Roman"/>
          <w:sz w:val="24"/>
          <w:szCs w:val="24"/>
        </w:rPr>
        <w:t>унан ойдобулгэ тирэ5ирэн, сан,а (тыл) араас корун,эр (кэпсэтии, суруйуу, аа5ыы, ойтон айыы, о.д.а) уорэтэн, салгыы сайыннарыы;</w:t>
      </w:r>
    </w:p>
    <w:p w:rsidR="00080B3B" w:rsidRPr="00A0740D" w:rsidRDefault="00080B3B" w:rsidP="00A14F46">
      <w:pPr>
        <w:pStyle w:val="af7"/>
        <w:numPr>
          <w:ilvl w:val="0"/>
          <w:numId w:val="182"/>
        </w:numPr>
        <w:ind w:left="0"/>
        <w:rPr>
          <w:rFonts w:ascii="Times New Roman" w:hAnsi="Times New Roman"/>
          <w:sz w:val="24"/>
          <w:szCs w:val="24"/>
        </w:rPr>
      </w:pPr>
      <w:r w:rsidRPr="00A0740D">
        <w:rPr>
          <w:rFonts w:ascii="Times New Roman" w:hAnsi="Times New Roman"/>
          <w:sz w:val="24"/>
          <w:szCs w:val="24"/>
        </w:rPr>
        <w:lastRenderedPageBreak/>
        <w:t>Уорэнээччигэ торообут тыл норуот ытык ойдобуллэриттэн биирдэстэрэ буоларын бы</w:t>
      </w:r>
      <w:r w:rsidRPr="00A0740D">
        <w:rPr>
          <w:rFonts w:ascii="Times New Roman" w:hAnsi="Times New Roman"/>
          <w:sz w:val="24"/>
          <w:szCs w:val="24"/>
          <w:lang w:val="en-US"/>
        </w:rPr>
        <w:t>h</w:t>
      </w:r>
      <w:r w:rsidRPr="00A0740D">
        <w:rPr>
          <w:rFonts w:ascii="Times New Roman" w:hAnsi="Times New Roman"/>
          <w:sz w:val="24"/>
          <w:szCs w:val="24"/>
        </w:rPr>
        <w:t>ыытынан ураты харыстабыллаах сы</w:t>
      </w:r>
      <w:r w:rsidRPr="00A0740D">
        <w:rPr>
          <w:rFonts w:ascii="Times New Roman" w:hAnsi="Times New Roman"/>
          <w:sz w:val="24"/>
          <w:szCs w:val="24"/>
          <w:lang w:val="en-US"/>
        </w:rPr>
        <w:t>h</w:t>
      </w:r>
      <w:r w:rsidRPr="00A0740D">
        <w:rPr>
          <w:rFonts w:ascii="Times New Roman" w:hAnsi="Times New Roman"/>
          <w:sz w:val="24"/>
          <w:szCs w:val="24"/>
        </w:rPr>
        <w:t>ыаны ин,эрии, хас биирдии ки</w:t>
      </w:r>
      <w:r w:rsidRPr="00A0740D">
        <w:rPr>
          <w:rFonts w:ascii="Times New Roman" w:hAnsi="Times New Roman"/>
          <w:sz w:val="24"/>
          <w:szCs w:val="24"/>
          <w:lang w:val="en-US"/>
        </w:rPr>
        <w:t>h</w:t>
      </w:r>
      <w:r w:rsidRPr="00A0740D">
        <w:rPr>
          <w:rFonts w:ascii="Times New Roman" w:hAnsi="Times New Roman"/>
          <w:sz w:val="24"/>
          <w:szCs w:val="24"/>
        </w:rPr>
        <w:t>и ийэ тылын сайыннарар иэстээ5ин ойдотуу.</w:t>
      </w:r>
    </w:p>
    <w:p w:rsidR="00080B3B" w:rsidRPr="00A0740D" w:rsidRDefault="00080B3B" w:rsidP="00080B3B">
      <w:pPr>
        <w:spacing w:after="0" w:line="240" w:lineRule="auto"/>
        <w:jc w:val="both"/>
        <w:rPr>
          <w:rFonts w:ascii="Times New Roman" w:hAnsi="Times New Roman" w:cs="Times New Roman"/>
          <w:b/>
          <w:sz w:val="24"/>
          <w:szCs w:val="24"/>
        </w:rPr>
      </w:pPr>
      <w:r w:rsidRPr="00A0740D">
        <w:rPr>
          <w:rFonts w:ascii="Times New Roman" w:hAnsi="Times New Roman" w:cs="Times New Roman"/>
          <w:sz w:val="24"/>
          <w:szCs w:val="24"/>
        </w:rPr>
        <w:t xml:space="preserve">  </w:t>
      </w:r>
      <w:r w:rsidRPr="00A0740D">
        <w:rPr>
          <w:rFonts w:ascii="Times New Roman" w:hAnsi="Times New Roman" w:cs="Times New Roman"/>
          <w:b/>
          <w:sz w:val="24"/>
          <w:szCs w:val="24"/>
        </w:rPr>
        <w:t>Торообут тылы начаалынай оскуола5а уорэтии сыалы маннык сурун соруктары бы</w:t>
      </w:r>
      <w:r w:rsidRPr="00A0740D">
        <w:rPr>
          <w:rFonts w:ascii="Times New Roman" w:hAnsi="Times New Roman" w:cs="Times New Roman"/>
          <w:b/>
          <w:sz w:val="24"/>
          <w:szCs w:val="24"/>
          <w:lang w:val="en-US"/>
        </w:rPr>
        <w:t>h</w:t>
      </w:r>
      <w:r w:rsidRPr="00A0740D">
        <w:rPr>
          <w:rFonts w:ascii="Times New Roman" w:hAnsi="Times New Roman" w:cs="Times New Roman"/>
          <w:b/>
          <w:sz w:val="24"/>
          <w:szCs w:val="24"/>
        </w:rPr>
        <w:t>аардахха сити</w:t>
      </w:r>
      <w:r w:rsidRPr="00A0740D">
        <w:rPr>
          <w:rFonts w:ascii="Times New Roman" w:hAnsi="Times New Roman" w:cs="Times New Roman"/>
          <w:b/>
          <w:sz w:val="24"/>
          <w:szCs w:val="24"/>
          <w:lang w:val="en-US"/>
        </w:rPr>
        <w:t>h</w:t>
      </w:r>
      <w:r w:rsidRPr="00A0740D">
        <w:rPr>
          <w:rFonts w:ascii="Times New Roman" w:hAnsi="Times New Roman" w:cs="Times New Roman"/>
          <w:b/>
          <w:sz w:val="24"/>
          <w:szCs w:val="24"/>
        </w:rPr>
        <w:t>иллэр:</w:t>
      </w:r>
    </w:p>
    <w:p w:rsidR="00080B3B" w:rsidRPr="00A0740D" w:rsidRDefault="00080B3B" w:rsidP="00A14F46">
      <w:pPr>
        <w:pStyle w:val="af7"/>
        <w:numPr>
          <w:ilvl w:val="0"/>
          <w:numId w:val="183"/>
        </w:numPr>
        <w:ind w:left="0"/>
        <w:rPr>
          <w:rFonts w:ascii="Times New Roman" w:hAnsi="Times New Roman"/>
          <w:sz w:val="24"/>
          <w:szCs w:val="24"/>
        </w:rPr>
      </w:pPr>
      <w:r w:rsidRPr="00A0740D">
        <w:rPr>
          <w:rFonts w:ascii="Times New Roman" w:hAnsi="Times New Roman"/>
          <w:sz w:val="24"/>
          <w:szCs w:val="24"/>
        </w:rPr>
        <w:t>Дьону – сэргэни кытта бодору</w:t>
      </w:r>
      <w:r w:rsidRPr="00A0740D">
        <w:rPr>
          <w:rFonts w:ascii="Times New Roman" w:hAnsi="Times New Roman"/>
          <w:sz w:val="24"/>
          <w:szCs w:val="24"/>
          <w:lang w:val="en-US"/>
        </w:rPr>
        <w:t>h</w:t>
      </w:r>
      <w:r w:rsidRPr="00A0740D">
        <w:rPr>
          <w:rFonts w:ascii="Times New Roman" w:hAnsi="Times New Roman"/>
          <w:sz w:val="24"/>
          <w:szCs w:val="24"/>
        </w:rPr>
        <w:t>ар сан,а (тыл) сурун корун,нэрин уорэнээччигэ уорэх дэгиттэр дьайыыларын ин,эриини кытта бииргэ алты</w:t>
      </w:r>
      <w:r w:rsidRPr="00A0740D">
        <w:rPr>
          <w:rFonts w:ascii="Times New Roman" w:hAnsi="Times New Roman"/>
          <w:sz w:val="24"/>
          <w:szCs w:val="24"/>
          <w:lang w:val="en-US"/>
        </w:rPr>
        <w:t>h</w:t>
      </w:r>
      <w:r w:rsidRPr="00A0740D">
        <w:rPr>
          <w:rFonts w:ascii="Times New Roman" w:hAnsi="Times New Roman"/>
          <w:sz w:val="24"/>
          <w:szCs w:val="24"/>
        </w:rPr>
        <w:t>ыннаран уорэтии;</w:t>
      </w:r>
    </w:p>
    <w:p w:rsidR="00080B3B" w:rsidRPr="00A0740D" w:rsidRDefault="00080B3B" w:rsidP="00A14F46">
      <w:pPr>
        <w:pStyle w:val="af7"/>
        <w:numPr>
          <w:ilvl w:val="0"/>
          <w:numId w:val="183"/>
        </w:numPr>
        <w:ind w:left="0"/>
        <w:rPr>
          <w:rFonts w:ascii="Times New Roman" w:hAnsi="Times New Roman"/>
          <w:sz w:val="24"/>
          <w:szCs w:val="24"/>
        </w:rPr>
      </w:pPr>
      <w:r w:rsidRPr="00A0740D">
        <w:rPr>
          <w:rFonts w:ascii="Times New Roman" w:hAnsi="Times New Roman"/>
          <w:sz w:val="24"/>
          <w:szCs w:val="24"/>
        </w:rPr>
        <w:t>Тыл (сан,а) – бодуру</w:t>
      </w:r>
      <w:r w:rsidRPr="00A0740D">
        <w:rPr>
          <w:rFonts w:ascii="Times New Roman" w:hAnsi="Times New Roman"/>
          <w:sz w:val="24"/>
          <w:szCs w:val="24"/>
          <w:lang w:val="en-US"/>
        </w:rPr>
        <w:t>h</w:t>
      </w:r>
      <w:r w:rsidRPr="00A0740D">
        <w:rPr>
          <w:rFonts w:ascii="Times New Roman" w:hAnsi="Times New Roman"/>
          <w:sz w:val="24"/>
          <w:szCs w:val="24"/>
        </w:rPr>
        <w:t>уу сурун ньымата диэн тутах ойдобулгэ тирэ5ирэн, уорэнээччи кэпсэтэр уонна санаатын толору этэр (тыл этэр), суруйар уоруйэ5ин саа</w:t>
      </w:r>
      <w:r w:rsidRPr="00A0740D">
        <w:rPr>
          <w:rFonts w:ascii="Times New Roman" w:hAnsi="Times New Roman"/>
          <w:sz w:val="24"/>
          <w:szCs w:val="24"/>
          <w:lang w:val="en-US"/>
        </w:rPr>
        <w:t>h</w:t>
      </w:r>
      <w:r w:rsidRPr="00A0740D">
        <w:rPr>
          <w:rFonts w:ascii="Times New Roman" w:hAnsi="Times New Roman"/>
          <w:sz w:val="24"/>
          <w:szCs w:val="24"/>
        </w:rPr>
        <w:t>ыгарсоп тубэ</w:t>
      </w:r>
      <w:r w:rsidRPr="00A0740D">
        <w:rPr>
          <w:rFonts w:ascii="Times New Roman" w:hAnsi="Times New Roman"/>
          <w:sz w:val="24"/>
          <w:szCs w:val="24"/>
          <w:lang w:val="en-US"/>
        </w:rPr>
        <w:t>h</w:t>
      </w:r>
      <w:r w:rsidRPr="00A0740D">
        <w:rPr>
          <w:rFonts w:ascii="Times New Roman" w:hAnsi="Times New Roman"/>
          <w:sz w:val="24"/>
          <w:szCs w:val="24"/>
        </w:rPr>
        <w:t>иннэрэн сайыннарыы;</w:t>
      </w:r>
    </w:p>
    <w:p w:rsidR="00080B3B" w:rsidRPr="00A0740D" w:rsidRDefault="00080B3B" w:rsidP="00A14F46">
      <w:pPr>
        <w:pStyle w:val="af7"/>
        <w:numPr>
          <w:ilvl w:val="0"/>
          <w:numId w:val="183"/>
        </w:numPr>
        <w:ind w:left="0"/>
        <w:rPr>
          <w:rFonts w:ascii="Times New Roman" w:hAnsi="Times New Roman"/>
          <w:sz w:val="24"/>
          <w:szCs w:val="24"/>
        </w:rPr>
      </w:pPr>
      <w:r w:rsidRPr="00A0740D">
        <w:rPr>
          <w:rFonts w:ascii="Times New Roman" w:hAnsi="Times New Roman"/>
          <w:sz w:val="24"/>
          <w:szCs w:val="24"/>
        </w:rPr>
        <w:t>Тыл уорэ5ин билиитигэр, сурук – бичик култууратын торут ойдобуллэригэр оло5уран, уорэнээччи торообут тылын литературнай нуорматын туту</w:t>
      </w:r>
      <w:r w:rsidRPr="00A0740D">
        <w:rPr>
          <w:rFonts w:ascii="Times New Roman" w:hAnsi="Times New Roman"/>
          <w:sz w:val="24"/>
          <w:szCs w:val="24"/>
          <w:lang w:val="en-US"/>
        </w:rPr>
        <w:t>h</w:t>
      </w:r>
      <w:r w:rsidRPr="00A0740D">
        <w:rPr>
          <w:rFonts w:ascii="Times New Roman" w:hAnsi="Times New Roman"/>
          <w:sz w:val="24"/>
          <w:szCs w:val="24"/>
        </w:rPr>
        <w:t>арын, ал5а</w:t>
      </w:r>
      <w:r w:rsidRPr="00A0740D">
        <w:rPr>
          <w:rFonts w:ascii="Times New Roman" w:hAnsi="Times New Roman"/>
          <w:sz w:val="24"/>
          <w:szCs w:val="24"/>
          <w:lang w:val="en-US"/>
        </w:rPr>
        <w:t>h</w:t>
      </w:r>
      <w:r w:rsidRPr="00A0740D">
        <w:rPr>
          <w:rFonts w:ascii="Times New Roman" w:hAnsi="Times New Roman"/>
          <w:sz w:val="24"/>
          <w:szCs w:val="24"/>
        </w:rPr>
        <w:t>а суох сан,арарын уонна суруйарын сити</w:t>
      </w:r>
      <w:r w:rsidRPr="00A0740D">
        <w:rPr>
          <w:rFonts w:ascii="Times New Roman" w:hAnsi="Times New Roman"/>
          <w:sz w:val="24"/>
          <w:szCs w:val="24"/>
          <w:lang w:val="en-US"/>
        </w:rPr>
        <w:t>h</w:t>
      </w:r>
      <w:r w:rsidRPr="00A0740D">
        <w:rPr>
          <w:rFonts w:ascii="Times New Roman" w:hAnsi="Times New Roman"/>
          <w:sz w:val="24"/>
          <w:szCs w:val="24"/>
        </w:rPr>
        <w:t>ии;</w:t>
      </w:r>
    </w:p>
    <w:p w:rsidR="00080B3B" w:rsidRPr="00A0740D" w:rsidRDefault="00080B3B" w:rsidP="00A14F46">
      <w:pPr>
        <w:pStyle w:val="af7"/>
        <w:numPr>
          <w:ilvl w:val="0"/>
          <w:numId w:val="183"/>
        </w:numPr>
        <w:ind w:left="0"/>
        <w:rPr>
          <w:rFonts w:ascii="Times New Roman" w:hAnsi="Times New Roman"/>
          <w:sz w:val="24"/>
          <w:szCs w:val="24"/>
        </w:rPr>
      </w:pPr>
      <w:r w:rsidRPr="00A0740D">
        <w:rPr>
          <w:rFonts w:ascii="Times New Roman" w:hAnsi="Times New Roman"/>
          <w:sz w:val="24"/>
          <w:szCs w:val="24"/>
        </w:rPr>
        <w:t>Тыл уорэ5ин сурун салааларын (лексика, фонетика, морфология, синтаксис, тиэкис) ту</w:t>
      </w:r>
      <w:r w:rsidRPr="00A0740D">
        <w:rPr>
          <w:rFonts w:ascii="Times New Roman" w:hAnsi="Times New Roman"/>
          <w:sz w:val="24"/>
          <w:szCs w:val="24"/>
          <w:lang w:val="en-US"/>
        </w:rPr>
        <w:t>h</w:t>
      </w:r>
      <w:r w:rsidRPr="00A0740D">
        <w:rPr>
          <w:rFonts w:ascii="Times New Roman" w:hAnsi="Times New Roman"/>
          <w:sz w:val="24"/>
          <w:szCs w:val="24"/>
        </w:rPr>
        <w:t>унан уопсай ойдобулу ин,эриигэ тирэ5ирэн, уорэнээччи толкуйдуур дьо5урун сайыннарыы, саа</w:t>
      </w:r>
      <w:r w:rsidRPr="00A0740D">
        <w:rPr>
          <w:rFonts w:ascii="Times New Roman" w:hAnsi="Times New Roman"/>
          <w:sz w:val="24"/>
          <w:szCs w:val="24"/>
          <w:lang w:val="en-US"/>
        </w:rPr>
        <w:t>h</w:t>
      </w:r>
      <w:r w:rsidRPr="00A0740D">
        <w:rPr>
          <w:rFonts w:ascii="Times New Roman" w:hAnsi="Times New Roman"/>
          <w:sz w:val="24"/>
          <w:szCs w:val="24"/>
        </w:rPr>
        <w:t>ыгар соп тубэ</w:t>
      </w:r>
      <w:r w:rsidRPr="00A0740D">
        <w:rPr>
          <w:rFonts w:ascii="Times New Roman" w:hAnsi="Times New Roman"/>
          <w:sz w:val="24"/>
          <w:szCs w:val="24"/>
          <w:lang w:val="en-US"/>
        </w:rPr>
        <w:t>h</w:t>
      </w:r>
      <w:r w:rsidRPr="00A0740D">
        <w:rPr>
          <w:rFonts w:ascii="Times New Roman" w:hAnsi="Times New Roman"/>
          <w:sz w:val="24"/>
          <w:szCs w:val="24"/>
        </w:rPr>
        <w:t>иннэрэн ой улэтин дьайыыларыгар уорэтии;</w:t>
      </w:r>
    </w:p>
    <w:p w:rsidR="00080B3B" w:rsidRPr="00A0740D" w:rsidRDefault="00080B3B" w:rsidP="00A14F46">
      <w:pPr>
        <w:pStyle w:val="af7"/>
        <w:numPr>
          <w:ilvl w:val="0"/>
          <w:numId w:val="183"/>
        </w:numPr>
        <w:ind w:left="0"/>
        <w:rPr>
          <w:rFonts w:ascii="Times New Roman" w:hAnsi="Times New Roman"/>
          <w:sz w:val="24"/>
          <w:szCs w:val="24"/>
        </w:rPr>
      </w:pPr>
      <w:r w:rsidRPr="00A0740D">
        <w:rPr>
          <w:rFonts w:ascii="Times New Roman" w:hAnsi="Times New Roman"/>
          <w:sz w:val="24"/>
          <w:szCs w:val="24"/>
        </w:rPr>
        <w:t>Торообут тылы били, харыстаа</w:t>
      </w:r>
      <w:r w:rsidRPr="00A0740D">
        <w:rPr>
          <w:rFonts w:ascii="Times New Roman" w:hAnsi="Times New Roman"/>
          <w:sz w:val="24"/>
          <w:szCs w:val="24"/>
          <w:lang w:val="en-US"/>
        </w:rPr>
        <w:t>h</w:t>
      </w:r>
      <w:r w:rsidRPr="00A0740D">
        <w:rPr>
          <w:rFonts w:ascii="Times New Roman" w:hAnsi="Times New Roman"/>
          <w:sz w:val="24"/>
          <w:szCs w:val="24"/>
        </w:rPr>
        <w:t>ын, сайыннарыы сурун ньымаларыгар уорэтии.</w:t>
      </w: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t xml:space="preserve">         </w:t>
      </w:r>
      <w:r w:rsidRPr="00A0740D">
        <w:rPr>
          <w:rFonts w:ascii="Times New Roman" w:hAnsi="Times New Roman" w:cs="Times New Roman"/>
          <w:b/>
          <w:sz w:val="24"/>
          <w:szCs w:val="24"/>
        </w:rPr>
        <w:t xml:space="preserve">Торообут тылга тирэ5ирэн, нуучча тылын уорэтии. </w:t>
      </w:r>
      <w:r w:rsidRPr="00A0740D">
        <w:rPr>
          <w:rFonts w:ascii="Times New Roman" w:hAnsi="Times New Roman" w:cs="Times New Roman"/>
          <w:sz w:val="24"/>
          <w:szCs w:val="24"/>
        </w:rPr>
        <w:t>Саха оскуолатыгар нуучча тылын уорэнээччи торообут тылга ылбыт билиитигэр, ин,эриммит уоруйэ5эр уонна сатабылыгар тирэ5ирэн уорэтии – билигин олохсуйбут ойдобул, бастын, учууталлар угэскэ кубулуйбут уорэтэр ньымалара. Онно тирэ5ирэн, ФГУОС уорэнэргэ уорэтэр сурун хайысхатыгар уонна ирдэбилигэр оло5уран, торообут тылга тирэ5ирэн нуучча тылын уорэтинии сан,а та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ымн,а та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аарыы са5аланара наада.</w:t>
      </w: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t xml:space="preserve">        Торообут тылы начаалынай оскуола5а уорэтии уорэнээччи нуучча тылын кэбэ5эстик ылынарын хааччыйар, нуучча тылыгар тыл уорэ5ин угус уопсайхайысхаларын хос эбэтэр уруттаан уорэтэри лаппа а5ыйатан, учуутал уорэх чаа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ын о5о нууччалыы сан,атын сайыннарыыга аныыр усулуобуйатын уоскэтиэхтээх. Онон саха оскуолатыгар нуучча тылын уорэтии хаачыстыбатын тупсарыыга усулуобуйа уоскэтии – торообут тылы уорэтии хос сыала – соруга.</w:t>
      </w:r>
    </w:p>
    <w:p w:rsidR="00080B3B" w:rsidRPr="00A0740D" w:rsidRDefault="00080B3B" w:rsidP="00080B3B">
      <w:pPr>
        <w:spacing w:after="0" w:line="240" w:lineRule="auto"/>
        <w:jc w:val="both"/>
        <w:rPr>
          <w:rFonts w:ascii="Times New Roman" w:hAnsi="Times New Roman" w:cs="Times New Roman"/>
          <w:sz w:val="24"/>
          <w:szCs w:val="24"/>
        </w:rPr>
      </w:pPr>
    </w:p>
    <w:p w:rsidR="00080B3B" w:rsidRPr="00A0740D" w:rsidRDefault="00080B3B" w:rsidP="00080B3B">
      <w:pPr>
        <w:spacing w:after="0" w:line="240" w:lineRule="auto"/>
        <w:jc w:val="center"/>
        <w:rPr>
          <w:rFonts w:ascii="Times New Roman" w:hAnsi="Times New Roman" w:cs="Times New Roman"/>
          <w:b/>
          <w:sz w:val="24"/>
          <w:szCs w:val="24"/>
        </w:rPr>
      </w:pPr>
      <w:r w:rsidRPr="00A0740D">
        <w:rPr>
          <w:rFonts w:ascii="Times New Roman" w:hAnsi="Times New Roman" w:cs="Times New Roman"/>
          <w:b/>
          <w:sz w:val="24"/>
          <w:szCs w:val="24"/>
        </w:rPr>
        <w:t>Уорэх былааныгар уорэх биридимиэтин миэстэтэ</w:t>
      </w:r>
    </w:p>
    <w:p w:rsidR="00080B3B" w:rsidRPr="00A0740D" w:rsidRDefault="00080B3B" w:rsidP="00080B3B">
      <w:pPr>
        <w:spacing w:after="0" w:line="240" w:lineRule="auto"/>
        <w:jc w:val="center"/>
        <w:rPr>
          <w:rFonts w:ascii="Times New Roman" w:hAnsi="Times New Roman" w:cs="Times New Roman"/>
          <w:b/>
          <w:sz w:val="24"/>
          <w:szCs w:val="24"/>
        </w:rPr>
      </w:pP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t xml:space="preserve">       Саха тылын уорэтии чаа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 начаалынай уопсай уорэхтээ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ини суруннуур бырагыраама5а бэриллэр торообут тылынан уорэнэр кылаастарга аналлаах базиснай уорэх былаанын 3 (у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ус) барыйааныгар тирэ5ирэн бы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аарыллар. Уорэх тэрилтэтэ бэйэтин уорэ5ин бырагырааматын, былаанын он,осторугар онно баар булгуччулаах часка киирбит биридимиэттэр чаастарын туту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ара ирдэнэр. Онно эбии уорэх былаанын талар чаа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ыттан бэйэтэ корон, ханнык ба5арар биридимиэккэ чаас эбэрэ эбэтэр атын биридимиэти эбии уорэтэр кон,ул.</w:t>
      </w: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t xml:space="preserve">       Ити ыйыллар базиснай уорэх былааныгар нуучча уонна торообут тылы уорэтии чаастарын ахсаана тэн,нэнэн, ордук государственнай статустаах торообут тыл урдук та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ымн,а уорэтиллэригэр усулуобуйа тэриллибитэкостор. Ону сэргэ торообут тылы уорэтии нуучча тылын уорэтиигэ тирэх буоларын сити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эр 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уттан уорэх матырайаалын аттарарга табыгастаах усулуобуйа уоскуур.</w:t>
      </w: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t xml:space="preserve">      Уорэх федеральнай базиснай балаанын 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 xml:space="preserve">ус барыйааныгар оло5уран, саха оскуолатын начаалынай кылаастарыгар (1 – 4 кылаастарга) торообут тылы уонна литературнай аа5ыыны уорэтиигэ барыта холбоон нэдиэлэ5э 21 чаас бэриллэр: </w:t>
      </w:r>
      <w:r w:rsidRPr="00A0740D">
        <w:rPr>
          <w:rFonts w:ascii="Times New Roman" w:hAnsi="Times New Roman" w:cs="Times New Roman"/>
          <w:sz w:val="24"/>
          <w:szCs w:val="24"/>
          <w:lang w:val="en-US"/>
        </w:rPr>
        <w:t>I</w:t>
      </w:r>
      <w:r w:rsidRPr="00A0740D">
        <w:rPr>
          <w:rFonts w:ascii="Times New Roman" w:hAnsi="Times New Roman" w:cs="Times New Roman"/>
          <w:sz w:val="24"/>
          <w:szCs w:val="24"/>
        </w:rPr>
        <w:t xml:space="preserve"> кылааска – 5, </w:t>
      </w:r>
      <w:r w:rsidRPr="00A0740D">
        <w:rPr>
          <w:rFonts w:ascii="Times New Roman" w:hAnsi="Times New Roman" w:cs="Times New Roman"/>
          <w:sz w:val="24"/>
          <w:szCs w:val="24"/>
          <w:lang w:val="en-US"/>
        </w:rPr>
        <w:t>II</w:t>
      </w:r>
      <w:r w:rsidRPr="00A0740D">
        <w:rPr>
          <w:rFonts w:ascii="Times New Roman" w:hAnsi="Times New Roman" w:cs="Times New Roman"/>
          <w:sz w:val="24"/>
          <w:szCs w:val="24"/>
        </w:rPr>
        <w:t xml:space="preserve"> кылааска – 5, </w:t>
      </w:r>
      <w:r w:rsidRPr="00A0740D">
        <w:rPr>
          <w:rFonts w:ascii="Times New Roman" w:hAnsi="Times New Roman" w:cs="Times New Roman"/>
          <w:sz w:val="24"/>
          <w:szCs w:val="24"/>
          <w:lang w:val="en-US"/>
        </w:rPr>
        <w:t>III</w:t>
      </w:r>
      <w:r w:rsidRPr="00A0740D">
        <w:rPr>
          <w:rFonts w:ascii="Times New Roman" w:hAnsi="Times New Roman" w:cs="Times New Roman"/>
          <w:sz w:val="24"/>
          <w:szCs w:val="24"/>
        </w:rPr>
        <w:t xml:space="preserve"> кылааска – 6, </w:t>
      </w:r>
      <w:r w:rsidRPr="00A0740D">
        <w:rPr>
          <w:rFonts w:ascii="Times New Roman" w:hAnsi="Times New Roman" w:cs="Times New Roman"/>
          <w:sz w:val="24"/>
          <w:szCs w:val="24"/>
          <w:lang w:val="en-US"/>
        </w:rPr>
        <w:t>IV</w:t>
      </w:r>
      <w:r w:rsidRPr="00A0740D">
        <w:rPr>
          <w:rFonts w:ascii="Times New Roman" w:hAnsi="Times New Roman" w:cs="Times New Roman"/>
          <w:sz w:val="24"/>
          <w:szCs w:val="24"/>
        </w:rPr>
        <w:t xml:space="preserve"> кылааска – 5. Бу чаастартан торообут тылы уорэтиигэ </w:t>
      </w:r>
      <w:r w:rsidRPr="00A0740D">
        <w:rPr>
          <w:rFonts w:ascii="Times New Roman" w:hAnsi="Times New Roman" w:cs="Times New Roman"/>
          <w:sz w:val="24"/>
          <w:szCs w:val="24"/>
          <w:lang w:val="en-US"/>
        </w:rPr>
        <w:t>I</w:t>
      </w:r>
      <w:r w:rsidRPr="00A0740D">
        <w:rPr>
          <w:rFonts w:ascii="Times New Roman" w:hAnsi="Times New Roman" w:cs="Times New Roman"/>
          <w:sz w:val="24"/>
          <w:szCs w:val="24"/>
        </w:rPr>
        <w:t xml:space="preserve"> кылааска – 3 чаас, </w:t>
      </w:r>
      <w:r w:rsidRPr="00A0740D">
        <w:rPr>
          <w:rFonts w:ascii="Times New Roman" w:hAnsi="Times New Roman" w:cs="Times New Roman"/>
          <w:sz w:val="24"/>
          <w:szCs w:val="24"/>
          <w:lang w:val="en-US"/>
        </w:rPr>
        <w:t>II</w:t>
      </w:r>
      <w:r w:rsidRPr="00A0740D">
        <w:rPr>
          <w:rFonts w:ascii="Times New Roman" w:hAnsi="Times New Roman" w:cs="Times New Roman"/>
          <w:sz w:val="24"/>
          <w:szCs w:val="24"/>
        </w:rPr>
        <w:t xml:space="preserve"> кылааска – 3, </w:t>
      </w:r>
      <w:r w:rsidRPr="00A0740D">
        <w:rPr>
          <w:rFonts w:ascii="Times New Roman" w:hAnsi="Times New Roman" w:cs="Times New Roman"/>
          <w:sz w:val="24"/>
          <w:szCs w:val="24"/>
          <w:lang w:val="en-US"/>
        </w:rPr>
        <w:t>III</w:t>
      </w:r>
      <w:r w:rsidRPr="00A0740D">
        <w:rPr>
          <w:rFonts w:ascii="Times New Roman" w:hAnsi="Times New Roman" w:cs="Times New Roman"/>
          <w:sz w:val="24"/>
          <w:szCs w:val="24"/>
        </w:rPr>
        <w:t xml:space="preserve"> кылааска – 3, </w:t>
      </w:r>
      <w:r w:rsidRPr="00A0740D">
        <w:rPr>
          <w:rFonts w:ascii="Times New Roman" w:hAnsi="Times New Roman" w:cs="Times New Roman"/>
          <w:sz w:val="24"/>
          <w:szCs w:val="24"/>
          <w:lang w:val="en-US"/>
        </w:rPr>
        <w:t>IV</w:t>
      </w:r>
      <w:r w:rsidRPr="00A0740D">
        <w:rPr>
          <w:rFonts w:ascii="Times New Roman" w:hAnsi="Times New Roman" w:cs="Times New Roman"/>
          <w:sz w:val="24"/>
          <w:szCs w:val="24"/>
        </w:rPr>
        <w:t xml:space="preserve"> кылааска – 3 чаас бэриллэр.</w:t>
      </w:r>
    </w:p>
    <w:p w:rsidR="00080B3B" w:rsidRPr="00A0740D" w:rsidRDefault="00080B3B" w:rsidP="00080B3B">
      <w:pPr>
        <w:spacing w:after="0" w:line="240" w:lineRule="auto"/>
        <w:jc w:val="both"/>
        <w:rPr>
          <w:rFonts w:ascii="Times New Roman" w:hAnsi="Times New Roman" w:cs="Times New Roman"/>
          <w:sz w:val="24"/>
          <w:szCs w:val="24"/>
        </w:rPr>
      </w:pPr>
    </w:p>
    <w:p w:rsidR="00080B3B" w:rsidRPr="00A0740D" w:rsidRDefault="00080B3B" w:rsidP="00080B3B">
      <w:pPr>
        <w:spacing w:after="0" w:line="240" w:lineRule="auto"/>
        <w:jc w:val="center"/>
        <w:rPr>
          <w:rFonts w:ascii="Times New Roman" w:hAnsi="Times New Roman" w:cs="Times New Roman"/>
          <w:b/>
          <w:sz w:val="24"/>
          <w:szCs w:val="24"/>
        </w:rPr>
      </w:pPr>
      <w:r w:rsidRPr="00A0740D">
        <w:rPr>
          <w:rFonts w:ascii="Times New Roman" w:hAnsi="Times New Roman" w:cs="Times New Roman"/>
          <w:b/>
          <w:sz w:val="24"/>
          <w:szCs w:val="24"/>
        </w:rPr>
        <w:t>Ытык ойдобуллэри уорэх биридимиэтин ис хо</w:t>
      </w:r>
      <w:r w:rsidRPr="00A0740D">
        <w:rPr>
          <w:rFonts w:ascii="Times New Roman" w:hAnsi="Times New Roman" w:cs="Times New Roman"/>
          <w:b/>
          <w:sz w:val="24"/>
          <w:szCs w:val="24"/>
          <w:lang w:val="en-US"/>
        </w:rPr>
        <w:t>h</w:t>
      </w:r>
      <w:r w:rsidRPr="00A0740D">
        <w:rPr>
          <w:rFonts w:ascii="Times New Roman" w:hAnsi="Times New Roman" w:cs="Times New Roman"/>
          <w:b/>
          <w:sz w:val="24"/>
          <w:szCs w:val="24"/>
        </w:rPr>
        <w:t>оонугар киллэрии</w:t>
      </w:r>
    </w:p>
    <w:p w:rsidR="00080B3B" w:rsidRPr="00A0740D" w:rsidRDefault="00080B3B" w:rsidP="00080B3B">
      <w:pPr>
        <w:spacing w:after="0" w:line="240" w:lineRule="auto"/>
        <w:jc w:val="center"/>
        <w:rPr>
          <w:rFonts w:ascii="Times New Roman" w:hAnsi="Times New Roman" w:cs="Times New Roman"/>
          <w:b/>
          <w:sz w:val="24"/>
          <w:szCs w:val="24"/>
        </w:rPr>
      </w:pP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t xml:space="preserve">     Начаалынай кылааска саха тылын уорэтии о5о5о ытык ойдобуллэри ин,эриигэ улахан суолталаах. Ки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 аймах уйэлэртэн уйэлэргэ оро тутан илдьэ кэлбит ытык ойдобуллэрэ торообут тыл эгэлгэтигэр, кэрэтигэр сон,оллор. Ол курдук уорэтии ис хо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оонугар тыл уорэ5ин сурун хайысхаларын сэргэ уруок, кэпсэтии (борору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уу) тиэмэтин, уорэтии матырыйаалын бы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ыытынан торообут дойду, ийэ дойду, торообут тыл, айыл5а, улэ, торут дьарык, ыал, дьиэ кэргэн, айымньы уонна кэрэ эйгэтэ, кон,ул, кырдьык, утуо сана, ки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 аймах, аан дойду омуктарын тылларын уонна култууратын эгэлгэтин курдук ытык ойдобуллэр киириэхтэрэ.</w:t>
      </w:r>
    </w:p>
    <w:p w:rsidR="00080B3B" w:rsidRPr="00A0740D" w:rsidRDefault="00080B3B" w:rsidP="00080B3B">
      <w:pPr>
        <w:spacing w:after="0" w:line="240" w:lineRule="auto"/>
        <w:jc w:val="both"/>
        <w:rPr>
          <w:rFonts w:ascii="Times New Roman" w:hAnsi="Times New Roman" w:cs="Times New Roman"/>
          <w:sz w:val="24"/>
          <w:szCs w:val="24"/>
        </w:rPr>
      </w:pPr>
    </w:p>
    <w:p w:rsidR="00080B3B" w:rsidRPr="00A0740D" w:rsidRDefault="00080B3B" w:rsidP="00080B3B">
      <w:pPr>
        <w:spacing w:after="0" w:line="240" w:lineRule="auto"/>
        <w:jc w:val="center"/>
        <w:rPr>
          <w:rFonts w:ascii="Times New Roman" w:hAnsi="Times New Roman" w:cs="Times New Roman"/>
          <w:b/>
          <w:sz w:val="24"/>
          <w:szCs w:val="24"/>
        </w:rPr>
      </w:pPr>
      <w:r w:rsidRPr="00A0740D">
        <w:rPr>
          <w:rFonts w:ascii="Times New Roman" w:hAnsi="Times New Roman" w:cs="Times New Roman"/>
          <w:b/>
          <w:sz w:val="24"/>
          <w:szCs w:val="24"/>
        </w:rPr>
        <w:t>Уорэх биридимиэтин уорэтии тумугэ</w:t>
      </w:r>
    </w:p>
    <w:p w:rsidR="00080B3B" w:rsidRPr="00A0740D" w:rsidRDefault="00080B3B" w:rsidP="00080B3B">
      <w:pPr>
        <w:spacing w:after="0" w:line="240" w:lineRule="auto"/>
        <w:jc w:val="center"/>
        <w:rPr>
          <w:rFonts w:ascii="Times New Roman" w:hAnsi="Times New Roman" w:cs="Times New Roman"/>
          <w:b/>
          <w:sz w:val="24"/>
          <w:szCs w:val="24"/>
        </w:rPr>
      </w:pPr>
    </w:p>
    <w:p w:rsidR="00080B3B" w:rsidRPr="00A0740D" w:rsidRDefault="00080B3B" w:rsidP="00080B3B">
      <w:pPr>
        <w:spacing w:after="0" w:line="240" w:lineRule="auto"/>
        <w:jc w:val="center"/>
        <w:rPr>
          <w:rFonts w:ascii="Times New Roman" w:hAnsi="Times New Roman" w:cs="Times New Roman"/>
          <w:sz w:val="24"/>
          <w:szCs w:val="24"/>
        </w:rPr>
      </w:pPr>
      <w:r w:rsidRPr="00A0740D">
        <w:rPr>
          <w:rFonts w:ascii="Times New Roman" w:hAnsi="Times New Roman" w:cs="Times New Roman"/>
          <w:sz w:val="24"/>
          <w:szCs w:val="24"/>
        </w:rPr>
        <w:t>ЫТЫК ОЙДОБУЛЛЭРИН ИН,ЭРИИ ТУМУГЭ</w:t>
      </w: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t xml:space="preserve">      Саха тылын оскуола5а уорэтии кэмигэр о5о маннык ытык ойдобуллэри ин,эриннэ5инэ, торообут тыла сайдарыгар бэриниилээх, эппиэтинэстээх буоларыгар, бэйэтин кыа5ын толору 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анарыгар эрэниэххэ соп.</w:t>
      </w: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t xml:space="preserve">      Торообут тыл – омугу сомо5олуур тыл буоларын ойдуур.</w:t>
      </w: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t xml:space="preserve">      Торообут тыл торут айылгыта, уйэлээх угэ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э, этигэн кэрэтэ норуот тылынан уус – уран айымньытыгар уонна уус – уран литература5а сон,мутун билэр.</w:t>
      </w: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t xml:space="preserve">      Торообут тылын сайыннарар, кэлэр колуонэ5э тириэрдэр ытык иэстээ5ин, ийэ тыл уйэлэргэ чол туруктаах буоларыгар тус оруоллаа5ын ойдуур.</w:t>
      </w: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t xml:space="preserve">      Торообут тыл иитиллэр, уорэнэр, айар – сайдар тыл буоларын итэ5эйэр.</w:t>
      </w: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t xml:space="preserve">      Торообут тыл элбэх омук алты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ан бииргэ олорор кэмигэр, икки (элбэх) тылланыы усулуобуйатыгар хас биирдии ки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иттэн харыстабыллаах сы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ыаны эрэйэрин ойдуур.</w:t>
      </w:r>
    </w:p>
    <w:p w:rsidR="00080B3B" w:rsidRPr="00A0740D" w:rsidRDefault="00080B3B" w:rsidP="00080B3B">
      <w:pPr>
        <w:spacing w:after="0" w:line="240" w:lineRule="auto"/>
        <w:jc w:val="both"/>
        <w:rPr>
          <w:rFonts w:ascii="Times New Roman" w:hAnsi="Times New Roman" w:cs="Times New Roman"/>
          <w:sz w:val="24"/>
          <w:szCs w:val="24"/>
        </w:rPr>
      </w:pPr>
    </w:p>
    <w:p w:rsidR="00080B3B" w:rsidRPr="00A0740D" w:rsidRDefault="00080B3B" w:rsidP="00080B3B">
      <w:pPr>
        <w:spacing w:after="0" w:line="240" w:lineRule="auto"/>
        <w:jc w:val="center"/>
        <w:rPr>
          <w:rFonts w:ascii="Times New Roman" w:hAnsi="Times New Roman" w:cs="Times New Roman"/>
          <w:sz w:val="24"/>
          <w:szCs w:val="24"/>
        </w:rPr>
      </w:pPr>
      <w:r w:rsidRPr="00A0740D">
        <w:rPr>
          <w:rFonts w:ascii="Times New Roman" w:hAnsi="Times New Roman" w:cs="Times New Roman"/>
          <w:sz w:val="24"/>
          <w:szCs w:val="24"/>
        </w:rPr>
        <w:t>УОРЭХ САТАБЫЛЛАРЫН САЙЫННАРЫЫ ТУМУГЭ</w:t>
      </w:r>
    </w:p>
    <w:p w:rsidR="00080B3B" w:rsidRPr="00A0740D" w:rsidRDefault="00080B3B" w:rsidP="00080B3B">
      <w:pPr>
        <w:spacing w:after="0" w:line="240" w:lineRule="auto"/>
        <w:jc w:val="center"/>
        <w:rPr>
          <w:rFonts w:ascii="Times New Roman" w:hAnsi="Times New Roman" w:cs="Times New Roman"/>
          <w:sz w:val="24"/>
          <w:szCs w:val="24"/>
        </w:rPr>
      </w:pPr>
    </w:p>
    <w:p w:rsidR="00080B3B" w:rsidRPr="00A0740D" w:rsidRDefault="00080B3B" w:rsidP="00080B3B">
      <w:pPr>
        <w:spacing w:after="0" w:line="240" w:lineRule="auto"/>
        <w:jc w:val="both"/>
        <w:rPr>
          <w:rFonts w:ascii="Times New Roman" w:hAnsi="Times New Roman" w:cs="Times New Roman"/>
          <w:b/>
          <w:sz w:val="24"/>
          <w:szCs w:val="24"/>
        </w:rPr>
      </w:pPr>
      <w:r w:rsidRPr="00A0740D">
        <w:rPr>
          <w:rFonts w:ascii="Times New Roman" w:hAnsi="Times New Roman" w:cs="Times New Roman"/>
          <w:b/>
          <w:sz w:val="24"/>
          <w:szCs w:val="24"/>
        </w:rPr>
        <w:t xml:space="preserve">        Бэйэни салайынар – дьа</w:t>
      </w:r>
      <w:r w:rsidRPr="00A0740D">
        <w:rPr>
          <w:rFonts w:ascii="Times New Roman" w:hAnsi="Times New Roman" w:cs="Times New Roman"/>
          <w:b/>
          <w:sz w:val="24"/>
          <w:szCs w:val="24"/>
          <w:lang w:val="en-US"/>
        </w:rPr>
        <w:t>h</w:t>
      </w:r>
      <w:r w:rsidRPr="00A0740D">
        <w:rPr>
          <w:rFonts w:ascii="Times New Roman" w:hAnsi="Times New Roman" w:cs="Times New Roman"/>
          <w:b/>
          <w:sz w:val="24"/>
          <w:szCs w:val="24"/>
        </w:rPr>
        <w:t>анар сатабыл.</w:t>
      </w: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b/>
          <w:sz w:val="24"/>
          <w:szCs w:val="24"/>
        </w:rPr>
        <w:t xml:space="preserve">      </w:t>
      </w:r>
      <w:r w:rsidRPr="00A0740D">
        <w:rPr>
          <w:rFonts w:ascii="Times New Roman" w:hAnsi="Times New Roman" w:cs="Times New Roman"/>
          <w:i/>
          <w:sz w:val="24"/>
          <w:szCs w:val="24"/>
        </w:rPr>
        <w:t>Тылын сайыннарар сыалы – соругу таба туруорунар, сатаан былаанныыр, туох ханнык тумуккэ кэлиэхтээ5ин бы</w:t>
      </w:r>
      <w:r w:rsidRPr="00A0740D">
        <w:rPr>
          <w:rFonts w:ascii="Times New Roman" w:hAnsi="Times New Roman" w:cs="Times New Roman"/>
          <w:i/>
          <w:sz w:val="24"/>
          <w:szCs w:val="24"/>
          <w:lang w:val="en-US"/>
        </w:rPr>
        <w:t>h</w:t>
      </w:r>
      <w:r w:rsidRPr="00A0740D">
        <w:rPr>
          <w:rFonts w:ascii="Times New Roman" w:hAnsi="Times New Roman" w:cs="Times New Roman"/>
          <w:i/>
          <w:sz w:val="24"/>
          <w:szCs w:val="24"/>
        </w:rPr>
        <w:t xml:space="preserve">а холоон билэр. </w:t>
      </w:r>
      <w:r w:rsidRPr="00A0740D">
        <w:rPr>
          <w:rFonts w:ascii="Times New Roman" w:hAnsi="Times New Roman" w:cs="Times New Roman"/>
          <w:sz w:val="24"/>
          <w:szCs w:val="24"/>
        </w:rPr>
        <w:t>Тугу билэрин – билбэтин, тугу ситэри уорэтиэхтээ5ин арааран ойдуур. Сылга бииртэн итэ5э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э суох торообут тылга аналлаах бырайыактарга кыттан (</w:t>
      </w:r>
      <w:r w:rsidRPr="00A0740D">
        <w:rPr>
          <w:rFonts w:ascii="Times New Roman" w:hAnsi="Times New Roman" w:cs="Times New Roman"/>
          <w:i/>
          <w:sz w:val="24"/>
          <w:szCs w:val="24"/>
        </w:rPr>
        <w:t>тус бырайыага, коллективнай бырайыак)</w:t>
      </w:r>
      <w:r w:rsidRPr="00A0740D">
        <w:rPr>
          <w:rFonts w:ascii="Times New Roman" w:hAnsi="Times New Roman" w:cs="Times New Roman"/>
          <w:sz w:val="24"/>
          <w:szCs w:val="24"/>
        </w:rPr>
        <w:t xml:space="preserve"> улэлиир.</w:t>
      </w: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t xml:space="preserve">      </w:t>
      </w:r>
      <w:r w:rsidRPr="00A0740D">
        <w:rPr>
          <w:rFonts w:ascii="Times New Roman" w:hAnsi="Times New Roman" w:cs="Times New Roman"/>
          <w:i/>
          <w:sz w:val="24"/>
          <w:szCs w:val="24"/>
        </w:rPr>
        <w:t xml:space="preserve">«Тылы сэрэйэр» дьо5уру сайыннарыы. </w:t>
      </w:r>
      <w:r w:rsidRPr="00A0740D">
        <w:rPr>
          <w:rFonts w:ascii="Times New Roman" w:hAnsi="Times New Roman" w:cs="Times New Roman"/>
          <w:sz w:val="24"/>
          <w:szCs w:val="24"/>
        </w:rPr>
        <w:t>Бэйэтин саа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ыгар соп тубэ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эр тиэкискэ уорэппит матырыйаалын сунньунэн тыл литературнай нуормата сан,арар эбэтэр суруйар ки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 тылыгар то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о сопко эбэтэр сыы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 туттулларын тута «сэрэйэн» билэр, итэ5э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ин, ал5а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ын бы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аарар, коннорор, бэйэтин тылыгар – 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угэр тыл нуорматын ирдэбилин туту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арга дьулу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ар.</w:t>
      </w: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t xml:space="preserve">      </w:t>
      </w:r>
      <w:r w:rsidRPr="00A0740D">
        <w:rPr>
          <w:rFonts w:ascii="Times New Roman" w:hAnsi="Times New Roman" w:cs="Times New Roman"/>
          <w:i/>
          <w:sz w:val="24"/>
          <w:szCs w:val="24"/>
        </w:rPr>
        <w:t xml:space="preserve">Бэйэ сан,атын сайыннарар ба5аны уоскэтии. </w:t>
      </w:r>
      <w:r w:rsidRPr="00A0740D">
        <w:rPr>
          <w:rFonts w:ascii="Times New Roman" w:hAnsi="Times New Roman" w:cs="Times New Roman"/>
          <w:sz w:val="24"/>
          <w:szCs w:val="24"/>
        </w:rPr>
        <w:t>Торообут тылын бар5а баайын сыаналыыр, тыл кэрэтигэр умсугуйар, этигэн тыл куу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ун, кыа5ын толору 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анарга, тылын – 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ун бэйэтэ сатаан чочуйан, тупсаран, санаатын си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илии этэргэ, кэпсииргэ дьулу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ар.</w:t>
      </w: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i/>
          <w:sz w:val="24"/>
          <w:szCs w:val="24"/>
        </w:rPr>
        <w:t xml:space="preserve">     Хонтуруолланныы. </w:t>
      </w:r>
      <w:r w:rsidRPr="00A0740D">
        <w:rPr>
          <w:rFonts w:ascii="Times New Roman" w:hAnsi="Times New Roman" w:cs="Times New Roman"/>
          <w:sz w:val="24"/>
          <w:szCs w:val="24"/>
        </w:rPr>
        <w:t>Бэйэ сан,атын оруу кэтэнэр, корунэр, ал5а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 суох сан,арарга, санаатын ыпсаран, хомо5ойдукэтэргэ кы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аллар.</w:t>
      </w:r>
    </w:p>
    <w:p w:rsidR="00080B3B" w:rsidRPr="00A0740D" w:rsidRDefault="00080B3B" w:rsidP="00080B3B">
      <w:pPr>
        <w:spacing w:after="0" w:line="240" w:lineRule="auto"/>
        <w:jc w:val="both"/>
        <w:rPr>
          <w:rFonts w:ascii="Times New Roman" w:hAnsi="Times New Roman" w:cs="Times New Roman"/>
          <w:b/>
          <w:sz w:val="24"/>
          <w:szCs w:val="24"/>
        </w:rPr>
      </w:pPr>
      <w:r w:rsidRPr="00A0740D">
        <w:rPr>
          <w:rFonts w:ascii="Times New Roman" w:hAnsi="Times New Roman" w:cs="Times New Roman"/>
          <w:sz w:val="24"/>
          <w:szCs w:val="24"/>
        </w:rPr>
        <w:t xml:space="preserve">     </w:t>
      </w:r>
      <w:r w:rsidRPr="00A0740D">
        <w:rPr>
          <w:rFonts w:ascii="Times New Roman" w:hAnsi="Times New Roman" w:cs="Times New Roman"/>
          <w:b/>
          <w:sz w:val="24"/>
          <w:szCs w:val="24"/>
        </w:rPr>
        <w:t>Билэр – корор сатабыл. Уорэнэр сатабыл.</w:t>
      </w: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i/>
          <w:sz w:val="24"/>
          <w:szCs w:val="24"/>
        </w:rPr>
        <w:t xml:space="preserve">     Улэ сыалын – соругун таба туруоруу. </w:t>
      </w:r>
      <w:r w:rsidRPr="00A0740D">
        <w:rPr>
          <w:rFonts w:ascii="Times New Roman" w:hAnsi="Times New Roman" w:cs="Times New Roman"/>
          <w:sz w:val="24"/>
          <w:szCs w:val="24"/>
        </w:rPr>
        <w:t>Торообут тылын уорэтэригэр сыал – сорук туруорунан кодьуустээхтик улэлиир.</w:t>
      </w: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lastRenderedPageBreak/>
        <w:t xml:space="preserve">     </w:t>
      </w:r>
      <w:r w:rsidRPr="00A0740D">
        <w:rPr>
          <w:rFonts w:ascii="Times New Roman" w:hAnsi="Times New Roman" w:cs="Times New Roman"/>
          <w:i/>
          <w:sz w:val="24"/>
          <w:szCs w:val="24"/>
        </w:rPr>
        <w:t>Билиини – корууну кэн,этэр араас матырыйаалы ту</w:t>
      </w:r>
      <w:r w:rsidRPr="00A0740D">
        <w:rPr>
          <w:rFonts w:ascii="Times New Roman" w:hAnsi="Times New Roman" w:cs="Times New Roman"/>
          <w:i/>
          <w:sz w:val="24"/>
          <w:szCs w:val="24"/>
          <w:lang w:val="en-US"/>
        </w:rPr>
        <w:t>h</w:t>
      </w:r>
      <w:r w:rsidRPr="00A0740D">
        <w:rPr>
          <w:rFonts w:ascii="Times New Roman" w:hAnsi="Times New Roman" w:cs="Times New Roman"/>
          <w:i/>
          <w:sz w:val="24"/>
          <w:szCs w:val="24"/>
        </w:rPr>
        <w:t xml:space="preserve">аныы. </w:t>
      </w:r>
      <w:r w:rsidRPr="00A0740D">
        <w:rPr>
          <w:rFonts w:ascii="Times New Roman" w:hAnsi="Times New Roman" w:cs="Times New Roman"/>
          <w:sz w:val="24"/>
          <w:szCs w:val="24"/>
        </w:rPr>
        <w:t>Сахалыы уорэх, наука литературатыттан (тылдьыттартан, ыйынньыктартан, энциклопедиялартан, араас кинигэттэн) 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ааннаах информайияны, билиини добон,нук булар, бэлиэтэнэр, тумэр, ситимниир араас ньыманы табыгастаахтык 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анар. Сахалыы тахсар о5о5о аналлаах ороспуубулукэ, улуус, оскуола ха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ыаттарын, сурунаалларын («Кэскил», «Чуораанчык», о.д.а.) ти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игин быспакка аа5ар, араадьыйанан, тэлэбиисэринэн сахалыы биэриилэрии сэргээн истэр – корор, уорэтэр, чинчийэр, айар улэтигэр кодьуустээхтик 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анар. Сахалыы уорэ5и сайыннарар интэриниэт – сайтартан бэйэтин саа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ыгар соптоох 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алаах информацияны булан, сатаан наардаан 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анар; тиэки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 сахалыы шрибинэн бэйэтэ бэчээттиир; интэриниэт нон,уо сахалыы ыытыллар араас тэрээ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ин,н,э торообут тыл литературнай нуорматын туту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ан, кохтоохтук кыттар.</w:t>
      </w:r>
    </w:p>
    <w:p w:rsidR="00080B3B" w:rsidRPr="00A0740D" w:rsidRDefault="00080B3B" w:rsidP="00080B3B">
      <w:pPr>
        <w:spacing w:after="0" w:line="240" w:lineRule="auto"/>
        <w:jc w:val="both"/>
        <w:rPr>
          <w:rFonts w:ascii="Times New Roman" w:hAnsi="Times New Roman" w:cs="Times New Roman"/>
          <w:i/>
          <w:sz w:val="24"/>
          <w:szCs w:val="24"/>
        </w:rPr>
      </w:pPr>
      <w:r w:rsidRPr="00A0740D">
        <w:rPr>
          <w:rFonts w:ascii="Times New Roman" w:hAnsi="Times New Roman" w:cs="Times New Roman"/>
          <w:sz w:val="24"/>
          <w:szCs w:val="24"/>
        </w:rPr>
        <w:t xml:space="preserve">      </w:t>
      </w:r>
      <w:r w:rsidRPr="00A0740D">
        <w:rPr>
          <w:rFonts w:ascii="Times New Roman" w:hAnsi="Times New Roman" w:cs="Times New Roman"/>
          <w:i/>
          <w:sz w:val="24"/>
          <w:szCs w:val="24"/>
        </w:rPr>
        <w:t>Билиини саа</w:t>
      </w:r>
      <w:r w:rsidRPr="00A0740D">
        <w:rPr>
          <w:rFonts w:ascii="Times New Roman" w:hAnsi="Times New Roman" w:cs="Times New Roman"/>
          <w:i/>
          <w:sz w:val="24"/>
          <w:szCs w:val="24"/>
          <w:lang w:val="en-US"/>
        </w:rPr>
        <w:t>h</w:t>
      </w:r>
      <w:r w:rsidRPr="00A0740D">
        <w:rPr>
          <w:rFonts w:ascii="Times New Roman" w:hAnsi="Times New Roman" w:cs="Times New Roman"/>
          <w:i/>
          <w:sz w:val="24"/>
          <w:szCs w:val="24"/>
        </w:rPr>
        <w:t>ылаа</w:t>
      </w:r>
      <w:r w:rsidRPr="00A0740D">
        <w:rPr>
          <w:rFonts w:ascii="Times New Roman" w:hAnsi="Times New Roman" w:cs="Times New Roman"/>
          <w:i/>
          <w:sz w:val="24"/>
          <w:szCs w:val="24"/>
          <w:lang w:val="en-US"/>
        </w:rPr>
        <w:t>h</w:t>
      </w:r>
      <w:r w:rsidRPr="00A0740D">
        <w:rPr>
          <w:rFonts w:ascii="Times New Roman" w:hAnsi="Times New Roman" w:cs="Times New Roman"/>
          <w:i/>
          <w:sz w:val="24"/>
          <w:szCs w:val="24"/>
        </w:rPr>
        <w:t xml:space="preserve">ын (структурирование знаний). </w:t>
      </w:r>
      <w:r w:rsidRPr="00A0740D">
        <w:rPr>
          <w:rFonts w:ascii="Times New Roman" w:hAnsi="Times New Roman" w:cs="Times New Roman"/>
          <w:sz w:val="24"/>
          <w:szCs w:val="24"/>
        </w:rPr>
        <w:t>Сан,а билии ыларга баар билиитигэр тирэ5ирэр. Атын биридимиэттэргэ ылбыт билиитин сатаан ситимниир (</w:t>
      </w:r>
      <w:r w:rsidRPr="00A0740D">
        <w:rPr>
          <w:rFonts w:ascii="Times New Roman" w:hAnsi="Times New Roman" w:cs="Times New Roman"/>
          <w:i/>
          <w:sz w:val="24"/>
          <w:szCs w:val="24"/>
        </w:rPr>
        <w:t>интеграция знаний).</w:t>
      </w: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i/>
          <w:sz w:val="24"/>
          <w:szCs w:val="24"/>
        </w:rPr>
        <w:t xml:space="preserve">     Тобулук ойу сайыннарар уоруйэхтэр. </w:t>
      </w:r>
      <w:r w:rsidRPr="00A0740D">
        <w:rPr>
          <w:rFonts w:ascii="Times New Roman" w:hAnsi="Times New Roman" w:cs="Times New Roman"/>
          <w:sz w:val="24"/>
          <w:szCs w:val="24"/>
        </w:rPr>
        <w:t>Торообут тыл оскуола5а о5ону сайыннарар уорэх тутах салааларыттан (биридимиэттэриттэн) биирдэстэрэ. Онон уорэнээччи саха тылын уорэтэр кэмигэр уорэнэргэ торут буолар ой улэтин сурун уоруйэхтэрин ба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ылыыр.</w:t>
      </w: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t xml:space="preserve">     Саха тылын лингвистическэй матырыйаалыгар тирэ5ирэн, ой улэтин араас дьайыыларын кэбэ5эстик толорор: </w:t>
      </w:r>
      <w:r w:rsidRPr="00A0740D">
        <w:rPr>
          <w:rFonts w:ascii="Times New Roman" w:hAnsi="Times New Roman" w:cs="Times New Roman"/>
          <w:i/>
          <w:sz w:val="24"/>
          <w:szCs w:val="24"/>
        </w:rPr>
        <w:t>тэн,нээ</w:t>
      </w:r>
      <w:r w:rsidRPr="00A0740D">
        <w:rPr>
          <w:rFonts w:ascii="Times New Roman" w:hAnsi="Times New Roman" w:cs="Times New Roman"/>
          <w:i/>
          <w:sz w:val="24"/>
          <w:szCs w:val="24"/>
          <w:lang w:val="en-US"/>
        </w:rPr>
        <w:t>h</w:t>
      </w:r>
      <w:r w:rsidRPr="00A0740D">
        <w:rPr>
          <w:rFonts w:ascii="Times New Roman" w:hAnsi="Times New Roman" w:cs="Times New Roman"/>
          <w:i/>
          <w:sz w:val="24"/>
          <w:szCs w:val="24"/>
        </w:rPr>
        <w:t>ин (сравнение), ырытыы (анализ), холбоо</w:t>
      </w:r>
      <w:r w:rsidRPr="00A0740D">
        <w:rPr>
          <w:rFonts w:ascii="Times New Roman" w:hAnsi="Times New Roman" w:cs="Times New Roman"/>
          <w:i/>
          <w:sz w:val="24"/>
          <w:szCs w:val="24"/>
          <w:lang w:val="en-US"/>
        </w:rPr>
        <w:t>h</w:t>
      </w:r>
      <w:r w:rsidRPr="00A0740D">
        <w:rPr>
          <w:rFonts w:ascii="Times New Roman" w:hAnsi="Times New Roman" w:cs="Times New Roman"/>
          <w:i/>
          <w:sz w:val="24"/>
          <w:szCs w:val="24"/>
        </w:rPr>
        <w:t>ун (синтез), тумуктээ</w:t>
      </w:r>
      <w:r w:rsidRPr="00A0740D">
        <w:rPr>
          <w:rFonts w:ascii="Times New Roman" w:hAnsi="Times New Roman" w:cs="Times New Roman"/>
          <w:i/>
          <w:sz w:val="24"/>
          <w:szCs w:val="24"/>
          <w:lang w:val="en-US"/>
        </w:rPr>
        <w:t>h</w:t>
      </w:r>
      <w:r w:rsidRPr="00A0740D">
        <w:rPr>
          <w:rFonts w:ascii="Times New Roman" w:hAnsi="Times New Roman" w:cs="Times New Roman"/>
          <w:i/>
          <w:sz w:val="24"/>
          <w:szCs w:val="24"/>
        </w:rPr>
        <w:t>ин (обощение), ханыылатан саа</w:t>
      </w:r>
      <w:r w:rsidRPr="00A0740D">
        <w:rPr>
          <w:rFonts w:ascii="Times New Roman" w:hAnsi="Times New Roman" w:cs="Times New Roman"/>
          <w:i/>
          <w:sz w:val="24"/>
          <w:szCs w:val="24"/>
          <w:lang w:val="en-US"/>
        </w:rPr>
        <w:t>h</w:t>
      </w:r>
      <w:r w:rsidRPr="00A0740D">
        <w:rPr>
          <w:rFonts w:ascii="Times New Roman" w:hAnsi="Times New Roman" w:cs="Times New Roman"/>
          <w:i/>
          <w:sz w:val="24"/>
          <w:szCs w:val="24"/>
        </w:rPr>
        <w:t>ылаа</w:t>
      </w:r>
      <w:r w:rsidRPr="00A0740D">
        <w:rPr>
          <w:rFonts w:ascii="Times New Roman" w:hAnsi="Times New Roman" w:cs="Times New Roman"/>
          <w:i/>
          <w:sz w:val="24"/>
          <w:szCs w:val="24"/>
          <w:lang w:val="en-US"/>
        </w:rPr>
        <w:t>h</w:t>
      </w:r>
      <w:r w:rsidRPr="00A0740D">
        <w:rPr>
          <w:rFonts w:ascii="Times New Roman" w:hAnsi="Times New Roman" w:cs="Times New Roman"/>
          <w:i/>
          <w:sz w:val="24"/>
          <w:szCs w:val="24"/>
        </w:rPr>
        <w:t>ын, майгыннатыы (аналогия), саа</w:t>
      </w:r>
      <w:r w:rsidRPr="00A0740D">
        <w:rPr>
          <w:rFonts w:ascii="Times New Roman" w:hAnsi="Times New Roman" w:cs="Times New Roman"/>
          <w:i/>
          <w:sz w:val="24"/>
          <w:szCs w:val="24"/>
          <w:lang w:val="en-US"/>
        </w:rPr>
        <w:t>h</w:t>
      </w:r>
      <w:r w:rsidRPr="00A0740D">
        <w:rPr>
          <w:rFonts w:ascii="Times New Roman" w:hAnsi="Times New Roman" w:cs="Times New Roman"/>
          <w:i/>
          <w:sz w:val="24"/>
          <w:szCs w:val="24"/>
        </w:rPr>
        <w:t>ылаан ситимнээ</w:t>
      </w:r>
      <w:r w:rsidRPr="00A0740D">
        <w:rPr>
          <w:rFonts w:ascii="Times New Roman" w:hAnsi="Times New Roman" w:cs="Times New Roman"/>
          <w:i/>
          <w:sz w:val="24"/>
          <w:szCs w:val="24"/>
          <w:lang w:val="en-US"/>
        </w:rPr>
        <w:t>h</w:t>
      </w:r>
      <w:r w:rsidRPr="00A0740D">
        <w:rPr>
          <w:rFonts w:ascii="Times New Roman" w:hAnsi="Times New Roman" w:cs="Times New Roman"/>
          <w:i/>
          <w:sz w:val="24"/>
          <w:szCs w:val="24"/>
        </w:rPr>
        <w:t xml:space="preserve">ин. </w:t>
      </w:r>
      <w:r w:rsidRPr="00A0740D">
        <w:rPr>
          <w:rFonts w:ascii="Times New Roman" w:hAnsi="Times New Roman" w:cs="Times New Roman"/>
          <w:sz w:val="24"/>
          <w:szCs w:val="24"/>
        </w:rPr>
        <w:t>Итини сэргэ араас тойоннуур ньыманы (индукция, дедукция) табыгастаахтык 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анан дьону итэ5этэр, ылыннарар курдук санаатын саа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ылаан этэр уоруйэ5эсайдар.</w:t>
      </w: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t xml:space="preserve">     </w:t>
      </w:r>
      <w:r w:rsidRPr="00A0740D">
        <w:rPr>
          <w:rFonts w:ascii="Times New Roman" w:hAnsi="Times New Roman" w:cs="Times New Roman"/>
          <w:i/>
          <w:sz w:val="24"/>
          <w:szCs w:val="24"/>
        </w:rPr>
        <w:t xml:space="preserve">Рефлекция. </w:t>
      </w:r>
      <w:r w:rsidRPr="00A0740D">
        <w:rPr>
          <w:rFonts w:ascii="Times New Roman" w:hAnsi="Times New Roman" w:cs="Times New Roman"/>
          <w:sz w:val="24"/>
          <w:szCs w:val="24"/>
        </w:rPr>
        <w:t>Сыалы – соругу сити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эр ньымаларын уонна усулуобуйаларын то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о сопко талбытын сыаналыыр, холонор. Улэ тумугун дьон интэриэ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ин, бол5омтотун тардар курдук сахалыы кэпсииргэ дьулуйар.</w:t>
      </w: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t xml:space="preserve">      </w:t>
      </w:r>
      <w:r w:rsidRPr="00A0740D">
        <w:rPr>
          <w:rFonts w:ascii="Times New Roman" w:hAnsi="Times New Roman" w:cs="Times New Roman"/>
          <w:i/>
          <w:sz w:val="24"/>
          <w:szCs w:val="24"/>
        </w:rPr>
        <w:t>Бэлиэни – символы ту</w:t>
      </w:r>
      <w:r w:rsidRPr="00A0740D">
        <w:rPr>
          <w:rFonts w:ascii="Times New Roman" w:hAnsi="Times New Roman" w:cs="Times New Roman"/>
          <w:i/>
          <w:sz w:val="24"/>
          <w:szCs w:val="24"/>
          <w:lang w:val="en-US"/>
        </w:rPr>
        <w:t>h</w:t>
      </w:r>
      <w:r w:rsidRPr="00A0740D">
        <w:rPr>
          <w:rFonts w:ascii="Times New Roman" w:hAnsi="Times New Roman" w:cs="Times New Roman"/>
          <w:i/>
          <w:sz w:val="24"/>
          <w:szCs w:val="24"/>
        </w:rPr>
        <w:t xml:space="preserve">анар уоруйэхтэр. </w:t>
      </w:r>
      <w:r w:rsidRPr="00A0740D">
        <w:rPr>
          <w:rFonts w:ascii="Times New Roman" w:hAnsi="Times New Roman" w:cs="Times New Roman"/>
          <w:sz w:val="24"/>
          <w:szCs w:val="24"/>
        </w:rPr>
        <w:t>Дор5оон (буукуба), тыл, этии чилиэннэрин, тиэкис анал бэлиэлэрин сатаан 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анар. Анал бэлиэлэринэн тыл, этии, тиэкис моделын он,орор. Бэриллибит модельга тирэ5ирэн, тылы, этиини толкуйдуур, тиэки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 айар. Этиини, тиэки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 коннорорго анал корректорскай бэлиэлэри сатаан 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анар. Лингвистическэй билиини араас таблица, исхиэмэ, модель, диаграмма комотунэн кордорор. Таблицанан, исхиэмэнэн, моделынан, диаграмманан кордуруллубут лингвистическэй билиини ойдуур уонна кэпсиир.</w:t>
      </w:r>
    </w:p>
    <w:p w:rsidR="00080B3B" w:rsidRPr="00A0740D" w:rsidRDefault="00080B3B" w:rsidP="00080B3B">
      <w:pPr>
        <w:spacing w:after="0" w:line="240" w:lineRule="auto"/>
        <w:jc w:val="both"/>
        <w:rPr>
          <w:rFonts w:ascii="Times New Roman" w:hAnsi="Times New Roman" w:cs="Times New Roman"/>
          <w:b/>
          <w:sz w:val="24"/>
          <w:szCs w:val="24"/>
        </w:rPr>
      </w:pPr>
      <w:r w:rsidRPr="00A0740D">
        <w:rPr>
          <w:rFonts w:ascii="Times New Roman" w:hAnsi="Times New Roman" w:cs="Times New Roman"/>
          <w:sz w:val="24"/>
          <w:szCs w:val="24"/>
        </w:rPr>
        <w:t xml:space="preserve">      </w:t>
      </w:r>
      <w:r w:rsidRPr="00A0740D">
        <w:rPr>
          <w:rFonts w:ascii="Times New Roman" w:hAnsi="Times New Roman" w:cs="Times New Roman"/>
          <w:b/>
          <w:sz w:val="24"/>
          <w:szCs w:val="24"/>
        </w:rPr>
        <w:t>Бодору</w:t>
      </w:r>
      <w:r w:rsidRPr="00A0740D">
        <w:rPr>
          <w:rFonts w:ascii="Times New Roman" w:hAnsi="Times New Roman" w:cs="Times New Roman"/>
          <w:b/>
          <w:sz w:val="24"/>
          <w:szCs w:val="24"/>
          <w:lang w:val="en-US"/>
        </w:rPr>
        <w:t>h</w:t>
      </w:r>
      <w:r w:rsidRPr="00A0740D">
        <w:rPr>
          <w:rFonts w:ascii="Times New Roman" w:hAnsi="Times New Roman" w:cs="Times New Roman"/>
          <w:b/>
          <w:sz w:val="24"/>
          <w:szCs w:val="24"/>
        </w:rPr>
        <w:t>ар сатабыл.</w:t>
      </w:r>
    </w:p>
    <w:p w:rsidR="00080B3B" w:rsidRPr="00A0740D" w:rsidRDefault="00080B3B" w:rsidP="00080B3B">
      <w:pPr>
        <w:spacing w:after="0" w:line="240" w:lineRule="auto"/>
        <w:jc w:val="both"/>
        <w:rPr>
          <w:rFonts w:ascii="Times New Roman" w:hAnsi="Times New Roman" w:cs="Times New Roman"/>
          <w:i/>
          <w:sz w:val="24"/>
          <w:szCs w:val="24"/>
        </w:rPr>
      </w:pPr>
      <w:r w:rsidRPr="00A0740D">
        <w:rPr>
          <w:rFonts w:ascii="Times New Roman" w:hAnsi="Times New Roman" w:cs="Times New Roman"/>
          <w:i/>
          <w:sz w:val="24"/>
          <w:szCs w:val="24"/>
        </w:rPr>
        <w:t xml:space="preserve">     Бииргэ улэлиир уоруйэх. </w:t>
      </w:r>
      <w:r w:rsidRPr="00A0740D">
        <w:rPr>
          <w:rFonts w:ascii="Times New Roman" w:hAnsi="Times New Roman" w:cs="Times New Roman"/>
          <w:sz w:val="24"/>
          <w:szCs w:val="24"/>
        </w:rPr>
        <w:t>Дьону кытта</w:t>
      </w:r>
      <w:r w:rsidRPr="00A0740D">
        <w:rPr>
          <w:rFonts w:ascii="Times New Roman" w:hAnsi="Times New Roman" w:cs="Times New Roman"/>
          <w:i/>
          <w:sz w:val="24"/>
          <w:szCs w:val="24"/>
        </w:rPr>
        <w:t xml:space="preserve"> </w:t>
      </w:r>
      <w:r w:rsidRPr="00A0740D">
        <w:rPr>
          <w:rFonts w:ascii="Times New Roman" w:hAnsi="Times New Roman" w:cs="Times New Roman"/>
          <w:sz w:val="24"/>
          <w:szCs w:val="24"/>
        </w:rPr>
        <w:t xml:space="preserve"> бииргэ алты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ан уорэнэр, улэлиир араас ньыманы ба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 xml:space="preserve">ылыыр </w:t>
      </w:r>
      <w:r w:rsidRPr="00A0740D">
        <w:rPr>
          <w:rFonts w:ascii="Times New Roman" w:hAnsi="Times New Roman" w:cs="Times New Roman"/>
          <w:i/>
          <w:sz w:val="24"/>
          <w:szCs w:val="24"/>
        </w:rPr>
        <w:t xml:space="preserve">(пааранан, боло5унэн, хамаанданан, о.д.а.). </w:t>
      </w:r>
      <w:r w:rsidRPr="00A0740D">
        <w:rPr>
          <w:rFonts w:ascii="Times New Roman" w:hAnsi="Times New Roman" w:cs="Times New Roman"/>
          <w:sz w:val="24"/>
          <w:szCs w:val="24"/>
        </w:rPr>
        <w:t>Саастыылаахтарын, улахан дьону кытта айымньылаах алты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ыы туругар кэбэ5эстик киирэр (</w:t>
      </w:r>
      <w:r w:rsidRPr="00A0740D">
        <w:rPr>
          <w:rFonts w:ascii="Times New Roman" w:hAnsi="Times New Roman" w:cs="Times New Roman"/>
          <w:i/>
          <w:sz w:val="24"/>
          <w:szCs w:val="24"/>
        </w:rPr>
        <w:t xml:space="preserve">продуктивное взаимодействие), </w:t>
      </w:r>
      <w:r w:rsidRPr="00A0740D">
        <w:rPr>
          <w:rFonts w:ascii="Times New Roman" w:hAnsi="Times New Roman" w:cs="Times New Roman"/>
          <w:sz w:val="24"/>
          <w:szCs w:val="24"/>
        </w:rPr>
        <w:t>биир сыаллаах – соруктаах дьонун кытта та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аарыылаахтык, кодьуустээхтик улэлиир уоруйэхтэнэр (</w:t>
      </w:r>
      <w:r w:rsidRPr="00A0740D">
        <w:rPr>
          <w:rFonts w:ascii="Times New Roman" w:hAnsi="Times New Roman" w:cs="Times New Roman"/>
          <w:i/>
          <w:sz w:val="24"/>
          <w:szCs w:val="24"/>
        </w:rPr>
        <w:t>продуктивное сотрудничество).</w:t>
      </w: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i/>
          <w:sz w:val="24"/>
          <w:szCs w:val="24"/>
        </w:rPr>
        <w:t xml:space="preserve">    Кэпсэтэр уоруйэх. </w:t>
      </w:r>
      <w:r w:rsidRPr="00A0740D">
        <w:rPr>
          <w:rFonts w:ascii="Times New Roman" w:hAnsi="Times New Roman" w:cs="Times New Roman"/>
          <w:sz w:val="24"/>
          <w:szCs w:val="24"/>
        </w:rPr>
        <w:t>Кэпсэтии уратыларын ойдуур, табан кэпсэтэр. Кэпсэтэр ки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итин убаастыыр, сэн,ээрэр, санаатын бол5ойон истэр, ылынар. Кэпсэтэригэр дьон бол5омтотун тардар, сэргэхситэр, сонур5атар, ко5улуур сатабылы табан 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анарга дьулу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ар. Кэпсэтэр кэмн,э бэйэ корбутун, истибитин, аахпытын си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илии сэ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эргиир. Дьон ойдоспот, тыл тылга киирсибэт буолар торуоттэрин соптоохтук сыаналыыр, сатаан ырытар, ойдо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уу суолун тобуларга ба5алаах.</w:t>
      </w: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t xml:space="preserve">    </w:t>
      </w:r>
      <w:r w:rsidRPr="00A0740D">
        <w:rPr>
          <w:rFonts w:ascii="Times New Roman" w:hAnsi="Times New Roman" w:cs="Times New Roman"/>
          <w:i/>
          <w:sz w:val="24"/>
          <w:szCs w:val="24"/>
        </w:rPr>
        <w:t>Кэпсэтии сиэрин туту</w:t>
      </w:r>
      <w:r w:rsidRPr="00A0740D">
        <w:rPr>
          <w:rFonts w:ascii="Times New Roman" w:hAnsi="Times New Roman" w:cs="Times New Roman"/>
          <w:i/>
          <w:sz w:val="24"/>
          <w:szCs w:val="24"/>
          <w:lang w:val="en-US"/>
        </w:rPr>
        <w:t>h</w:t>
      </w:r>
      <w:r w:rsidRPr="00A0740D">
        <w:rPr>
          <w:rFonts w:ascii="Times New Roman" w:hAnsi="Times New Roman" w:cs="Times New Roman"/>
          <w:i/>
          <w:sz w:val="24"/>
          <w:szCs w:val="24"/>
        </w:rPr>
        <w:t xml:space="preserve">ар уоруйэх. </w:t>
      </w:r>
      <w:r w:rsidRPr="00A0740D">
        <w:rPr>
          <w:rFonts w:ascii="Times New Roman" w:hAnsi="Times New Roman" w:cs="Times New Roman"/>
          <w:sz w:val="24"/>
          <w:szCs w:val="24"/>
        </w:rPr>
        <w:t>Дьону кытта алты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ыыга кэпсэтии сиэрин туту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ар, туттан – хаптан бодору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уу ньымаларын то5оостоохтук туттар.</w:t>
      </w: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t xml:space="preserve">    Сахалыы дорооболо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ор, билси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эр, быра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аайда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ар, кордо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ор, бырастыы гыннарар, буойар, толопуонунэн кэпсэтэр, о.д.а. угэстэри ин,эриммит, куннээ5и оло5ор оруу туттар.</w:t>
      </w:r>
    </w:p>
    <w:p w:rsidR="00080B3B" w:rsidRPr="00A0740D" w:rsidRDefault="00080B3B" w:rsidP="00080B3B">
      <w:pPr>
        <w:spacing w:after="0" w:line="240" w:lineRule="auto"/>
        <w:jc w:val="both"/>
        <w:rPr>
          <w:rFonts w:ascii="Times New Roman" w:hAnsi="Times New Roman" w:cs="Times New Roman"/>
          <w:sz w:val="24"/>
          <w:szCs w:val="24"/>
        </w:rPr>
      </w:pPr>
    </w:p>
    <w:p w:rsidR="00080B3B" w:rsidRPr="00A0740D" w:rsidRDefault="00080B3B" w:rsidP="00080B3B">
      <w:pPr>
        <w:spacing w:after="0" w:line="240" w:lineRule="auto"/>
        <w:jc w:val="center"/>
        <w:rPr>
          <w:rFonts w:ascii="Times New Roman" w:hAnsi="Times New Roman" w:cs="Times New Roman"/>
          <w:sz w:val="24"/>
          <w:szCs w:val="24"/>
        </w:rPr>
      </w:pPr>
      <w:r w:rsidRPr="00A0740D">
        <w:rPr>
          <w:rFonts w:ascii="Times New Roman" w:hAnsi="Times New Roman" w:cs="Times New Roman"/>
          <w:sz w:val="24"/>
          <w:szCs w:val="24"/>
        </w:rPr>
        <w:t>ТУСТААХ УОРЭХ БИРИДИМИЭТИН УОРЭТИИ ТУМУГЭ</w:t>
      </w:r>
    </w:p>
    <w:p w:rsidR="00080B3B" w:rsidRPr="00A0740D" w:rsidRDefault="00080B3B" w:rsidP="00080B3B">
      <w:pPr>
        <w:spacing w:after="0" w:line="240" w:lineRule="auto"/>
        <w:jc w:val="center"/>
        <w:rPr>
          <w:rFonts w:ascii="Times New Roman" w:hAnsi="Times New Roman" w:cs="Times New Roman"/>
          <w:sz w:val="24"/>
          <w:szCs w:val="24"/>
        </w:rPr>
      </w:pP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i/>
          <w:sz w:val="24"/>
          <w:szCs w:val="24"/>
        </w:rPr>
        <w:t xml:space="preserve">     Саха тылын литературнай нуорматын (орфоэпическэй, лексическэй, грамматическай) туту</w:t>
      </w:r>
      <w:r w:rsidRPr="00A0740D">
        <w:rPr>
          <w:rFonts w:ascii="Times New Roman" w:hAnsi="Times New Roman" w:cs="Times New Roman"/>
          <w:i/>
          <w:sz w:val="24"/>
          <w:szCs w:val="24"/>
          <w:lang w:val="en-US"/>
        </w:rPr>
        <w:t>h</w:t>
      </w:r>
      <w:r w:rsidRPr="00A0740D">
        <w:rPr>
          <w:rFonts w:ascii="Times New Roman" w:hAnsi="Times New Roman" w:cs="Times New Roman"/>
          <w:i/>
          <w:sz w:val="24"/>
          <w:szCs w:val="24"/>
        </w:rPr>
        <w:t xml:space="preserve">ар. </w:t>
      </w:r>
      <w:r w:rsidRPr="00A0740D">
        <w:rPr>
          <w:rFonts w:ascii="Times New Roman" w:hAnsi="Times New Roman" w:cs="Times New Roman"/>
          <w:sz w:val="24"/>
          <w:szCs w:val="24"/>
        </w:rPr>
        <w:t>Дор5оону, буукубаны, тыл су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уо5ун, сан,а чаа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ын, этии чилиэнин, судургу этиини булар, бы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аарар, наардыыр.</w:t>
      </w: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t xml:space="preserve">     Сахалыы  таба суруйуу, сурук бэлиэтин быраабылаларын туту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ар.</w:t>
      </w: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t xml:space="preserve">     Тиэкис ойдобулун, бэлиэтин билэр (тиэмэтэ, сурун санаата, аата, эпиграф, тутула, этиилэрин ситимэ).</w:t>
      </w: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t xml:space="preserve">     Саныыр санаатын саа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ылаан, дьон,н,о ойдонумтуотук, тиийимтиэтик этэр, тиэкис тутулун туту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ан суруйары сатыыр.</w:t>
      </w:r>
    </w:p>
    <w:p w:rsidR="00080B3B" w:rsidRPr="00A0740D" w:rsidRDefault="00080B3B" w:rsidP="00080B3B">
      <w:pPr>
        <w:spacing w:after="0" w:line="240" w:lineRule="auto"/>
        <w:jc w:val="both"/>
        <w:rPr>
          <w:rFonts w:ascii="Times New Roman" w:hAnsi="Times New Roman" w:cs="Times New Roman"/>
          <w:i/>
          <w:sz w:val="24"/>
          <w:szCs w:val="24"/>
        </w:rPr>
      </w:pPr>
      <w:r w:rsidRPr="00A0740D">
        <w:rPr>
          <w:rFonts w:ascii="Times New Roman" w:hAnsi="Times New Roman" w:cs="Times New Roman"/>
          <w:sz w:val="24"/>
          <w:szCs w:val="24"/>
        </w:rPr>
        <w:t xml:space="preserve">     </w:t>
      </w:r>
      <w:r w:rsidRPr="00A0740D">
        <w:rPr>
          <w:rFonts w:ascii="Times New Roman" w:hAnsi="Times New Roman" w:cs="Times New Roman"/>
          <w:i/>
          <w:sz w:val="24"/>
          <w:szCs w:val="24"/>
        </w:rPr>
        <w:t>Тиэкис тииптэрин сэ</w:t>
      </w:r>
      <w:r w:rsidRPr="00A0740D">
        <w:rPr>
          <w:rFonts w:ascii="Times New Roman" w:hAnsi="Times New Roman" w:cs="Times New Roman"/>
          <w:i/>
          <w:sz w:val="24"/>
          <w:szCs w:val="24"/>
          <w:lang w:val="en-US"/>
        </w:rPr>
        <w:t>h</w:t>
      </w:r>
      <w:r w:rsidRPr="00A0740D">
        <w:rPr>
          <w:rFonts w:ascii="Times New Roman" w:hAnsi="Times New Roman" w:cs="Times New Roman"/>
          <w:i/>
          <w:sz w:val="24"/>
          <w:szCs w:val="24"/>
        </w:rPr>
        <w:t>эргээ</w:t>
      </w:r>
      <w:r w:rsidRPr="00A0740D">
        <w:rPr>
          <w:rFonts w:ascii="Times New Roman" w:hAnsi="Times New Roman" w:cs="Times New Roman"/>
          <w:i/>
          <w:sz w:val="24"/>
          <w:szCs w:val="24"/>
          <w:lang w:val="en-US"/>
        </w:rPr>
        <w:t>h</w:t>
      </w:r>
      <w:r w:rsidRPr="00A0740D">
        <w:rPr>
          <w:rFonts w:ascii="Times New Roman" w:hAnsi="Times New Roman" w:cs="Times New Roman"/>
          <w:i/>
          <w:sz w:val="24"/>
          <w:szCs w:val="24"/>
        </w:rPr>
        <w:t>ин, ойуулаа</w:t>
      </w:r>
      <w:r w:rsidRPr="00A0740D">
        <w:rPr>
          <w:rFonts w:ascii="Times New Roman" w:hAnsi="Times New Roman" w:cs="Times New Roman"/>
          <w:i/>
          <w:sz w:val="24"/>
          <w:szCs w:val="24"/>
          <w:lang w:val="en-US"/>
        </w:rPr>
        <w:t>h</w:t>
      </w:r>
      <w:r w:rsidRPr="00A0740D">
        <w:rPr>
          <w:rFonts w:ascii="Times New Roman" w:hAnsi="Times New Roman" w:cs="Times New Roman"/>
          <w:i/>
          <w:sz w:val="24"/>
          <w:szCs w:val="24"/>
        </w:rPr>
        <w:t>ын, тойонноо</w:t>
      </w:r>
      <w:r w:rsidRPr="00A0740D">
        <w:rPr>
          <w:rFonts w:ascii="Times New Roman" w:hAnsi="Times New Roman" w:cs="Times New Roman"/>
          <w:i/>
          <w:sz w:val="24"/>
          <w:szCs w:val="24"/>
          <w:lang w:val="en-US"/>
        </w:rPr>
        <w:t>h</w:t>
      </w:r>
      <w:r w:rsidRPr="00A0740D">
        <w:rPr>
          <w:rFonts w:ascii="Times New Roman" w:hAnsi="Times New Roman" w:cs="Times New Roman"/>
          <w:i/>
          <w:sz w:val="24"/>
          <w:szCs w:val="24"/>
        </w:rPr>
        <w:t>ун диэн араарар.</w:t>
      </w: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i/>
          <w:sz w:val="24"/>
          <w:szCs w:val="24"/>
        </w:rPr>
        <w:t xml:space="preserve">    </w:t>
      </w:r>
      <w:r w:rsidRPr="00A0740D">
        <w:rPr>
          <w:rFonts w:ascii="Times New Roman" w:hAnsi="Times New Roman" w:cs="Times New Roman"/>
          <w:sz w:val="24"/>
          <w:szCs w:val="24"/>
        </w:rPr>
        <w:t>Монолог (сэ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эргиир, ойуулуур, тойоннуур) уонна диалог (кэпсэтии, сана уллэстии, ыйытала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ыы, о.д.а.) араа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ын сатаан 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анар.</w:t>
      </w: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t xml:space="preserve">    Бэйэ сан,атын (тылынан, суругунан) сатаан хонтуруолланар, тиэки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ин ис хо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оонун, тылын – 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ун сыаналанар, ал5астарын булар, чочуйар, тупсарар.</w:t>
      </w:r>
    </w:p>
    <w:p w:rsidR="00080B3B" w:rsidRPr="00A0740D" w:rsidRDefault="00080B3B" w:rsidP="00080B3B">
      <w:pPr>
        <w:spacing w:after="0" w:line="240" w:lineRule="auto"/>
        <w:jc w:val="both"/>
        <w:rPr>
          <w:rFonts w:ascii="Times New Roman" w:hAnsi="Times New Roman" w:cs="Times New Roman"/>
          <w:sz w:val="24"/>
          <w:szCs w:val="24"/>
        </w:rPr>
      </w:pPr>
    </w:p>
    <w:p w:rsidR="00080B3B" w:rsidRPr="00A0740D" w:rsidRDefault="00080B3B" w:rsidP="00080B3B">
      <w:pPr>
        <w:spacing w:after="0" w:line="240" w:lineRule="auto"/>
        <w:jc w:val="center"/>
        <w:rPr>
          <w:rFonts w:ascii="Times New Roman" w:hAnsi="Times New Roman" w:cs="Times New Roman"/>
          <w:b/>
          <w:sz w:val="24"/>
          <w:szCs w:val="24"/>
        </w:rPr>
      </w:pPr>
      <w:r w:rsidRPr="00A0740D">
        <w:rPr>
          <w:rFonts w:ascii="Times New Roman" w:hAnsi="Times New Roman" w:cs="Times New Roman"/>
          <w:b/>
          <w:sz w:val="24"/>
          <w:szCs w:val="24"/>
        </w:rPr>
        <w:t>Уорэх биридимиэтин ис хо</w:t>
      </w:r>
      <w:r w:rsidRPr="00A0740D">
        <w:rPr>
          <w:rFonts w:ascii="Times New Roman" w:hAnsi="Times New Roman" w:cs="Times New Roman"/>
          <w:b/>
          <w:sz w:val="24"/>
          <w:szCs w:val="24"/>
          <w:lang w:val="en-US"/>
        </w:rPr>
        <w:t>h</w:t>
      </w:r>
      <w:r w:rsidRPr="00A0740D">
        <w:rPr>
          <w:rFonts w:ascii="Times New Roman" w:hAnsi="Times New Roman" w:cs="Times New Roman"/>
          <w:b/>
          <w:sz w:val="24"/>
          <w:szCs w:val="24"/>
        </w:rPr>
        <w:t>ооно</w:t>
      </w:r>
    </w:p>
    <w:p w:rsidR="00080B3B" w:rsidRPr="00A0740D" w:rsidRDefault="00080B3B" w:rsidP="00080B3B">
      <w:pPr>
        <w:spacing w:after="0" w:line="240" w:lineRule="auto"/>
        <w:jc w:val="center"/>
        <w:rPr>
          <w:rFonts w:ascii="Times New Roman" w:hAnsi="Times New Roman" w:cs="Times New Roman"/>
          <w:b/>
          <w:sz w:val="24"/>
          <w:szCs w:val="24"/>
        </w:rPr>
      </w:pP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t xml:space="preserve">    Начаалынай оскуола5а торообут тылы уорэтии – уопсай уорэхтээ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ин систиэмэтигэр саха тылын уорэтэр биридимиэт быстыспат соро5ото, «Филология» уорэх уобала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ыгар торут буолар сурун куурус. Онон уорэтии сыала – соруга, тутула, ис хо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ооно уонна тумук ирдэбилэ урдуку кылаастарга торообут тылы сэргэ атын филологическай биридимиэттэри уорэтиини кытта алты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 xml:space="preserve">ыннаран – ситимнээн торумнанар. </w:t>
      </w: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t xml:space="preserve">     Торообут тылы начаалынай оскуола5а уорэтии манн,найгы кылааска «Бодору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уу култуурата» диэн сан,а киирэр салааттан са5аланар, ол кэнниттэн «Грамота5а уорэтии» диэн угэс буолбут аа5арга уонна суруйарга уорэтэр салаа «Аа5рага уонна суруйарга уорэнэбит» сан,а аатынан уорэтиллэр. Бу кэмн,э уорэх былааныгар торообут тыл уонна литературнай аа5ыы чаастара бииргэ бэриллэллэр. «Аа5арга уонна суруйарга уорэнэбит» сала кэнниттэн биирдэ торообут тыл уонна литературнай аа5ыы биридимиэттэрэ тус – туспа уорэтиллэллэр. Ити кэмтэн ыла начаалынай оскуола5а торообут тыл биридимиэтин сурун ис хо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оонун ти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иктээхтик уорэтии са5аланар.</w:t>
      </w: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t xml:space="preserve">     Торообут тылы начаалынай оскуола5а уорэтии ис хо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оонун сурун хайысхалара уорэтии тумук ирдэбилин уонна сыалын – соругун сити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эргэ аналлаах тутах научнай бала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ыанньалартан тан,ыллар. Ити ирдэбилгэ оло5уран, торообут тылы уорэтии ис хо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оонугар маннык сурун научнай хайысхалар киирэллэр:</w:t>
      </w:r>
    </w:p>
    <w:p w:rsidR="00080B3B" w:rsidRPr="00A0740D" w:rsidRDefault="00080B3B" w:rsidP="00A14F46">
      <w:pPr>
        <w:pStyle w:val="af7"/>
        <w:numPr>
          <w:ilvl w:val="0"/>
          <w:numId w:val="184"/>
        </w:numPr>
        <w:rPr>
          <w:rFonts w:ascii="Times New Roman" w:hAnsi="Times New Roman"/>
          <w:sz w:val="24"/>
          <w:szCs w:val="24"/>
        </w:rPr>
      </w:pPr>
      <w:r w:rsidRPr="00A0740D">
        <w:rPr>
          <w:rFonts w:ascii="Times New Roman" w:hAnsi="Times New Roman"/>
          <w:sz w:val="24"/>
          <w:szCs w:val="24"/>
        </w:rPr>
        <w:t>Бодору</w:t>
      </w:r>
      <w:r w:rsidRPr="00A0740D">
        <w:rPr>
          <w:rFonts w:ascii="Times New Roman" w:hAnsi="Times New Roman"/>
          <w:sz w:val="24"/>
          <w:szCs w:val="24"/>
          <w:lang w:val="en-US"/>
        </w:rPr>
        <w:t>h</w:t>
      </w:r>
      <w:r w:rsidRPr="00A0740D">
        <w:rPr>
          <w:rFonts w:ascii="Times New Roman" w:hAnsi="Times New Roman"/>
          <w:sz w:val="24"/>
          <w:szCs w:val="24"/>
        </w:rPr>
        <w:t>уу култуурата.</w:t>
      </w:r>
    </w:p>
    <w:p w:rsidR="00080B3B" w:rsidRPr="00A0740D" w:rsidRDefault="00080B3B" w:rsidP="00A14F46">
      <w:pPr>
        <w:pStyle w:val="af7"/>
        <w:numPr>
          <w:ilvl w:val="0"/>
          <w:numId w:val="184"/>
        </w:numPr>
        <w:rPr>
          <w:rFonts w:ascii="Times New Roman" w:hAnsi="Times New Roman"/>
          <w:sz w:val="24"/>
          <w:szCs w:val="24"/>
        </w:rPr>
      </w:pPr>
      <w:r w:rsidRPr="00A0740D">
        <w:rPr>
          <w:rFonts w:ascii="Times New Roman" w:hAnsi="Times New Roman"/>
          <w:sz w:val="24"/>
          <w:szCs w:val="24"/>
        </w:rPr>
        <w:t>Сан,а корун,э: истии, сан,арыы, аа5ыы, суруйуу.</w:t>
      </w:r>
    </w:p>
    <w:p w:rsidR="00080B3B" w:rsidRPr="00A0740D" w:rsidRDefault="00080B3B" w:rsidP="00A14F46">
      <w:pPr>
        <w:pStyle w:val="af7"/>
        <w:numPr>
          <w:ilvl w:val="0"/>
          <w:numId w:val="184"/>
        </w:numPr>
        <w:rPr>
          <w:rFonts w:ascii="Times New Roman" w:hAnsi="Times New Roman"/>
          <w:sz w:val="24"/>
          <w:szCs w:val="24"/>
        </w:rPr>
      </w:pPr>
      <w:r w:rsidRPr="00A0740D">
        <w:rPr>
          <w:rFonts w:ascii="Times New Roman" w:hAnsi="Times New Roman"/>
          <w:sz w:val="24"/>
          <w:szCs w:val="24"/>
        </w:rPr>
        <w:t>Тыл уорэ5ин тутах салааларын уопсай ойдобулэ: фонетика, лексика, морфология, синтаксис.</w:t>
      </w:r>
    </w:p>
    <w:p w:rsidR="00080B3B" w:rsidRPr="00A0740D" w:rsidRDefault="00080B3B" w:rsidP="00A14F46">
      <w:pPr>
        <w:pStyle w:val="af7"/>
        <w:numPr>
          <w:ilvl w:val="0"/>
          <w:numId w:val="184"/>
        </w:numPr>
        <w:rPr>
          <w:rFonts w:ascii="Times New Roman" w:hAnsi="Times New Roman"/>
          <w:sz w:val="24"/>
          <w:szCs w:val="24"/>
        </w:rPr>
      </w:pPr>
      <w:r w:rsidRPr="00A0740D">
        <w:rPr>
          <w:rFonts w:ascii="Times New Roman" w:hAnsi="Times New Roman"/>
          <w:sz w:val="24"/>
          <w:szCs w:val="24"/>
        </w:rPr>
        <w:t>Сурук – бичик култуурата: таба суруйуу уонна сурук бэлиэтэ.</w:t>
      </w:r>
    </w:p>
    <w:p w:rsidR="00080B3B" w:rsidRPr="00A0740D" w:rsidRDefault="00080B3B" w:rsidP="00A14F46">
      <w:pPr>
        <w:pStyle w:val="af7"/>
        <w:numPr>
          <w:ilvl w:val="0"/>
          <w:numId w:val="184"/>
        </w:numPr>
        <w:rPr>
          <w:rFonts w:ascii="Times New Roman" w:hAnsi="Times New Roman"/>
          <w:sz w:val="24"/>
          <w:szCs w:val="24"/>
        </w:rPr>
      </w:pPr>
      <w:r w:rsidRPr="00A0740D">
        <w:rPr>
          <w:rFonts w:ascii="Times New Roman" w:hAnsi="Times New Roman"/>
          <w:sz w:val="24"/>
          <w:szCs w:val="24"/>
        </w:rPr>
        <w:t>Ситимнээх сан,анны сайыннарыы (тиэкис ту</w:t>
      </w:r>
      <w:r w:rsidRPr="00A0740D">
        <w:rPr>
          <w:rFonts w:ascii="Times New Roman" w:hAnsi="Times New Roman"/>
          <w:sz w:val="24"/>
          <w:szCs w:val="24"/>
          <w:lang w:val="en-US"/>
        </w:rPr>
        <w:t>h</w:t>
      </w:r>
      <w:r w:rsidRPr="00A0740D">
        <w:rPr>
          <w:rFonts w:ascii="Times New Roman" w:hAnsi="Times New Roman"/>
          <w:sz w:val="24"/>
          <w:szCs w:val="24"/>
        </w:rPr>
        <w:t>унан сурун ойдобул).</w:t>
      </w:r>
    </w:p>
    <w:p w:rsidR="00080B3B" w:rsidRPr="00A0740D" w:rsidRDefault="00080B3B" w:rsidP="00080B3B">
      <w:pPr>
        <w:spacing w:after="0" w:line="240" w:lineRule="auto"/>
        <w:ind w:left="360"/>
        <w:jc w:val="both"/>
        <w:rPr>
          <w:rFonts w:ascii="Times New Roman" w:hAnsi="Times New Roman" w:cs="Times New Roman"/>
          <w:sz w:val="24"/>
          <w:szCs w:val="24"/>
        </w:rPr>
      </w:pPr>
      <w:r w:rsidRPr="00A0740D">
        <w:rPr>
          <w:rFonts w:ascii="Times New Roman" w:hAnsi="Times New Roman" w:cs="Times New Roman"/>
          <w:sz w:val="24"/>
          <w:szCs w:val="24"/>
        </w:rPr>
        <w:t>Сурун хайысхаларга киирбит тиэмэлэр ис хо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оонноро начаалынай оскуола уорэнээччитин саа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ын уратытын, ойун – санаатын, кыа5ын, билэр – корор дьо5урун учуоттаан тан,ыллыахтаахтар.</w:t>
      </w:r>
    </w:p>
    <w:p w:rsidR="00080B3B" w:rsidRPr="00A0740D" w:rsidRDefault="00080B3B" w:rsidP="00080B3B">
      <w:pPr>
        <w:spacing w:after="0" w:line="240" w:lineRule="auto"/>
        <w:ind w:left="360"/>
        <w:jc w:val="both"/>
        <w:rPr>
          <w:rFonts w:ascii="Times New Roman" w:hAnsi="Times New Roman" w:cs="Times New Roman"/>
          <w:sz w:val="24"/>
          <w:szCs w:val="24"/>
        </w:rPr>
      </w:pPr>
    </w:p>
    <w:p w:rsidR="00080B3B" w:rsidRPr="00A0740D" w:rsidRDefault="00080B3B" w:rsidP="00080B3B">
      <w:pPr>
        <w:tabs>
          <w:tab w:val="left" w:pos="2977"/>
        </w:tabs>
        <w:spacing w:after="0" w:line="240" w:lineRule="auto"/>
        <w:ind w:left="360"/>
        <w:jc w:val="center"/>
        <w:rPr>
          <w:rFonts w:ascii="Times New Roman" w:hAnsi="Times New Roman" w:cs="Times New Roman"/>
          <w:sz w:val="24"/>
          <w:szCs w:val="24"/>
        </w:rPr>
      </w:pPr>
      <w:r w:rsidRPr="00A0740D">
        <w:rPr>
          <w:rFonts w:ascii="Times New Roman" w:hAnsi="Times New Roman" w:cs="Times New Roman"/>
          <w:sz w:val="24"/>
          <w:szCs w:val="24"/>
        </w:rPr>
        <w:t>Бодору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уу култуурата</w:t>
      </w:r>
    </w:p>
    <w:p w:rsidR="00080B3B" w:rsidRPr="00A0740D" w:rsidRDefault="00080B3B" w:rsidP="00080B3B">
      <w:pPr>
        <w:tabs>
          <w:tab w:val="left" w:pos="2977"/>
        </w:tabs>
        <w:spacing w:after="0" w:line="240" w:lineRule="auto"/>
        <w:ind w:left="360"/>
        <w:jc w:val="center"/>
        <w:rPr>
          <w:rFonts w:ascii="Times New Roman" w:hAnsi="Times New Roman" w:cs="Times New Roman"/>
          <w:sz w:val="24"/>
          <w:szCs w:val="24"/>
        </w:rPr>
      </w:pPr>
    </w:p>
    <w:p w:rsidR="00080B3B" w:rsidRPr="00A0740D" w:rsidRDefault="00080B3B" w:rsidP="00080B3B">
      <w:pPr>
        <w:tabs>
          <w:tab w:val="left" w:pos="2977"/>
        </w:tabs>
        <w:spacing w:after="0" w:line="240" w:lineRule="auto"/>
        <w:ind w:left="360"/>
        <w:jc w:val="both"/>
        <w:rPr>
          <w:rFonts w:ascii="Times New Roman" w:hAnsi="Times New Roman" w:cs="Times New Roman"/>
          <w:sz w:val="24"/>
          <w:szCs w:val="24"/>
        </w:rPr>
      </w:pPr>
      <w:r w:rsidRPr="00A0740D">
        <w:rPr>
          <w:rFonts w:ascii="Times New Roman" w:hAnsi="Times New Roman" w:cs="Times New Roman"/>
          <w:sz w:val="24"/>
          <w:szCs w:val="24"/>
        </w:rPr>
        <w:lastRenderedPageBreak/>
        <w:t xml:space="preserve"> Дьону кытта бодору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уу араас корун,э: кэпсэтии, сэ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эргэ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ии, субэлэ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ии, сопсо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уу. Тылы бодоро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уу сурун ньыматын бы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ыытынан арыйыы: бодоро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ууга сан,а (вербальное средство общения) уонна туттуу – хаптыы (невербальное средство общения) суолтата. Сан,арыы уонна истии култууратын, кэпсэтии сиэрин туту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 xml:space="preserve">уу. </w:t>
      </w:r>
    </w:p>
    <w:p w:rsidR="00080B3B" w:rsidRPr="00A0740D" w:rsidRDefault="00080B3B" w:rsidP="00080B3B">
      <w:pPr>
        <w:tabs>
          <w:tab w:val="left" w:pos="2977"/>
        </w:tabs>
        <w:spacing w:after="0" w:line="240" w:lineRule="auto"/>
        <w:ind w:left="360"/>
        <w:jc w:val="both"/>
        <w:rPr>
          <w:rFonts w:ascii="Times New Roman" w:hAnsi="Times New Roman" w:cs="Times New Roman"/>
          <w:sz w:val="24"/>
          <w:szCs w:val="24"/>
        </w:rPr>
      </w:pPr>
    </w:p>
    <w:p w:rsidR="00080B3B" w:rsidRPr="00A0740D" w:rsidRDefault="00080B3B" w:rsidP="00080B3B">
      <w:pPr>
        <w:tabs>
          <w:tab w:val="left" w:pos="2977"/>
        </w:tabs>
        <w:spacing w:after="0" w:line="240" w:lineRule="auto"/>
        <w:ind w:left="360"/>
        <w:jc w:val="center"/>
        <w:rPr>
          <w:rFonts w:ascii="Times New Roman" w:hAnsi="Times New Roman" w:cs="Times New Roman"/>
          <w:sz w:val="24"/>
          <w:szCs w:val="24"/>
        </w:rPr>
      </w:pPr>
      <w:r w:rsidRPr="00A0740D">
        <w:rPr>
          <w:rFonts w:ascii="Times New Roman" w:hAnsi="Times New Roman" w:cs="Times New Roman"/>
          <w:sz w:val="24"/>
          <w:szCs w:val="24"/>
        </w:rPr>
        <w:t>САН,А КОРУН,Э: ИСТИИ, САН,АРЫЫ, АА5ЫЫ, СУРУЙУУ</w:t>
      </w:r>
    </w:p>
    <w:p w:rsidR="00080B3B" w:rsidRPr="00A0740D" w:rsidRDefault="00080B3B" w:rsidP="00080B3B">
      <w:pPr>
        <w:tabs>
          <w:tab w:val="left" w:pos="2977"/>
        </w:tabs>
        <w:spacing w:after="0" w:line="240" w:lineRule="auto"/>
        <w:ind w:left="360"/>
        <w:jc w:val="center"/>
        <w:rPr>
          <w:rFonts w:ascii="Times New Roman" w:hAnsi="Times New Roman" w:cs="Times New Roman"/>
          <w:sz w:val="24"/>
          <w:szCs w:val="24"/>
        </w:rPr>
      </w:pPr>
    </w:p>
    <w:p w:rsidR="00080B3B" w:rsidRPr="00A0740D" w:rsidRDefault="00080B3B" w:rsidP="00080B3B">
      <w:pPr>
        <w:tabs>
          <w:tab w:val="left" w:pos="2977"/>
        </w:tabs>
        <w:spacing w:after="0" w:line="240" w:lineRule="auto"/>
        <w:ind w:left="360"/>
        <w:jc w:val="both"/>
        <w:rPr>
          <w:rFonts w:ascii="Times New Roman" w:hAnsi="Times New Roman" w:cs="Times New Roman"/>
          <w:sz w:val="24"/>
          <w:szCs w:val="24"/>
        </w:rPr>
      </w:pPr>
      <w:r w:rsidRPr="00A0740D">
        <w:rPr>
          <w:rFonts w:ascii="Times New Roman" w:hAnsi="Times New Roman" w:cs="Times New Roman"/>
          <w:sz w:val="24"/>
          <w:szCs w:val="24"/>
        </w:rPr>
        <w:t xml:space="preserve">    </w:t>
      </w:r>
      <w:r w:rsidRPr="00A0740D">
        <w:rPr>
          <w:rFonts w:ascii="Times New Roman" w:hAnsi="Times New Roman" w:cs="Times New Roman"/>
          <w:b/>
          <w:sz w:val="24"/>
          <w:szCs w:val="24"/>
        </w:rPr>
        <w:t xml:space="preserve">Истии. </w:t>
      </w:r>
      <w:r w:rsidRPr="00A0740D">
        <w:rPr>
          <w:rFonts w:ascii="Times New Roman" w:hAnsi="Times New Roman" w:cs="Times New Roman"/>
          <w:sz w:val="24"/>
          <w:szCs w:val="24"/>
        </w:rPr>
        <w:t>Дьону кытта бодоро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ууга (кэпсэтиигэ) истии култууратын туту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уу. Кэпсэтии сыалын – соругун, дьон этэр санаатын, кэпсээтин ис хо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оонун ойдоо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ун. Сахалыы араас тиэки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 истии, сурун ис хо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оонун, бол5ойуллуохтаах тугэннэрин истэн си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илии ылыныы, истибиккэ оло5уран тус санааны уоскэтии. Истибиттэн 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ааннаа5ы, суолталаа5ы сурунуу, анал бэлиэлэри 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анан, ис хо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оонун, тутулун исхиэмэнэн кордоруу.</w:t>
      </w:r>
    </w:p>
    <w:p w:rsidR="00080B3B" w:rsidRPr="00A0740D" w:rsidRDefault="00080B3B" w:rsidP="00080B3B">
      <w:pPr>
        <w:tabs>
          <w:tab w:val="left" w:pos="2977"/>
        </w:tabs>
        <w:spacing w:after="0" w:line="240" w:lineRule="auto"/>
        <w:ind w:left="360"/>
        <w:jc w:val="both"/>
        <w:rPr>
          <w:rFonts w:ascii="Times New Roman" w:hAnsi="Times New Roman" w:cs="Times New Roman"/>
          <w:sz w:val="24"/>
          <w:szCs w:val="24"/>
        </w:rPr>
      </w:pPr>
      <w:r w:rsidRPr="00A0740D">
        <w:rPr>
          <w:rFonts w:ascii="Times New Roman" w:hAnsi="Times New Roman" w:cs="Times New Roman"/>
          <w:b/>
          <w:sz w:val="24"/>
          <w:szCs w:val="24"/>
        </w:rPr>
        <w:t xml:space="preserve">     Аа5ыы. </w:t>
      </w:r>
      <w:r w:rsidRPr="00A0740D">
        <w:rPr>
          <w:rFonts w:ascii="Times New Roman" w:hAnsi="Times New Roman" w:cs="Times New Roman"/>
          <w:sz w:val="24"/>
          <w:szCs w:val="24"/>
        </w:rPr>
        <w:t>Сахалыы араас тиэки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 сахалыы сан,а интонациятын, торут дор5оон этиллиитин туту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ан, тэтимнээхтик аа5ыы. Тиэки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 туох сыаллаах – соруктаах аа5артан корон, аа5ыы араас корун,ун сатаан 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аныы (</w:t>
      </w:r>
      <w:r w:rsidRPr="00A0740D">
        <w:rPr>
          <w:rFonts w:ascii="Times New Roman" w:hAnsi="Times New Roman" w:cs="Times New Roman"/>
          <w:i/>
          <w:sz w:val="24"/>
          <w:szCs w:val="24"/>
        </w:rPr>
        <w:t>уорэтэр аа5ыы, билси</w:t>
      </w:r>
      <w:r w:rsidRPr="00A0740D">
        <w:rPr>
          <w:rFonts w:ascii="Times New Roman" w:hAnsi="Times New Roman" w:cs="Times New Roman"/>
          <w:i/>
          <w:sz w:val="24"/>
          <w:szCs w:val="24"/>
          <w:lang w:val="en-US"/>
        </w:rPr>
        <w:t>h</w:t>
      </w:r>
      <w:r w:rsidRPr="00A0740D">
        <w:rPr>
          <w:rFonts w:ascii="Times New Roman" w:hAnsi="Times New Roman" w:cs="Times New Roman"/>
          <w:i/>
          <w:sz w:val="24"/>
          <w:szCs w:val="24"/>
        </w:rPr>
        <w:t>эр аа5ыы, сорудахтаах аа5ыы, о.д.а)</w:t>
      </w:r>
      <w:r w:rsidRPr="00A0740D">
        <w:rPr>
          <w:rFonts w:ascii="Times New Roman" w:hAnsi="Times New Roman" w:cs="Times New Roman"/>
          <w:sz w:val="24"/>
          <w:szCs w:val="24"/>
        </w:rPr>
        <w:t>.  Аа5ыы кэмигэр тиэкис сурун санаатын ойдоо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ун, наадалаах, 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алаах информацияны араарыы аахпыт сурун ис хо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оонугар тус сыанабылы (сы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ыаны) сатаан этии тиэкистэн синонимы, сомо5о домо5о, туолбэ тылы, ойуулуур, дьу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уннуур ньыманы туттуу бастын, холобурун булуу, анаан бол5ойуу, аахпыты кэпсииргэ 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аныы. Аа5ыллар тиэкистэн билбэт, ойдообот сан, а тыллары тылдьыттан булуу. Ааптар санаатын, иэйиитин биэрэригэр тиэкис тутулун, этии араа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ын хайдах 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аммытын бы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аарыы аа5ыыга тиэкис интонациятын, туонун сурун санаа5а соп тубэ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иннэрэн таба тайаныы.</w:t>
      </w:r>
    </w:p>
    <w:p w:rsidR="00080B3B" w:rsidRPr="00A0740D" w:rsidRDefault="00080B3B" w:rsidP="00080B3B">
      <w:pPr>
        <w:tabs>
          <w:tab w:val="left" w:pos="2977"/>
        </w:tabs>
        <w:spacing w:after="0" w:line="240" w:lineRule="auto"/>
        <w:ind w:left="360"/>
        <w:jc w:val="both"/>
        <w:rPr>
          <w:rFonts w:ascii="Times New Roman" w:hAnsi="Times New Roman" w:cs="Times New Roman"/>
          <w:sz w:val="24"/>
          <w:szCs w:val="24"/>
        </w:rPr>
      </w:pPr>
      <w:r w:rsidRPr="00A0740D">
        <w:rPr>
          <w:rFonts w:ascii="Times New Roman" w:hAnsi="Times New Roman" w:cs="Times New Roman"/>
          <w:b/>
          <w:sz w:val="24"/>
          <w:szCs w:val="24"/>
        </w:rPr>
        <w:t xml:space="preserve">     Сан,арыы (дор5оонноох сан,а). </w:t>
      </w:r>
      <w:r w:rsidRPr="00A0740D">
        <w:rPr>
          <w:rFonts w:ascii="Times New Roman" w:hAnsi="Times New Roman" w:cs="Times New Roman"/>
          <w:sz w:val="24"/>
          <w:szCs w:val="24"/>
        </w:rPr>
        <w:t>Кэпсэтии сиэрин сан,арыы култууратын туту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уу. Дьону кытта табан кэпсэтии. Кэпсэтиини то5оостохтук ко5улээ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ин, са5алаа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ын, сал5аа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ын, тумуктээ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ин. Саныыр санааны толору си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илии тириэрдэр инниттэн кэпсэтии сыалыгар – соругар, ис хо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оонугар соп тубэ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эр сахалыы тылы – 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 ойуулуур – дьу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уннуур ньымалары таба 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аныы. Сан,арыы кэмигэр туттуу – хаптыы бэлиэтин (</w:t>
      </w:r>
      <w:r w:rsidRPr="00A0740D">
        <w:rPr>
          <w:rFonts w:ascii="Times New Roman" w:hAnsi="Times New Roman" w:cs="Times New Roman"/>
          <w:i/>
          <w:sz w:val="24"/>
          <w:szCs w:val="24"/>
        </w:rPr>
        <w:t>невербальное общение)</w:t>
      </w:r>
      <w:r w:rsidRPr="00A0740D">
        <w:rPr>
          <w:rFonts w:ascii="Times New Roman" w:hAnsi="Times New Roman" w:cs="Times New Roman"/>
          <w:sz w:val="24"/>
          <w:szCs w:val="24"/>
        </w:rPr>
        <w:t xml:space="preserve"> то5оостоохтук туттуу. Сан,а тиибин араа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ын (ойуулаа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ын, сэ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эргээ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ин, тойонноо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ун) туттан тыл этии. Кэпсэтии, тыл этии тугэниттэн дор5оону куу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урдэн – сымнатан, урдэтэн – намтатан, 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атан, куолас толбонон, эгэлгэтин туту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ан истээччигэ тус сы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ыаны, иэйиини тириэрдии. Этэр санааны саа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ылаары эбэтэр тустаах ойдобулу истээччигэ то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о5олоон тиэрдээри то5оостоох миэстэ5э анал тохтобуллары (</w:t>
      </w:r>
      <w:r w:rsidRPr="00A0740D">
        <w:rPr>
          <w:rFonts w:ascii="Times New Roman" w:hAnsi="Times New Roman" w:cs="Times New Roman"/>
          <w:i/>
          <w:sz w:val="24"/>
          <w:szCs w:val="24"/>
        </w:rPr>
        <w:t>паузаны)</w:t>
      </w:r>
      <w:r w:rsidRPr="00A0740D">
        <w:rPr>
          <w:rFonts w:ascii="Times New Roman" w:hAnsi="Times New Roman" w:cs="Times New Roman"/>
          <w:sz w:val="24"/>
          <w:szCs w:val="24"/>
        </w:rPr>
        <w:t xml:space="preserve"> сатаан 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аныы. Тугэниттэн корон, сан,арыы тэтимин сопко талы.</w:t>
      </w:r>
    </w:p>
    <w:p w:rsidR="00080B3B" w:rsidRPr="00A0740D" w:rsidRDefault="00080B3B" w:rsidP="00080B3B">
      <w:pPr>
        <w:tabs>
          <w:tab w:val="left" w:pos="2977"/>
        </w:tabs>
        <w:spacing w:after="0" w:line="240" w:lineRule="auto"/>
        <w:ind w:left="360"/>
        <w:jc w:val="both"/>
        <w:rPr>
          <w:rFonts w:ascii="Times New Roman" w:hAnsi="Times New Roman" w:cs="Times New Roman"/>
          <w:sz w:val="24"/>
          <w:szCs w:val="24"/>
        </w:rPr>
      </w:pPr>
      <w:r w:rsidRPr="00A0740D">
        <w:rPr>
          <w:rFonts w:ascii="Times New Roman" w:hAnsi="Times New Roman" w:cs="Times New Roman"/>
          <w:b/>
          <w:sz w:val="24"/>
          <w:szCs w:val="24"/>
        </w:rPr>
        <w:t xml:space="preserve">     Суруйуу (суругунан сан,а). </w:t>
      </w:r>
      <w:r w:rsidRPr="00A0740D">
        <w:rPr>
          <w:rFonts w:ascii="Times New Roman" w:hAnsi="Times New Roman" w:cs="Times New Roman"/>
          <w:sz w:val="24"/>
          <w:szCs w:val="24"/>
        </w:rPr>
        <w:t>сурук – бичик култууратын туту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уу. Тупса5ай буочарынан ыраастык суруйуу. Тиэки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 устуу, истэн суруйуу. Саныыр санааны суругунан си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илии тириэрдии. Аахпыттан суруйуу. Дьиэ кэргэн, чугас до5ор, таптыыр дьарык, айыл5а, кыыллар тустарынан, ону та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ынан аахпыт айымньы, хартыына, киинэ ис хо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оонун, экскурсия5а, быыстапка5а сырыытын туту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ан тэттик тиэкистэри суруйуу (</w:t>
      </w:r>
      <w:r w:rsidRPr="00A0740D">
        <w:rPr>
          <w:rFonts w:ascii="Times New Roman" w:hAnsi="Times New Roman" w:cs="Times New Roman"/>
          <w:i/>
          <w:sz w:val="24"/>
          <w:szCs w:val="24"/>
        </w:rPr>
        <w:t xml:space="preserve">ойтон суруйуу). </w:t>
      </w:r>
      <w:r w:rsidRPr="00A0740D">
        <w:rPr>
          <w:rFonts w:ascii="Times New Roman" w:hAnsi="Times New Roman" w:cs="Times New Roman"/>
          <w:sz w:val="24"/>
          <w:szCs w:val="24"/>
        </w:rPr>
        <w:t>Суругунан улэ5э сомо5о домо5у, синоним тыллары, онтон да атын сахалыы ойуулуур – дьу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уннуур ньымалары туттуу. Тиэкис тутулун, сахалыы таба суруйуу, сурук бэлиэтин быраабылатын туту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уу.</w:t>
      </w:r>
    </w:p>
    <w:p w:rsidR="00080B3B" w:rsidRPr="00A0740D" w:rsidRDefault="00080B3B" w:rsidP="00080B3B">
      <w:pPr>
        <w:tabs>
          <w:tab w:val="left" w:pos="2977"/>
        </w:tabs>
        <w:spacing w:after="0" w:line="240" w:lineRule="auto"/>
        <w:ind w:left="360"/>
        <w:jc w:val="both"/>
        <w:rPr>
          <w:rFonts w:ascii="Times New Roman" w:hAnsi="Times New Roman" w:cs="Times New Roman"/>
          <w:sz w:val="24"/>
          <w:szCs w:val="24"/>
        </w:rPr>
      </w:pPr>
    </w:p>
    <w:p w:rsidR="00080B3B" w:rsidRPr="00A0740D" w:rsidRDefault="00080B3B" w:rsidP="00080B3B">
      <w:pPr>
        <w:tabs>
          <w:tab w:val="left" w:pos="2977"/>
        </w:tabs>
        <w:spacing w:after="0" w:line="240" w:lineRule="auto"/>
        <w:ind w:left="360"/>
        <w:jc w:val="center"/>
        <w:rPr>
          <w:rFonts w:ascii="Times New Roman" w:hAnsi="Times New Roman" w:cs="Times New Roman"/>
          <w:sz w:val="24"/>
          <w:szCs w:val="24"/>
        </w:rPr>
      </w:pPr>
      <w:r w:rsidRPr="00A0740D">
        <w:rPr>
          <w:rFonts w:ascii="Times New Roman" w:hAnsi="Times New Roman" w:cs="Times New Roman"/>
          <w:sz w:val="24"/>
          <w:szCs w:val="24"/>
        </w:rPr>
        <w:t>ТЫЛ УОРЭ5Э</w:t>
      </w:r>
    </w:p>
    <w:p w:rsidR="00080B3B" w:rsidRPr="00A0740D" w:rsidRDefault="00080B3B" w:rsidP="00080B3B">
      <w:pPr>
        <w:tabs>
          <w:tab w:val="left" w:pos="2977"/>
        </w:tabs>
        <w:spacing w:after="0" w:line="240" w:lineRule="auto"/>
        <w:ind w:left="360"/>
        <w:jc w:val="center"/>
        <w:rPr>
          <w:rFonts w:ascii="Times New Roman" w:hAnsi="Times New Roman" w:cs="Times New Roman"/>
          <w:sz w:val="24"/>
          <w:szCs w:val="24"/>
        </w:rPr>
      </w:pPr>
    </w:p>
    <w:p w:rsidR="00080B3B" w:rsidRPr="00A0740D" w:rsidRDefault="00080B3B" w:rsidP="00080B3B">
      <w:pPr>
        <w:tabs>
          <w:tab w:val="left" w:pos="2977"/>
        </w:tabs>
        <w:spacing w:after="0" w:line="240" w:lineRule="auto"/>
        <w:ind w:left="360"/>
        <w:jc w:val="both"/>
        <w:rPr>
          <w:rFonts w:ascii="Times New Roman" w:hAnsi="Times New Roman" w:cs="Times New Roman"/>
          <w:sz w:val="24"/>
          <w:szCs w:val="24"/>
        </w:rPr>
      </w:pPr>
      <w:r w:rsidRPr="00A0740D">
        <w:rPr>
          <w:rFonts w:ascii="Times New Roman" w:hAnsi="Times New Roman" w:cs="Times New Roman"/>
          <w:sz w:val="24"/>
          <w:szCs w:val="24"/>
        </w:rPr>
        <w:t xml:space="preserve">      </w:t>
      </w:r>
      <w:r w:rsidRPr="00A0740D">
        <w:rPr>
          <w:rFonts w:ascii="Times New Roman" w:hAnsi="Times New Roman" w:cs="Times New Roman"/>
          <w:b/>
          <w:sz w:val="24"/>
          <w:szCs w:val="24"/>
        </w:rPr>
        <w:t xml:space="preserve">Торообут тылбыт – саха тыла. </w:t>
      </w:r>
      <w:r w:rsidRPr="00A0740D">
        <w:rPr>
          <w:rFonts w:ascii="Times New Roman" w:hAnsi="Times New Roman" w:cs="Times New Roman"/>
          <w:sz w:val="24"/>
          <w:szCs w:val="24"/>
        </w:rPr>
        <w:t>Торообут тыл ки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 оло5ор суолтата.</w:t>
      </w:r>
    </w:p>
    <w:p w:rsidR="00080B3B" w:rsidRPr="00A0740D" w:rsidRDefault="00080B3B" w:rsidP="00080B3B">
      <w:pPr>
        <w:tabs>
          <w:tab w:val="left" w:pos="2977"/>
        </w:tabs>
        <w:spacing w:after="0" w:line="240" w:lineRule="auto"/>
        <w:ind w:left="360"/>
        <w:jc w:val="both"/>
        <w:rPr>
          <w:rFonts w:ascii="Times New Roman" w:hAnsi="Times New Roman" w:cs="Times New Roman"/>
          <w:sz w:val="24"/>
          <w:szCs w:val="24"/>
        </w:rPr>
      </w:pPr>
      <w:r w:rsidRPr="00A0740D">
        <w:rPr>
          <w:rFonts w:ascii="Times New Roman" w:hAnsi="Times New Roman" w:cs="Times New Roman"/>
          <w:b/>
          <w:sz w:val="24"/>
          <w:szCs w:val="24"/>
        </w:rPr>
        <w:t xml:space="preserve">      Дор5оон уонна таба сан,арыы. </w:t>
      </w:r>
      <w:r w:rsidRPr="00A0740D">
        <w:rPr>
          <w:rFonts w:ascii="Times New Roman" w:hAnsi="Times New Roman" w:cs="Times New Roman"/>
          <w:sz w:val="24"/>
          <w:szCs w:val="24"/>
        </w:rPr>
        <w:t>Сан,а дор5оонун ойдобулун, сахалыы дор5оон араа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ын билии. Торообут тылын дор5ооннорун, ордук чуолаан сахалыы ураты дор5ооннору (</w:t>
      </w:r>
      <w:r w:rsidRPr="00A0740D">
        <w:rPr>
          <w:rFonts w:ascii="Times New Roman" w:hAnsi="Times New Roman" w:cs="Times New Roman"/>
          <w:i/>
          <w:sz w:val="24"/>
          <w:szCs w:val="24"/>
        </w:rPr>
        <w:t>у</w:t>
      </w:r>
      <w:r w:rsidRPr="00A0740D">
        <w:rPr>
          <w:rFonts w:ascii="Times New Roman" w:hAnsi="Times New Roman" w:cs="Times New Roman"/>
          <w:i/>
          <w:sz w:val="24"/>
          <w:szCs w:val="24"/>
          <w:lang w:val="en-US"/>
        </w:rPr>
        <w:t>h</w:t>
      </w:r>
      <w:r w:rsidRPr="00A0740D">
        <w:rPr>
          <w:rFonts w:ascii="Times New Roman" w:hAnsi="Times New Roman" w:cs="Times New Roman"/>
          <w:i/>
          <w:sz w:val="24"/>
          <w:szCs w:val="24"/>
        </w:rPr>
        <w:t>ун – кылгас, а</w:t>
      </w:r>
      <w:r w:rsidRPr="00A0740D">
        <w:rPr>
          <w:rFonts w:ascii="Times New Roman" w:hAnsi="Times New Roman" w:cs="Times New Roman"/>
          <w:i/>
          <w:sz w:val="24"/>
          <w:szCs w:val="24"/>
          <w:lang w:val="en-US"/>
        </w:rPr>
        <w:t>h</w:t>
      </w:r>
      <w:r w:rsidRPr="00A0740D">
        <w:rPr>
          <w:rFonts w:ascii="Times New Roman" w:hAnsi="Times New Roman" w:cs="Times New Roman"/>
          <w:i/>
          <w:sz w:val="24"/>
          <w:szCs w:val="24"/>
        </w:rPr>
        <w:t>а5ас уонна хо</w:t>
      </w:r>
      <w:r w:rsidRPr="00A0740D">
        <w:rPr>
          <w:rFonts w:ascii="Times New Roman" w:hAnsi="Times New Roman" w:cs="Times New Roman"/>
          <w:i/>
          <w:sz w:val="24"/>
          <w:szCs w:val="24"/>
          <w:lang w:val="en-US"/>
        </w:rPr>
        <w:t>h</w:t>
      </w:r>
      <w:r w:rsidRPr="00A0740D">
        <w:rPr>
          <w:rFonts w:ascii="Times New Roman" w:hAnsi="Times New Roman" w:cs="Times New Roman"/>
          <w:i/>
          <w:sz w:val="24"/>
          <w:szCs w:val="24"/>
        </w:rPr>
        <w:t>уласпыт, сэргэстэспит, маарынна</w:t>
      </w:r>
      <w:r w:rsidRPr="00A0740D">
        <w:rPr>
          <w:rFonts w:ascii="Times New Roman" w:hAnsi="Times New Roman" w:cs="Times New Roman"/>
          <w:i/>
          <w:sz w:val="24"/>
          <w:szCs w:val="24"/>
          <w:lang w:val="en-US"/>
        </w:rPr>
        <w:t>h</w:t>
      </w:r>
      <w:r w:rsidRPr="00A0740D">
        <w:rPr>
          <w:rFonts w:ascii="Times New Roman" w:hAnsi="Times New Roman" w:cs="Times New Roman"/>
          <w:i/>
          <w:sz w:val="24"/>
          <w:szCs w:val="24"/>
        </w:rPr>
        <w:t xml:space="preserve">ар бутэй дор5ооннору, дифтоннары, </w:t>
      </w:r>
      <w:r w:rsidRPr="00A0740D">
        <w:rPr>
          <w:rFonts w:ascii="Times New Roman" w:hAnsi="Times New Roman" w:cs="Times New Roman"/>
          <w:i/>
          <w:sz w:val="24"/>
          <w:szCs w:val="24"/>
          <w:lang w:val="en-US"/>
        </w:rPr>
        <w:t>h</w:t>
      </w:r>
      <w:r w:rsidRPr="00A0740D">
        <w:rPr>
          <w:rFonts w:ascii="Times New Roman" w:hAnsi="Times New Roman" w:cs="Times New Roman"/>
          <w:i/>
          <w:sz w:val="24"/>
          <w:szCs w:val="24"/>
        </w:rPr>
        <w:t xml:space="preserve">, </w:t>
      </w:r>
      <w:r w:rsidRPr="00A0740D">
        <w:rPr>
          <w:rFonts w:ascii="Times New Roman" w:hAnsi="Times New Roman" w:cs="Times New Roman"/>
          <w:i/>
          <w:sz w:val="24"/>
          <w:szCs w:val="24"/>
        </w:rPr>
        <w:lastRenderedPageBreak/>
        <w:t xml:space="preserve">нь, мурун </w:t>
      </w:r>
      <w:r w:rsidRPr="00A0740D">
        <w:rPr>
          <w:rFonts w:ascii="Times New Roman" w:hAnsi="Times New Roman" w:cs="Times New Roman"/>
          <w:i/>
          <w:sz w:val="24"/>
          <w:szCs w:val="24"/>
          <w:lang w:val="en-US"/>
        </w:rPr>
        <w:t>j</w:t>
      </w:r>
      <w:r w:rsidRPr="00A0740D">
        <w:rPr>
          <w:rFonts w:ascii="Times New Roman" w:hAnsi="Times New Roman" w:cs="Times New Roman"/>
          <w:i/>
          <w:sz w:val="24"/>
          <w:szCs w:val="24"/>
        </w:rPr>
        <w:t>, 5 дор5ооннору)</w:t>
      </w:r>
      <w:r w:rsidRPr="00A0740D">
        <w:rPr>
          <w:rFonts w:ascii="Times New Roman" w:hAnsi="Times New Roman" w:cs="Times New Roman"/>
          <w:sz w:val="24"/>
          <w:szCs w:val="24"/>
        </w:rPr>
        <w:t xml:space="preserve"> арааран истии, чуолкайдык, таба сан,арыы нуорматын туту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уу. Саха тылыгар киирии тыллары уксун сахатытан, 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а5ас дор5ооннор дьуорэ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элиилэрин сокуонун туту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ан сан,арыы. Тылы дор5оонун састаабынан ырытыы.</w:t>
      </w:r>
    </w:p>
    <w:p w:rsidR="00080B3B" w:rsidRPr="00A0740D" w:rsidRDefault="00080B3B" w:rsidP="00080B3B">
      <w:pPr>
        <w:tabs>
          <w:tab w:val="left" w:pos="2977"/>
        </w:tabs>
        <w:spacing w:after="0" w:line="240" w:lineRule="auto"/>
        <w:ind w:left="360"/>
        <w:jc w:val="both"/>
        <w:rPr>
          <w:rFonts w:ascii="Times New Roman" w:hAnsi="Times New Roman" w:cs="Times New Roman"/>
          <w:sz w:val="24"/>
          <w:szCs w:val="24"/>
        </w:rPr>
      </w:pPr>
      <w:r w:rsidRPr="00A0740D">
        <w:rPr>
          <w:rFonts w:ascii="Times New Roman" w:hAnsi="Times New Roman" w:cs="Times New Roman"/>
          <w:b/>
          <w:sz w:val="24"/>
          <w:szCs w:val="24"/>
        </w:rPr>
        <w:t xml:space="preserve">       Лексика. </w:t>
      </w:r>
      <w:r w:rsidRPr="00A0740D">
        <w:rPr>
          <w:rFonts w:ascii="Times New Roman" w:hAnsi="Times New Roman" w:cs="Times New Roman"/>
          <w:sz w:val="24"/>
          <w:szCs w:val="24"/>
        </w:rPr>
        <w:t>Норуот тылын туту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ан уопсай ойдобулу, торут уонна киирии тыл уратыларын билии. Литературнай тыл суолтатын билии, нуорматын туту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уу. Тыл лексическэй суолтатын бы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аарыы. Хомуур суолталаах, туолбэ тыл, биир уонна элбэх суолталаах тыллар, коспут суолталаах тыллар, омоним, антоним, синоним (харыс тыллар, сомо5о тыллар, метафоралар) ойдобуллэрин били, тиэкистэн булуу, сан,арар сан,а5а сопко туттуу. Бы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аарыылаах тылдьыт араа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ын сатаан 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аныы, тыл суолтатын тылдьыттан булан бы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аарыы.</w:t>
      </w:r>
    </w:p>
    <w:p w:rsidR="00080B3B" w:rsidRPr="00A0740D" w:rsidRDefault="00080B3B" w:rsidP="00080B3B">
      <w:pPr>
        <w:tabs>
          <w:tab w:val="left" w:pos="2977"/>
        </w:tabs>
        <w:spacing w:after="0" w:line="240" w:lineRule="auto"/>
        <w:ind w:left="360"/>
        <w:jc w:val="both"/>
        <w:rPr>
          <w:rFonts w:ascii="Times New Roman" w:hAnsi="Times New Roman" w:cs="Times New Roman"/>
          <w:sz w:val="24"/>
          <w:szCs w:val="24"/>
        </w:rPr>
      </w:pPr>
      <w:r w:rsidRPr="00A0740D">
        <w:rPr>
          <w:rFonts w:ascii="Times New Roman" w:hAnsi="Times New Roman" w:cs="Times New Roman"/>
          <w:b/>
          <w:sz w:val="24"/>
          <w:szCs w:val="24"/>
        </w:rPr>
        <w:t xml:space="preserve">        Графика.</w:t>
      </w:r>
      <w:r w:rsidRPr="00A0740D">
        <w:rPr>
          <w:rFonts w:ascii="Times New Roman" w:hAnsi="Times New Roman" w:cs="Times New Roman"/>
          <w:sz w:val="24"/>
          <w:szCs w:val="24"/>
        </w:rPr>
        <w:t xml:space="preserve"> Сурук сайдыытын бэлиэ тугэннэрин билсии, ки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 оло5ор суолтатын ойдоо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ун. Сахалыы сурук – бичик сайдыытын историятын билии. Дор5оон буукубаларын билии, таба ааттаа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ын. Буукубалары суруллар ньымаларынан холбоон, ыраастык, тэтимнээхтик илиинэн суруйуу. Сурукка туттуллар атын бэлиэлэри, ойдобуллэри (</w:t>
      </w:r>
      <w:r w:rsidRPr="00A0740D">
        <w:rPr>
          <w:rFonts w:ascii="Times New Roman" w:hAnsi="Times New Roman" w:cs="Times New Roman"/>
          <w:i/>
          <w:sz w:val="24"/>
          <w:szCs w:val="24"/>
        </w:rPr>
        <w:t>абзац, тылы ко</w:t>
      </w:r>
      <w:r w:rsidRPr="00A0740D">
        <w:rPr>
          <w:rFonts w:ascii="Times New Roman" w:hAnsi="Times New Roman" w:cs="Times New Roman"/>
          <w:i/>
          <w:sz w:val="24"/>
          <w:szCs w:val="24"/>
          <w:lang w:val="en-US"/>
        </w:rPr>
        <w:t>h</w:t>
      </w:r>
      <w:r w:rsidRPr="00A0740D">
        <w:rPr>
          <w:rFonts w:ascii="Times New Roman" w:hAnsi="Times New Roman" w:cs="Times New Roman"/>
          <w:i/>
          <w:sz w:val="24"/>
          <w:szCs w:val="24"/>
        </w:rPr>
        <w:t>оруу бэлиэтэ, тыл икки арда (</w:t>
      </w:r>
      <w:r w:rsidRPr="00A0740D">
        <w:rPr>
          <w:rFonts w:ascii="Times New Roman" w:hAnsi="Times New Roman" w:cs="Times New Roman"/>
          <w:sz w:val="24"/>
          <w:szCs w:val="24"/>
        </w:rPr>
        <w:t>пробел)) сопко туттуу. Сахалыы алпаабыт бэрээдэгин билии. Араас тылдьытынан, ыйынньыгынан, каталогунан улэлииргэ алпаабыты сопко 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аныы. Компьютерга сахалыы шрибинэн тиэки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 бэчээттээ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ин.</w:t>
      </w:r>
    </w:p>
    <w:p w:rsidR="00080B3B" w:rsidRPr="00A0740D" w:rsidRDefault="00080B3B" w:rsidP="00080B3B">
      <w:pPr>
        <w:tabs>
          <w:tab w:val="left" w:pos="2977"/>
        </w:tabs>
        <w:spacing w:after="0" w:line="240" w:lineRule="auto"/>
        <w:ind w:left="360"/>
        <w:jc w:val="both"/>
        <w:rPr>
          <w:rFonts w:ascii="Times New Roman" w:hAnsi="Times New Roman" w:cs="Times New Roman"/>
          <w:sz w:val="24"/>
          <w:szCs w:val="24"/>
        </w:rPr>
      </w:pPr>
      <w:r w:rsidRPr="00A0740D">
        <w:rPr>
          <w:rFonts w:ascii="Times New Roman" w:hAnsi="Times New Roman" w:cs="Times New Roman"/>
          <w:b/>
          <w:sz w:val="24"/>
          <w:szCs w:val="24"/>
        </w:rPr>
        <w:t xml:space="preserve">       Морфология.</w:t>
      </w:r>
      <w:r w:rsidRPr="00A0740D">
        <w:rPr>
          <w:rFonts w:ascii="Times New Roman" w:hAnsi="Times New Roman" w:cs="Times New Roman"/>
          <w:sz w:val="24"/>
          <w:szCs w:val="24"/>
        </w:rPr>
        <w:t xml:space="preserve"> Тыл састааба диэн ойдобулу, тыл уларыйар уонна уоскуур ньыматын били. Сан,а чаа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ын 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анан уопсай  ойдобулу билии. Сан,а чаастарын боло5о: ааттар (аат тыл, да5аа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ын аат, ахсаан аат, солбуйар аат), туохтуурдар (аат туохтуур, сы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ыат туохтуур, тус туохтуур), сы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ыат, комо сан,а чаастара. Тылы састаабынан ырытыы (тыл оло5о, сы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ыарыыта). Тыллары сурун бэлиэлэринэн (грамматическай халыыптарынан) болохтоо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ун, ырытыы. Сан,арар сан,а5а тыл литературнай нуорматын туту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уу.</w:t>
      </w:r>
    </w:p>
    <w:p w:rsidR="00080B3B" w:rsidRPr="00A0740D" w:rsidRDefault="00080B3B" w:rsidP="00080B3B">
      <w:pPr>
        <w:tabs>
          <w:tab w:val="left" w:pos="2977"/>
        </w:tabs>
        <w:spacing w:after="0" w:line="240" w:lineRule="auto"/>
        <w:ind w:left="360"/>
        <w:jc w:val="both"/>
        <w:rPr>
          <w:rFonts w:ascii="Times New Roman" w:hAnsi="Times New Roman" w:cs="Times New Roman"/>
          <w:sz w:val="24"/>
          <w:szCs w:val="24"/>
        </w:rPr>
      </w:pPr>
      <w:r w:rsidRPr="00A0740D">
        <w:rPr>
          <w:rFonts w:ascii="Times New Roman" w:hAnsi="Times New Roman" w:cs="Times New Roman"/>
          <w:b/>
          <w:sz w:val="24"/>
          <w:szCs w:val="24"/>
        </w:rPr>
        <w:t xml:space="preserve">        Синтаксис.</w:t>
      </w:r>
      <w:r w:rsidRPr="00A0740D">
        <w:rPr>
          <w:rFonts w:ascii="Times New Roman" w:hAnsi="Times New Roman" w:cs="Times New Roman"/>
          <w:sz w:val="24"/>
          <w:szCs w:val="24"/>
        </w:rPr>
        <w:t xml:space="preserve"> Этии уонна тыл ситимэ уратыларын, этии араа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ын (сэ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эн, ыйытыы, куу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урдуу) билии. Тэнийбит уонна тэнийбэтэх этии, судургу уонна холбуу этии, сирэй сан,а, ойо5ос сан,а, диалог, 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улуу ойдобуллэрин билии, этиигэ, тиэкискэ арааран булуу, бэйэ этиитин толкуйдаа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ын. Этиини таба интонациялаан аа5ыы, сурукка сан,а дэгэтин сурук бэлиэтинэн араарыы. Этии чилиэнинэн ырытыы.</w:t>
      </w:r>
    </w:p>
    <w:p w:rsidR="00080B3B" w:rsidRPr="00A0740D" w:rsidRDefault="00080B3B" w:rsidP="00080B3B">
      <w:pPr>
        <w:tabs>
          <w:tab w:val="left" w:pos="2977"/>
        </w:tabs>
        <w:spacing w:after="0" w:line="240" w:lineRule="auto"/>
        <w:ind w:left="360"/>
        <w:jc w:val="both"/>
        <w:rPr>
          <w:rFonts w:ascii="Times New Roman" w:hAnsi="Times New Roman" w:cs="Times New Roman"/>
          <w:sz w:val="24"/>
          <w:szCs w:val="24"/>
        </w:rPr>
      </w:pPr>
    </w:p>
    <w:p w:rsidR="00080B3B" w:rsidRPr="00A0740D" w:rsidRDefault="00080B3B" w:rsidP="00080B3B">
      <w:pPr>
        <w:tabs>
          <w:tab w:val="left" w:pos="2977"/>
        </w:tabs>
        <w:spacing w:after="0" w:line="240" w:lineRule="auto"/>
        <w:ind w:left="360"/>
        <w:jc w:val="center"/>
        <w:rPr>
          <w:rFonts w:ascii="Times New Roman" w:hAnsi="Times New Roman" w:cs="Times New Roman"/>
          <w:sz w:val="24"/>
          <w:szCs w:val="24"/>
        </w:rPr>
      </w:pPr>
      <w:r w:rsidRPr="00A0740D">
        <w:rPr>
          <w:rFonts w:ascii="Times New Roman" w:hAnsi="Times New Roman" w:cs="Times New Roman"/>
          <w:sz w:val="24"/>
          <w:szCs w:val="24"/>
        </w:rPr>
        <w:t>СУРУК – БИЧИК КУЛТУУРАТА</w:t>
      </w:r>
    </w:p>
    <w:p w:rsidR="00080B3B" w:rsidRPr="00A0740D" w:rsidRDefault="00080B3B" w:rsidP="00080B3B">
      <w:pPr>
        <w:tabs>
          <w:tab w:val="left" w:pos="2977"/>
        </w:tabs>
        <w:spacing w:after="0" w:line="240" w:lineRule="auto"/>
        <w:ind w:left="360"/>
        <w:jc w:val="center"/>
        <w:rPr>
          <w:rFonts w:ascii="Times New Roman" w:hAnsi="Times New Roman" w:cs="Times New Roman"/>
          <w:sz w:val="24"/>
          <w:szCs w:val="24"/>
        </w:rPr>
      </w:pPr>
    </w:p>
    <w:p w:rsidR="00080B3B" w:rsidRPr="00A0740D" w:rsidRDefault="00080B3B" w:rsidP="00080B3B">
      <w:pPr>
        <w:tabs>
          <w:tab w:val="left" w:pos="2977"/>
        </w:tabs>
        <w:spacing w:after="0" w:line="240" w:lineRule="auto"/>
        <w:ind w:left="360"/>
        <w:jc w:val="both"/>
        <w:rPr>
          <w:rFonts w:ascii="Times New Roman" w:hAnsi="Times New Roman" w:cs="Times New Roman"/>
          <w:sz w:val="24"/>
          <w:szCs w:val="24"/>
        </w:rPr>
      </w:pPr>
      <w:r w:rsidRPr="00A0740D">
        <w:rPr>
          <w:rFonts w:ascii="Times New Roman" w:hAnsi="Times New Roman" w:cs="Times New Roman"/>
          <w:sz w:val="24"/>
          <w:szCs w:val="24"/>
        </w:rPr>
        <w:t xml:space="preserve">         </w:t>
      </w:r>
      <w:r w:rsidRPr="00A0740D">
        <w:rPr>
          <w:rFonts w:ascii="Times New Roman" w:hAnsi="Times New Roman" w:cs="Times New Roman"/>
          <w:b/>
          <w:sz w:val="24"/>
          <w:szCs w:val="24"/>
        </w:rPr>
        <w:t xml:space="preserve">Таба суруйуу. </w:t>
      </w:r>
      <w:r w:rsidRPr="00A0740D">
        <w:rPr>
          <w:rFonts w:ascii="Times New Roman" w:hAnsi="Times New Roman" w:cs="Times New Roman"/>
          <w:sz w:val="24"/>
          <w:szCs w:val="24"/>
        </w:rPr>
        <w:t>Таба суруйуу сурук – бичик култуурата буоларын ойдоо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ун. 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ун 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а5ас дор5ооннору, дифтону, хо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уласпыт, сэргэстэспит, маарынна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ар бутэй дор5ооннору, саха тылыгар киирии дор5ооннору таба суруйуу. Сахалыы араастык этиллэр тыллар таба суруллуулара тыл торут сокуоннарыттан тахсалларын, норуокка уоруйэх, угэс буолбут нуормаларыгар оло5уралларын ойдоо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ун, харыстабыллаахтык сы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ыанна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ыы. Киэн,ник, элбэхтик туттуллар эбэтэр сахалыы этэргэ табыгастаах киирии тыллары сахатытан суруйуу; тылбаастанар эбэтэр саха тылынан бэриллэр кыахтаах нуучча тылларын сахалыы солбугунан биэрии; олохторо нууччалыы суруллар киирии тыллар сы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ыарыыларын таба суруйуу.</w:t>
      </w:r>
    </w:p>
    <w:p w:rsidR="00080B3B" w:rsidRPr="00A0740D" w:rsidRDefault="00080B3B" w:rsidP="00080B3B">
      <w:pPr>
        <w:tabs>
          <w:tab w:val="left" w:pos="2977"/>
        </w:tabs>
        <w:spacing w:after="0" w:line="240" w:lineRule="auto"/>
        <w:ind w:left="360"/>
        <w:jc w:val="both"/>
        <w:rPr>
          <w:rFonts w:ascii="Times New Roman" w:hAnsi="Times New Roman" w:cs="Times New Roman"/>
          <w:sz w:val="24"/>
          <w:szCs w:val="24"/>
        </w:rPr>
      </w:pPr>
      <w:r w:rsidRPr="00A0740D">
        <w:rPr>
          <w:rFonts w:ascii="Times New Roman" w:hAnsi="Times New Roman" w:cs="Times New Roman"/>
          <w:b/>
          <w:sz w:val="24"/>
          <w:szCs w:val="24"/>
        </w:rPr>
        <w:t xml:space="preserve">         Сурук бэлиэтэ.</w:t>
      </w:r>
      <w:r w:rsidRPr="00A0740D">
        <w:rPr>
          <w:rFonts w:ascii="Times New Roman" w:hAnsi="Times New Roman" w:cs="Times New Roman"/>
          <w:sz w:val="24"/>
          <w:szCs w:val="24"/>
        </w:rPr>
        <w:t xml:space="preserve">  Сурук бэлиэтэ – тыл култууратын сор5ото буоларын, ки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 этэр санаатын чуолкайдыырга, суругу – бичиги тупсарарга биллэр – костор 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алаа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ын, тиэкис 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ыллыбатын, биир сомо5о, сибээстээх буоларын хааччыйарын ойдоо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ун. Сахалыы этиигэ сурук бэлиэтин араа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ын сатабыллаахтык туттуу.</w:t>
      </w:r>
    </w:p>
    <w:p w:rsidR="00080B3B" w:rsidRPr="00A0740D" w:rsidRDefault="00080B3B" w:rsidP="00080B3B">
      <w:pPr>
        <w:tabs>
          <w:tab w:val="left" w:pos="2977"/>
        </w:tabs>
        <w:spacing w:after="0" w:line="240" w:lineRule="auto"/>
        <w:ind w:left="360"/>
        <w:jc w:val="both"/>
        <w:rPr>
          <w:rFonts w:ascii="Times New Roman" w:hAnsi="Times New Roman" w:cs="Times New Roman"/>
          <w:sz w:val="24"/>
          <w:szCs w:val="24"/>
        </w:rPr>
      </w:pPr>
    </w:p>
    <w:p w:rsidR="00080B3B" w:rsidRPr="00A0740D" w:rsidRDefault="00080B3B" w:rsidP="00080B3B">
      <w:pPr>
        <w:tabs>
          <w:tab w:val="left" w:pos="2977"/>
        </w:tabs>
        <w:spacing w:after="0" w:line="240" w:lineRule="auto"/>
        <w:ind w:left="360"/>
        <w:jc w:val="center"/>
        <w:rPr>
          <w:rFonts w:ascii="Times New Roman" w:hAnsi="Times New Roman" w:cs="Times New Roman"/>
          <w:sz w:val="24"/>
          <w:szCs w:val="24"/>
        </w:rPr>
      </w:pPr>
      <w:r w:rsidRPr="00A0740D">
        <w:rPr>
          <w:rFonts w:ascii="Times New Roman" w:hAnsi="Times New Roman" w:cs="Times New Roman"/>
          <w:sz w:val="24"/>
          <w:szCs w:val="24"/>
        </w:rPr>
        <w:t>СИТИМНЭЭХТИК САН,АНЫ САЙЫННАРЫЫ</w:t>
      </w:r>
    </w:p>
    <w:p w:rsidR="00080B3B" w:rsidRPr="00A0740D" w:rsidRDefault="00080B3B" w:rsidP="00080B3B">
      <w:pPr>
        <w:tabs>
          <w:tab w:val="left" w:pos="2977"/>
        </w:tabs>
        <w:spacing w:after="0" w:line="240" w:lineRule="auto"/>
        <w:ind w:left="360"/>
        <w:jc w:val="center"/>
        <w:rPr>
          <w:rFonts w:ascii="Times New Roman" w:hAnsi="Times New Roman" w:cs="Times New Roman"/>
          <w:sz w:val="24"/>
          <w:szCs w:val="24"/>
        </w:rPr>
      </w:pPr>
    </w:p>
    <w:p w:rsidR="00080B3B" w:rsidRPr="00A0740D" w:rsidRDefault="00080B3B" w:rsidP="00080B3B">
      <w:pPr>
        <w:tabs>
          <w:tab w:val="left" w:pos="2977"/>
        </w:tabs>
        <w:spacing w:after="0" w:line="240" w:lineRule="auto"/>
        <w:ind w:left="360"/>
        <w:jc w:val="both"/>
        <w:rPr>
          <w:rFonts w:ascii="Times New Roman" w:hAnsi="Times New Roman" w:cs="Times New Roman"/>
          <w:i/>
          <w:sz w:val="24"/>
          <w:szCs w:val="24"/>
        </w:rPr>
      </w:pPr>
      <w:r w:rsidRPr="00A0740D">
        <w:rPr>
          <w:rFonts w:ascii="Times New Roman" w:hAnsi="Times New Roman" w:cs="Times New Roman"/>
          <w:sz w:val="24"/>
          <w:szCs w:val="24"/>
        </w:rPr>
        <w:t xml:space="preserve">        Туох сыаллаах – соруктаах сан,арарын суруйарын чуолкай ойдоон (</w:t>
      </w:r>
      <w:r w:rsidRPr="00A0740D">
        <w:rPr>
          <w:rFonts w:ascii="Times New Roman" w:hAnsi="Times New Roman" w:cs="Times New Roman"/>
          <w:i/>
          <w:sz w:val="24"/>
          <w:szCs w:val="24"/>
        </w:rPr>
        <w:t xml:space="preserve">тиэмэ, сурун сана), </w:t>
      </w:r>
      <w:r w:rsidRPr="00A0740D">
        <w:rPr>
          <w:rFonts w:ascii="Times New Roman" w:hAnsi="Times New Roman" w:cs="Times New Roman"/>
          <w:sz w:val="24"/>
          <w:szCs w:val="24"/>
        </w:rPr>
        <w:t>дьон ойугэр – санаатыгар тиийимтиэтик санаатын саа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ылаан, араас тиэкистэри холкутук сан,арар, суруйар (</w:t>
      </w:r>
      <w:r w:rsidRPr="00A0740D">
        <w:rPr>
          <w:rFonts w:ascii="Times New Roman" w:hAnsi="Times New Roman" w:cs="Times New Roman"/>
          <w:i/>
          <w:sz w:val="24"/>
          <w:szCs w:val="24"/>
        </w:rPr>
        <w:t xml:space="preserve">истэн суруйуу, ойтон суруйуу, о.д.а) </w:t>
      </w:r>
      <w:r w:rsidRPr="00A0740D">
        <w:rPr>
          <w:rFonts w:ascii="Times New Roman" w:hAnsi="Times New Roman" w:cs="Times New Roman"/>
          <w:sz w:val="24"/>
          <w:szCs w:val="24"/>
        </w:rPr>
        <w:t xml:space="preserve">уоруйэ5и сайыннарыы. Тиэкис сурун санаатыгар </w:t>
      </w:r>
      <w:r w:rsidRPr="00A0740D">
        <w:rPr>
          <w:rFonts w:ascii="Times New Roman" w:hAnsi="Times New Roman" w:cs="Times New Roman"/>
          <w:sz w:val="24"/>
          <w:szCs w:val="24"/>
        </w:rPr>
        <w:lastRenderedPageBreak/>
        <w:t>оло5уран, тиэки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 таба аатта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ын. Тиэкис тиибиттэн корон (</w:t>
      </w:r>
      <w:r w:rsidRPr="00A0740D">
        <w:rPr>
          <w:rFonts w:ascii="Times New Roman" w:hAnsi="Times New Roman" w:cs="Times New Roman"/>
          <w:i/>
          <w:sz w:val="24"/>
          <w:szCs w:val="24"/>
        </w:rPr>
        <w:t>сэ</w:t>
      </w:r>
      <w:r w:rsidRPr="00A0740D">
        <w:rPr>
          <w:rFonts w:ascii="Times New Roman" w:hAnsi="Times New Roman" w:cs="Times New Roman"/>
          <w:i/>
          <w:sz w:val="24"/>
          <w:szCs w:val="24"/>
          <w:lang w:val="en-US"/>
        </w:rPr>
        <w:t>h</w:t>
      </w:r>
      <w:r w:rsidRPr="00A0740D">
        <w:rPr>
          <w:rFonts w:ascii="Times New Roman" w:hAnsi="Times New Roman" w:cs="Times New Roman"/>
          <w:i/>
          <w:sz w:val="24"/>
          <w:szCs w:val="24"/>
        </w:rPr>
        <w:t>эргээ</w:t>
      </w:r>
      <w:r w:rsidRPr="00A0740D">
        <w:rPr>
          <w:rFonts w:ascii="Times New Roman" w:hAnsi="Times New Roman" w:cs="Times New Roman"/>
          <w:i/>
          <w:sz w:val="24"/>
          <w:szCs w:val="24"/>
          <w:lang w:val="en-US"/>
        </w:rPr>
        <w:t>h</w:t>
      </w:r>
      <w:r w:rsidRPr="00A0740D">
        <w:rPr>
          <w:rFonts w:ascii="Times New Roman" w:hAnsi="Times New Roman" w:cs="Times New Roman"/>
          <w:i/>
          <w:sz w:val="24"/>
          <w:szCs w:val="24"/>
        </w:rPr>
        <w:t>ин, ойуулаа</w:t>
      </w:r>
      <w:r w:rsidRPr="00A0740D">
        <w:rPr>
          <w:rFonts w:ascii="Times New Roman" w:hAnsi="Times New Roman" w:cs="Times New Roman"/>
          <w:i/>
          <w:sz w:val="24"/>
          <w:szCs w:val="24"/>
          <w:lang w:val="en-US"/>
        </w:rPr>
        <w:t>h</w:t>
      </w:r>
      <w:r w:rsidRPr="00A0740D">
        <w:rPr>
          <w:rFonts w:ascii="Times New Roman" w:hAnsi="Times New Roman" w:cs="Times New Roman"/>
          <w:i/>
          <w:sz w:val="24"/>
          <w:szCs w:val="24"/>
        </w:rPr>
        <w:t>ын, тойонноо</w:t>
      </w:r>
      <w:r w:rsidRPr="00A0740D">
        <w:rPr>
          <w:rFonts w:ascii="Times New Roman" w:hAnsi="Times New Roman" w:cs="Times New Roman"/>
          <w:i/>
          <w:sz w:val="24"/>
          <w:szCs w:val="24"/>
          <w:lang w:val="en-US"/>
        </w:rPr>
        <w:t>h</w:t>
      </w:r>
      <w:r w:rsidRPr="00A0740D">
        <w:rPr>
          <w:rFonts w:ascii="Times New Roman" w:hAnsi="Times New Roman" w:cs="Times New Roman"/>
          <w:i/>
          <w:sz w:val="24"/>
          <w:szCs w:val="24"/>
        </w:rPr>
        <w:t xml:space="preserve">ун), </w:t>
      </w:r>
      <w:r w:rsidRPr="00A0740D">
        <w:rPr>
          <w:rFonts w:ascii="Times New Roman" w:hAnsi="Times New Roman" w:cs="Times New Roman"/>
          <w:sz w:val="24"/>
          <w:szCs w:val="24"/>
        </w:rPr>
        <w:t>тиэкис тутулун туту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уу (</w:t>
      </w:r>
      <w:r w:rsidRPr="00A0740D">
        <w:rPr>
          <w:rFonts w:ascii="Times New Roman" w:hAnsi="Times New Roman" w:cs="Times New Roman"/>
          <w:i/>
          <w:sz w:val="24"/>
          <w:szCs w:val="24"/>
        </w:rPr>
        <w:t>киириитэ, сурун чаа</w:t>
      </w:r>
      <w:r w:rsidRPr="00A0740D">
        <w:rPr>
          <w:rFonts w:ascii="Times New Roman" w:hAnsi="Times New Roman" w:cs="Times New Roman"/>
          <w:i/>
          <w:sz w:val="24"/>
          <w:szCs w:val="24"/>
          <w:lang w:val="en-US"/>
        </w:rPr>
        <w:t>h</w:t>
      </w:r>
      <w:r w:rsidRPr="00A0740D">
        <w:rPr>
          <w:rFonts w:ascii="Times New Roman" w:hAnsi="Times New Roman" w:cs="Times New Roman"/>
          <w:i/>
          <w:sz w:val="24"/>
          <w:szCs w:val="24"/>
        </w:rPr>
        <w:t xml:space="preserve">а, тумугэ), </w:t>
      </w:r>
      <w:r w:rsidRPr="00A0740D">
        <w:rPr>
          <w:rFonts w:ascii="Times New Roman" w:hAnsi="Times New Roman" w:cs="Times New Roman"/>
          <w:sz w:val="24"/>
          <w:szCs w:val="24"/>
        </w:rPr>
        <w:t>былаанын он,оруу (</w:t>
      </w:r>
      <w:r w:rsidRPr="00A0740D">
        <w:rPr>
          <w:rFonts w:ascii="Times New Roman" w:hAnsi="Times New Roman" w:cs="Times New Roman"/>
          <w:i/>
          <w:sz w:val="24"/>
          <w:szCs w:val="24"/>
        </w:rPr>
        <w:t xml:space="preserve">кылгас, тэнийбит), </w:t>
      </w:r>
      <w:r w:rsidRPr="00A0740D">
        <w:rPr>
          <w:rFonts w:ascii="Times New Roman" w:hAnsi="Times New Roman" w:cs="Times New Roman"/>
          <w:sz w:val="24"/>
          <w:szCs w:val="24"/>
        </w:rPr>
        <w:t>кэрчик тиэмэлэргэ бытарытыы. Тыл туттуллар уратытын, дэгэтин учуоттаан, сахалыы тутуллаах этиилэри (</w:t>
      </w:r>
      <w:r w:rsidRPr="00A0740D">
        <w:rPr>
          <w:rFonts w:ascii="Times New Roman" w:hAnsi="Times New Roman" w:cs="Times New Roman"/>
          <w:i/>
          <w:sz w:val="24"/>
          <w:szCs w:val="24"/>
        </w:rPr>
        <w:t xml:space="preserve">логичность речи), </w:t>
      </w:r>
      <w:r w:rsidRPr="00A0740D">
        <w:rPr>
          <w:rFonts w:ascii="Times New Roman" w:hAnsi="Times New Roman" w:cs="Times New Roman"/>
          <w:sz w:val="24"/>
          <w:szCs w:val="24"/>
        </w:rPr>
        <w:t>ойуулуур – дьу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уннуур ньымалары, тыл баайын  (</w:t>
      </w:r>
      <w:r w:rsidRPr="00A0740D">
        <w:rPr>
          <w:rFonts w:ascii="Times New Roman" w:hAnsi="Times New Roman" w:cs="Times New Roman"/>
          <w:i/>
          <w:sz w:val="24"/>
          <w:szCs w:val="24"/>
        </w:rPr>
        <w:t>богатство речи)</w:t>
      </w:r>
      <w:r w:rsidRPr="00A0740D">
        <w:rPr>
          <w:rFonts w:ascii="Times New Roman" w:hAnsi="Times New Roman" w:cs="Times New Roman"/>
          <w:sz w:val="24"/>
          <w:szCs w:val="24"/>
        </w:rPr>
        <w:t xml:space="preserve"> сопко туттуу (</w:t>
      </w:r>
      <w:r w:rsidRPr="00A0740D">
        <w:rPr>
          <w:rFonts w:ascii="Times New Roman" w:hAnsi="Times New Roman" w:cs="Times New Roman"/>
          <w:i/>
          <w:sz w:val="24"/>
          <w:szCs w:val="24"/>
        </w:rPr>
        <w:t>уместность речи).</w:t>
      </w:r>
    </w:p>
    <w:p w:rsidR="00080B3B" w:rsidRPr="00A0740D" w:rsidRDefault="00080B3B" w:rsidP="00080B3B">
      <w:pPr>
        <w:pStyle w:val="17"/>
        <w:rPr>
          <w:rFonts w:ascii="Times New Roman" w:hAnsi="Times New Roman" w:cs="Times New Roman"/>
          <w:b/>
          <w:i/>
          <w:sz w:val="24"/>
          <w:szCs w:val="24"/>
          <w:lang w:eastAsia="en-US"/>
        </w:rPr>
      </w:pPr>
    </w:p>
    <w:p w:rsidR="00080B3B" w:rsidRPr="00A0740D" w:rsidRDefault="00080B3B" w:rsidP="00080B3B">
      <w:pPr>
        <w:pStyle w:val="17"/>
        <w:rPr>
          <w:rFonts w:ascii="Times New Roman" w:hAnsi="Times New Roman" w:cs="Times New Roman"/>
          <w:b/>
          <w:i/>
          <w:sz w:val="24"/>
          <w:szCs w:val="24"/>
          <w:lang w:eastAsia="en-US"/>
        </w:rPr>
      </w:pPr>
      <w:r w:rsidRPr="00A0740D">
        <w:rPr>
          <w:rFonts w:ascii="Times New Roman" w:hAnsi="Times New Roman" w:cs="Times New Roman"/>
          <w:b/>
          <w:i/>
          <w:sz w:val="24"/>
          <w:szCs w:val="24"/>
          <w:lang w:eastAsia="en-US"/>
        </w:rPr>
        <w:t>Родная литература.</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Былаан Саха Республикатын Уорэ5ин Министерствота бигэргэппит саха оскуолатын программатыгар оло5уран оно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 xml:space="preserve">улунна. Уорэтии  Л.В.Захарова. Л.К. «Аа5арбын таптыыбын» учебнигынан ыытыллар.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Улэ бырагыраамата Федеральнай государственнай уорэх стандардыгар, «Россия гражданинын лиичинэ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ин сиэрин – майгытын сайыннарыыга уонна иитиигэ кэнсиэпсийэтигэр», уорэх биридимиэтин уорэтии тумуктэригэр оло5уран сурулунна.</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Бастакы су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уох оскуола5а литература аа5ыыта – уус – уран айымньыны уорэтии уонна тылы сайыннарыы курдук икки хайысханы туту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ар сурун оруоллаах. О5о5о аа5ар уонна тиэки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 кытта улэлиир уоруйэх ин,мит эрэ буолла5ына, кини атын биридимиэттэргэ сити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 xml:space="preserve">иилээхтик уорэнэр кыа5ы ылар.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«Литература аа5ыыта» биридимиэт о5о саа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ыгар  соптоох ойу – санааны ин,эрэр, айар, токкуйдуур дьо5урун, майгытын - сигилитин, тылын – 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ун сайыннарар, аа5ыы эйгэтигэр киллэрэр, кинигэ5э интэриэ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 уоскэтэр, аа5ар олохсутар, уус – уран айымньы тыл искусствота буоларын ойдотор, о5о бэйэтэ сайдар, дьону кытта бодору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ар кыа5ын олохсутар. Аа5ыы о5о лиичинэс бы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ыытынан сайдарыгар, тулалыыр эйгэтин ойунэн – сурэ5инэн, дуу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атын ылынарыгар суолтата улахан. Бу этиллэр сана «Литература аа5ыыта» биридимиэт сурун сыалын ба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 xml:space="preserve">аарар: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 аа5ыы араас корун,ун олохсутуу;</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 уус – уран айымньы тиэки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ин кытта улэ5э о5о тылын – 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ун сайыннарыы;</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 араас корун,нээх информациянан улэлиир уоруйэхтэри ин,эрии;</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 о5ону уус – уран айымньыга сы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ыарыы, айымньы истэргэ, тылга бол5омтолоох буолууга итии;</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 о5о тус оло5ун айымньы нон,уо сиэр – майгы сыаннастарынан байытыы;</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 о5о литературатын эйгэтигэр киллэрии; кинигэ5э интириэ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 ситимнээхтик, ти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иктээхтик аа5ар ба5аны уоскэтии;</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 тиэки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 уонна кинигэни кытта улэлиир уоруйэ5и ин,эрии, уорэх уонна научнай – биллэрэр тиэки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инэн улэ бастакы уоруйэхтэрин олохсутуу.</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Ман,найгы кылааска букубаар кэнниттэн уорэх дьылын иккис ан,аарыгар «Литература аа5ыыта» биридимиэти уорэтии са5аланар.  Уус – уран айымньыны аа5ан, уорэнээччи айымньы ааптарын, дьоруойдарын кытта сэ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эргэ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эр, алты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ар, сиэр – майгы оруттэрин, кинилэрин сы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ыаннарын ырытан, то5о итинник буолбутун, ол суолтатын, торуотун ойдуур буолар.</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Уус – уран айымньы тыл искусствота буоларын аа5ыы уруогар аа5ан, тыл уруогар ырытан, айымньыны ырытар улэ5э тылы тэн,нээн, ааптар этэр санаатын, иэйиитин ойдуур. Уорэнээччи айымньыны дьоруойдарыгар бэйэтин сы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ыанын бы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аарар, суруйааччы уонна айымньы 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унан санаатын этэн, сы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 xml:space="preserve">ыанын кордорор.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Биридимиэт сурун ис хо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оонун араас о5о литературата (</w:t>
      </w:r>
      <w:r w:rsidRPr="00A0740D">
        <w:rPr>
          <w:rFonts w:ascii="Times New Roman" w:hAnsi="Times New Roman" w:cs="Times New Roman"/>
          <w:i/>
          <w:sz w:val="24"/>
          <w:szCs w:val="24"/>
        </w:rPr>
        <w:t xml:space="preserve">саха, Саха сирин хотугу, Россия, тас дойду араас омуктарын суруйааччыларын айымньылара), </w:t>
      </w:r>
      <w:r w:rsidRPr="00A0740D">
        <w:rPr>
          <w:rFonts w:ascii="Times New Roman" w:hAnsi="Times New Roman" w:cs="Times New Roman"/>
          <w:sz w:val="24"/>
          <w:szCs w:val="24"/>
        </w:rPr>
        <w:t>научнай – популярнай айымньылар арыйаллар. Уус – уран уонна научнай – биллэрэр айымньылары тэн,нээн кору тыл искусствотын дьирин,ник ойдуургэ комоло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ор. «Литература аа5ыыта» биридимиэти атын биридимиэттэри ( «Култуура», «Тулалыыр эйгэ», «Музыка», «Уру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 xml:space="preserve">уй») кытта ситимнээхтик уорэтии, ырытыы кодьуустээх, олоххо туох барыта ситимнээх биир кэлим диэн ойдобулу уоскэтэр. </w:t>
      </w:r>
    </w:p>
    <w:p w:rsidR="00080B3B" w:rsidRPr="00A0740D" w:rsidRDefault="00080B3B" w:rsidP="00080B3B">
      <w:pPr>
        <w:pStyle w:val="a3"/>
        <w:rPr>
          <w:rFonts w:ascii="Times New Roman" w:hAnsi="Times New Roman" w:cs="Times New Roman"/>
          <w:b/>
          <w:sz w:val="24"/>
          <w:szCs w:val="24"/>
        </w:rPr>
      </w:pPr>
      <w:r w:rsidRPr="00A0740D">
        <w:rPr>
          <w:rFonts w:ascii="Times New Roman" w:hAnsi="Times New Roman" w:cs="Times New Roman"/>
          <w:sz w:val="24"/>
          <w:szCs w:val="24"/>
        </w:rPr>
        <w:t xml:space="preserve">     </w:t>
      </w:r>
      <w:r w:rsidRPr="00A0740D">
        <w:rPr>
          <w:rFonts w:ascii="Times New Roman" w:hAnsi="Times New Roman" w:cs="Times New Roman"/>
          <w:b/>
          <w:sz w:val="24"/>
          <w:szCs w:val="24"/>
        </w:rPr>
        <w:t>«Литература аа5ыыта» биридимиэт ис хо</w:t>
      </w:r>
      <w:r w:rsidRPr="00A0740D">
        <w:rPr>
          <w:rFonts w:ascii="Times New Roman" w:hAnsi="Times New Roman" w:cs="Times New Roman"/>
          <w:b/>
          <w:sz w:val="24"/>
          <w:szCs w:val="24"/>
          <w:lang w:val="en-US"/>
        </w:rPr>
        <w:t>h</w:t>
      </w:r>
      <w:r w:rsidRPr="00A0740D">
        <w:rPr>
          <w:rFonts w:ascii="Times New Roman" w:hAnsi="Times New Roman" w:cs="Times New Roman"/>
          <w:b/>
          <w:sz w:val="24"/>
          <w:szCs w:val="24"/>
        </w:rPr>
        <w:t>ооно»:</w:t>
      </w:r>
    </w:p>
    <w:p w:rsidR="00080B3B" w:rsidRPr="00A0740D" w:rsidRDefault="00080B3B" w:rsidP="00A14F46">
      <w:pPr>
        <w:pStyle w:val="a3"/>
        <w:numPr>
          <w:ilvl w:val="0"/>
          <w:numId w:val="185"/>
        </w:numPr>
        <w:jc w:val="both"/>
        <w:rPr>
          <w:rFonts w:ascii="Times New Roman" w:hAnsi="Times New Roman" w:cs="Times New Roman"/>
          <w:b/>
          <w:sz w:val="24"/>
          <w:szCs w:val="24"/>
        </w:rPr>
      </w:pPr>
      <w:r w:rsidRPr="00A0740D">
        <w:rPr>
          <w:rFonts w:ascii="Times New Roman" w:hAnsi="Times New Roman" w:cs="Times New Roman"/>
          <w:sz w:val="24"/>
          <w:szCs w:val="24"/>
        </w:rPr>
        <w:lastRenderedPageBreak/>
        <w:t>«Сан,а улэтин корун,нэрэ. Бодуру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уу култуурата»;</w:t>
      </w:r>
    </w:p>
    <w:p w:rsidR="00080B3B" w:rsidRPr="00A0740D" w:rsidRDefault="00080B3B" w:rsidP="00A14F46">
      <w:pPr>
        <w:pStyle w:val="a3"/>
        <w:numPr>
          <w:ilvl w:val="0"/>
          <w:numId w:val="185"/>
        </w:numPr>
        <w:jc w:val="both"/>
        <w:rPr>
          <w:rFonts w:ascii="Times New Roman" w:hAnsi="Times New Roman" w:cs="Times New Roman"/>
          <w:b/>
          <w:sz w:val="24"/>
          <w:szCs w:val="24"/>
        </w:rPr>
      </w:pPr>
      <w:r w:rsidRPr="00A0740D">
        <w:rPr>
          <w:rFonts w:ascii="Times New Roman" w:hAnsi="Times New Roman" w:cs="Times New Roman"/>
          <w:sz w:val="24"/>
          <w:szCs w:val="24"/>
        </w:rPr>
        <w:t>«Тиэки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 кытта улэ корун,нэрэ. Сан,а - ин,э улэтэ»;</w:t>
      </w:r>
    </w:p>
    <w:p w:rsidR="00080B3B" w:rsidRPr="00A0740D" w:rsidRDefault="00080B3B" w:rsidP="00A14F46">
      <w:pPr>
        <w:pStyle w:val="a3"/>
        <w:numPr>
          <w:ilvl w:val="0"/>
          <w:numId w:val="185"/>
        </w:numPr>
        <w:jc w:val="both"/>
        <w:rPr>
          <w:rFonts w:ascii="Times New Roman" w:hAnsi="Times New Roman" w:cs="Times New Roman"/>
          <w:b/>
          <w:sz w:val="24"/>
          <w:szCs w:val="24"/>
        </w:rPr>
      </w:pPr>
      <w:r w:rsidRPr="00A0740D">
        <w:rPr>
          <w:rFonts w:ascii="Times New Roman" w:hAnsi="Times New Roman" w:cs="Times New Roman"/>
          <w:sz w:val="24"/>
          <w:szCs w:val="24"/>
        </w:rPr>
        <w:t>«Уус – уран айымньыга кэрэ уонна сиэр – майгы иитиллиитигэр улэ»;</w:t>
      </w:r>
    </w:p>
    <w:p w:rsidR="00080B3B" w:rsidRPr="00A0740D" w:rsidRDefault="00080B3B" w:rsidP="00A14F46">
      <w:pPr>
        <w:pStyle w:val="a3"/>
        <w:numPr>
          <w:ilvl w:val="0"/>
          <w:numId w:val="185"/>
        </w:numPr>
        <w:jc w:val="both"/>
        <w:rPr>
          <w:rFonts w:ascii="Times New Roman" w:hAnsi="Times New Roman" w:cs="Times New Roman"/>
          <w:b/>
          <w:sz w:val="24"/>
          <w:szCs w:val="24"/>
        </w:rPr>
      </w:pPr>
      <w:r w:rsidRPr="00A0740D">
        <w:rPr>
          <w:rFonts w:ascii="Times New Roman" w:hAnsi="Times New Roman" w:cs="Times New Roman"/>
          <w:sz w:val="24"/>
          <w:szCs w:val="24"/>
        </w:rPr>
        <w:t xml:space="preserve">«О5о аа5ар эйгэтэ. Аа5ыы култуурата». </w:t>
      </w:r>
    </w:p>
    <w:p w:rsidR="00080B3B" w:rsidRPr="00A0740D" w:rsidRDefault="00080B3B" w:rsidP="00080B3B">
      <w:pPr>
        <w:spacing w:after="0" w:line="240" w:lineRule="auto"/>
        <w:jc w:val="center"/>
        <w:rPr>
          <w:rFonts w:ascii="Times New Roman" w:eastAsia="Calibri" w:hAnsi="Times New Roman" w:cs="Times New Roman"/>
          <w:b/>
          <w:sz w:val="24"/>
          <w:szCs w:val="24"/>
          <w:u w:val="single"/>
        </w:rPr>
      </w:pPr>
    </w:p>
    <w:p w:rsidR="00A0740D" w:rsidRDefault="00A0740D" w:rsidP="00080B3B">
      <w:pPr>
        <w:spacing w:after="0" w:line="240" w:lineRule="auto"/>
        <w:jc w:val="center"/>
        <w:rPr>
          <w:rFonts w:ascii="Times New Roman" w:eastAsia="Calibri" w:hAnsi="Times New Roman" w:cs="Times New Roman"/>
          <w:b/>
          <w:sz w:val="24"/>
          <w:szCs w:val="24"/>
        </w:rPr>
      </w:pPr>
    </w:p>
    <w:p w:rsidR="00080B3B" w:rsidRPr="00A0740D" w:rsidRDefault="00080B3B" w:rsidP="00080B3B">
      <w:pPr>
        <w:spacing w:after="0" w:line="240" w:lineRule="auto"/>
        <w:jc w:val="center"/>
        <w:rPr>
          <w:rFonts w:ascii="Times New Roman" w:eastAsia="Calibri" w:hAnsi="Times New Roman" w:cs="Times New Roman"/>
          <w:b/>
          <w:sz w:val="24"/>
          <w:szCs w:val="24"/>
        </w:rPr>
      </w:pPr>
      <w:r w:rsidRPr="00A0740D">
        <w:rPr>
          <w:rFonts w:ascii="Times New Roman" w:eastAsia="Calibri" w:hAnsi="Times New Roman" w:cs="Times New Roman"/>
          <w:b/>
          <w:sz w:val="24"/>
          <w:szCs w:val="24"/>
        </w:rPr>
        <w:t>1.2.4. ИНОСТРАННЫЙ ЯЗЫК  (английский язык)</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 результате изучения иностранного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В результате изучения иностранного языка на уровне начального общего образования у обучающихся: </w:t>
      </w:r>
    </w:p>
    <w:p w:rsidR="00080B3B" w:rsidRPr="00A0740D" w:rsidRDefault="00080B3B" w:rsidP="00080B3B">
      <w:pPr>
        <w:numPr>
          <w:ilvl w:val="0"/>
          <w:numId w:val="54"/>
        </w:numPr>
        <w:spacing w:after="0" w:line="240" w:lineRule="auto"/>
        <w:ind w:left="0" w:firstLine="0"/>
        <w:jc w:val="both"/>
        <w:rPr>
          <w:rFonts w:ascii="Times New Roman" w:eastAsia="Calibri" w:hAnsi="Times New Roman" w:cs="Times New Roman"/>
          <w:bCs/>
          <w:sz w:val="24"/>
          <w:szCs w:val="24"/>
        </w:rPr>
      </w:pPr>
      <w:r w:rsidRPr="00A0740D">
        <w:rPr>
          <w:rFonts w:ascii="Times New Roman" w:eastAsia="Calibri" w:hAnsi="Times New Roman" w:cs="Times New Roman"/>
          <w:bCs/>
          <w:sz w:val="24"/>
          <w:szCs w:val="24"/>
        </w:rPr>
        <w:t>сформируется элементарная коммуникативная компетенция, т.е. способность и готовность общаться с носителями языка с учётом ограниченных речевых возможностей и потребностей в устной (говорение и аудирование) и письменной (чтение и письмо) формах общения; расширится лингвистический кругозор; будет получено общее представление о строе изучаемого языка и его основных отличиях от родного языка;</w:t>
      </w:r>
    </w:p>
    <w:p w:rsidR="00080B3B" w:rsidRPr="00A0740D" w:rsidRDefault="00080B3B" w:rsidP="00080B3B">
      <w:pPr>
        <w:numPr>
          <w:ilvl w:val="0"/>
          <w:numId w:val="54"/>
        </w:numPr>
        <w:spacing w:after="0" w:line="240" w:lineRule="auto"/>
        <w:ind w:left="0" w:firstLine="0"/>
        <w:jc w:val="both"/>
        <w:rPr>
          <w:rFonts w:ascii="Times New Roman" w:eastAsia="Calibri" w:hAnsi="Times New Roman" w:cs="Times New Roman"/>
          <w:bCs/>
          <w:sz w:val="24"/>
          <w:szCs w:val="24"/>
        </w:rPr>
      </w:pPr>
      <w:r w:rsidRPr="00A0740D">
        <w:rPr>
          <w:rFonts w:ascii="Times New Roman" w:eastAsia="Calibri" w:hAnsi="Times New Roman" w:cs="Times New Roman"/>
          <w:bCs/>
          <w:sz w:val="24"/>
          <w:szCs w:val="24"/>
        </w:rPr>
        <w:t>будут заложены основы коммуникативной культуры, т.е. способность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080B3B" w:rsidRPr="00A0740D" w:rsidRDefault="00080B3B" w:rsidP="00080B3B">
      <w:pPr>
        <w:numPr>
          <w:ilvl w:val="0"/>
          <w:numId w:val="54"/>
        </w:numPr>
        <w:spacing w:after="0" w:line="240" w:lineRule="auto"/>
        <w:ind w:left="0" w:firstLine="0"/>
        <w:jc w:val="both"/>
        <w:rPr>
          <w:rFonts w:ascii="Times New Roman" w:eastAsia="Calibri" w:hAnsi="Times New Roman" w:cs="Times New Roman"/>
          <w:bCs/>
          <w:sz w:val="24"/>
          <w:szCs w:val="24"/>
        </w:rPr>
      </w:pPr>
      <w:r w:rsidRPr="00A0740D">
        <w:rPr>
          <w:rFonts w:ascii="Times New Roman" w:eastAsia="Calibri" w:hAnsi="Times New Roman" w:cs="Times New Roman"/>
          <w:bCs/>
          <w:sz w:val="24"/>
          <w:szCs w:val="24"/>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080B3B" w:rsidRPr="00A0740D" w:rsidRDefault="00080B3B" w:rsidP="00080B3B">
      <w:pPr>
        <w:keepNext/>
        <w:keepLines/>
        <w:spacing w:after="59" w:line="230" w:lineRule="exact"/>
        <w:ind w:right="-772"/>
        <w:jc w:val="center"/>
        <w:outlineLvl w:val="1"/>
        <w:rPr>
          <w:rFonts w:ascii="Times New Roman" w:eastAsia="Times New Roman" w:hAnsi="Times New Roman" w:cs="Times New Roman"/>
          <w:b/>
          <w:sz w:val="24"/>
          <w:szCs w:val="24"/>
          <w:u w:val="single"/>
        </w:rPr>
      </w:pPr>
      <w:bookmarkStart w:id="10" w:name="bookmark6"/>
    </w:p>
    <w:p w:rsidR="00080B3B" w:rsidRPr="00A0740D" w:rsidRDefault="00080B3B" w:rsidP="00080B3B">
      <w:pPr>
        <w:keepNext/>
        <w:keepLines/>
        <w:spacing w:after="59" w:line="230" w:lineRule="exact"/>
        <w:ind w:right="-772"/>
        <w:jc w:val="center"/>
        <w:outlineLvl w:val="1"/>
        <w:rPr>
          <w:rFonts w:ascii="Times New Roman" w:eastAsia="Times New Roman" w:hAnsi="Times New Roman" w:cs="Times New Roman"/>
          <w:b/>
          <w:bCs/>
          <w:sz w:val="24"/>
          <w:szCs w:val="24"/>
        </w:rPr>
      </w:pPr>
      <w:r w:rsidRPr="00A0740D">
        <w:rPr>
          <w:rFonts w:ascii="Times New Roman" w:eastAsia="Times New Roman" w:hAnsi="Times New Roman" w:cs="Times New Roman"/>
          <w:b/>
          <w:sz w:val="24"/>
          <w:szCs w:val="24"/>
        </w:rPr>
        <w:t>1.2.5. МАТЕМАТИКА</w:t>
      </w:r>
      <w:bookmarkEnd w:id="10"/>
      <w:r w:rsidRPr="00A0740D">
        <w:rPr>
          <w:rFonts w:ascii="Times New Roman" w:eastAsia="Times New Roman" w:hAnsi="Times New Roman" w:cs="Times New Roman"/>
          <w:b/>
          <w:sz w:val="24"/>
          <w:szCs w:val="24"/>
        </w:rPr>
        <w:t xml:space="preserve">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 результате изучения курса математики выпускники начально</w:t>
      </w:r>
      <w:r w:rsidRPr="00A0740D">
        <w:rPr>
          <w:rFonts w:ascii="Times New Roman" w:eastAsia="Calibri" w:hAnsi="Times New Roman" w:cs="Times New Roman"/>
          <w:sz w:val="24"/>
          <w:szCs w:val="24"/>
          <w:lang w:eastAsia="ar-SA"/>
        </w:rPr>
        <w:t>й</w:t>
      </w:r>
      <w:r w:rsidRPr="00A0740D">
        <w:rPr>
          <w:rFonts w:ascii="Times New Roman" w:eastAsia="Calibri" w:hAnsi="Times New Roman" w:cs="Times New Roman"/>
          <w:sz w:val="24"/>
          <w:szCs w:val="24"/>
        </w:rPr>
        <w:t xml:space="preserve"> школы научатся использовать начальные математические знания для описания окружающих предметов, процессов, явлени</w:t>
      </w:r>
      <w:r w:rsidRPr="00A0740D">
        <w:rPr>
          <w:rFonts w:ascii="Times New Roman" w:eastAsia="Calibri" w:hAnsi="Times New Roman" w:cs="Times New Roman"/>
          <w:sz w:val="24"/>
          <w:szCs w:val="24"/>
          <w:lang w:eastAsia="ar-SA"/>
        </w:rPr>
        <w:t>й,</w:t>
      </w:r>
      <w:r w:rsidRPr="00A0740D">
        <w:rPr>
          <w:rFonts w:ascii="Times New Roman" w:eastAsia="Calibri" w:hAnsi="Times New Roman" w:cs="Times New Roman"/>
          <w:sz w:val="24"/>
          <w:szCs w:val="24"/>
        </w:rPr>
        <w:t xml:space="preserve"> оценки количественных и пространственных отношений. Учащиеся овладеют основами логического мышления, пространственного воображения и математической речи, приобретут необходимые вычислительные навыки.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Ученики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Выпускники начальной школы получат представления о числе как результате сч</w:t>
      </w:r>
      <w:r w:rsidRPr="00A0740D">
        <w:rPr>
          <w:rFonts w:ascii="Times New Roman" w:eastAsia="Calibri" w:hAnsi="Times New Roman" w:cs="Times New Roman"/>
          <w:bCs/>
          <w:sz w:val="24"/>
          <w:szCs w:val="24"/>
        </w:rPr>
        <w:t>ё</w:t>
      </w:r>
      <w:r w:rsidRPr="00A0740D">
        <w:rPr>
          <w:rFonts w:ascii="Times New Roman" w:eastAsia="Calibri" w:hAnsi="Times New Roman" w:cs="Times New Roman"/>
          <w:sz w:val="24"/>
          <w:szCs w:val="24"/>
        </w:rPr>
        <w:t xml:space="preserve">та и измерения, о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значение. Учащиеся накопят опыт решения текстовых задач.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Выпускники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 ходе работы с таблицами и диаграммами (без использования компьютера) школьники приобретут важные для практико-ориентированной математической деятельности умения, связанные с представлением, анализом и интерпретацией данных. Они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p>
    <w:p w:rsidR="00080B3B" w:rsidRPr="00A0740D" w:rsidRDefault="00080B3B" w:rsidP="00080B3B">
      <w:pPr>
        <w:spacing w:after="0" w:line="240" w:lineRule="auto"/>
        <w:jc w:val="both"/>
        <w:rPr>
          <w:rFonts w:ascii="Times New Roman" w:eastAsia="Calibri" w:hAnsi="Times New Roman" w:cs="Times New Roman"/>
          <w:b/>
          <w:sz w:val="24"/>
          <w:szCs w:val="24"/>
        </w:rPr>
      </w:pPr>
      <w:bookmarkStart w:id="11" w:name="bookmark7"/>
      <w:r w:rsidRPr="00A0740D">
        <w:rPr>
          <w:rFonts w:ascii="Times New Roman" w:eastAsia="Calibri" w:hAnsi="Times New Roman" w:cs="Times New Roman"/>
          <w:b/>
          <w:sz w:val="24"/>
          <w:szCs w:val="24"/>
        </w:rPr>
        <w:t>Числа и величины</w:t>
      </w:r>
      <w:bookmarkEnd w:id="11"/>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научится:</w:t>
      </w:r>
    </w:p>
    <w:p w:rsidR="00080B3B" w:rsidRPr="00A0740D" w:rsidRDefault="00080B3B" w:rsidP="00080B3B">
      <w:pPr>
        <w:numPr>
          <w:ilvl w:val="0"/>
          <w:numId w:val="55"/>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читать, записывать, сравнивать, упорядочивать числа от нуля до миллиона;</w:t>
      </w:r>
    </w:p>
    <w:p w:rsidR="00080B3B" w:rsidRPr="00A0740D" w:rsidRDefault="00080B3B" w:rsidP="00080B3B">
      <w:pPr>
        <w:numPr>
          <w:ilvl w:val="0"/>
          <w:numId w:val="55"/>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080B3B" w:rsidRPr="00A0740D" w:rsidRDefault="00080B3B" w:rsidP="00080B3B">
      <w:pPr>
        <w:numPr>
          <w:ilvl w:val="0"/>
          <w:numId w:val="55"/>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группировать числа по заданному или самостоятельно установленному признаку;</w:t>
      </w:r>
    </w:p>
    <w:p w:rsidR="00080B3B" w:rsidRPr="00A0740D" w:rsidRDefault="00080B3B" w:rsidP="00080B3B">
      <w:pPr>
        <w:numPr>
          <w:ilvl w:val="0"/>
          <w:numId w:val="55"/>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час — минут</w:t>
      </w:r>
      <w:r w:rsidRPr="00A0740D">
        <w:rPr>
          <w:rFonts w:ascii="Times New Roman" w:eastAsia="Calibri" w:hAnsi="Times New Roman" w:cs="Times New Roman"/>
          <w:sz w:val="24"/>
          <w:szCs w:val="24"/>
          <w:lang w:eastAsia="ar-SA"/>
        </w:rPr>
        <w:t>а,</w:t>
      </w:r>
      <w:r w:rsidRPr="00A0740D">
        <w:rPr>
          <w:rFonts w:ascii="Times New Roman" w:eastAsia="Calibri" w:hAnsi="Times New Roman" w:cs="Times New Roman"/>
          <w:sz w:val="24"/>
          <w:szCs w:val="24"/>
        </w:rPr>
        <w:t xml:space="preserve"> минута — секунда; километр — метр, метр — дециметр, дециметр — сантиметр, метр — сантиметр, сантиметр — миллиметр).</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получит возможность научиться:</w:t>
      </w:r>
    </w:p>
    <w:p w:rsidR="00080B3B" w:rsidRPr="00A0740D" w:rsidRDefault="00080B3B" w:rsidP="00080B3B">
      <w:pPr>
        <w:numPr>
          <w:ilvl w:val="0"/>
          <w:numId w:val="56"/>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классифицировать числа по одному или нескольким основаниям, объяснять свои действия;</w:t>
      </w:r>
    </w:p>
    <w:p w:rsidR="00080B3B" w:rsidRPr="00A0740D" w:rsidRDefault="00080B3B" w:rsidP="00080B3B">
      <w:pPr>
        <w:numPr>
          <w:ilvl w:val="0"/>
          <w:numId w:val="56"/>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выбирать единицу для измерения данной величины (длины, массы, площади, времени), объяснять свои действия.</w:t>
      </w:r>
    </w:p>
    <w:p w:rsidR="00080B3B" w:rsidRPr="00A0740D" w:rsidRDefault="00080B3B" w:rsidP="00080B3B">
      <w:pPr>
        <w:spacing w:after="0" w:line="240" w:lineRule="auto"/>
        <w:jc w:val="both"/>
        <w:rPr>
          <w:rFonts w:ascii="Times New Roman" w:eastAsia="Calibri" w:hAnsi="Times New Roman" w:cs="Times New Roman"/>
          <w:b/>
          <w:sz w:val="24"/>
          <w:szCs w:val="24"/>
        </w:rPr>
      </w:pPr>
      <w:bookmarkStart w:id="12" w:name="bookmark8"/>
      <w:r w:rsidRPr="00A0740D">
        <w:rPr>
          <w:rFonts w:ascii="Times New Roman" w:eastAsia="Calibri" w:hAnsi="Times New Roman" w:cs="Times New Roman"/>
          <w:b/>
          <w:sz w:val="24"/>
          <w:szCs w:val="24"/>
        </w:rPr>
        <w:t>Арифметические действия</w:t>
      </w:r>
      <w:bookmarkEnd w:id="12"/>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научится:</w:t>
      </w:r>
    </w:p>
    <w:p w:rsidR="00080B3B" w:rsidRPr="00A0740D" w:rsidRDefault="00080B3B" w:rsidP="00080B3B">
      <w:pPr>
        <w:numPr>
          <w:ilvl w:val="0"/>
          <w:numId w:val="57"/>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выполнять письменно действия с многозначными числа</w:t>
      </w:r>
      <w:r w:rsidRPr="00A0740D">
        <w:rPr>
          <w:rFonts w:ascii="Times New Roman" w:eastAsia="Calibri" w:hAnsi="Times New Roman" w:cs="Times New Roman"/>
          <w:sz w:val="24"/>
          <w:szCs w:val="24"/>
        </w:rPr>
        <w:softHyphen/>
        <w:t>ми (сложение, вычитание, умножение и деление на однозначное, двузначное числа в пределах 100000) с использованием таблиц сложения и умножения чисел, алгоритмов письменных арифметических действий (в том числе деления с остатком);</w:t>
      </w:r>
    </w:p>
    <w:p w:rsidR="00080B3B" w:rsidRPr="00A0740D" w:rsidRDefault="00080B3B" w:rsidP="00080B3B">
      <w:pPr>
        <w:numPr>
          <w:ilvl w:val="0"/>
          <w:numId w:val="57"/>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выполнять устно сложение, вычитание, умножение и де</w:t>
      </w:r>
      <w:r w:rsidRPr="00A0740D">
        <w:rPr>
          <w:rFonts w:ascii="Times New Roman" w:eastAsia="Calibri" w:hAnsi="Times New Roman" w:cs="Times New Roman"/>
          <w:sz w:val="24"/>
          <w:szCs w:val="24"/>
        </w:rPr>
        <w:softHyphen/>
        <w:t>ление однозначных, двузначных и трехзначных чисел в случаях, сводимых к действиям в пределах 100 (в том числе с нулем и числом 1);</w:t>
      </w:r>
    </w:p>
    <w:p w:rsidR="00080B3B" w:rsidRPr="00A0740D" w:rsidRDefault="00080B3B" w:rsidP="00080B3B">
      <w:pPr>
        <w:numPr>
          <w:ilvl w:val="0"/>
          <w:numId w:val="57"/>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выделять неизвестный компонент арифметического действия и находить его значение;</w:t>
      </w:r>
    </w:p>
    <w:p w:rsidR="00080B3B" w:rsidRPr="00A0740D" w:rsidRDefault="00080B3B" w:rsidP="00080B3B">
      <w:pPr>
        <w:numPr>
          <w:ilvl w:val="0"/>
          <w:numId w:val="57"/>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вычислять значение числового выражения (содержащего 2—3 арифметических действия, со скобками и без скобок).</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получит возможность научиться:</w:t>
      </w:r>
    </w:p>
    <w:p w:rsidR="00080B3B" w:rsidRPr="00A0740D" w:rsidRDefault="00080B3B" w:rsidP="00080B3B">
      <w:pPr>
        <w:numPr>
          <w:ilvl w:val="0"/>
          <w:numId w:val="58"/>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выполнять действия с величинами;</w:t>
      </w:r>
    </w:p>
    <w:p w:rsidR="00080B3B" w:rsidRPr="00A0740D" w:rsidRDefault="00080B3B" w:rsidP="00080B3B">
      <w:pPr>
        <w:numPr>
          <w:ilvl w:val="0"/>
          <w:numId w:val="58"/>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использовать свойства арифметических действий для удобства вычислений;</w:t>
      </w:r>
    </w:p>
    <w:p w:rsidR="00080B3B" w:rsidRPr="00A0740D" w:rsidRDefault="00080B3B" w:rsidP="00080B3B">
      <w:pPr>
        <w:numPr>
          <w:ilvl w:val="0"/>
          <w:numId w:val="58"/>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проводить проверку правильности вычислений (с по</w:t>
      </w:r>
      <w:r w:rsidRPr="00A0740D">
        <w:rPr>
          <w:rFonts w:ascii="Times New Roman" w:eastAsia="Calibri" w:hAnsi="Times New Roman" w:cs="Times New Roman"/>
          <w:i/>
          <w:sz w:val="24"/>
          <w:szCs w:val="24"/>
        </w:rPr>
        <w:softHyphen/>
        <w:t>мощью обратного действия, прикидки и оценки результата действия).</w:t>
      </w:r>
    </w:p>
    <w:p w:rsidR="00080B3B" w:rsidRPr="00A0740D" w:rsidRDefault="00080B3B" w:rsidP="00080B3B">
      <w:pPr>
        <w:spacing w:after="0" w:line="240" w:lineRule="auto"/>
        <w:jc w:val="both"/>
        <w:rPr>
          <w:rFonts w:ascii="Times New Roman" w:eastAsia="Calibri" w:hAnsi="Times New Roman" w:cs="Times New Roman"/>
          <w:b/>
          <w:sz w:val="24"/>
          <w:szCs w:val="24"/>
        </w:rPr>
      </w:pPr>
      <w:bookmarkStart w:id="13" w:name="bookmark9"/>
      <w:r w:rsidRPr="00A0740D">
        <w:rPr>
          <w:rFonts w:ascii="Times New Roman" w:eastAsia="Calibri" w:hAnsi="Times New Roman" w:cs="Times New Roman"/>
          <w:b/>
          <w:sz w:val="24"/>
          <w:szCs w:val="24"/>
        </w:rPr>
        <w:t>Работа с текстовыми задачами</w:t>
      </w:r>
      <w:bookmarkEnd w:id="13"/>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научится:</w:t>
      </w:r>
    </w:p>
    <w:p w:rsidR="00080B3B" w:rsidRPr="00A0740D" w:rsidRDefault="00080B3B" w:rsidP="00080B3B">
      <w:pPr>
        <w:numPr>
          <w:ilvl w:val="0"/>
          <w:numId w:val="59"/>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анализировать задачу, устанавливать зависимость между величинами 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080B3B" w:rsidRPr="00A0740D" w:rsidRDefault="00080B3B" w:rsidP="00080B3B">
      <w:pPr>
        <w:numPr>
          <w:ilvl w:val="0"/>
          <w:numId w:val="59"/>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решать учебные задачи и задачи, связанные с повседневной жизнью, арифметическим способом (в 1—2 действия);</w:t>
      </w:r>
    </w:p>
    <w:p w:rsidR="00080B3B" w:rsidRPr="00A0740D" w:rsidRDefault="00080B3B" w:rsidP="00080B3B">
      <w:pPr>
        <w:numPr>
          <w:ilvl w:val="0"/>
          <w:numId w:val="59"/>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оценивать правильность хода решения и реальность отве</w:t>
      </w:r>
      <w:r w:rsidRPr="00A0740D">
        <w:rPr>
          <w:rFonts w:ascii="Times New Roman" w:eastAsia="Calibri" w:hAnsi="Times New Roman" w:cs="Times New Roman"/>
          <w:sz w:val="24"/>
          <w:szCs w:val="24"/>
        </w:rPr>
        <w:softHyphen/>
        <w:t>та на вопрос задачи.</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получит возможность научиться:</w:t>
      </w:r>
    </w:p>
    <w:p w:rsidR="00080B3B" w:rsidRPr="00A0740D" w:rsidRDefault="00080B3B" w:rsidP="00080B3B">
      <w:pPr>
        <w:numPr>
          <w:ilvl w:val="0"/>
          <w:numId w:val="60"/>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lastRenderedPageBreak/>
        <w:t>решать задачи на нахождение доли величины и величины по значению ее доли (половина, треть, четверть, пятая, десятая часть);</w:t>
      </w:r>
    </w:p>
    <w:p w:rsidR="00080B3B" w:rsidRPr="00A0740D" w:rsidRDefault="00080B3B" w:rsidP="00080B3B">
      <w:pPr>
        <w:numPr>
          <w:ilvl w:val="0"/>
          <w:numId w:val="60"/>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решать задачи в 3—4 действия;</w:t>
      </w:r>
    </w:p>
    <w:p w:rsidR="00080B3B" w:rsidRPr="00A0740D" w:rsidRDefault="00080B3B" w:rsidP="00080B3B">
      <w:pPr>
        <w:numPr>
          <w:ilvl w:val="0"/>
          <w:numId w:val="60"/>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находить разные способы решения задачи.</w:t>
      </w:r>
    </w:p>
    <w:p w:rsidR="00080B3B" w:rsidRPr="00A0740D" w:rsidRDefault="00080B3B" w:rsidP="00080B3B">
      <w:pPr>
        <w:spacing w:after="0" w:line="240" w:lineRule="auto"/>
        <w:jc w:val="both"/>
        <w:rPr>
          <w:rFonts w:ascii="Times New Roman" w:eastAsia="Calibri" w:hAnsi="Times New Roman" w:cs="Times New Roman"/>
          <w:b/>
          <w:sz w:val="24"/>
          <w:szCs w:val="24"/>
        </w:rPr>
      </w:pPr>
      <w:bookmarkStart w:id="14" w:name="bookmark10"/>
      <w:r w:rsidRPr="00A0740D">
        <w:rPr>
          <w:rFonts w:ascii="Times New Roman" w:eastAsia="Calibri" w:hAnsi="Times New Roman" w:cs="Times New Roman"/>
          <w:b/>
          <w:sz w:val="24"/>
          <w:szCs w:val="24"/>
        </w:rPr>
        <w:t>Пространственные отношения. Геометрические фигуры</w:t>
      </w:r>
      <w:bookmarkEnd w:id="14"/>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научится:</w:t>
      </w:r>
    </w:p>
    <w:p w:rsidR="00080B3B" w:rsidRPr="00A0740D" w:rsidRDefault="00080B3B" w:rsidP="00080B3B">
      <w:pPr>
        <w:numPr>
          <w:ilvl w:val="0"/>
          <w:numId w:val="61"/>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описывать взаимное расположение предметов в пространстве и на плоскости;</w:t>
      </w:r>
    </w:p>
    <w:p w:rsidR="00080B3B" w:rsidRPr="00A0740D" w:rsidRDefault="00080B3B" w:rsidP="00080B3B">
      <w:pPr>
        <w:numPr>
          <w:ilvl w:val="0"/>
          <w:numId w:val="61"/>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распознавать, называть, изображать геометрические фигу</w:t>
      </w:r>
      <w:r w:rsidRPr="00A0740D">
        <w:rPr>
          <w:rFonts w:ascii="Times New Roman" w:eastAsia="Calibri" w:hAnsi="Times New Roman" w:cs="Times New Roman"/>
          <w:sz w:val="24"/>
          <w:szCs w:val="24"/>
          <w:lang w:eastAsia="ar-SA"/>
        </w:rPr>
        <w:t>ры:</w:t>
      </w:r>
      <w:r w:rsidRPr="00A0740D">
        <w:rPr>
          <w:rFonts w:ascii="Times New Roman" w:eastAsia="Calibri" w:hAnsi="Times New Roman" w:cs="Times New Roman"/>
          <w:sz w:val="24"/>
          <w:szCs w:val="24"/>
        </w:rPr>
        <w:t xml:space="preserve"> точка, отрезок, ломаная, прямой угол, многоугольник, треугольник, прямоугольник, квадрат, окружность, круг;</w:t>
      </w:r>
    </w:p>
    <w:p w:rsidR="00080B3B" w:rsidRPr="00A0740D" w:rsidRDefault="00080B3B" w:rsidP="00080B3B">
      <w:pPr>
        <w:numPr>
          <w:ilvl w:val="0"/>
          <w:numId w:val="61"/>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080B3B" w:rsidRPr="00A0740D" w:rsidRDefault="00080B3B" w:rsidP="00080B3B">
      <w:pPr>
        <w:numPr>
          <w:ilvl w:val="0"/>
          <w:numId w:val="61"/>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использовать свойства прямоугольника и квадрата для решения задач;</w:t>
      </w:r>
    </w:p>
    <w:p w:rsidR="00080B3B" w:rsidRPr="00A0740D" w:rsidRDefault="00080B3B" w:rsidP="00080B3B">
      <w:pPr>
        <w:numPr>
          <w:ilvl w:val="0"/>
          <w:numId w:val="61"/>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распознавать и называть геометрические тела: куб, шар;</w:t>
      </w:r>
    </w:p>
    <w:p w:rsidR="00080B3B" w:rsidRPr="00A0740D" w:rsidRDefault="00080B3B" w:rsidP="00080B3B">
      <w:pPr>
        <w:numPr>
          <w:ilvl w:val="0"/>
          <w:numId w:val="61"/>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соотносить реальные объекты с моделями геометрических фигур.</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получит возможность научиться:</w:t>
      </w:r>
    </w:p>
    <w:p w:rsidR="00080B3B" w:rsidRPr="00A0740D" w:rsidRDefault="00080B3B" w:rsidP="00080B3B">
      <w:pPr>
        <w:numPr>
          <w:ilvl w:val="0"/>
          <w:numId w:val="62"/>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распознавать, различать и называть геометрические тела: параллелепипед, пирамиду, цилиндр, конус.</w:t>
      </w:r>
    </w:p>
    <w:p w:rsidR="00080B3B" w:rsidRPr="00A0740D" w:rsidRDefault="00080B3B" w:rsidP="00080B3B">
      <w:pPr>
        <w:spacing w:after="0" w:line="240" w:lineRule="auto"/>
        <w:jc w:val="both"/>
        <w:rPr>
          <w:rFonts w:ascii="Times New Roman" w:eastAsia="Calibri" w:hAnsi="Times New Roman" w:cs="Times New Roman"/>
          <w:b/>
          <w:sz w:val="24"/>
          <w:szCs w:val="24"/>
        </w:rPr>
      </w:pPr>
      <w:bookmarkStart w:id="15" w:name="bookmark11"/>
      <w:r w:rsidRPr="00A0740D">
        <w:rPr>
          <w:rFonts w:ascii="Times New Roman" w:eastAsia="Calibri" w:hAnsi="Times New Roman" w:cs="Times New Roman"/>
          <w:b/>
          <w:sz w:val="24"/>
          <w:szCs w:val="24"/>
        </w:rPr>
        <w:t>Геометрические величины</w:t>
      </w:r>
      <w:bookmarkEnd w:id="15"/>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научится:</w:t>
      </w:r>
    </w:p>
    <w:p w:rsidR="00080B3B" w:rsidRPr="00A0740D" w:rsidRDefault="00080B3B" w:rsidP="00080B3B">
      <w:pPr>
        <w:numPr>
          <w:ilvl w:val="0"/>
          <w:numId w:val="62"/>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измерять длину отрезка;</w:t>
      </w:r>
    </w:p>
    <w:p w:rsidR="00080B3B" w:rsidRPr="00A0740D" w:rsidRDefault="00080B3B" w:rsidP="00080B3B">
      <w:pPr>
        <w:numPr>
          <w:ilvl w:val="0"/>
          <w:numId w:val="62"/>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вычислять периметр треугольника, прямоугольника и квадрата, площадь прямоугольника и квадрата;</w:t>
      </w:r>
    </w:p>
    <w:p w:rsidR="00080B3B" w:rsidRPr="00A0740D" w:rsidRDefault="00080B3B" w:rsidP="00080B3B">
      <w:pPr>
        <w:numPr>
          <w:ilvl w:val="0"/>
          <w:numId w:val="62"/>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оценивать размеры геометрических объектов, расстояний приближенно (на глаз).</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получит возможность научиться:</w:t>
      </w:r>
    </w:p>
    <w:p w:rsidR="00080B3B" w:rsidRPr="00A0740D" w:rsidRDefault="00080B3B" w:rsidP="00080B3B">
      <w:pPr>
        <w:numPr>
          <w:ilvl w:val="0"/>
          <w:numId w:val="63"/>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вычислять периметр и площадь нестандартной прямо</w:t>
      </w:r>
      <w:r w:rsidRPr="00A0740D">
        <w:rPr>
          <w:rFonts w:ascii="Times New Roman" w:eastAsia="Calibri" w:hAnsi="Times New Roman" w:cs="Times New Roman"/>
          <w:sz w:val="24"/>
          <w:szCs w:val="24"/>
        </w:rPr>
        <w:softHyphen/>
        <w:t>угольной фигуры.</w:t>
      </w:r>
    </w:p>
    <w:p w:rsidR="00080B3B" w:rsidRPr="00A0740D" w:rsidRDefault="00080B3B" w:rsidP="00080B3B">
      <w:pPr>
        <w:spacing w:after="0" w:line="240" w:lineRule="auto"/>
        <w:jc w:val="both"/>
        <w:rPr>
          <w:rFonts w:ascii="Times New Roman" w:eastAsia="Calibri" w:hAnsi="Times New Roman" w:cs="Times New Roman"/>
          <w:b/>
          <w:sz w:val="24"/>
          <w:szCs w:val="24"/>
        </w:rPr>
      </w:pPr>
      <w:bookmarkStart w:id="16" w:name="bookmark12"/>
      <w:r w:rsidRPr="00A0740D">
        <w:rPr>
          <w:rFonts w:ascii="Times New Roman" w:eastAsia="Calibri" w:hAnsi="Times New Roman" w:cs="Times New Roman"/>
          <w:b/>
          <w:sz w:val="24"/>
          <w:szCs w:val="24"/>
        </w:rPr>
        <w:t>Работа с данными</w:t>
      </w:r>
      <w:bookmarkEnd w:id="16"/>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научится:</w:t>
      </w:r>
    </w:p>
    <w:p w:rsidR="00080B3B" w:rsidRPr="00A0740D" w:rsidRDefault="00080B3B" w:rsidP="00080B3B">
      <w:pPr>
        <w:numPr>
          <w:ilvl w:val="0"/>
          <w:numId w:val="63"/>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читать несложные готовые таблицы;</w:t>
      </w:r>
    </w:p>
    <w:p w:rsidR="00080B3B" w:rsidRPr="00A0740D" w:rsidRDefault="00080B3B" w:rsidP="00080B3B">
      <w:pPr>
        <w:numPr>
          <w:ilvl w:val="0"/>
          <w:numId w:val="63"/>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заполнять несложные готовые таблицы;</w:t>
      </w:r>
    </w:p>
    <w:p w:rsidR="00080B3B" w:rsidRPr="00A0740D" w:rsidRDefault="00080B3B" w:rsidP="00080B3B">
      <w:pPr>
        <w:numPr>
          <w:ilvl w:val="0"/>
          <w:numId w:val="63"/>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читать несложные готовые столбчатые диаграммы.</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получит возможность научиться:</w:t>
      </w:r>
    </w:p>
    <w:p w:rsidR="00080B3B" w:rsidRPr="00A0740D" w:rsidRDefault="00080B3B" w:rsidP="00080B3B">
      <w:pPr>
        <w:numPr>
          <w:ilvl w:val="0"/>
          <w:numId w:val="64"/>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читать несложные готовые круговые диаграммы.</w:t>
      </w:r>
    </w:p>
    <w:p w:rsidR="00080B3B" w:rsidRPr="00A0740D" w:rsidRDefault="00080B3B" w:rsidP="00080B3B">
      <w:pPr>
        <w:numPr>
          <w:ilvl w:val="0"/>
          <w:numId w:val="64"/>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достраивать несложную готовую столбчатую диаграмму;</w:t>
      </w:r>
    </w:p>
    <w:p w:rsidR="00080B3B" w:rsidRPr="00A0740D" w:rsidRDefault="00080B3B" w:rsidP="00080B3B">
      <w:pPr>
        <w:numPr>
          <w:ilvl w:val="0"/>
          <w:numId w:val="64"/>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сравнивать и обобщать информацию, представленную в строках и столбцах несложных таблиц и диаграмм;</w:t>
      </w:r>
    </w:p>
    <w:p w:rsidR="00080B3B" w:rsidRPr="00A0740D" w:rsidRDefault="00080B3B" w:rsidP="00080B3B">
      <w:pPr>
        <w:numPr>
          <w:ilvl w:val="0"/>
          <w:numId w:val="64"/>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распознавать одну и ту же информацию, представленную в разной форме (таблицы и диаграммы);</w:t>
      </w:r>
    </w:p>
    <w:p w:rsidR="00080B3B" w:rsidRPr="00A0740D" w:rsidRDefault="00080B3B" w:rsidP="00080B3B">
      <w:pPr>
        <w:numPr>
          <w:ilvl w:val="0"/>
          <w:numId w:val="64"/>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планировать несложные исследования, собирать и представлять полученную информацию с помощью таблиц и диаграмм;</w:t>
      </w:r>
    </w:p>
    <w:p w:rsidR="00080B3B" w:rsidRPr="00A0740D" w:rsidRDefault="00080B3B" w:rsidP="00080B3B">
      <w:pPr>
        <w:numPr>
          <w:ilvl w:val="0"/>
          <w:numId w:val="64"/>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bookmarkStart w:id="17" w:name="bookmark13"/>
    </w:p>
    <w:p w:rsidR="00A0740D" w:rsidRDefault="00A0740D" w:rsidP="00080B3B">
      <w:pPr>
        <w:pStyle w:val="a3"/>
        <w:jc w:val="center"/>
        <w:rPr>
          <w:rFonts w:ascii="Times New Roman" w:hAnsi="Times New Roman" w:cs="Times New Roman"/>
          <w:b/>
          <w:i/>
          <w:sz w:val="24"/>
          <w:szCs w:val="24"/>
        </w:rPr>
      </w:pPr>
    </w:p>
    <w:p w:rsidR="00A0740D" w:rsidRDefault="00A0740D" w:rsidP="00080B3B">
      <w:pPr>
        <w:pStyle w:val="a3"/>
        <w:jc w:val="center"/>
        <w:rPr>
          <w:rFonts w:ascii="Times New Roman" w:hAnsi="Times New Roman" w:cs="Times New Roman"/>
          <w:b/>
          <w:i/>
          <w:sz w:val="24"/>
          <w:szCs w:val="24"/>
        </w:rPr>
      </w:pPr>
    </w:p>
    <w:p w:rsidR="00A0740D" w:rsidRDefault="00A0740D" w:rsidP="00080B3B">
      <w:pPr>
        <w:pStyle w:val="a3"/>
        <w:jc w:val="center"/>
        <w:rPr>
          <w:rFonts w:ascii="Times New Roman" w:hAnsi="Times New Roman" w:cs="Times New Roman"/>
          <w:b/>
          <w:i/>
          <w:sz w:val="24"/>
          <w:szCs w:val="24"/>
        </w:rPr>
      </w:pPr>
    </w:p>
    <w:p w:rsidR="00A0740D" w:rsidRDefault="00A0740D" w:rsidP="00080B3B">
      <w:pPr>
        <w:pStyle w:val="a3"/>
        <w:jc w:val="center"/>
        <w:rPr>
          <w:rFonts w:ascii="Times New Roman" w:hAnsi="Times New Roman" w:cs="Times New Roman"/>
          <w:b/>
          <w:i/>
          <w:sz w:val="24"/>
          <w:szCs w:val="24"/>
        </w:rPr>
      </w:pPr>
    </w:p>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i/>
          <w:sz w:val="24"/>
          <w:szCs w:val="24"/>
        </w:rPr>
        <w:t>1</w:t>
      </w:r>
      <w:r w:rsidRPr="00A0740D">
        <w:rPr>
          <w:rFonts w:ascii="Times New Roman" w:hAnsi="Times New Roman" w:cs="Times New Roman"/>
          <w:b/>
          <w:sz w:val="24"/>
          <w:szCs w:val="24"/>
        </w:rPr>
        <w:t>.2.6.КУЛЬТУРА НАРОДОВ РС(Я).  ОСНОВЫ РЕЛИГИОЗНЫХ КУЛЬТУР И СВЕТСКОЙ ЭТИКИ.</w:t>
      </w:r>
    </w:p>
    <w:p w:rsidR="00080B3B" w:rsidRPr="00A0740D" w:rsidRDefault="00080B3B" w:rsidP="00080B3B">
      <w:pPr>
        <w:pStyle w:val="a3"/>
        <w:rPr>
          <w:rFonts w:ascii="Times New Roman" w:hAnsi="Times New Roman" w:cs="Times New Roman"/>
          <w:b/>
          <w:sz w:val="24"/>
          <w:szCs w:val="24"/>
          <w:u w:val="single"/>
        </w:rPr>
      </w:pPr>
      <w:r w:rsidRPr="00A0740D">
        <w:rPr>
          <w:rFonts w:ascii="Times New Roman" w:hAnsi="Times New Roman" w:cs="Times New Roman"/>
          <w:b/>
          <w:sz w:val="24"/>
          <w:szCs w:val="24"/>
          <w:u w:val="single"/>
        </w:rPr>
        <w:t>Учебный модуль «Культура народов РС(Я)»</w:t>
      </w:r>
    </w:p>
    <w:p w:rsidR="00080B3B" w:rsidRPr="00A0740D" w:rsidRDefault="00080B3B" w:rsidP="00080B3B">
      <w:pPr>
        <w:pStyle w:val="a3"/>
        <w:rPr>
          <w:rFonts w:ascii="Times New Roman" w:hAnsi="Times New Roman" w:cs="Times New Roman"/>
          <w:b/>
          <w:sz w:val="24"/>
          <w:szCs w:val="24"/>
          <w:u w:val="single"/>
        </w:rPr>
      </w:pPr>
    </w:p>
    <w:p w:rsidR="00080B3B" w:rsidRPr="00A0740D" w:rsidRDefault="00080B3B" w:rsidP="00080B3B">
      <w:pPr>
        <w:spacing w:after="0"/>
        <w:jc w:val="both"/>
        <w:rPr>
          <w:rFonts w:ascii="Times New Roman" w:hAnsi="Times New Roman" w:cs="Times New Roman"/>
          <w:sz w:val="24"/>
          <w:szCs w:val="24"/>
          <w:lang w:val="sah-RU"/>
        </w:rPr>
      </w:pPr>
      <w:r w:rsidRPr="00A0740D">
        <w:rPr>
          <w:rFonts w:ascii="Times New Roman" w:hAnsi="Times New Roman" w:cs="Times New Roman"/>
          <w:sz w:val="24"/>
          <w:szCs w:val="24"/>
          <w:lang w:val="sah-RU"/>
        </w:rPr>
        <w:t xml:space="preserve">           «Саха Өрөспүүбүлүкэтин норуоттарын култуурата» биридимиэт улэлиир бырагырааматын ис хоhооно Кэнсиэпсийэ5э бэриллибит идентичность тутулугар сөп түбэhэр.Начаалынай оскуола5а о5ону бэйэтин норуотун култууратын билэр уонна атын норуот култууратын убаастыыр буола улаатарын сайыннарарга, Саха сирин төрүт норуоттарын төрөөбүт тылларын уонна култуураларын иҥэринэр, сайыннарар ирдэбили үөскэтиигэ сүрүн бол5омто ууруллар. Биридимиэт үөрэтиитин утума «Саха Өрөспүүбүлүкэтин национальнай оскуолатын саҥардан сайыннарыы кэнсиэпсийэтин» (1991) «олохтоох норуоттар материальнай уонна духуобунай култуураларын туhунан киэн билиини биэрэр, салгыы нуучча уонна аан дойду култууратын өйдүүр кыа5ын кэҥэтэр диэн өйдөбүлүгэр оло5урар».</w:t>
      </w:r>
    </w:p>
    <w:p w:rsidR="00080B3B" w:rsidRPr="00A0740D" w:rsidRDefault="00080B3B" w:rsidP="00080B3B">
      <w:pPr>
        <w:spacing w:after="0"/>
        <w:jc w:val="both"/>
        <w:rPr>
          <w:rFonts w:ascii="Times New Roman" w:hAnsi="Times New Roman" w:cs="Times New Roman"/>
          <w:sz w:val="24"/>
          <w:szCs w:val="24"/>
          <w:lang w:val="sah-RU"/>
        </w:rPr>
      </w:pPr>
      <w:r w:rsidRPr="00A0740D">
        <w:rPr>
          <w:rFonts w:ascii="Times New Roman" w:hAnsi="Times New Roman" w:cs="Times New Roman"/>
          <w:sz w:val="24"/>
          <w:szCs w:val="24"/>
          <w:lang w:val="sah-RU"/>
        </w:rPr>
        <w:t xml:space="preserve">           Начаалынай оскуола5а «Саха Өрөспүүбүлүкэтин норуоттарын култуурата» биридимиэт сыала: этнокултуурунай компетенциялары иҥэрии, араас омук алтыhар эйгэтигэр сатаан олоруу уонна ситиhиилээх социализация усулуобуйатын торуттэрин уурсар.</w:t>
      </w:r>
    </w:p>
    <w:p w:rsidR="00080B3B" w:rsidRPr="00A0740D" w:rsidRDefault="00080B3B" w:rsidP="00080B3B">
      <w:pPr>
        <w:spacing w:after="0"/>
        <w:jc w:val="both"/>
        <w:rPr>
          <w:rFonts w:ascii="Times New Roman" w:hAnsi="Times New Roman" w:cs="Times New Roman"/>
          <w:sz w:val="24"/>
          <w:szCs w:val="24"/>
          <w:lang w:val="sah-RU"/>
        </w:rPr>
      </w:pPr>
      <w:r w:rsidRPr="00A0740D">
        <w:rPr>
          <w:rFonts w:ascii="Times New Roman" w:hAnsi="Times New Roman" w:cs="Times New Roman"/>
          <w:sz w:val="24"/>
          <w:szCs w:val="24"/>
          <w:lang w:val="sah-RU"/>
        </w:rPr>
        <w:t xml:space="preserve">          Биридимиэт соруктара:</w:t>
      </w:r>
    </w:p>
    <w:p w:rsidR="00080B3B" w:rsidRPr="00A0740D" w:rsidRDefault="00080B3B" w:rsidP="00A14F46">
      <w:pPr>
        <w:pStyle w:val="af7"/>
        <w:numPr>
          <w:ilvl w:val="0"/>
          <w:numId w:val="187"/>
        </w:numPr>
        <w:spacing w:line="276" w:lineRule="auto"/>
        <w:ind w:left="0"/>
        <w:rPr>
          <w:rFonts w:ascii="Times New Roman" w:hAnsi="Times New Roman"/>
          <w:sz w:val="24"/>
          <w:szCs w:val="24"/>
          <w:lang w:val="sah-RU"/>
        </w:rPr>
      </w:pPr>
      <w:r w:rsidRPr="00A0740D">
        <w:rPr>
          <w:rFonts w:ascii="Times New Roman" w:hAnsi="Times New Roman"/>
          <w:sz w:val="24"/>
          <w:szCs w:val="24"/>
          <w:lang w:val="sah-RU"/>
        </w:rPr>
        <w:t>Бэйэ норуотун духуобунай уонна материальнай ытык өйдөбүллэрин аан дойду култууратын арахсыбат чааhын курдук ылыныыны иҥэрии;</w:t>
      </w:r>
    </w:p>
    <w:p w:rsidR="00080B3B" w:rsidRPr="00A0740D" w:rsidRDefault="00080B3B" w:rsidP="00A14F46">
      <w:pPr>
        <w:pStyle w:val="af7"/>
        <w:numPr>
          <w:ilvl w:val="0"/>
          <w:numId w:val="187"/>
        </w:numPr>
        <w:spacing w:line="276" w:lineRule="auto"/>
        <w:ind w:left="0"/>
        <w:rPr>
          <w:rFonts w:ascii="Times New Roman" w:hAnsi="Times New Roman"/>
          <w:sz w:val="24"/>
          <w:szCs w:val="24"/>
          <w:lang w:val="sah-RU"/>
        </w:rPr>
      </w:pPr>
      <w:r w:rsidRPr="00A0740D">
        <w:rPr>
          <w:rFonts w:ascii="Times New Roman" w:hAnsi="Times New Roman"/>
          <w:sz w:val="24"/>
          <w:szCs w:val="24"/>
          <w:lang w:val="sah-RU"/>
        </w:rPr>
        <w:t>Бэйэтин уонна ыаллыы норуоттарын култуураларын туhунан төрүт билиини олохсутуу;</w:t>
      </w:r>
    </w:p>
    <w:p w:rsidR="00080B3B" w:rsidRPr="00A0740D" w:rsidRDefault="00080B3B" w:rsidP="00A14F46">
      <w:pPr>
        <w:pStyle w:val="af7"/>
        <w:numPr>
          <w:ilvl w:val="0"/>
          <w:numId w:val="187"/>
        </w:numPr>
        <w:spacing w:line="276" w:lineRule="auto"/>
        <w:ind w:left="0"/>
        <w:rPr>
          <w:rFonts w:ascii="Times New Roman" w:hAnsi="Times New Roman"/>
          <w:sz w:val="24"/>
          <w:szCs w:val="24"/>
          <w:lang w:val="sah-RU"/>
        </w:rPr>
      </w:pPr>
      <w:r w:rsidRPr="00A0740D">
        <w:rPr>
          <w:rFonts w:ascii="Times New Roman" w:hAnsi="Times New Roman"/>
          <w:sz w:val="24"/>
          <w:szCs w:val="24"/>
          <w:lang w:val="sah-RU"/>
        </w:rPr>
        <w:t>Бэйэ норуотун угэhин, итэ5элин тутуhууну, Хоту дойду, Саха сирэ, Россия олохтоо5о диэн өйдөбүлү, атын омуктары кытта алтыhарга бэйэ норуотун култууратын сатаан тиэрдии сатабылын сайыннарыы;</w:t>
      </w:r>
    </w:p>
    <w:p w:rsidR="00080B3B" w:rsidRPr="00A0740D" w:rsidRDefault="00080B3B" w:rsidP="00A14F46">
      <w:pPr>
        <w:pStyle w:val="af7"/>
        <w:numPr>
          <w:ilvl w:val="0"/>
          <w:numId w:val="187"/>
        </w:numPr>
        <w:spacing w:line="276" w:lineRule="auto"/>
        <w:ind w:left="0"/>
        <w:rPr>
          <w:rFonts w:ascii="Times New Roman" w:hAnsi="Times New Roman"/>
          <w:sz w:val="24"/>
          <w:szCs w:val="24"/>
          <w:lang w:val="sah-RU"/>
        </w:rPr>
      </w:pPr>
      <w:r w:rsidRPr="00A0740D">
        <w:rPr>
          <w:rFonts w:ascii="Times New Roman" w:hAnsi="Times New Roman"/>
          <w:sz w:val="24"/>
          <w:szCs w:val="24"/>
          <w:lang w:val="sah-RU"/>
        </w:rPr>
        <w:t>Атын тыллаах, итэ5эллээх норуоттар култуураларыгар үтүө сыhыаны, өйдөөhүнү уонна бодоруhууну иитии.</w:t>
      </w:r>
    </w:p>
    <w:p w:rsidR="00080B3B" w:rsidRPr="00A0740D" w:rsidRDefault="00080B3B" w:rsidP="00080B3B">
      <w:pPr>
        <w:pStyle w:val="a3"/>
        <w:rPr>
          <w:rFonts w:ascii="Times New Roman" w:hAnsi="Times New Roman" w:cs="Times New Roman"/>
          <w:b/>
          <w:sz w:val="24"/>
          <w:szCs w:val="24"/>
          <w:u w:val="single"/>
          <w:lang w:val="sah-RU"/>
        </w:rPr>
      </w:pPr>
    </w:p>
    <w:p w:rsidR="00080B3B" w:rsidRPr="00A0740D" w:rsidRDefault="00080B3B" w:rsidP="00080B3B">
      <w:pPr>
        <w:pStyle w:val="a3"/>
        <w:rPr>
          <w:rFonts w:ascii="Times New Roman" w:hAnsi="Times New Roman" w:cs="Times New Roman"/>
          <w:b/>
          <w:sz w:val="24"/>
          <w:szCs w:val="24"/>
          <w:u w:val="single"/>
          <w:lang w:val="sah-RU"/>
        </w:rPr>
      </w:pPr>
    </w:p>
    <w:p w:rsidR="00080B3B" w:rsidRPr="00A0740D" w:rsidRDefault="00080B3B" w:rsidP="00080B3B">
      <w:pPr>
        <w:pStyle w:val="a3"/>
        <w:rPr>
          <w:rFonts w:ascii="Times New Roman" w:hAnsi="Times New Roman" w:cs="Times New Roman"/>
          <w:b/>
          <w:sz w:val="24"/>
          <w:szCs w:val="24"/>
          <w:u w:val="single"/>
        </w:rPr>
      </w:pPr>
      <w:r w:rsidRPr="00A0740D">
        <w:rPr>
          <w:rFonts w:ascii="Times New Roman" w:hAnsi="Times New Roman" w:cs="Times New Roman"/>
          <w:b/>
          <w:sz w:val="24"/>
          <w:szCs w:val="24"/>
          <w:u w:val="single"/>
        </w:rPr>
        <w:t>Учебный модуль «Основы  светской этики»</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Россия — наша Родина. Духовный мир человека. Культурные традиции.</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Культура и мораль. Добро и зло.Добродетель и порок. Что такое свобода, моральный долг, справедливость. Отношения между людьми. Что такое поступок в этике. Что такое стыд и чувство вины.</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Долг, свобода, ответственность, учение и труд. Образцы нравственности в культурах разных народов.</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Что такое этикет. Одежда и этикет.</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Любовь и  уважение к Отечеству. Государство и мораль гражданина. Патриотизм многонационального и многоконфессионального народа России.</w:t>
      </w:r>
    </w:p>
    <w:p w:rsidR="00080B3B" w:rsidRPr="00A0740D" w:rsidRDefault="00080B3B" w:rsidP="00080B3B">
      <w:pPr>
        <w:tabs>
          <w:tab w:val="left" w:pos="142"/>
          <w:tab w:val="left" w:leader="dot" w:pos="624"/>
        </w:tabs>
        <w:spacing w:after="0" w:line="240" w:lineRule="auto"/>
        <w:ind w:firstLine="709"/>
        <w:jc w:val="both"/>
        <w:rPr>
          <w:rStyle w:val="Zag11"/>
          <w:rFonts w:ascii="Times New Roman" w:eastAsia="@Arial Unicode MS" w:hAnsi="Times New Roman" w:cs="Times New Roman"/>
          <w:b/>
          <w:sz w:val="24"/>
          <w:szCs w:val="24"/>
        </w:rPr>
      </w:pPr>
      <w:r w:rsidRPr="00A0740D">
        <w:rPr>
          <w:rStyle w:val="Zag11"/>
          <w:rFonts w:ascii="Times New Roman" w:eastAsia="@Arial Unicode MS" w:hAnsi="Times New Roman" w:cs="Times New Roman"/>
          <w:b/>
          <w:sz w:val="24"/>
          <w:szCs w:val="24"/>
        </w:rPr>
        <w:t>Выпускник научится:</w:t>
      </w:r>
    </w:p>
    <w:p w:rsidR="00080B3B" w:rsidRPr="00A0740D" w:rsidRDefault="00080B3B" w:rsidP="00080B3B">
      <w:pPr>
        <w:tabs>
          <w:tab w:val="left" w:pos="900"/>
        </w:tabs>
        <w:spacing w:after="0" w:line="240" w:lineRule="auto"/>
        <w:ind w:firstLine="709"/>
        <w:jc w:val="both"/>
        <w:rPr>
          <w:rFonts w:ascii="Times New Roman" w:hAnsi="Times New Roman" w:cs="Times New Roman"/>
          <w:sz w:val="24"/>
          <w:szCs w:val="24"/>
        </w:rPr>
      </w:pPr>
      <w:r w:rsidRPr="00A0740D">
        <w:rPr>
          <w:rFonts w:ascii="Times New Roman" w:hAnsi="Times New Roman" w:cs="Times New Roman"/>
          <w:i/>
          <w:sz w:val="24"/>
          <w:szCs w:val="24"/>
        </w:rPr>
        <w:lastRenderedPageBreak/>
        <w:t>–</w:t>
      </w:r>
      <w:r w:rsidRPr="00A0740D">
        <w:rPr>
          <w:rFonts w:ascii="Times New Roman" w:hAnsi="Times New Roman" w:cs="Times New Roman"/>
          <w:sz w:val="24"/>
          <w:szCs w:val="24"/>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080B3B" w:rsidRPr="00A0740D" w:rsidRDefault="00080B3B" w:rsidP="00080B3B">
      <w:pPr>
        <w:tabs>
          <w:tab w:val="left" w:pos="900"/>
        </w:tabs>
        <w:spacing w:after="0" w:line="240" w:lineRule="auto"/>
        <w:ind w:firstLine="709"/>
        <w:jc w:val="both"/>
        <w:rPr>
          <w:rFonts w:ascii="Times New Roman" w:hAnsi="Times New Roman" w:cs="Times New Roman"/>
          <w:sz w:val="24"/>
          <w:szCs w:val="24"/>
        </w:rPr>
      </w:pPr>
      <w:r w:rsidRPr="00A0740D">
        <w:rPr>
          <w:rFonts w:ascii="Times New Roman" w:hAnsi="Times New Roman" w:cs="Times New Roman"/>
          <w:i/>
          <w:sz w:val="24"/>
          <w:szCs w:val="24"/>
        </w:rPr>
        <w:t>–</w:t>
      </w:r>
      <w:r w:rsidRPr="00A0740D">
        <w:rPr>
          <w:rFonts w:ascii="Times New Roman" w:hAnsi="Times New Roman" w:cs="Times New Roman"/>
          <w:sz w:val="24"/>
          <w:szCs w:val="24"/>
        </w:rPr>
        <w:tab/>
        <w:t xml:space="preserve">на примере российской светской этики понимать значение нравственных ценностей, идеалов в жизни людей, общества; </w:t>
      </w:r>
    </w:p>
    <w:p w:rsidR="00080B3B" w:rsidRPr="00A0740D" w:rsidRDefault="00080B3B" w:rsidP="00080B3B">
      <w:pPr>
        <w:tabs>
          <w:tab w:val="left" w:pos="900"/>
        </w:tabs>
        <w:spacing w:after="0" w:line="240" w:lineRule="auto"/>
        <w:ind w:firstLine="709"/>
        <w:jc w:val="both"/>
        <w:rPr>
          <w:rFonts w:ascii="Times New Roman" w:hAnsi="Times New Roman" w:cs="Times New Roman"/>
          <w:sz w:val="24"/>
          <w:szCs w:val="24"/>
        </w:rPr>
      </w:pPr>
      <w:r w:rsidRPr="00A0740D">
        <w:rPr>
          <w:rFonts w:ascii="Times New Roman" w:hAnsi="Times New Roman" w:cs="Times New Roman"/>
          <w:i/>
          <w:sz w:val="24"/>
          <w:szCs w:val="24"/>
        </w:rPr>
        <w:t>–</w:t>
      </w:r>
      <w:r w:rsidRPr="00A0740D">
        <w:rPr>
          <w:rFonts w:ascii="Times New Roman" w:hAnsi="Times New Roman" w:cs="Times New Roman"/>
          <w:sz w:val="24"/>
          <w:szCs w:val="24"/>
        </w:rPr>
        <w:tab/>
        <w:t>излагать свое мнение по поводу значения российской светской этики в жизни людей и общества;</w:t>
      </w:r>
    </w:p>
    <w:p w:rsidR="00080B3B" w:rsidRPr="00A0740D" w:rsidRDefault="00080B3B" w:rsidP="00080B3B">
      <w:pPr>
        <w:tabs>
          <w:tab w:val="left" w:pos="900"/>
        </w:tabs>
        <w:spacing w:after="0" w:line="240" w:lineRule="auto"/>
        <w:ind w:firstLine="709"/>
        <w:jc w:val="both"/>
        <w:rPr>
          <w:rFonts w:ascii="Times New Roman" w:hAnsi="Times New Roman" w:cs="Times New Roman"/>
          <w:sz w:val="24"/>
          <w:szCs w:val="24"/>
        </w:rPr>
      </w:pPr>
      <w:r w:rsidRPr="00A0740D">
        <w:rPr>
          <w:rFonts w:ascii="Times New Roman" w:hAnsi="Times New Roman" w:cs="Times New Roman"/>
          <w:i/>
          <w:sz w:val="24"/>
          <w:szCs w:val="24"/>
        </w:rPr>
        <w:t>–</w:t>
      </w:r>
      <w:r w:rsidRPr="00A0740D">
        <w:rPr>
          <w:rFonts w:ascii="Times New Roman" w:hAnsi="Times New Roman" w:cs="Times New Roman"/>
          <w:sz w:val="24"/>
          <w:szCs w:val="24"/>
        </w:rPr>
        <w:tab/>
        <w:t xml:space="preserve">соотносить нравственные формы поведения с нормами российской светской (гражданской) этики; </w:t>
      </w:r>
    </w:p>
    <w:p w:rsidR="00080B3B" w:rsidRPr="00A0740D" w:rsidRDefault="00080B3B" w:rsidP="00080B3B">
      <w:pPr>
        <w:tabs>
          <w:tab w:val="left" w:pos="900"/>
        </w:tabs>
        <w:spacing w:after="0" w:line="240" w:lineRule="auto"/>
        <w:ind w:firstLine="709"/>
        <w:jc w:val="both"/>
        <w:rPr>
          <w:rFonts w:ascii="Times New Roman" w:hAnsi="Times New Roman" w:cs="Times New Roman"/>
          <w:sz w:val="24"/>
          <w:szCs w:val="24"/>
        </w:rPr>
      </w:pPr>
      <w:r w:rsidRPr="00A0740D">
        <w:rPr>
          <w:rFonts w:ascii="Times New Roman" w:hAnsi="Times New Roman" w:cs="Times New Roman"/>
          <w:i/>
          <w:sz w:val="24"/>
          <w:szCs w:val="24"/>
        </w:rPr>
        <w:t>–</w:t>
      </w:r>
      <w:r w:rsidRPr="00A0740D">
        <w:rPr>
          <w:rFonts w:ascii="Times New Roman" w:hAnsi="Times New Roman" w:cs="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080B3B" w:rsidRPr="00A0740D" w:rsidRDefault="00080B3B" w:rsidP="00080B3B">
      <w:pPr>
        <w:tabs>
          <w:tab w:val="left" w:pos="142"/>
          <w:tab w:val="left" w:leader="dot" w:pos="624"/>
        </w:tabs>
        <w:spacing w:after="0" w:line="240" w:lineRule="auto"/>
        <w:ind w:firstLine="709"/>
        <w:jc w:val="both"/>
        <w:rPr>
          <w:rStyle w:val="Zag11"/>
          <w:rFonts w:ascii="Times New Roman" w:eastAsia="@Arial Unicode MS" w:hAnsi="Times New Roman" w:cs="Times New Roman"/>
          <w:b/>
          <w:iCs/>
          <w:sz w:val="24"/>
          <w:szCs w:val="24"/>
        </w:rPr>
      </w:pPr>
      <w:r w:rsidRPr="00A0740D">
        <w:rPr>
          <w:rStyle w:val="Zag11"/>
          <w:rFonts w:ascii="Times New Roman" w:eastAsia="@Arial Unicode MS" w:hAnsi="Times New Roman" w:cs="Times New Roman"/>
          <w:b/>
          <w:iCs/>
          <w:sz w:val="24"/>
          <w:szCs w:val="24"/>
        </w:rPr>
        <w:t>Выпускник получит возможность научиться:</w:t>
      </w:r>
    </w:p>
    <w:p w:rsidR="00080B3B" w:rsidRPr="00A0740D" w:rsidRDefault="00080B3B" w:rsidP="00080B3B">
      <w:pPr>
        <w:tabs>
          <w:tab w:val="left" w:pos="900"/>
        </w:tabs>
        <w:spacing w:after="0" w:line="240" w:lineRule="auto"/>
        <w:ind w:firstLine="709"/>
        <w:jc w:val="both"/>
        <w:rPr>
          <w:rFonts w:ascii="Times New Roman" w:hAnsi="Times New Roman" w:cs="Times New Roman"/>
          <w:sz w:val="24"/>
          <w:szCs w:val="24"/>
        </w:rPr>
      </w:pPr>
      <w:r w:rsidRPr="00A0740D">
        <w:rPr>
          <w:rFonts w:ascii="Times New Roman" w:hAnsi="Times New Roman" w:cs="Times New Roman"/>
          <w:i/>
          <w:sz w:val="24"/>
          <w:szCs w:val="24"/>
        </w:rPr>
        <w:t xml:space="preserve">– развивать нравственную рефлексию, совершенствовать морально-нравственное </w:t>
      </w:r>
      <w:r w:rsidRPr="00A0740D">
        <w:rPr>
          <w:rFonts w:ascii="Times New Roman" w:hAnsi="Times New Roman" w:cs="Times New Roman"/>
          <w:sz w:val="24"/>
          <w:szCs w:val="24"/>
        </w:rPr>
        <w:t>самосознание, регулировать собственное поведение на основе общепринятых в российском обществе норм светской (гражданской) этики;</w:t>
      </w:r>
    </w:p>
    <w:p w:rsidR="00080B3B" w:rsidRPr="00A0740D" w:rsidRDefault="00080B3B" w:rsidP="00080B3B">
      <w:pPr>
        <w:tabs>
          <w:tab w:val="left" w:pos="900"/>
        </w:tabs>
        <w:spacing w:after="0" w:line="240" w:lineRule="auto"/>
        <w:ind w:firstLine="709"/>
        <w:jc w:val="both"/>
        <w:rPr>
          <w:rFonts w:ascii="Times New Roman" w:hAnsi="Times New Roman" w:cs="Times New Roman"/>
          <w:sz w:val="24"/>
          <w:szCs w:val="24"/>
        </w:rPr>
      </w:pPr>
      <w:r w:rsidRPr="00A0740D">
        <w:rPr>
          <w:rFonts w:ascii="Times New Roman" w:hAnsi="Times New Roman" w:cs="Times New Roman"/>
          <w:sz w:val="24"/>
          <w:szCs w:val="24"/>
        </w:rPr>
        <w:t>–</w:t>
      </w:r>
      <w:r w:rsidRPr="00A0740D">
        <w:rPr>
          <w:rFonts w:ascii="Times New Roman" w:hAnsi="Times New Roman" w:cs="Times New Roman"/>
          <w:sz w:val="24"/>
          <w:szCs w:val="24"/>
        </w:rPr>
        <w:tab/>
        <w:t>устанавливать взаимосвязь между содержанием российской светской этики и поведением людей, общественными явлениями;</w:t>
      </w:r>
    </w:p>
    <w:p w:rsidR="00080B3B" w:rsidRPr="00A0740D" w:rsidRDefault="00080B3B" w:rsidP="00080B3B">
      <w:pPr>
        <w:tabs>
          <w:tab w:val="left" w:pos="900"/>
        </w:tabs>
        <w:spacing w:after="0" w:line="240" w:lineRule="auto"/>
        <w:ind w:firstLine="709"/>
        <w:jc w:val="both"/>
        <w:rPr>
          <w:rFonts w:ascii="Times New Roman" w:hAnsi="Times New Roman" w:cs="Times New Roman"/>
          <w:sz w:val="24"/>
          <w:szCs w:val="24"/>
        </w:rPr>
      </w:pPr>
      <w:r w:rsidRPr="00A0740D">
        <w:rPr>
          <w:rFonts w:ascii="Times New Roman" w:hAnsi="Times New Roman" w:cs="Times New Roman"/>
          <w:sz w:val="24"/>
          <w:szCs w:val="24"/>
        </w:rPr>
        <w:t>–</w:t>
      </w:r>
      <w:r w:rsidRPr="00A0740D">
        <w:rPr>
          <w:rFonts w:ascii="Times New Roman" w:hAnsi="Times New Roman" w:cs="Times New Roman"/>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080B3B" w:rsidRPr="00A0740D" w:rsidRDefault="00080B3B" w:rsidP="00080B3B">
      <w:pPr>
        <w:tabs>
          <w:tab w:val="left" w:pos="900"/>
        </w:tabs>
        <w:spacing w:after="0" w:line="240" w:lineRule="auto"/>
        <w:ind w:firstLine="709"/>
        <w:jc w:val="both"/>
        <w:rPr>
          <w:rFonts w:ascii="Times New Roman" w:hAnsi="Times New Roman" w:cs="Times New Roman"/>
          <w:sz w:val="24"/>
          <w:szCs w:val="24"/>
        </w:rPr>
      </w:pPr>
      <w:r w:rsidRPr="00A0740D">
        <w:rPr>
          <w:rFonts w:ascii="Times New Roman" w:hAnsi="Times New Roman" w:cs="Times New Roman"/>
          <w:sz w:val="24"/>
          <w:szCs w:val="24"/>
        </w:rPr>
        <w:t>–</w:t>
      </w:r>
      <w:r w:rsidRPr="00A0740D">
        <w:rPr>
          <w:rFonts w:ascii="Times New Roman" w:hAnsi="Times New Roman" w:cs="Times New Roman"/>
          <w:sz w:val="24"/>
          <w:szCs w:val="24"/>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80B3B" w:rsidRPr="00A0740D" w:rsidRDefault="00080B3B" w:rsidP="00080B3B">
      <w:pPr>
        <w:pStyle w:val="a3"/>
        <w:ind w:firstLine="360"/>
        <w:rPr>
          <w:rFonts w:ascii="Times New Roman" w:hAnsi="Times New Roman" w:cs="Times New Roman"/>
          <w:color w:val="000000"/>
          <w:sz w:val="24"/>
          <w:szCs w:val="24"/>
        </w:rPr>
      </w:pPr>
    </w:p>
    <w:p w:rsidR="00080B3B" w:rsidRPr="00A0740D" w:rsidRDefault="00080B3B" w:rsidP="00080B3B">
      <w:pPr>
        <w:spacing w:after="0" w:line="240" w:lineRule="auto"/>
        <w:jc w:val="center"/>
        <w:rPr>
          <w:rFonts w:ascii="Times New Roman" w:eastAsia="Calibri" w:hAnsi="Times New Roman" w:cs="Times New Roman"/>
          <w:b/>
          <w:bCs/>
          <w:sz w:val="24"/>
          <w:szCs w:val="24"/>
        </w:rPr>
      </w:pPr>
      <w:r w:rsidRPr="00A0740D">
        <w:rPr>
          <w:rFonts w:ascii="Times New Roman" w:eastAsia="Calibri" w:hAnsi="Times New Roman" w:cs="Times New Roman"/>
          <w:b/>
          <w:bCs/>
          <w:sz w:val="24"/>
          <w:szCs w:val="24"/>
        </w:rPr>
        <w:t>1.2.7. ОКРУЖАЮЩИЙ МИР</w:t>
      </w:r>
      <w:bookmarkEnd w:id="17"/>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 результате изучения курса «Окружающий мир» обучающиеся на уровне начального общего образования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овладеют основами практико-ориентированных знаний о природе, человеке и обществе.</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Они приобретут опыт эмоционально окрашенного, личностного отношения к миру природы и культуры. Знакомство с началами естественных и социально-гуманитарных наук в их единстве и взаимосвязях даст учащимся ключ (метод) к осмыслению личного опыта, позволит сделать явления окружающего мира более понятными, знакомыми и предсказуемыми, определить свое место в ближайшем окружении.</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Выпускники получат возможность осознать целостность научной картины мира,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Выпускники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в том числе на многообразном материале природы и культуры родного края.</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bookmarkStart w:id="18" w:name="bookmark14"/>
    </w:p>
    <w:p w:rsidR="00080B3B" w:rsidRPr="00A0740D" w:rsidRDefault="00080B3B" w:rsidP="00080B3B">
      <w:pPr>
        <w:spacing w:after="0" w:line="240" w:lineRule="auto"/>
        <w:jc w:val="both"/>
        <w:rPr>
          <w:rFonts w:ascii="Times New Roman" w:eastAsia="Calibri" w:hAnsi="Times New Roman" w:cs="Times New Roman"/>
          <w:b/>
          <w:sz w:val="24"/>
          <w:szCs w:val="24"/>
        </w:rPr>
      </w:pPr>
      <w:r w:rsidRPr="00A0740D">
        <w:rPr>
          <w:rFonts w:ascii="Times New Roman" w:eastAsia="Calibri" w:hAnsi="Times New Roman" w:cs="Times New Roman"/>
          <w:b/>
          <w:sz w:val="24"/>
          <w:szCs w:val="24"/>
        </w:rPr>
        <w:t>Человек и природа</w:t>
      </w:r>
      <w:bookmarkEnd w:id="18"/>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 xml:space="preserve">Выпускник научится: </w:t>
      </w:r>
    </w:p>
    <w:p w:rsidR="00080B3B" w:rsidRPr="00A0740D" w:rsidRDefault="00080B3B" w:rsidP="00080B3B">
      <w:pPr>
        <w:numPr>
          <w:ilvl w:val="0"/>
          <w:numId w:val="65"/>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различать (узнавать) изученные объекты и явления живой и неживой природы;</w:t>
      </w:r>
    </w:p>
    <w:p w:rsidR="00080B3B" w:rsidRPr="00A0740D" w:rsidRDefault="00080B3B" w:rsidP="00080B3B">
      <w:pPr>
        <w:numPr>
          <w:ilvl w:val="0"/>
          <w:numId w:val="65"/>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lastRenderedPageBreak/>
        <w:t>описывать на основе предложенного плана изученные объекты и явления живой и неживой природы, выделять их основные существенные признаки;</w:t>
      </w:r>
    </w:p>
    <w:p w:rsidR="00080B3B" w:rsidRPr="00A0740D" w:rsidRDefault="00080B3B" w:rsidP="00080B3B">
      <w:pPr>
        <w:numPr>
          <w:ilvl w:val="0"/>
          <w:numId w:val="65"/>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080B3B" w:rsidRPr="00A0740D" w:rsidRDefault="00080B3B" w:rsidP="00080B3B">
      <w:pPr>
        <w:numPr>
          <w:ilvl w:val="0"/>
          <w:numId w:val="65"/>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080B3B" w:rsidRPr="00A0740D" w:rsidRDefault="00080B3B" w:rsidP="00080B3B">
      <w:pPr>
        <w:numPr>
          <w:ilvl w:val="0"/>
          <w:numId w:val="65"/>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использовать естественно-научные тексты с целью поиска извлечения познавательной информации, ответов на вопросы, объяснений, создания собственных устных или письменных высказываний;</w:t>
      </w:r>
    </w:p>
    <w:p w:rsidR="00080B3B" w:rsidRPr="00A0740D" w:rsidRDefault="00080B3B" w:rsidP="00080B3B">
      <w:pPr>
        <w:numPr>
          <w:ilvl w:val="0"/>
          <w:numId w:val="65"/>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использовать различные справочные издания (словарь по естествознанию, определитель растений и животных на основе иллюстраций, атласа, карт) для поиска необходимой информации;</w:t>
      </w:r>
    </w:p>
    <w:p w:rsidR="00080B3B" w:rsidRPr="00A0740D" w:rsidRDefault="00080B3B" w:rsidP="00080B3B">
      <w:pPr>
        <w:numPr>
          <w:ilvl w:val="0"/>
          <w:numId w:val="65"/>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использовать готовые модели (глобус, карта, план) для объяснения явлений или выявления свойств объектов;</w:t>
      </w:r>
    </w:p>
    <w:p w:rsidR="00080B3B" w:rsidRPr="00A0740D" w:rsidRDefault="00080B3B" w:rsidP="00080B3B">
      <w:pPr>
        <w:numPr>
          <w:ilvl w:val="0"/>
          <w:numId w:val="65"/>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080B3B" w:rsidRPr="00A0740D" w:rsidRDefault="00080B3B" w:rsidP="00080B3B">
      <w:pPr>
        <w:numPr>
          <w:ilvl w:val="0"/>
          <w:numId w:val="65"/>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w:t>
      </w:r>
    </w:p>
    <w:p w:rsidR="00080B3B" w:rsidRPr="00A0740D" w:rsidRDefault="00080B3B" w:rsidP="00080B3B">
      <w:pPr>
        <w:numPr>
          <w:ilvl w:val="0"/>
          <w:numId w:val="65"/>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получит возможность научиться:</w:t>
      </w:r>
    </w:p>
    <w:p w:rsidR="00080B3B" w:rsidRPr="00A0740D" w:rsidRDefault="00080B3B" w:rsidP="00080B3B">
      <w:pPr>
        <w:numPr>
          <w:ilvl w:val="0"/>
          <w:numId w:val="66"/>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осознавать ценность природы и необходимость нести ответственность за её сохранение, соблюдать правила экологического поведения в быту (раздельный сбор мусора, экономия воды и электроэнергии) и в природе;</w:t>
      </w:r>
    </w:p>
    <w:p w:rsidR="00080B3B" w:rsidRPr="00A0740D" w:rsidRDefault="00080B3B" w:rsidP="00080B3B">
      <w:pPr>
        <w:numPr>
          <w:ilvl w:val="0"/>
          <w:numId w:val="66"/>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пользоваться простыми навыками самоконтроля и саморегуляции своего самочувствия для сохранения здоровья, осознанно выполнять режим дня, правила рационального питания и личной гигиены;</w:t>
      </w:r>
    </w:p>
    <w:p w:rsidR="00080B3B" w:rsidRPr="00A0740D" w:rsidRDefault="00080B3B" w:rsidP="00080B3B">
      <w:pPr>
        <w:numPr>
          <w:ilvl w:val="0"/>
          <w:numId w:val="66"/>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выполнять правила безопасного поведения в природе, оказывать первую помощь при несложных несчастных случаях.</w:t>
      </w:r>
      <w:bookmarkStart w:id="19" w:name="bookmark15"/>
    </w:p>
    <w:p w:rsidR="00080B3B" w:rsidRPr="00A0740D" w:rsidRDefault="00080B3B" w:rsidP="00080B3B">
      <w:pPr>
        <w:spacing w:after="0" w:line="240" w:lineRule="auto"/>
        <w:jc w:val="both"/>
        <w:rPr>
          <w:rFonts w:ascii="Times New Roman" w:eastAsia="Calibri" w:hAnsi="Times New Roman" w:cs="Times New Roman"/>
          <w:b/>
          <w:sz w:val="24"/>
          <w:szCs w:val="24"/>
        </w:rPr>
      </w:pPr>
      <w:r w:rsidRPr="00A0740D">
        <w:rPr>
          <w:rFonts w:ascii="Times New Roman" w:eastAsia="Calibri" w:hAnsi="Times New Roman" w:cs="Times New Roman"/>
          <w:b/>
          <w:sz w:val="24"/>
          <w:szCs w:val="24"/>
        </w:rPr>
        <w:t>Человек и общество</w:t>
      </w:r>
      <w:bookmarkEnd w:id="19"/>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 xml:space="preserve">Выпускник научится: </w:t>
      </w:r>
    </w:p>
    <w:p w:rsidR="00080B3B" w:rsidRPr="00A0740D" w:rsidRDefault="00080B3B" w:rsidP="00080B3B">
      <w:pPr>
        <w:numPr>
          <w:ilvl w:val="0"/>
          <w:numId w:val="67"/>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различать государственную символику Российской Федерации; описывать достопримечательности столицы и родного края; находить на карте Российскую Федерацию, Москву — столицу России, свой регион и его главный город;</w:t>
      </w:r>
    </w:p>
    <w:p w:rsidR="00080B3B" w:rsidRPr="00A0740D" w:rsidRDefault="00080B3B" w:rsidP="00080B3B">
      <w:pPr>
        <w:numPr>
          <w:ilvl w:val="0"/>
          <w:numId w:val="67"/>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различать прошлое, настоящее, будущее; соотносить основные (изученные) исторические события с датами, конкретную дату с веком; находить место изученных событий на «ленте времени»;</w:t>
      </w:r>
    </w:p>
    <w:p w:rsidR="00080B3B" w:rsidRPr="00A0740D" w:rsidRDefault="00080B3B" w:rsidP="00080B3B">
      <w:pPr>
        <w:numPr>
          <w:ilvl w:val="0"/>
          <w:numId w:val="67"/>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используя дополнительные источники информации, находить факты, относящиеся к образу жизни, обычаям и верованиям наших предков; на основе имеющихся знаний отличать реальные исторические факты от вымыслов;</w:t>
      </w:r>
    </w:p>
    <w:p w:rsidR="00080B3B" w:rsidRPr="00A0740D" w:rsidRDefault="00080B3B" w:rsidP="00080B3B">
      <w:pPr>
        <w:numPr>
          <w:ilvl w:val="0"/>
          <w:numId w:val="67"/>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оценивать характер взаимоотношений людей в различных социальных группах (семья, общество сверстников и т. д.);</w:t>
      </w:r>
    </w:p>
    <w:p w:rsidR="00080B3B" w:rsidRPr="00A0740D" w:rsidRDefault="00080B3B" w:rsidP="00080B3B">
      <w:pPr>
        <w:numPr>
          <w:ilvl w:val="0"/>
          <w:numId w:val="67"/>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использовать различные справочные издания (словари, энциклопедии) и детскую литературу о человеке и обществе с целью поиска и извлечения познавательной информации, ответов на вопросы, объяснений, для создания собственных устных или письменных высказываний;</w:t>
      </w:r>
    </w:p>
    <w:p w:rsidR="00080B3B" w:rsidRPr="00A0740D" w:rsidRDefault="00080B3B" w:rsidP="00080B3B">
      <w:pPr>
        <w:numPr>
          <w:ilvl w:val="0"/>
          <w:numId w:val="67"/>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lastRenderedPageBreak/>
        <w:t>соблюдать правила личной безопасности и безопасности окружающих, понимать необходимость здорового образа жизни.</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получит возможность научиться:</w:t>
      </w:r>
    </w:p>
    <w:p w:rsidR="00080B3B" w:rsidRPr="00A0740D" w:rsidRDefault="00080B3B" w:rsidP="00080B3B">
      <w:pPr>
        <w:numPr>
          <w:ilvl w:val="0"/>
          <w:numId w:val="68"/>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осознавать свою неразрывную связь с разнообразными окружающими социальными группами;</w:t>
      </w:r>
    </w:p>
    <w:p w:rsidR="00080B3B" w:rsidRPr="00A0740D" w:rsidRDefault="00080B3B" w:rsidP="00080B3B">
      <w:pPr>
        <w:numPr>
          <w:ilvl w:val="0"/>
          <w:numId w:val="68"/>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080B3B" w:rsidRPr="00A0740D" w:rsidRDefault="00080B3B" w:rsidP="00080B3B">
      <w:pPr>
        <w:numPr>
          <w:ilvl w:val="0"/>
          <w:numId w:val="68"/>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наблюдать и описывать проявления богатства внутреннего мира человека в его созидательной деятельности на благо семьи, в интересах школы, профессионального сообщества, страны;</w:t>
      </w:r>
    </w:p>
    <w:p w:rsidR="00080B3B" w:rsidRPr="00A0740D" w:rsidRDefault="00080B3B" w:rsidP="00080B3B">
      <w:pPr>
        <w:numPr>
          <w:ilvl w:val="0"/>
          <w:numId w:val="68"/>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школы. </w:t>
      </w:r>
    </w:p>
    <w:p w:rsidR="00080B3B" w:rsidRPr="00A0740D" w:rsidRDefault="00080B3B" w:rsidP="00080B3B">
      <w:pPr>
        <w:spacing w:after="0" w:line="240" w:lineRule="auto"/>
        <w:jc w:val="both"/>
        <w:rPr>
          <w:rFonts w:ascii="Times New Roman" w:eastAsia="Calibri" w:hAnsi="Times New Roman" w:cs="Times New Roman"/>
          <w:sz w:val="24"/>
          <w:szCs w:val="24"/>
        </w:rPr>
      </w:pPr>
    </w:p>
    <w:p w:rsidR="00080B3B" w:rsidRPr="00A0740D" w:rsidRDefault="00080B3B" w:rsidP="00080B3B">
      <w:pPr>
        <w:spacing w:after="0" w:line="240" w:lineRule="auto"/>
        <w:jc w:val="center"/>
        <w:rPr>
          <w:rFonts w:ascii="Times New Roman" w:eastAsia="Calibri" w:hAnsi="Times New Roman" w:cs="Times New Roman"/>
          <w:b/>
          <w:bCs/>
          <w:sz w:val="24"/>
          <w:szCs w:val="24"/>
          <w:shd w:val="clear" w:color="auto" w:fill="FFFFFF"/>
        </w:rPr>
      </w:pPr>
      <w:bookmarkStart w:id="20" w:name="bookmark25"/>
      <w:r w:rsidRPr="00A0740D">
        <w:rPr>
          <w:rFonts w:ascii="Times New Roman" w:eastAsia="Calibri" w:hAnsi="Times New Roman" w:cs="Times New Roman"/>
          <w:b/>
          <w:bCs/>
          <w:sz w:val="24"/>
          <w:szCs w:val="24"/>
          <w:shd w:val="clear" w:color="auto" w:fill="FFFFFF"/>
        </w:rPr>
        <w:t>1.2.8. ИЗОБРАЗИТЕЛЬНОЕ ИСКУССТВО</w:t>
      </w:r>
      <w:bookmarkEnd w:id="20"/>
    </w:p>
    <w:p w:rsidR="00080B3B" w:rsidRPr="00A0740D" w:rsidRDefault="00080B3B" w:rsidP="00080B3B">
      <w:pPr>
        <w:spacing w:after="0" w:line="240" w:lineRule="auto"/>
        <w:jc w:val="center"/>
        <w:rPr>
          <w:rFonts w:ascii="Times New Roman" w:eastAsia="Calibri" w:hAnsi="Times New Roman" w:cs="Times New Roman"/>
          <w:b/>
          <w:bCs/>
          <w:sz w:val="24"/>
          <w:szCs w:val="24"/>
          <w:shd w:val="clear" w:color="auto" w:fill="FFFFFF"/>
        </w:rPr>
      </w:pP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 результате изучения изобразительного искусства в начальной школе у выпускников будут сформированы основы художественной культуры: представления о специфике изобразительного искусства, потребность в художественном творчестве и в общении с искусством, первоначальные понятия о выразитель</w:t>
      </w:r>
      <w:r w:rsidRPr="00A0740D">
        <w:rPr>
          <w:rFonts w:ascii="Times New Roman" w:eastAsia="Calibri" w:hAnsi="Times New Roman" w:cs="Times New Roman"/>
          <w:sz w:val="24"/>
          <w:szCs w:val="24"/>
        </w:rPr>
        <w:softHyphen/>
        <w:t>ных возможностях языка искусства. Начнут развиваться образное мышление и воображение, учебно-творческие способности, формироваться основы анализа произведения искусства; будут проявляться эмоционально-ценностное отношение к миру и художественный вкус. Учащиеся овладеют практическими умениями и навыками в восприятии произведений пластических искусств и в различных видах художественной деятельности: рисунке, живописи, скульптуре, художественном конструировании, декоративно-прикладном искусстве.</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Выпускники смогут понимать образную природу искусства; давать эстетическую оценку и выражать своё отношение к собы</w:t>
      </w:r>
      <w:r w:rsidRPr="00A0740D">
        <w:rPr>
          <w:rFonts w:ascii="Times New Roman" w:eastAsia="Calibri" w:hAnsi="Times New Roman" w:cs="Times New Roman"/>
          <w:sz w:val="24"/>
          <w:szCs w:val="24"/>
        </w:rPr>
        <w:softHyphen/>
        <w:t>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 Они научатся применять художественные умения, знания и представления о пластических искусствах для выполнения учебных и художественно- практических задач.</w:t>
      </w:r>
    </w:p>
    <w:p w:rsidR="00080B3B" w:rsidRPr="00A0740D" w:rsidRDefault="00080B3B" w:rsidP="00080B3B">
      <w:pPr>
        <w:spacing w:after="0" w:line="240" w:lineRule="auto"/>
        <w:jc w:val="both"/>
        <w:rPr>
          <w:rFonts w:ascii="Times New Roman" w:eastAsia="Calibri" w:hAnsi="Times New Roman" w:cs="Times New Roman"/>
          <w:b/>
          <w:sz w:val="24"/>
          <w:szCs w:val="24"/>
        </w:rPr>
      </w:pPr>
      <w:bookmarkStart w:id="21" w:name="bookmark26"/>
      <w:r w:rsidRPr="00A0740D">
        <w:rPr>
          <w:rFonts w:ascii="Times New Roman" w:eastAsia="Calibri" w:hAnsi="Times New Roman" w:cs="Times New Roman"/>
          <w:b/>
          <w:sz w:val="24"/>
          <w:szCs w:val="24"/>
        </w:rPr>
        <w:t>Восприятие искусства и виды художественной деятельности</w:t>
      </w:r>
      <w:bookmarkEnd w:id="21"/>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научится:</w:t>
      </w:r>
    </w:p>
    <w:p w:rsidR="00080B3B" w:rsidRPr="00A0740D" w:rsidRDefault="00080B3B" w:rsidP="00080B3B">
      <w:pPr>
        <w:numPr>
          <w:ilvl w:val="0"/>
          <w:numId w:val="75"/>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различать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80B3B" w:rsidRPr="00A0740D" w:rsidRDefault="00080B3B" w:rsidP="00080B3B">
      <w:pPr>
        <w:numPr>
          <w:ilvl w:val="0"/>
          <w:numId w:val="75"/>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различать основные виды и жанры пластических искусств, понимать их специфику;</w:t>
      </w:r>
    </w:p>
    <w:p w:rsidR="00080B3B" w:rsidRPr="00A0740D" w:rsidRDefault="00080B3B" w:rsidP="00080B3B">
      <w:pPr>
        <w:numPr>
          <w:ilvl w:val="0"/>
          <w:numId w:val="75"/>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080B3B" w:rsidRPr="00A0740D" w:rsidRDefault="00080B3B" w:rsidP="00080B3B">
      <w:pPr>
        <w:numPr>
          <w:ilvl w:val="0"/>
          <w:numId w:val="75"/>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узнавать, воспринимать, описывать и эмоционально оценивать шедевры русского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080B3B" w:rsidRPr="00A0740D" w:rsidRDefault="00080B3B" w:rsidP="00080B3B">
      <w:pPr>
        <w:numPr>
          <w:ilvl w:val="0"/>
          <w:numId w:val="75"/>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называть ведущие художественные музеи России и художественные музеи своего региона.</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получит возможность научиться:</w:t>
      </w:r>
    </w:p>
    <w:p w:rsidR="00080B3B" w:rsidRPr="00A0740D" w:rsidRDefault="00080B3B" w:rsidP="00080B3B">
      <w:pPr>
        <w:numPr>
          <w:ilvl w:val="0"/>
          <w:numId w:val="76"/>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lastRenderedPageBreak/>
        <w:t>воспринимать произведения изобразительного искусства, участвовать в обсуждении их содержания и выразительных средств, объяснять сюжеты и содержание знакомых произведений;</w:t>
      </w:r>
    </w:p>
    <w:p w:rsidR="00080B3B" w:rsidRPr="00A0740D" w:rsidRDefault="00080B3B" w:rsidP="00080B3B">
      <w:pPr>
        <w:numPr>
          <w:ilvl w:val="0"/>
          <w:numId w:val="76"/>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rsidR="00080B3B" w:rsidRPr="00A0740D" w:rsidRDefault="00080B3B" w:rsidP="00080B3B">
      <w:pPr>
        <w:numPr>
          <w:ilvl w:val="0"/>
          <w:numId w:val="76"/>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высказывать суждение о художественных произведениях, изображающих природу и человека в различных эмоциональных состояниях.</w:t>
      </w:r>
      <w:bookmarkStart w:id="22" w:name="bookmark27"/>
    </w:p>
    <w:p w:rsidR="00080B3B" w:rsidRPr="00A0740D" w:rsidRDefault="00080B3B" w:rsidP="00080B3B">
      <w:pPr>
        <w:spacing w:after="0" w:line="240" w:lineRule="auto"/>
        <w:jc w:val="both"/>
        <w:rPr>
          <w:rFonts w:ascii="Times New Roman" w:eastAsia="Calibri" w:hAnsi="Times New Roman" w:cs="Times New Roman"/>
          <w:b/>
          <w:sz w:val="24"/>
          <w:szCs w:val="24"/>
        </w:rPr>
      </w:pPr>
      <w:r w:rsidRPr="00A0740D">
        <w:rPr>
          <w:rFonts w:ascii="Times New Roman" w:eastAsia="Calibri" w:hAnsi="Times New Roman" w:cs="Times New Roman"/>
          <w:b/>
          <w:sz w:val="24"/>
          <w:szCs w:val="24"/>
        </w:rPr>
        <w:t>Азбука искусства. Как говорит искусство?</w:t>
      </w:r>
      <w:bookmarkEnd w:id="22"/>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научится:</w:t>
      </w:r>
    </w:p>
    <w:p w:rsidR="00080B3B" w:rsidRPr="00A0740D" w:rsidRDefault="00080B3B" w:rsidP="00080B3B">
      <w:pPr>
        <w:numPr>
          <w:ilvl w:val="0"/>
          <w:numId w:val="77"/>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создавать простые композиции на заданную тему на плоскости и в пространстве;</w:t>
      </w:r>
    </w:p>
    <w:p w:rsidR="00080B3B" w:rsidRPr="00A0740D" w:rsidRDefault="00080B3B" w:rsidP="00080B3B">
      <w:pPr>
        <w:numPr>
          <w:ilvl w:val="0"/>
          <w:numId w:val="77"/>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080B3B" w:rsidRPr="00A0740D" w:rsidRDefault="00080B3B" w:rsidP="00080B3B">
      <w:pPr>
        <w:numPr>
          <w:ilvl w:val="0"/>
          <w:numId w:val="77"/>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различать основные и составные, тёплые и холодные цвета; изменять их эмоциональную напряженность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080B3B" w:rsidRPr="00A0740D" w:rsidRDefault="00080B3B" w:rsidP="00080B3B">
      <w:pPr>
        <w:numPr>
          <w:ilvl w:val="0"/>
          <w:numId w:val="77"/>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080B3B" w:rsidRPr="00A0740D" w:rsidRDefault="00080B3B" w:rsidP="00080B3B">
      <w:pPr>
        <w:numPr>
          <w:ilvl w:val="0"/>
          <w:numId w:val="77"/>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080B3B" w:rsidRPr="00A0740D" w:rsidRDefault="00080B3B" w:rsidP="00080B3B">
      <w:pPr>
        <w:numPr>
          <w:ilvl w:val="0"/>
          <w:numId w:val="77"/>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получит возможность научиться:</w:t>
      </w:r>
    </w:p>
    <w:p w:rsidR="00080B3B" w:rsidRPr="00A0740D" w:rsidRDefault="00080B3B" w:rsidP="00080B3B">
      <w:pPr>
        <w:numPr>
          <w:ilvl w:val="0"/>
          <w:numId w:val="78"/>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080B3B" w:rsidRPr="00A0740D" w:rsidRDefault="00080B3B" w:rsidP="00080B3B">
      <w:pPr>
        <w:numPr>
          <w:ilvl w:val="0"/>
          <w:numId w:val="78"/>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средствами изобразительного искусства и компьютерной графики;</w:t>
      </w:r>
    </w:p>
    <w:p w:rsidR="00080B3B" w:rsidRPr="00A0740D" w:rsidRDefault="00080B3B" w:rsidP="00080B3B">
      <w:pPr>
        <w:numPr>
          <w:ilvl w:val="0"/>
          <w:numId w:val="78"/>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выполнять простые рисунки и орнаментальные композиции, используя язык компьютерной графики в программе \</w:t>
      </w:r>
      <w:r w:rsidRPr="00A0740D">
        <w:rPr>
          <w:rFonts w:ascii="Times New Roman" w:eastAsia="Calibri" w:hAnsi="Times New Roman" w:cs="Times New Roman"/>
          <w:sz w:val="24"/>
          <w:szCs w:val="24"/>
          <w:lang w:val="en-US"/>
        </w:rPr>
        <w:t>Paint</w:t>
      </w:r>
      <w:r w:rsidRPr="00A0740D">
        <w:rPr>
          <w:rFonts w:ascii="Times New Roman" w:eastAsia="Calibri" w:hAnsi="Times New Roman" w:cs="Times New Roman"/>
          <w:sz w:val="24"/>
          <w:szCs w:val="24"/>
        </w:rPr>
        <w:t>.</w:t>
      </w:r>
    </w:p>
    <w:p w:rsidR="00080B3B" w:rsidRPr="00A0740D" w:rsidRDefault="00080B3B" w:rsidP="00080B3B">
      <w:pPr>
        <w:spacing w:after="0" w:line="240" w:lineRule="auto"/>
        <w:jc w:val="both"/>
        <w:rPr>
          <w:rFonts w:ascii="Times New Roman" w:eastAsia="Calibri" w:hAnsi="Times New Roman" w:cs="Times New Roman"/>
          <w:b/>
          <w:sz w:val="24"/>
          <w:szCs w:val="24"/>
        </w:rPr>
      </w:pPr>
      <w:r w:rsidRPr="00A0740D">
        <w:rPr>
          <w:rFonts w:ascii="Times New Roman" w:eastAsia="Calibri" w:hAnsi="Times New Roman" w:cs="Times New Roman"/>
          <w:b/>
          <w:sz w:val="24"/>
          <w:szCs w:val="24"/>
        </w:rPr>
        <w:t>Значимые темы искусства. О чем говорит искусство?</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научится:</w:t>
      </w:r>
    </w:p>
    <w:p w:rsidR="00080B3B" w:rsidRPr="00A0740D" w:rsidRDefault="00080B3B" w:rsidP="00080B3B">
      <w:pPr>
        <w:numPr>
          <w:ilvl w:val="0"/>
          <w:numId w:val="79"/>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осознавать главные темы искусства и отражать их в собственной художественно-творческой деятельности;</w:t>
      </w:r>
    </w:p>
    <w:p w:rsidR="00080B3B" w:rsidRPr="00A0740D" w:rsidRDefault="00080B3B" w:rsidP="00080B3B">
      <w:pPr>
        <w:numPr>
          <w:ilvl w:val="0"/>
          <w:numId w:val="79"/>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цветоведения, усвоенные способы действия;</w:t>
      </w:r>
    </w:p>
    <w:p w:rsidR="00080B3B" w:rsidRPr="00A0740D" w:rsidRDefault="00080B3B" w:rsidP="00080B3B">
      <w:pPr>
        <w:numPr>
          <w:ilvl w:val="0"/>
          <w:numId w:val="79"/>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передавать характер и намерения объекта (природы, человека, сказочного героя, предмета, явления и т. д.) в живописи, графике и скульптуре, выражая своё  отношение к качествам данного объекта.</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получит возможность научиться:</w:t>
      </w:r>
    </w:p>
    <w:p w:rsidR="00080B3B" w:rsidRPr="00A0740D" w:rsidRDefault="00080B3B" w:rsidP="00080B3B">
      <w:pPr>
        <w:numPr>
          <w:ilvl w:val="0"/>
          <w:numId w:val="80"/>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lastRenderedPageBreak/>
        <w:t>видеть, чувствовать и изображать красоту и разнообразие природы, человека, зданий, предметов;</w:t>
      </w:r>
    </w:p>
    <w:p w:rsidR="00080B3B" w:rsidRPr="00A0740D" w:rsidRDefault="00080B3B" w:rsidP="00080B3B">
      <w:pPr>
        <w:numPr>
          <w:ilvl w:val="0"/>
          <w:numId w:val="80"/>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080B3B" w:rsidRPr="00A0740D" w:rsidRDefault="00080B3B" w:rsidP="00080B3B">
      <w:pPr>
        <w:numPr>
          <w:ilvl w:val="0"/>
          <w:numId w:val="80"/>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изображать пейзажи, натюрморты, портреты, выражая к ним свое эмоциональное отношение;</w:t>
      </w:r>
    </w:p>
    <w:p w:rsidR="00080B3B" w:rsidRPr="00A0740D" w:rsidRDefault="00080B3B" w:rsidP="00080B3B">
      <w:pPr>
        <w:numPr>
          <w:ilvl w:val="0"/>
          <w:numId w:val="80"/>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изображать многофигурные композиции на значимые жизненные темы и участвовать в коллективных работах на эти темы.</w:t>
      </w:r>
    </w:p>
    <w:p w:rsidR="00080B3B" w:rsidRPr="00A0740D" w:rsidRDefault="00080B3B" w:rsidP="00080B3B">
      <w:pPr>
        <w:spacing w:after="0" w:line="240" w:lineRule="auto"/>
        <w:jc w:val="both"/>
        <w:rPr>
          <w:rFonts w:ascii="Times New Roman" w:eastAsia="Calibri" w:hAnsi="Times New Roman" w:cs="Times New Roman"/>
          <w:sz w:val="24"/>
          <w:szCs w:val="24"/>
        </w:rPr>
      </w:pPr>
    </w:p>
    <w:p w:rsidR="00080B3B" w:rsidRPr="00A0740D" w:rsidRDefault="00080B3B" w:rsidP="00080B3B">
      <w:pPr>
        <w:spacing w:after="0" w:line="240" w:lineRule="auto"/>
        <w:jc w:val="center"/>
        <w:rPr>
          <w:rFonts w:ascii="Times New Roman" w:eastAsia="Calibri" w:hAnsi="Times New Roman" w:cs="Times New Roman"/>
          <w:b/>
          <w:sz w:val="24"/>
          <w:szCs w:val="24"/>
        </w:rPr>
      </w:pPr>
      <w:bookmarkStart w:id="23" w:name="bookmark18"/>
      <w:r w:rsidRPr="00A0740D">
        <w:rPr>
          <w:rFonts w:ascii="Times New Roman" w:eastAsia="Calibri" w:hAnsi="Times New Roman" w:cs="Times New Roman"/>
          <w:b/>
          <w:sz w:val="24"/>
          <w:szCs w:val="24"/>
        </w:rPr>
        <w:t>1.2.9. МУЗЫКА</w:t>
      </w:r>
      <w:bookmarkEnd w:id="23"/>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В результате изучения музыки в начальной школе у выпускников будут сформированы основы музыкальной культуры; воспитаны нравственные и эстетические чувства, художественный вкус; развит интерес к музыкальному искусству и музыкальной деятельности,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 Школьники смогут открыто выражать свое отношение к искусству, проявлять ценностно-смысловые ориентации, позитивную самооценку, самоуважение, жизненный оптимизм.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Выпускники начальной школы научатся воспринимать музыку и размышлять о ней;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 импровизировать в разнообразных видах музыкально-творческой деятельности.</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Дети будут способны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bookmarkStart w:id="24" w:name="bookmark19"/>
    </w:p>
    <w:p w:rsidR="00080B3B" w:rsidRPr="00A0740D" w:rsidRDefault="00080B3B" w:rsidP="00080B3B">
      <w:pPr>
        <w:spacing w:after="0" w:line="240" w:lineRule="auto"/>
        <w:jc w:val="both"/>
        <w:rPr>
          <w:rFonts w:ascii="Times New Roman" w:eastAsia="Calibri" w:hAnsi="Times New Roman" w:cs="Times New Roman"/>
          <w:b/>
          <w:sz w:val="24"/>
          <w:szCs w:val="24"/>
        </w:rPr>
      </w:pPr>
      <w:r w:rsidRPr="00A0740D">
        <w:rPr>
          <w:rFonts w:ascii="Times New Roman" w:eastAsia="Calibri" w:hAnsi="Times New Roman" w:cs="Times New Roman"/>
          <w:b/>
          <w:sz w:val="24"/>
          <w:szCs w:val="24"/>
        </w:rPr>
        <w:t>Музыка в жизни человека</w:t>
      </w:r>
      <w:bookmarkEnd w:id="24"/>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научится:</w:t>
      </w:r>
    </w:p>
    <w:p w:rsidR="00080B3B" w:rsidRPr="00A0740D" w:rsidRDefault="00080B3B" w:rsidP="00080B3B">
      <w:pPr>
        <w:numPr>
          <w:ilvl w:val="0"/>
          <w:numId w:val="69"/>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080B3B" w:rsidRPr="00A0740D" w:rsidRDefault="00080B3B" w:rsidP="00080B3B">
      <w:pPr>
        <w:numPr>
          <w:ilvl w:val="0"/>
          <w:numId w:val="69"/>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ориентироваться в музыкально-поэтическом творчестве, в многообразии музыкального фольклора России, сопоставлять различные образцы народной и профессиональной музыки, ценить отечественные народные музыкальные традиции;</w:t>
      </w:r>
    </w:p>
    <w:p w:rsidR="00080B3B" w:rsidRPr="00A0740D" w:rsidRDefault="00080B3B" w:rsidP="00080B3B">
      <w:pPr>
        <w:numPr>
          <w:ilvl w:val="0"/>
          <w:numId w:val="69"/>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воплощать художественно-образное содержание и интонационно-мелодические особенности профессионального (в пе</w:t>
      </w:r>
      <w:r w:rsidRPr="00A0740D">
        <w:rPr>
          <w:rFonts w:ascii="Times New Roman" w:eastAsia="Calibri" w:hAnsi="Times New Roman" w:cs="Times New Roman"/>
          <w:sz w:val="24"/>
          <w:szCs w:val="24"/>
        </w:rPr>
        <w:softHyphen/>
        <w:t>нии, слове, движении и др.) и народного творчества (в песнях, играх, действах).</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получит возможность научиться:</w:t>
      </w:r>
    </w:p>
    <w:p w:rsidR="00080B3B" w:rsidRPr="00A0740D" w:rsidRDefault="00080B3B" w:rsidP="00080B3B">
      <w:pPr>
        <w:numPr>
          <w:ilvl w:val="0"/>
          <w:numId w:val="70"/>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реализовывать творческий потенциал, осуществляя собственные музыкально-исполнительские замыслы в различных видах деятельности;</w:t>
      </w:r>
    </w:p>
    <w:p w:rsidR="00080B3B" w:rsidRPr="00A0740D" w:rsidRDefault="00080B3B" w:rsidP="00080B3B">
      <w:pPr>
        <w:numPr>
          <w:ilvl w:val="0"/>
          <w:numId w:val="70"/>
        </w:numPr>
        <w:spacing w:after="0" w:line="240" w:lineRule="auto"/>
        <w:ind w:left="0" w:firstLine="0"/>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организовывать культурный досуг, самостоятельную музыкально-творческую деятельность, музицировать и использовать ИКТ в музыкальных играх.</w:t>
      </w:r>
    </w:p>
    <w:p w:rsidR="00080B3B" w:rsidRPr="00A0740D" w:rsidRDefault="00080B3B" w:rsidP="00080B3B">
      <w:pPr>
        <w:spacing w:after="0" w:line="240" w:lineRule="auto"/>
        <w:jc w:val="both"/>
        <w:rPr>
          <w:rFonts w:ascii="Times New Roman" w:eastAsia="Calibri" w:hAnsi="Times New Roman" w:cs="Times New Roman"/>
          <w:b/>
          <w:sz w:val="24"/>
          <w:szCs w:val="24"/>
        </w:rPr>
      </w:pPr>
      <w:bookmarkStart w:id="25" w:name="bookmark20"/>
      <w:r w:rsidRPr="00A0740D">
        <w:rPr>
          <w:rFonts w:ascii="Times New Roman" w:eastAsia="Calibri" w:hAnsi="Times New Roman" w:cs="Times New Roman"/>
          <w:b/>
          <w:sz w:val="24"/>
          <w:szCs w:val="24"/>
        </w:rPr>
        <w:t>Основные закономерности музыкального искусства</w:t>
      </w:r>
      <w:bookmarkEnd w:id="25"/>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научится:</w:t>
      </w:r>
    </w:p>
    <w:p w:rsidR="00080B3B" w:rsidRPr="00A0740D" w:rsidRDefault="00080B3B" w:rsidP="00080B3B">
      <w:pPr>
        <w:numPr>
          <w:ilvl w:val="0"/>
          <w:numId w:val="71"/>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080B3B" w:rsidRPr="00A0740D" w:rsidRDefault="00080B3B" w:rsidP="00080B3B">
      <w:pPr>
        <w:numPr>
          <w:ilvl w:val="0"/>
          <w:numId w:val="71"/>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lastRenderedPageBreak/>
        <w:t>наблюдать за процессом и результатом музыкального развития на основе сходства и различия интонаций, тем, образов и распознавать художественный смысл различных форм построения музыки;</w:t>
      </w:r>
    </w:p>
    <w:p w:rsidR="00080B3B" w:rsidRPr="00A0740D" w:rsidRDefault="00080B3B" w:rsidP="00080B3B">
      <w:pPr>
        <w:numPr>
          <w:ilvl w:val="0"/>
          <w:numId w:val="71"/>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получит возможность научиться:</w:t>
      </w:r>
    </w:p>
    <w:p w:rsidR="00080B3B" w:rsidRPr="00A0740D" w:rsidRDefault="00080B3B" w:rsidP="00080B3B">
      <w:pPr>
        <w:numPr>
          <w:ilvl w:val="0"/>
          <w:numId w:val="72"/>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080B3B" w:rsidRPr="00A0740D" w:rsidRDefault="00080B3B" w:rsidP="00080B3B">
      <w:pPr>
        <w:numPr>
          <w:ilvl w:val="0"/>
          <w:numId w:val="72"/>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использовать систему графических знаков для ориентации в нотном письме при пении простейших мелодий;</w:t>
      </w:r>
    </w:p>
    <w:p w:rsidR="00080B3B" w:rsidRPr="00A0740D" w:rsidRDefault="00080B3B" w:rsidP="00080B3B">
      <w:pPr>
        <w:numPr>
          <w:ilvl w:val="0"/>
          <w:numId w:val="72"/>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владеть певческим голосом как инструментом духовного самовыражения и участвовать в коллективной творчес</w:t>
      </w:r>
      <w:r w:rsidRPr="00A0740D">
        <w:rPr>
          <w:rFonts w:ascii="Times New Roman" w:eastAsia="Calibri" w:hAnsi="Times New Roman" w:cs="Times New Roman"/>
          <w:sz w:val="24"/>
          <w:szCs w:val="24"/>
        </w:rPr>
        <w:softHyphen/>
        <w:t>кой деятельности при воплощении заинтересовавших его музыкальных образов.</w:t>
      </w:r>
    </w:p>
    <w:p w:rsidR="00080B3B" w:rsidRPr="00A0740D" w:rsidRDefault="00080B3B" w:rsidP="00080B3B">
      <w:pPr>
        <w:numPr>
          <w:ilvl w:val="0"/>
          <w:numId w:val="72"/>
        </w:numPr>
        <w:spacing w:after="0" w:line="240" w:lineRule="auto"/>
        <w:ind w:left="0" w:firstLine="0"/>
        <w:jc w:val="both"/>
        <w:rPr>
          <w:rFonts w:ascii="Times New Roman" w:eastAsia="Calibri" w:hAnsi="Times New Roman" w:cs="Times New Roman"/>
          <w:sz w:val="24"/>
          <w:szCs w:val="24"/>
        </w:rPr>
      </w:pPr>
    </w:p>
    <w:p w:rsidR="00080B3B" w:rsidRPr="00A0740D" w:rsidRDefault="00080B3B" w:rsidP="00080B3B">
      <w:pPr>
        <w:spacing w:after="0" w:line="240" w:lineRule="auto"/>
        <w:jc w:val="both"/>
        <w:rPr>
          <w:rFonts w:ascii="Times New Roman" w:eastAsia="Calibri" w:hAnsi="Times New Roman" w:cs="Times New Roman"/>
          <w:b/>
          <w:sz w:val="24"/>
          <w:szCs w:val="24"/>
        </w:rPr>
      </w:pPr>
      <w:bookmarkStart w:id="26" w:name="bookmark21"/>
      <w:r w:rsidRPr="00A0740D">
        <w:rPr>
          <w:rFonts w:ascii="Times New Roman" w:eastAsia="Calibri" w:hAnsi="Times New Roman" w:cs="Times New Roman"/>
          <w:b/>
          <w:sz w:val="24"/>
          <w:szCs w:val="24"/>
        </w:rPr>
        <w:t>Музыкальная картина мира</w:t>
      </w:r>
      <w:bookmarkEnd w:id="26"/>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научится:</w:t>
      </w:r>
    </w:p>
    <w:p w:rsidR="00080B3B" w:rsidRPr="00A0740D" w:rsidRDefault="00080B3B" w:rsidP="00080B3B">
      <w:pPr>
        <w:numPr>
          <w:ilvl w:val="0"/>
          <w:numId w:val="73"/>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исполнять музыкальные произведения разных форм и жанров (пение, драматизация, музыкально-пластическое движение, импровизация и др.);</w:t>
      </w:r>
    </w:p>
    <w:p w:rsidR="00080B3B" w:rsidRPr="00A0740D" w:rsidRDefault="00080B3B" w:rsidP="00080B3B">
      <w:pPr>
        <w:numPr>
          <w:ilvl w:val="0"/>
          <w:numId w:val="73"/>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080B3B" w:rsidRPr="00A0740D" w:rsidRDefault="00080B3B" w:rsidP="00080B3B">
      <w:pPr>
        <w:numPr>
          <w:ilvl w:val="0"/>
          <w:numId w:val="73"/>
        </w:numPr>
        <w:spacing w:after="0" w:line="240" w:lineRule="auto"/>
        <w:ind w:left="0" w:firstLine="0"/>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rPr>
        <w:t xml:space="preserve">оценивать и соотносить содержание и музыкальный язык народного и профессионального </w:t>
      </w:r>
      <w:r w:rsidRPr="00A0740D">
        <w:rPr>
          <w:rFonts w:ascii="Times New Roman" w:eastAsia="Calibri" w:hAnsi="Times New Roman" w:cs="Times New Roman"/>
          <w:sz w:val="24"/>
          <w:szCs w:val="24"/>
          <w:u w:val="single"/>
        </w:rPr>
        <w:t>музыкального творчества разных стран мира.</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получит возможность научиться:</w:t>
      </w:r>
    </w:p>
    <w:p w:rsidR="00080B3B" w:rsidRPr="00A0740D" w:rsidRDefault="00080B3B" w:rsidP="00080B3B">
      <w:pPr>
        <w:numPr>
          <w:ilvl w:val="0"/>
          <w:numId w:val="74"/>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080B3B" w:rsidRPr="00A0740D" w:rsidRDefault="00080B3B" w:rsidP="00080B3B">
      <w:pPr>
        <w:numPr>
          <w:ilvl w:val="0"/>
          <w:numId w:val="74"/>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драматизация и др.), собирать музыкальные коллекции (фонотека, видеотека).</w:t>
      </w:r>
    </w:p>
    <w:p w:rsidR="00080B3B" w:rsidRPr="00A0740D" w:rsidRDefault="00080B3B" w:rsidP="00080B3B">
      <w:pPr>
        <w:spacing w:after="0" w:line="240" w:lineRule="auto"/>
        <w:jc w:val="center"/>
        <w:rPr>
          <w:rFonts w:ascii="Times New Roman" w:eastAsia="Calibri" w:hAnsi="Times New Roman" w:cs="Times New Roman"/>
          <w:b/>
          <w:bCs/>
          <w:sz w:val="24"/>
          <w:szCs w:val="24"/>
          <w:shd w:val="clear" w:color="auto" w:fill="FFFFFF"/>
        </w:rPr>
      </w:pPr>
      <w:bookmarkStart w:id="27" w:name="bookmark29"/>
      <w:r w:rsidRPr="00A0740D">
        <w:rPr>
          <w:rFonts w:ascii="Times New Roman" w:eastAsia="Calibri" w:hAnsi="Times New Roman" w:cs="Times New Roman"/>
          <w:b/>
          <w:bCs/>
          <w:sz w:val="24"/>
          <w:szCs w:val="24"/>
          <w:shd w:val="clear" w:color="auto" w:fill="FFFFFF"/>
        </w:rPr>
        <w:t>1.2.10. ТЕХНОЛОГИЯ</w:t>
      </w:r>
      <w:bookmarkEnd w:id="27"/>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 результате изучения курса технологии выпускники начальной школы получат начальные представления о материальной и духовной культуре как продукте творческой предметно-преобразующей деятельности человека. Выпускники получат общее представление о мире профессий, их социальном значении, истории возникновения и развития. Они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В результате выполнения под руководством учителя коллективных и групповых творческих работ, а также элементарных доступных проектов выпускники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w:t>
      </w:r>
      <w:r w:rsidRPr="00A0740D">
        <w:rPr>
          <w:rFonts w:ascii="Times New Roman" w:eastAsia="Calibri" w:hAnsi="Times New Roman" w:cs="Times New Roman"/>
          <w:sz w:val="24"/>
          <w:szCs w:val="24"/>
        </w:rPr>
        <w:lastRenderedPageBreak/>
        <w:t>подчиненных, распределение общего объёма работы, навыки сотрудничества и взаимопомощи, доброжелательного и уважительного общения со сверстниками и взрослыми.</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Выпускники 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Учащиеся 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Выпускники научатся искать, отбирать, преобразовывать необходимую печатную и электронную информацию.</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Выпускники познакомятся с персональным компьютером как техническим средством, с его основными устройствами, их назначением. Они приобретут первоначальный опыт работы с простыми информационными объектами: текстом, рисунком, таблицей. Овладеют приёмами поиска и использования информации, научатся работать с доступными электронными ресурсами.</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Выпускники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080B3B" w:rsidRPr="00A0740D" w:rsidRDefault="00080B3B" w:rsidP="00080B3B">
      <w:pPr>
        <w:spacing w:after="0" w:line="240" w:lineRule="auto"/>
        <w:jc w:val="both"/>
        <w:rPr>
          <w:rFonts w:ascii="Times New Roman" w:eastAsia="Calibri" w:hAnsi="Times New Roman" w:cs="Times New Roman"/>
          <w:b/>
          <w:sz w:val="24"/>
          <w:szCs w:val="24"/>
        </w:rPr>
      </w:pPr>
      <w:bookmarkStart w:id="28" w:name="bookmark30"/>
      <w:r w:rsidRPr="00A0740D">
        <w:rPr>
          <w:rFonts w:ascii="Times New Roman" w:eastAsia="Calibri" w:hAnsi="Times New Roman" w:cs="Times New Roman"/>
          <w:b/>
          <w:sz w:val="24"/>
          <w:szCs w:val="24"/>
        </w:rPr>
        <w:t>Общекультурные и общетрудовые компетенции. Основы культуры труда, самообслуживание</w:t>
      </w:r>
      <w:bookmarkEnd w:id="28"/>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научится:</w:t>
      </w:r>
    </w:p>
    <w:p w:rsidR="00080B3B" w:rsidRPr="00A0740D" w:rsidRDefault="00080B3B" w:rsidP="00080B3B">
      <w:pPr>
        <w:numPr>
          <w:ilvl w:val="0"/>
          <w:numId w:val="81"/>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называть наиболее распространённые в своем регионе профессии (в том числе профессии своих родителей) и описывать их особенности;</w:t>
      </w:r>
    </w:p>
    <w:p w:rsidR="00080B3B" w:rsidRPr="00A0740D" w:rsidRDefault="00080B3B" w:rsidP="00080B3B">
      <w:pPr>
        <w:numPr>
          <w:ilvl w:val="0"/>
          <w:numId w:val="81"/>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080B3B" w:rsidRPr="00A0740D" w:rsidRDefault="00080B3B" w:rsidP="00080B3B">
      <w:pPr>
        <w:numPr>
          <w:ilvl w:val="0"/>
          <w:numId w:val="81"/>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080B3B" w:rsidRPr="00A0740D" w:rsidRDefault="00080B3B" w:rsidP="00080B3B">
      <w:pPr>
        <w:numPr>
          <w:ilvl w:val="0"/>
          <w:numId w:val="81"/>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организовывать своё рабочее место в зависимости от вида работы, выполнять доступные действия по самообслуживанию и доступные виды домашнего труда.</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получит возможность научиться:</w:t>
      </w:r>
    </w:p>
    <w:p w:rsidR="00080B3B" w:rsidRPr="00A0740D" w:rsidRDefault="00080B3B" w:rsidP="00080B3B">
      <w:pPr>
        <w:numPr>
          <w:ilvl w:val="0"/>
          <w:numId w:val="82"/>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уважительно относиться к труду людей;</w:t>
      </w:r>
    </w:p>
    <w:p w:rsidR="00080B3B" w:rsidRPr="00A0740D" w:rsidRDefault="00080B3B" w:rsidP="00080B3B">
      <w:pPr>
        <w:numPr>
          <w:ilvl w:val="0"/>
          <w:numId w:val="82"/>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понимать культурно-историческую ценность традиций, отражённых в предметном мире, и уважать их;</w:t>
      </w:r>
    </w:p>
    <w:p w:rsidR="00080B3B" w:rsidRPr="00A0740D" w:rsidRDefault="00080B3B" w:rsidP="00080B3B">
      <w:pPr>
        <w:numPr>
          <w:ilvl w:val="0"/>
          <w:numId w:val="82"/>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080B3B" w:rsidRPr="00A0740D" w:rsidRDefault="00080B3B" w:rsidP="00080B3B">
      <w:pPr>
        <w:spacing w:after="0" w:line="240" w:lineRule="auto"/>
        <w:jc w:val="both"/>
        <w:rPr>
          <w:rFonts w:ascii="Times New Roman" w:eastAsia="Calibri" w:hAnsi="Times New Roman" w:cs="Times New Roman"/>
          <w:b/>
          <w:sz w:val="24"/>
          <w:szCs w:val="24"/>
        </w:rPr>
      </w:pPr>
      <w:bookmarkStart w:id="29" w:name="bookmark31"/>
      <w:r w:rsidRPr="00A0740D">
        <w:rPr>
          <w:rFonts w:ascii="Times New Roman" w:eastAsia="Calibri" w:hAnsi="Times New Roman" w:cs="Times New Roman"/>
          <w:b/>
          <w:sz w:val="24"/>
          <w:szCs w:val="24"/>
        </w:rPr>
        <w:t>Технология ручной обработки материалов. Элементы графической грамоты</w:t>
      </w:r>
      <w:bookmarkEnd w:id="29"/>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научится:</w:t>
      </w:r>
    </w:p>
    <w:p w:rsidR="00080B3B" w:rsidRPr="00A0740D" w:rsidRDefault="00080B3B" w:rsidP="00080B3B">
      <w:pPr>
        <w:numPr>
          <w:ilvl w:val="0"/>
          <w:numId w:val="83"/>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lastRenderedPageBreak/>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080B3B" w:rsidRPr="00A0740D" w:rsidRDefault="00080B3B" w:rsidP="00080B3B">
      <w:pPr>
        <w:numPr>
          <w:ilvl w:val="0"/>
          <w:numId w:val="83"/>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w:t>
      </w:r>
      <w:r w:rsidRPr="00A0740D">
        <w:rPr>
          <w:rFonts w:ascii="Times New Roman" w:eastAsia="Calibri" w:hAnsi="Times New Roman" w:cs="Times New Roman"/>
          <w:sz w:val="24"/>
          <w:szCs w:val="24"/>
        </w:rPr>
        <w:softHyphen/>
        <w:t>готовки, формообразовании, сборке и отделке изделия; эконом</w:t>
      </w:r>
      <w:r w:rsidRPr="00A0740D">
        <w:rPr>
          <w:rFonts w:ascii="Times New Roman" w:eastAsia="Calibri" w:hAnsi="Times New Roman" w:cs="Times New Roman"/>
          <w:sz w:val="24"/>
          <w:szCs w:val="24"/>
        </w:rPr>
        <w:softHyphen/>
        <w:t>но расходовать используемые материалы;</w:t>
      </w:r>
    </w:p>
    <w:p w:rsidR="00080B3B" w:rsidRPr="00A0740D" w:rsidRDefault="00080B3B" w:rsidP="00080B3B">
      <w:pPr>
        <w:numPr>
          <w:ilvl w:val="0"/>
          <w:numId w:val="83"/>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применять приёмы рациональной безопасной работы руч</w:t>
      </w:r>
      <w:r w:rsidRPr="00A0740D">
        <w:rPr>
          <w:rFonts w:ascii="Times New Roman" w:eastAsia="Calibri" w:hAnsi="Times New Roman" w:cs="Times New Roman"/>
          <w:sz w:val="24"/>
          <w:szCs w:val="24"/>
        </w:rPr>
        <w:softHyphen/>
        <w:t>ными инструментами: чертёжными (линейка, угольник, цир</w:t>
      </w:r>
      <w:r w:rsidRPr="00A0740D">
        <w:rPr>
          <w:rFonts w:ascii="Times New Roman" w:eastAsia="Calibri" w:hAnsi="Times New Roman" w:cs="Times New Roman"/>
          <w:sz w:val="24"/>
          <w:szCs w:val="24"/>
        </w:rPr>
        <w:softHyphen/>
        <w:t>куль), режущими (ножницы) и колющими (швейная игла);</w:t>
      </w:r>
    </w:p>
    <w:p w:rsidR="00080B3B" w:rsidRPr="00A0740D" w:rsidRDefault="00080B3B" w:rsidP="00080B3B">
      <w:pPr>
        <w:numPr>
          <w:ilvl w:val="0"/>
          <w:numId w:val="83"/>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выполнять символические действия моделирования</w:t>
      </w:r>
      <w:r w:rsidRPr="00A0740D">
        <w:rPr>
          <w:rFonts w:ascii="Times New Roman" w:eastAsia="Calibri" w:hAnsi="Times New Roman" w:cs="Times New Roman"/>
          <w:sz w:val="24"/>
          <w:szCs w:val="24"/>
          <w:lang w:eastAsia="ar-SA"/>
        </w:rPr>
        <w:t xml:space="preserve"> и</w:t>
      </w:r>
      <w:r w:rsidRPr="00A0740D">
        <w:rPr>
          <w:rFonts w:ascii="Times New Roman" w:eastAsia="Calibri" w:hAnsi="Times New Roman" w:cs="Times New Roman"/>
          <w:sz w:val="24"/>
          <w:szCs w:val="24"/>
        </w:rPr>
        <w:t xml:space="preserve"> пре</w:t>
      </w:r>
      <w:r w:rsidRPr="00A0740D">
        <w:rPr>
          <w:rFonts w:ascii="Times New Roman" w:eastAsia="Calibri" w:hAnsi="Times New Roman" w:cs="Times New Roman"/>
          <w:sz w:val="24"/>
          <w:szCs w:val="24"/>
        </w:rPr>
        <w:softHyphen/>
        <w:t>образования модели и работать с простейшей технической доку</w:t>
      </w:r>
      <w:r w:rsidRPr="00A0740D">
        <w:rPr>
          <w:rFonts w:ascii="Times New Roman" w:eastAsia="Calibri" w:hAnsi="Times New Roman" w:cs="Times New Roman"/>
          <w:sz w:val="24"/>
          <w:szCs w:val="24"/>
        </w:rPr>
        <w:softHyphen/>
        <w:t>ментацией: распознавать простейшие чертежи и эскизы,</w:t>
      </w:r>
      <w:r w:rsidRPr="00A0740D">
        <w:rPr>
          <w:rFonts w:ascii="Times New Roman" w:eastAsia="Calibri" w:hAnsi="Times New Roman" w:cs="Times New Roman"/>
          <w:sz w:val="24"/>
          <w:szCs w:val="24"/>
          <w:lang w:eastAsia="ar-SA"/>
        </w:rPr>
        <w:t xml:space="preserve"> читать </w:t>
      </w:r>
      <w:r w:rsidRPr="00A0740D">
        <w:rPr>
          <w:rFonts w:ascii="Times New Roman" w:eastAsia="Calibri" w:hAnsi="Times New Roman" w:cs="Times New Roman"/>
          <w:sz w:val="24"/>
          <w:szCs w:val="24"/>
        </w:rPr>
        <w:t>их и выполнять разметку с опорой на них; изготавливать плос</w:t>
      </w:r>
      <w:r w:rsidRPr="00A0740D">
        <w:rPr>
          <w:rFonts w:ascii="Times New Roman" w:eastAsia="Calibri" w:hAnsi="Times New Roman" w:cs="Times New Roman"/>
          <w:sz w:val="24"/>
          <w:szCs w:val="24"/>
        </w:rPr>
        <w:softHyphen/>
        <w:t>костные и объёмные изделия по простейшим чертежам, эски</w:t>
      </w:r>
      <w:r w:rsidRPr="00A0740D">
        <w:rPr>
          <w:rFonts w:ascii="Times New Roman" w:eastAsia="Calibri" w:hAnsi="Times New Roman" w:cs="Times New Roman"/>
          <w:sz w:val="24"/>
          <w:szCs w:val="24"/>
        </w:rPr>
        <w:softHyphen/>
        <w:t>зам, схемам, рисункам.</w:t>
      </w:r>
    </w:p>
    <w:p w:rsidR="00080B3B" w:rsidRPr="00A0740D" w:rsidRDefault="00080B3B" w:rsidP="00080B3B">
      <w:pPr>
        <w:spacing w:after="0" w:line="240" w:lineRule="auto"/>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получит возможность научиться:</w:t>
      </w:r>
    </w:p>
    <w:p w:rsidR="00080B3B" w:rsidRPr="00A0740D" w:rsidRDefault="00080B3B" w:rsidP="00080B3B">
      <w:pPr>
        <w:numPr>
          <w:ilvl w:val="0"/>
          <w:numId w:val="84"/>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отбирать и выстраивать оптимальную технологичес</w:t>
      </w:r>
      <w:r w:rsidRPr="00A0740D">
        <w:rPr>
          <w:rFonts w:ascii="Times New Roman" w:eastAsia="Calibri" w:hAnsi="Times New Roman" w:cs="Times New Roman"/>
          <w:sz w:val="24"/>
          <w:szCs w:val="24"/>
        </w:rPr>
        <w:softHyphen/>
        <w:t>кую последовательность реализации собственного или пред</w:t>
      </w:r>
      <w:r w:rsidRPr="00A0740D">
        <w:rPr>
          <w:rFonts w:ascii="Times New Roman" w:eastAsia="Calibri" w:hAnsi="Times New Roman" w:cs="Times New Roman"/>
          <w:sz w:val="24"/>
          <w:szCs w:val="24"/>
        </w:rPr>
        <w:softHyphen/>
        <w:t>ложенного учителем замысла;</w:t>
      </w:r>
    </w:p>
    <w:p w:rsidR="00080B3B" w:rsidRPr="00A0740D" w:rsidRDefault="00080B3B" w:rsidP="00080B3B">
      <w:pPr>
        <w:numPr>
          <w:ilvl w:val="0"/>
          <w:numId w:val="84"/>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прогнозировать конечный практический результат и самостоятельно комбинировать художественные техноло</w:t>
      </w:r>
      <w:r w:rsidRPr="00A0740D">
        <w:rPr>
          <w:rFonts w:ascii="Times New Roman" w:eastAsia="Calibri" w:hAnsi="Times New Roman" w:cs="Times New Roman"/>
          <w:sz w:val="24"/>
          <w:szCs w:val="24"/>
        </w:rPr>
        <w:softHyphen/>
        <w:t>гии в соответствии с конструктивной или декоративно- художественной задачей.</w:t>
      </w:r>
    </w:p>
    <w:p w:rsidR="00080B3B" w:rsidRPr="00A0740D" w:rsidRDefault="00080B3B" w:rsidP="00080B3B">
      <w:pPr>
        <w:spacing w:after="0" w:line="240" w:lineRule="auto"/>
        <w:jc w:val="both"/>
        <w:rPr>
          <w:rFonts w:ascii="Times New Roman" w:eastAsia="Calibri" w:hAnsi="Times New Roman" w:cs="Times New Roman"/>
          <w:b/>
          <w:sz w:val="24"/>
          <w:szCs w:val="24"/>
        </w:rPr>
      </w:pPr>
      <w:bookmarkStart w:id="30" w:name="bookmark32"/>
      <w:r w:rsidRPr="00A0740D">
        <w:rPr>
          <w:rFonts w:ascii="Times New Roman" w:eastAsia="Calibri" w:hAnsi="Times New Roman" w:cs="Times New Roman"/>
          <w:b/>
          <w:sz w:val="24"/>
          <w:szCs w:val="24"/>
        </w:rPr>
        <w:t>Конструирование и моделирование</w:t>
      </w:r>
      <w:bookmarkEnd w:id="30"/>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научится:</w:t>
      </w:r>
    </w:p>
    <w:p w:rsidR="00080B3B" w:rsidRPr="00A0740D" w:rsidRDefault="00080B3B" w:rsidP="00080B3B">
      <w:pPr>
        <w:numPr>
          <w:ilvl w:val="0"/>
          <w:numId w:val="85"/>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анализировать устройство изделия: выделять детали, их форму, определять взаимное расположение, виды соединения деталей;</w:t>
      </w:r>
    </w:p>
    <w:p w:rsidR="00080B3B" w:rsidRPr="00A0740D" w:rsidRDefault="00080B3B" w:rsidP="00080B3B">
      <w:pPr>
        <w:numPr>
          <w:ilvl w:val="0"/>
          <w:numId w:val="85"/>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080B3B" w:rsidRPr="00A0740D" w:rsidRDefault="00080B3B" w:rsidP="00080B3B">
      <w:pPr>
        <w:numPr>
          <w:ilvl w:val="0"/>
          <w:numId w:val="85"/>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изготавливать несложные конструкции изделий по рисунку, простейшему чертежу или эскизу, образцу и доступным заданным условиям.</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получит возможность научиться:</w:t>
      </w:r>
    </w:p>
    <w:p w:rsidR="00080B3B" w:rsidRPr="00A0740D" w:rsidRDefault="00080B3B" w:rsidP="00080B3B">
      <w:pPr>
        <w:numPr>
          <w:ilvl w:val="0"/>
          <w:numId w:val="86"/>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соотносить объёмную конструкцию, основанную на правильных геометрических формах, с изображениями их развёрток;</w:t>
      </w:r>
    </w:p>
    <w:p w:rsidR="00080B3B" w:rsidRPr="00A0740D" w:rsidRDefault="00080B3B" w:rsidP="00080B3B">
      <w:pPr>
        <w:numPr>
          <w:ilvl w:val="0"/>
          <w:numId w:val="86"/>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создавать мысленный образ конструкции с целью решения определённой конструкторской задачи или передачи определенной художественно-эстетической информации, воплощать этот образ в материале.</w:t>
      </w:r>
    </w:p>
    <w:p w:rsidR="00080B3B" w:rsidRPr="00A0740D" w:rsidRDefault="00080B3B" w:rsidP="00080B3B">
      <w:pPr>
        <w:spacing w:after="0" w:line="240" w:lineRule="auto"/>
        <w:jc w:val="both"/>
        <w:rPr>
          <w:rFonts w:ascii="Times New Roman" w:eastAsia="Calibri" w:hAnsi="Times New Roman" w:cs="Times New Roman"/>
          <w:b/>
          <w:sz w:val="24"/>
          <w:szCs w:val="24"/>
        </w:rPr>
      </w:pPr>
      <w:bookmarkStart w:id="31" w:name="bookmark33"/>
      <w:r w:rsidRPr="00A0740D">
        <w:rPr>
          <w:rFonts w:ascii="Times New Roman" w:eastAsia="Calibri" w:hAnsi="Times New Roman" w:cs="Times New Roman"/>
          <w:b/>
          <w:sz w:val="24"/>
          <w:szCs w:val="24"/>
        </w:rPr>
        <w:t>Практика работы на компьютере</w:t>
      </w:r>
      <w:bookmarkEnd w:id="31"/>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научится:</w:t>
      </w:r>
    </w:p>
    <w:p w:rsidR="00080B3B" w:rsidRPr="00A0740D" w:rsidRDefault="00080B3B" w:rsidP="00080B3B">
      <w:pPr>
        <w:numPr>
          <w:ilvl w:val="0"/>
          <w:numId w:val="87"/>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соблюдать безопасные приёмы труда, пользоваться персональным компьютером для воспроизведения и поиска информации, для решения доступных конструкторско-технологических задач;</w:t>
      </w:r>
    </w:p>
    <w:p w:rsidR="00080B3B" w:rsidRPr="00A0740D" w:rsidRDefault="00080B3B" w:rsidP="00080B3B">
      <w:pPr>
        <w:numPr>
          <w:ilvl w:val="0"/>
          <w:numId w:val="87"/>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использовать простейшие приёмы работы с готовыми электронными ресурсами: активировать, читать информацию, выполнять задания;</w:t>
      </w:r>
    </w:p>
    <w:p w:rsidR="00080B3B" w:rsidRPr="00A0740D" w:rsidRDefault="00080B3B" w:rsidP="00080B3B">
      <w:pPr>
        <w:numPr>
          <w:ilvl w:val="0"/>
          <w:numId w:val="87"/>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создавать небольшие тексты, использовать рисунки из ресурса компьютера, программы </w:t>
      </w:r>
      <w:r w:rsidRPr="00A0740D">
        <w:rPr>
          <w:rFonts w:ascii="Times New Roman" w:eastAsia="Calibri" w:hAnsi="Times New Roman" w:cs="Times New Roman"/>
          <w:sz w:val="24"/>
          <w:szCs w:val="24"/>
          <w:lang w:val="en-US"/>
        </w:rPr>
        <w:t>Word</w:t>
      </w:r>
      <w:r w:rsidRPr="00A0740D">
        <w:rPr>
          <w:rFonts w:ascii="Times New Roman" w:eastAsia="Calibri" w:hAnsi="Times New Roman" w:cs="Times New Roman"/>
          <w:sz w:val="24"/>
          <w:szCs w:val="24"/>
        </w:rPr>
        <w:t xml:space="preserve"> и </w:t>
      </w:r>
      <w:r w:rsidRPr="00A0740D">
        <w:rPr>
          <w:rFonts w:ascii="Times New Roman" w:eastAsia="Calibri" w:hAnsi="Times New Roman" w:cs="Times New Roman"/>
          <w:sz w:val="24"/>
          <w:szCs w:val="24"/>
          <w:lang w:val="en-US"/>
        </w:rPr>
        <w:t>PowerPoint</w:t>
      </w:r>
      <w:r w:rsidRPr="00A0740D">
        <w:rPr>
          <w:rFonts w:ascii="Times New Roman" w:eastAsia="Calibri" w:hAnsi="Times New Roman" w:cs="Times New Roman"/>
          <w:sz w:val="24"/>
          <w:szCs w:val="24"/>
        </w:rPr>
        <w:t>.</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Выпускник получит возможность научиться:</w:t>
      </w:r>
    </w:p>
    <w:p w:rsidR="00080B3B" w:rsidRPr="00A0740D" w:rsidRDefault="00080B3B" w:rsidP="00080B3B">
      <w:pPr>
        <w:numPr>
          <w:ilvl w:val="0"/>
          <w:numId w:val="88"/>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080B3B" w:rsidRPr="00A0740D" w:rsidRDefault="00080B3B" w:rsidP="00080B3B">
      <w:pPr>
        <w:spacing w:after="0" w:line="240" w:lineRule="auto"/>
        <w:jc w:val="both"/>
        <w:rPr>
          <w:rFonts w:ascii="Times New Roman" w:eastAsia="Calibri" w:hAnsi="Times New Roman" w:cs="Times New Roman"/>
          <w:sz w:val="24"/>
          <w:szCs w:val="24"/>
        </w:rPr>
      </w:pPr>
    </w:p>
    <w:p w:rsidR="00080B3B" w:rsidRPr="00A0740D" w:rsidRDefault="00080B3B" w:rsidP="00080B3B">
      <w:pPr>
        <w:pStyle w:val="a3"/>
        <w:jc w:val="center"/>
        <w:rPr>
          <w:rStyle w:val="Zag11"/>
          <w:rFonts w:ascii="Times New Roman" w:eastAsia="@Arial Unicode MS" w:hAnsi="Times New Roman" w:cs="Times New Roman"/>
          <w:b/>
          <w:sz w:val="24"/>
          <w:szCs w:val="24"/>
        </w:rPr>
      </w:pPr>
      <w:r w:rsidRPr="00A0740D">
        <w:rPr>
          <w:rStyle w:val="Zag11"/>
          <w:rFonts w:ascii="Times New Roman" w:eastAsia="@Arial Unicode MS" w:hAnsi="Times New Roman" w:cs="Times New Roman"/>
          <w:b/>
          <w:sz w:val="24"/>
          <w:szCs w:val="24"/>
        </w:rPr>
        <w:lastRenderedPageBreak/>
        <w:t>1.2.11. ФИЗИЧЕСКАЯ КУЛЬТУРА.</w:t>
      </w:r>
    </w:p>
    <w:p w:rsidR="00080B3B" w:rsidRPr="00A0740D" w:rsidRDefault="00080B3B" w:rsidP="00080B3B">
      <w:pPr>
        <w:pStyle w:val="a3"/>
        <w:jc w:val="center"/>
        <w:rPr>
          <w:rFonts w:ascii="Times New Roman" w:eastAsia="@Arial Unicode MS" w:hAnsi="Times New Roman" w:cs="Times New Roman"/>
          <w:iCs/>
          <w:sz w:val="24"/>
          <w:szCs w:val="24"/>
          <w:lang w:bidi="en-US"/>
        </w:rPr>
      </w:pPr>
      <w:r w:rsidRPr="00A0740D">
        <w:rPr>
          <w:rFonts w:ascii="Times New Roman" w:eastAsia="@Arial Unicode MS" w:hAnsi="Times New Roman" w:cs="Times New Roman"/>
          <w:iCs/>
          <w:sz w:val="24"/>
          <w:szCs w:val="24"/>
          <w:lang w:bidi="en-US"/>
        </w:rPr>
        <w:t>(для обучающихся, не имеющих противопоказаний для занятий физической культурой или существенных ограничений по нагрузке)</w:t>
      </w:r>
    </w:p>
    <w:p w:rsidR="00080B3B" w:rsidRPr="00A0740D" w:rsidRDefault="00080B3B" w:rsidP="00080B3B">
      <w:pPr>
        <w:pStyle w:val="a3"/>
        <w:rPr>
          <w:rFonts w:ascii="Times New Roman" w:eastAsia="@Arial Unicode MS" w:hAnsi="Times New Roman" w:cs="Times New Roman"/>
          <w:color w:val="000000"/>
          <w:sz w:val="24"/>
          <w:szCs w:val="24"/>
          <w:lang w:bidi="en-US"/>
        </w:rPr>
      </w:pPr>
      <w:r w:rsidRPr="00A0740D">
        <w:rPr>
          <w:rFonts w:ascii="Times New Roman" w:eastAsia="@Arial Unicode MS" w:hAnsi="Times New Roman" w:cs="Times New Roman"/>
          <w:color w:val="000000"/>
          <w:sz w:val="24"/>
          <w:szCs w:val="24"/>
          <w:lang w:bidi="en-US"/>
        </w:rPr>
        <w:t>В результате обучения обучающиеся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080B3B" w:rsidRPr="00A0740D" w:rsidRDefault="00080B3B" w:rsidP="00080B3B">
      <w:pPr>
        <w:pStyle w:val="a3"/>
        <w:rPr>
          <w:rStyle w:val="Zag11"/>
          <w:rFonts w:ascii="Times New Roman" w:eastAsia="@Arial Unicode MS" w:hAnsi="Times New Roman" w:cs="Times New Roman"/>
          <w:b/>
          <w:sz w:val="24"/>
          <w:szCs w:val="24"/>
        </w:rPr>
      </w:pPr>
      <w:r w:rsidRPr="00A0740D">
        <w:rPr>
          <w:rStyle w:val="Zag11"/>
          <w:rFonts w:ascii="Times New Roman" w:eastAsia="@Arial Unicode MS" w:hAnsi="Times New Roman" w:cs="Times New Roman"/>
          <w:b/>
          <w:sz w:val="24"/>
          <w:szCs w:val="24"/>
        </w:rPr>
        <w:t>Знания о физической культуре</w:t>
      </w:r>
    </w:p>
    <w:p w:rsidR="00080B3B" w:rsidRPr="00A0740D" w:rsidRDefault="00080B3B" w:rsidP="00080B3B">
      <w:pPr>
        <w:pStyle w:val="a3"/>
        <w:rPr>
          <w:rStyle w:val="Zag11"/>
          <w:rFonts w:ascii="Times New Roman" w:eastAsia="@Arial Unicode MS" w:hAnsi="Times New Roman" w:cs="Times New Roman"/>
          <w:color w:val="000000"/>
          <w:sz w:val="24"/>
          <w:szCs w:val="24"/>
        </w:rPr>
      </w:pPr>
      <w:r w:rsidRPr="00A0740D">
        <w:rPr>
          <w:rStyle w:val="Zag11"/>
          <w:rFonts w:ascii="Times New Roman" w:eastAsia="@Arial Unicode MS" w:hAnsi="Times New Roman" w:cs="Times New Roman"/>
          <w:color w:val="000000"/>
          <w:sz w:val="24"/>
          <w:szCs w:val="24"/>
          <w:u w:val="single"/>
        </w:rPr>
        <w:t>Выпускник научится</w:t>
      </w:r>
      <w:r w:rsidRPr="00A0740D">
        <w:rPr>
          <w:rStyle w:val="Zag11"/>
          <w:rFonts w:ascii="Times New Roman" w:eastAsia="@Arial Unicode MS" w:hAnsi="Times New Roman" w:cs="Times New Roman"/>
          <w:color w:val="000000"/>
          <w:sz w:val="24"/>
          <w:szCs w:val="24"/>
        </w:rPr>
        <w:t>:</w:t>
      </w:r>
    </w:p>
    <w:p w:rsidR="00080B3B" w:rsidRPr="00A0740D" w:rsidRDefault="00080B3B" w:rsidP="00080B3B">
      <w:pPr>
        <w:pStyle w:val="a3"/>
        <w:rPr>
          <w:rStyle w:val="Zag11"/>
          <w:rFonts w:ascii="Times New Roman" w:eastAsia="@Arial Unicode MS" w:hAnsi="Times New Roman" w:cs="Times New Roman"/>
          <w:color w:val="000000"/>
          <w:sz w:val="24"/>
          <w:szCs w:val="24"/>
        </w:rPr>
      </w:pPr>
      <w:r w:rsidRPr="00A0740D">
        <w:rPr>
          <w:rStyle w:val="Zag11"/>
          <w:rFonts w:ascii="Times New Roman" w:eastAsia="@Arial Unicode MS" w:hAnsi="Times New Roman" w:cs="Times New Roman"/>
          <w:color w:val="000000"/>
          <w:sz w:val="24"/>
          <w:szCs w:val="24"/>
        </w:rPr>
        <w:t>·ориентироваться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080B3B" w:rsidRPr="00A0740D" w:rsidRDefault="00080B3B" w:rsidP="00080B3B">
      <w:pPr>
        <w:pStyle w:val="a3"/>
        <w:rPr>
          <w:rFonts w:ascii="Times New Roman" w:eastAsia="@Arial Unicode MS" w:hAnsi="Times New Roman" w:cs="Times New Roman"/>
          <w:color w:val="000000"/>
          <w:sz w:val="24"/>
          <w:szCs w:val="24"/>
          <w:lang w:bidi="en-US"/>
        </w:rPr>
      </w:pPr>
      <w:r w:rsidRPr="00A0740D">
        <w:rPr>
          <w:rStyle w:val="Zag11"/>
          <w:rFonts w:ascii="Times New Roman" w:eastAsia="@Arial Unicode MS" w:hAnsi="Times New Roman" w:cs="Times New Roman"/>
          <w:color w:val="000000"/>
          <w:sz w:val="24"/>
          <w:szCs w:val="24"/>
        </w:rPr>
        <w:t xml:space="preserve">·раскрывать на примерах (из истории, в том числе родного края, или из личного опыта) </w:t>
      </w:r>
      <w:r w:rsidRPr="00A0740D">
        <w:rPr>
          <w:rFonts w:ascii="Times New Roman" w:eastAsia="@Arial Unicode MS" w:hAnsi="Times New Roman" w:cs="Times New Roman"/>
          <w:color w:val="000000"/>
          <w:sz w:val="24"/>
          <w:szCs w:val="24"/>
          <w:lang w:bidi="en-US"/>
        </w:rPr>
        <w:t>положительное влияние занятий физической культурой на успешное выполнение учебной</w:t>
      </w:r>
      <w:r w:rsidRPr="00A0740D">
        <w:rPr>
          <w:rFonts w:ascii="Times New Roman" w:eastAsia="@Arial Unicode MS" w:hAnsi="Times New Roman" w:cs="Times New Roman"/>
          <w:color w:val="000000"/>
          <w:sz w:val="24"/>
          <w:szCs w:val="24"/>
          <w:lang w:bidi="en-US"/>
        </w:rPr>
        <w:br/>
        <w:t>и трудовой деятельности, укрепление здоровья и развитие физических качеств;</w:t>
      </w:r>
    </w:p>
    <w:p w:rsidR="00080B3B" w:rsidRPr="00A0740D" w:rsidRDefault="00080B3B" w:rsidP="00080B3B">
      <w:pPr>
        <w:pStyle w:val="a3"/>
        <w:rPr>
          <w:rStyle w:val="Zag11"/>
          <w:rFonts w:ascii="Times New Roman" w:eastAsia="@Arial Unicode MS" w:hAnsi="Times New Roman" w:cs="Times New Roman"/>
          <w:color w:val="000000"/>
          <w:sz w:val="24"/>
          <w:szCs w:val="24"/>
        </w:rPr>
      </w:pPr>
      <w:r w:rsidRPr="00A0740D">
        <w:rPr>
          <w:rStyle w:val="Zag11"/>
          <w:rFonts w:ascii="Times New Roman" w:eastAsia="@Arial Unicode MS" w:hAnsi="Times New Roman" w:cs="Times New Roman"/>
          <w:color w:val="000000"/>
          <w:sz w:val="24"/>
          <w:szCs w:val="24"/>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080B3B" w:rsidRPr="00A0740D" w:rsidRDefault="00080B3B" w:rsidP="00080B3B">
      <w:pPr>
        <w:pStyle w:val="a3"/>
        <w:rPr>
          <w:rFonts w:ascii="Times New Roman" w:eastAsia="@Arial Unicode MS" w:hAnsi="Times New Roman" w:cs="Times New Roman"/>
          <w:color w:val="000000"/>
          <w:sz w:val="24"/>
          <w:szCs w:val="24"/>
          <w:lang w:bidi="en-US"/>
        </w:rPr>
      </w:pPr>
      <w:r w:rsidRPr="00A0740D">
        <w:rPr>
          <w:rStyle w:val="Zag11"/>
          <w:rFonts w:ascii="Times New Roman" w:eastAsia="@Arial Unicode MS" w:hAnsi="Times New Roman" w:cs="Times New Roman"/>
          <w:color w:val="000000"/>
          <w:sz w:val="24"/>
          <w:szCs w:val="24"/>
        </w:rPr>
        <w:t>·</w:t>
      </w:r>
      <w:r w:rsidRPr="00A0740D">
        <w:rPr>
          <w:rFonts w:ascii="Times New Roman" w:eastAsia="@Arial Unicode MS" w:hAnsi="Times New Roman" w:cs="Times New Roman"/>
          <w:color w:val="000000"/>
          <w:sz w:val="24"/>
          <w:szCs w:val="24"/>
          <w:lang w:bidi="en-US"/>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080B3B" w:rsidRPr="00A0740D" w:rsidRDefault="00080B3B" w:rsidP="00080B3B">
      <w:pPr>
        <w:pStyle w:val="a3"/>
        <w:rPr>
          <w:rStyle w:val="Zag11"/>
          <w:rFonts w:ascii="Times New Roman" w:eastAsia="@Arial Unicode MS" w:hAnsi="Times New Roman" w:cs="Times New Roman"/>
          <w:color w:val="000000"/>
          <w:sz w:val="24"/>
          <w:szCs w:val="24"/>
        </w:rPr>
      </w:pPr>
      <w:r w:rsidRPr="00A0740D">
        <w:rPr>
          <w:rStyle w:val="Zag11"/>
          <w:rFonts w:ascii="Times New Roman" w:eastAsia="@Arial Unicode MS" w:hAnsi="Times New Roman" w:cs="Times New Roman"/>
          <w:iCs/>
          <w:color w:val="000000"/>
          <w:sz w:val="24"/>
          <w:szCs w:val="24"/>
          <w:u w:val="single"/>
        </w:rPr>
        <w:t>Выпускник получит возможность научиться</w:t>
      </w:r>
      <w:r w:rsidRPr="00A0740D">
        <w:rPr>
          <w:rStyle w:val="Zag11"/>
          <w:rFonts w:ascii="Times New Roman" w:eastAsia="@Arial Unicode MS" w:hAnsi="Times New Roman" w:cs="Times New Roman"/>
          <w:iCs/>
          <w:color w:val="000000"/>
          <w:sz w:val="24"/>
          <w:szCs w:val="24"/>
        </w:rPr>
        <w:t>:</w:t>
      </w:r>
    </w:p>
    <w:p w:rsidR="00080B3B" w:rsidRPr="00A0740D" w:rsidRDefault="00080B3B" w:rsidP="00080B3B">
      <w:pPr>
        <w:pStyle w:val="a3"/>
        <w:rPr>
          <w:rStyle w:val="Zag11"/>
          <w:rFonts w:ascii="Times New Roman" w:eastAsia="@Arial Unicode MS" w:hAnsi="Times New Roman" w:cs="Times New Roman"/>
          <w:color w:val="000000"/>
          <w:sz w:val="24"/>
          <w:szCs w:val="24"/>
        </w:rPr>
      </w:pPr>
      <w:r w:rsidRPr="00A0740D">
        <w:rPr>
          <w:rStyle w:val="Zag11"/>
          <w:rFonts w:ascii="Times New Roman" w:eastAsia="@Arial Unicode MS" w:hAnsi="Times New Roman" w:cs="Times New Roman"/>
          <w:color w:val="000000"/>
          <w:sz w:val="24"/>
          <w:szCs w:val="24"/>
        </w:rPr>
        <w:t>·</w:t>
      </w:r>
      <w:r w:rsidRPr="00A0740D">
        <w:rPr>
          <w:rStyle w:val="Zag11"/>
          <w:rFonts w:ascii="Times New Roman" w:eastAsia="@Arial Unicode MS" w:hAnsi="Times New Roman" w:cs="Times New Roman"/>
          <w:iCs/>
          <w:color w:val="000000"/>
          <w:sz w:val="24"/>
          <w:szCs w:val="24"/>
        </w:rPr>
        <w:t>выявлять связь занятий физической культурой с трудовой и оборонной деятельностью;</w:t>
      </w:r>
    </w:p>
    <w:p w:rsidR="00080B3B" w:rsidRPr="00A0740D" w:rsidRDefault="00080B3B" w:rsidP="00080B3B">
      <w:pPr>
        <w:pStyle w:val="a3"/>
        <w:rPr>
          <w:rStyle w:val="Zag11"/>
          <w:rFonts w:ascii="Times New Roman" w:eastAsia="@Arial Unicode MS" w:hAnsi="Times New Roman" w:cs="Times New Roman"/>
          <w:iCs/>
          <w:sz w:val="24"/>
          <w:szCs w:val="24"/>
        </w:rPr>
      </w:pPr>
      <w:r w:rsidRPr="00A0740D">
        <w:rPr>
          <w:rStyle w:val="Zag11"/>
          <w:rFonts w:ascii="Times New Roman" w:eastAsia="@Arial Unicode MS" w:hAnsi="Times New Roman" w:cs="Times New Roman"/>
          <w:iCs/>
          <w:sz w:val="24"/>
          <w:szCs w:val="24"/>
        </w:rPr>
        <w:t>·</w:t>
      </w:r>
      <w:r w:rsidRPr="00A0740D">
        <w:rPr>
          <w:rStyle w:val="Zag11"/>
          <w:rFonts w:ascii="Times New Roman" w:eastAsia="@Arial Unicode MS" w:hAnsi="Times New Roman" w:cs="Times New Roman"/>
          <w:sz w:val="24"/>
          <w:szCs w:val="24"/>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080B3B" w:rsidRPr="00A0740D" w:rsidRDefault="00080B3B" w:rsidP="00080B3B">
      <w:pPr>
        <w:pStyle w:val="a3"/>
        <w:rPr>
          <w:rStyle w:val="Zag11"/>
          <w:rFonts w:ascii="Times New Roman" w:eastAsia="@Arial Unicode MS" w:hAnsi="Times New Roman" w:cs="Times New Roman"/>
          <w:b/>
          <w:sz w:val="24"/>
          <w:szCs w:val="24"/>
        </w:rPr>
      </w:pPr>
      <w:r w:rsidRPr="00A0740D">
        <w:rPr>
          <w:rStyle w:val="Zag11"/>
          <w:rFonts w:ascii="Times New Roman" w:eastAsia="@Arial Unicode MS" w:hAnsi="Times New Roman" w:cs="Times New Roman"/>
          <w:b/>
          <w:sz w:val="24"/>
          <w:szCs w:val="24"/>
        </w:rPr>
        <w:t xml:space="preserve"> Способы физкультурной деятельности</w:t>
      </w:r>
    </w:p>
    <w:p w:rsidR="00080B3B" w:rsidRPr="00A0740D" w:rsidRDefault="00080B3B" w:rsidP="00080B3B">
      <w:pPr>
        <w:pStyle w:val="a3"/>
        <w:rPr>
          <w:rStyle w:val="Zag11"/>
          <w:rFonts w:ascii="Times New Roman" w:eastAsia="@Arial Unicode MS" w:hAnsi="Times New Roman" w:cs="Times New Roman"/>
          <w:color w:val="000000"/>
          <w:sz w:val="24"/>
          <w:szCs w:val="24"/>
        </w:rPr>
      </w:pPr>
      <w:r w:rsidRPr="00A0740D">
        <w:rPr>
          <w:rStyle w:val="Zag11"/>
          <w:rFonts w:ascii="Times New Roman" w:eastAsia="@Arial Unicode MS" w:hAnsi="Times New Roman" w:cs="Times New Roman"/>
          <w:color w:val="000000"/>
          <w:sz w:val="24"/>
          <w:szCs w:val="24"/>
          <w:u w:val="single"/>
        </w:rPr>
        <w:t>Выпускник научится</w:t>
      </w:r>
      <w:r w:rsidRPr="00A0740D">
        <w:rPr>
          <w:rStyle w:val="Zag11"/>
          <w:rFonts w:ascii="Times New Roman" w:eastAsia="@Arial Unicode MS" w:hAnsi="Times New Roman" w:cs="Times New Roman"/>
          <w:color w:val="000000"/>
          <w:sz w:val="24"/>
          <w:szCs w:val="24"/>
        </w:rPr>
        <w:t>:</w:t>
      </w:r>
    </w:p>
    <w:p w:rsidR="00080B3B" w:rsidRPr="00A0740D" w:rsidRDefault="00080B3B" w:rsidP="00080B3B">
      <w:pPr>
        <w:pStyle w:val="a3"/>
        <w:rPr>
          <w:rStyle w:val="Zag11"/>
          <w:rFonts w:ascii="Times New Roman" w:eastAsia="@Arial Unicode MS" w:hAnsi="Times New Roman" w:cs="Times New Roman"/>
          <w:color w:val="000000"/>
          <w:sz w:val="24"/>
          <w:szCs w:val="24"/>
        </w:rPr>
      </w:pPr>
      <w:r w:rsidRPr="00A0740D">
        <w:rPr>
          <w:rStyle w:val="Zag11"/>
          <w:rFonts w:ascii="Times New Roman" w:eastAsia="@Arial Unicode MS" w:hAnsi="Times New Roman" w:cs="Times New Roman"/>
          <w:color w:val="000000"/>
          <w:sz w:val="24"/>
          <w:szCs w:val="24"/>
        </w:rPr>
        <w:t>·отбирать и выполнять комплексы упражнений для утренней зарядки и физкультминуток в соответствии с изученными правилами;</w:t>
      </w:r>
    </w:p>
    <w:p w:rsidR="00080B3B" w:rsidRPr="00A0740D" w:rsidRDefault="00080B3B" w:rsidP="00080B3B">
      <w:pPr>
        <w:pStyle w:val="a3"/>
        <w:rPr>
          <w:rStyle w:val="Zag11"/>
          <w:rFonts w:ascii="Times New Roman" w:eastAsia="@Arial Unicode MS" w:hAnsi="Times New Roman" w:cs="Times New Roman"/>
          <w:color w:val="000000"/>
          <w:sz w:val="24"/>
          <w:szCs w:val="24"/>
        </w:rPr>
      </w:pPr>
      <w:r w:rsidRPr="00A0740D">
        <w:rPr>
          <w:rStyle w:val="Zag11"/>
          <w:rFonts w:ascii="Times New Roman" w:eastAsia="@Arial Unicode MS" w:hAnsi="Times New Roman" w:cs="Times New Roman"/>
          <w:color w:val="000000"/>
          <w:sz w:val="24"/>
          <w:szCs w:val="24"/>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080B3B" w:rsidRPr="00A0740D" w:rsidRDefault="00080B3B" w:rsidP="00080B3B">
      <w:pPr>
        <w:pStyle w:val="a3"/>
        <w:rPr>
          <w:rStyle w:val="Zag11"/>
          <w:rFonts w:ascii="Times New Roman" w:eastAsia="@Arial Unicode MS" w:hAnsi="Times New Roman" w:cs="Times New Roman"/>
          <w:i/>
          <w:iCs/>
          <w:color w:val="000000"/>
          <w:sz w:val="24"/>
          <w:szCs w:val="24"/>
        </w:rPr>
      </w:pPr>
      <w:r w:rsidRPr="00A0740D">
        <w:rPr>
          <w:rStyle w:val="Zag11"/>
          <w:rFonts w:ascii="Times New Roman" w:eastAsia="@Arial Unicode MS" w:hAnsi="Times New Roman" w:cs="Times New Roman"/>
          <w:color w:val="000000"/>
          <w:sz w:val="24"/>
          <w:szCs w:val="24"/>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080B3B" w:rsidRPr="00A0740D" w:rsidRDefault="00080B3B" w:rsidP="00080B3B">
      <w:pPr>
        <w:pStyle w:val="a3"/>
        <w:rPr>
          <w:rStyle w:val="Zag11"/>
          <w:rFonts w:ascii="Times New Roman" w:eastAsia="@Arial Unicode MS" w:hAnsi="Times New Roman" w:cs="Times New Roman"/>
          <w:color w:val="000000"/>
          <w:sz w:val="24"/>
          <w:szCs w:val="24"/>
        </w:rPr>
      </w:pPr>
      <w:r w:rsidRPr="00A0740D">
        <w:rPr>
          <w:rStyle w:val="Zag11"/>
          <w:rFonts w:ascii="Times New Roman" w:eastAsia="@Arial Unicode MS" w:hAnsi="Times New Roman" w:cs="Times New Roman"/>
          <w:iCs/>
          <w:color w:val="000000"/>
          <w:sz w:val="24"/>
          <w:szCs w:val="24"/>
          <w:u w:val="single"/>
        </w:rPr>
        <w:t>Выпускник получит возможность научиться</w:t>
      </w:r>
      <w:r w:rsidRPr="00A0740D">
        <w:rPr>
          <w:rStyle w:val="Zag11"/>
          <w:rFonts w:ascii="Times New Roman" w:eastAsia="@Arial Unicode MS" w:hAnsi="Times New Roman" w:cs="Times New Roman"/>
          <w:iCs/>
          <w:color w:val="000000"/>
          <w:sz w:val="24"/>
          <w:szCs w:val="24"/>
        </w:rPr>
        <w:t>:</w:t>
      </w:r>
    </w:p>
    <w:p w:rsidR="00080B3B" w:rsidRPr="00A0740D" w:rsidRDefault="00080B3B" w:rsidP="00080B3B">
      <w:pPr>
        <w:pStyle w:val="a3"/>
        <w:rPr>
          <w:rStyle w:val="Zag11"/>
          <w:rFonts w:ascii="Times New Roman" w:eastAsia="@Arial Unicode MS" w:hAnsi="Times New Roman" w:cs="Times New Roman"/>
          <w:color w:val="000000"/>
          <w:sz w:val="24"/>
          <w:szCs w:val="24"/>
        </w:rPr>
      </w:pPr>
      <w:r w:rsidRPr="00A0740D">
        <w:rPr>
          <w:rStyle w:val="Zag11"/>
          <w:rFonts w:ascii="Times New Roman" w:eastAsia="@Arial Unicode MS" w:hAnsi="Times New Roman" w:cs="Times New Roman"/>
          <w:i/>
          <w:color w:val="000000"/>
          <w:sz w:val="24"/>
          <w:szCs w:val="24"/>
        </w:rPr>
        <w:t>·</w:t>
      </w:r>
      <w:r w:rsidRPr="00A0740D">
        <w:rPr>
          <w:rStyle w:val="Zag11"/>
          <w:rFonts w:ascii="Times New Roman" w:eastAsia="@Arial Unicode MS" w:hAnsi="Times New Roman" w:cs="Times New Roman"/>
          <w:iCs/>
          <w:color w:val="000000"/>
          <w:sz w:val="24"/>
          <w:szCs w:val="24"/>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080B3B" w:rsidRPr="00A0740D" w:rsidRDefault="00080B3B" w:rsidP="00080B3B">
      <w:pPr>
        <w:pStyle w:val="a3"/>
        <w:rPr>
          <w:rStyle w:val="Zag11"/>
          <w:rFonts w:ascii="Times New Roman" w:eastAsia="@Arial Unicode MS" w:hAnsi="Times New Roman" w:cs="Times New Roman"/>
          <w:iCs/>
          <w:color w:val="000000"/>
          <w:sz w:val="24"/>
          <w:szCs w:val="24"/>
        </w:rPr>
      </w:pPr>
      <w:r w:rsidRPr="00A0740D">
        <w:rPr>
          <w:rStyle w:val="Zag11"/>
          <w:rFonts w:ascii="Times New Roman" w:eastAsia="@Arial Unicode MS" w:hAnsi="Times New Roman" w:cs="Times New Roman"/>
          <w:color w:val="000000"/>
          <w:sz w:val="24"/>
          <w:szCs w:val="24"/>
        </w:rPr>
        <w:t>·</w:t>
      </w:r>
      <w:r w:rsidRPr="00A0740D">
        <w:rPr>
          <w:rStyle w:val="Zag11"/>
          <w:rFonts w:ascii="Times New Roman" w:eastAsia="@Arial Unicode MS" w:hAnsi="Times New Roman" w:cs="Times New Roman"/>
          <w:iCs/>
          <w:color w:val="000000"/>
          <w:sz w:val="24"/>
          <w:szCs w:val="24"/>
        </w:rPr>
        <w:t>целенаправленно отбирать физические упражнения для индивидуальных занятий по развитию физических качеств.</w:t>
      </w:r>
    </w:p>
    <w:p w:rsidR="00080B3B" w:rsidRPr="00A0740D" w:rsidRDefault="00080B3B" w:rsidP="00080B3B">
      <w:pPr>
        <w:pStyle w:val="a3"/>
        <w:rPr>
          <w:rStyle w:val="Zag11"/>
          <w:rFonts w:ascii="Times New Roman" w:eastAsia="@Arial Unicode MS" w:hAnsi="Times New Roman" w:cs="Times New Roman"/>
          <w:color w:val="000000"/>
          <w:sz w:val="24"/>
          <w:szCs w:val="24"/>
        </w:rPr>
      </w:pPr>
      <w:r w:rsidRPr="00A0740D">
        <w:rPr>
          <w:rStyle w:val="Zag11"/>
          <w:rFonts w:ascii="Times New Roman" w:eastAsia="@Arial Unicode MS" w:hAnsi="Times New Roman" w:cs="Times New Roman"/>
          <w:sz w:val="24"/>
          <w:szCs w:val="24"/>
        </w:rPr>
        <w:t xml:space="preserve"> Физическое совершенствование</w:t>
      </w:r>
    </w:p>
    <w:p w:rsidR="00080B3B" w:rsidRPr="00A0740D" w:rsidRDefault="00080B3B" w:rsidP="00080B3B">
      <w:pPr>
        <w:pStyle w:val="a3"/>
        <w:rPr>
          <w:rStyle w:val="Zag11"/>
          <w:rFonts w:ascii="Times New Roman" w:eastAsia="@Arial Unicode MS" w:hAnsi="Times New Roman" w:cs="Times New Roman"/>
          <w:color w:val="000000"/>
          <w:sz w:val="24"/>
          <w:szCs w:val="24"/>
        </w:rPr>
      </w:pPr>
      <w:r w:rsidRPr="00A0740D">
        <w:rPr>
          <w:rStyle w:val="Zag11"/>
          <w:rFonts w:ascii="Times New Roman" w:eastAsia="@Arial Unicode MS" w:hAnsi="Times New Roman" w:cs="Times New Roman"/>
          <w:color w:val="000000"/>
          <w:sz w:val="24"/>
          <w:szCs w:val="24"/>
          <w:u w:val="single"/>
        </w:rPr>
        <w:t>Выпускник научится</w:t>
      </w:r>
      <w:r w:rsidRPr="00A0740D">
        <w:rPr>
          <w:rStyle w:val="Zag11"/>
          <w:rFonts w:ascii="Times New Roman" w:eastAsia="@Arial Unicode MS" w:hAnsi="Times New Roman" w:cs="Times New Roman"/>
          <w:color w:val="000000"/>
          <w:sz w:val="24"/>
          <w:szCs w:val="24"/>
        </w:rPr>
        <w:t>:</w:t>
      </w:r>
    </w:p>
    <w:p w:rsidR="00080B3B" w:rsidRPr="00A0740D" w:rsidRDefault="00080B3B" w:rsidP="00080B3B">
      <w:pPr>
        <w:pStyle w:val="a3"/>
        <w:rPr>
          <w:rStyle w:val="Zag11"/>
          <w:rFonts w:ascii="Times New Roman" w:eastAsia="@Arial Unicode MS" w:hAnsi="Times New Roman" w:cs="Times New Roman"/>
          <w:color w:val="000000"/>
          <w:sz w:val="24"/>
          <w:szCs w:val="24"/>
        </w:rPr>
      </w:pPr>
      <w:r w:rsidRPr="00A0740D">
        <w:rPr>
          <w:rStyle w:val="Zag11"/>
          <w:rFonts w:ascii="Times New Roman" w:eastAsia="@Arial Unicode MS" w:hAnsi="Times New Roman" w:cs="Times New Roman"/>
          <w:color w:val="000000"/>
          <w:sz w:val="24"/>
          <w:szCs w:val="24"/>
        </w:rPr>
        <w:lastRenderedPageBreak/>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080B3B" w:rsidRPr="00A0740D" w:rsidRDefault="00080B3B" w:rsidP="00080B3B">
      <w:pPr>
        <w:pStyle w:val="a3"/>
        <w:rPr>
          <w:rStyle w:val="Zag11"/>
          <w:rFonts w:ascii="Times New Roman" w:eastAsia="@Arial Unicode MS" w:hAnsi="Times New Roman" w:cs="Times New Roman"/>
          <w:color w:val="000000"/>
          <w:sz w:val="24"/>
          <w:szCs w:val="24"/>
        </w:rPr>
      </w:pPr>
      <w:r w:rsidRPr="00A0740D">
        <w:rPr>
          <w:rStyle w:val="Zag11"/>
          <w:rFonts w:ascii="Times New Roman" w:eastAsia="@Arial Unicode MS" w:hAnsi="Times New Roman" w:cs="Times New Roman"/>
          <w:color w:val="000000"/>
          <w:sz w:val="24"/>
          <w:szCs w:val="24"/>
        </w:rPr>
        <w:t>·выполнять организующие строевые команды и приёмы;</w:t>
      </w:r>
    </w:p>
    <w:p w:rsidR="00080B3B" w:rsidRPr="00A0740D" w:rsidRDefault="00080B3B" w:rsidP="00080B3B">
      <w:pPr>
        <w:pStyle w:val="a3"/>
        <w:rPr>
          <w:rStyle w:val="Zag11"/>
          <w:rFonts w:ascii="Times New Roman" w:eastAsia="@Arial Unicode MS" w:hAnsi="Times New Roman" w:cs="Times New Roman"/>
          <w:color w:val="000000"/>
          <w:sz w:val="24"/>
          <w:szCs w:val="24"/>
        </w:rPr>
      </w:pPr>
      <w:r w:rsidRPr="00A0740D">
        <w:rPr>
          <w:rStyle w:val="Zag11"/>
          <w:rFonts w:ascii="Times New Roman" w:eastAsia="@Arial Unicode MS" w:hAnsi="Times New Roman" w:cs="Times New Roman"/>
          <w:color w:val="000000"/>
          <w:sz w:val="24"/>
          <w:szCs w:val="24"/>
        </w:rPr>
        <w:t>·выполнять акробатические упражнения (кувырки, стойки, перекаты);</w:t>
      </w:r>
    </w:p>
    <w:p w:rsidR="00080B3B" w:rsidRPr="00A0740D" w:rsidRDefault="00080B3B" w:rsidP="00080B3B">
      <w:pPr>
        <w:pStyle w:val="a3"/>
        <w:rPr>
          <w:rStyle w:val="Zag11"/>
          <w:rFonts w:ascii="Times New Roman" w:eastAsia="@Arial Unicode MS" w:hAnsi="Times New Roman" w:cs="Times New Roman"/>
          <w:color w:val="000000"/>
          <w:sz w:val="24"/>
          <w:szCs w:val="24"/>
        </w:rPr>
      </w:pPr>
      <w:r w:rsidRPr="00A0740D">
        <w:rPr>
          <w:rStyle w:val="Zag11"/>
          <w:rFonts w:ascii="Times New Roman" w:eastAsia="@Arial Unicode MS" w:hAnsi="Times New Roman" w:cs="Times New Roman"/>
          <w:color w:val="000000"/>
          <w:sz w:val="24"/>
          <w:szCs w:val="24"/>
        </w:rPr>
        <w:t>·выполнять гимнастические упражнения на спортивных снарядах (низкие перекладина и брусья, напольное гимнастическое бревно);</w:t>
      </w:r>
    </w:p>
    <w:p w:rsidR="00080B3B" w:rsidRPr="00A0740D" w:rsidRDefault="00080B3B" w:rsidP="00080B3B">
      <w:pPr>
        <w:pStyle w:val="a3"/>
        <w:rPr>
          <w:rStyle w:val="Zag11"/>
          <w:rFonts w:ascii="Times New Roman" w:eastAsia="@Arial Unicode MS" w:hAnsi="Times New Roman" w:cs="Times New Roman"/>
          <w:color w:val="000000"/>
          <w:sz w:val="24"/>
          <w:szCs w:val="24"/>
        </w:rPr>
      </w:pPr>
      <w:r w:rsidRPr="00A0740D">
        <w:rPr>
          <w:rStyle w:val="Zag11"/>
          <w:rFonts w:ascii="Times New Roman" w:eastAsia="@Arial Unicode MS" w:hAnsi="Times New Roman" w:cs="Times New Roman"/>
          <w:color w:val="000000"/>
          <w:sz w:val="24"/>
          <w:szCs w:val="24"/>
        </w:rPr>
        <w:t>·выполнять легкоатлетические упражнения (бег, прыжки, метания и броски мяча разного веса и объёма);</w:t>
      </w:r>
    </w:p>
    <w:p w:rsidR="00080B3B" w:rsidRPr="00A0740D" w:rsidRDefault="00080B3B" w:rsidP="00080B3B">
      <w:pPr>
        <w:pStyle w:val="a3"/>
        <w:rPr>
          <w:rStyle w:val="Zag11"/>
          <w:rFonts w:ascii="Times New Roman" w:eastAsia="@Arial Unicode MS" w:hAnsi="Times New Roman" w:cs="Times New Roman"/>
          <w:i/>
          <w:iCs/>
          <w:color w:val="000000"/>
          <w:sz w:val="24"/>
          <w:szCs w:val="24"/>
        </w:rPr>
      </w:pPr>
      <w:r w:rsidRPr="00A0740D">
        <w:rPr>
          <w:rStyle w:val="Zag11"/>
          <w:rFonts w:ascii="Times New Roman" w:eastAsia="@Arial Unicode MS" w:hAnsi="Times New Roman" w:cs="Times New Roman"/>
          <w:color w:val="000000"/>
          <w:sz w:val="24"/>
          <w:szCs w:val="24"/>
        </w:rPr>
        <w:t>·выполнять игровые действия и упражнения из подвижных игр разной функциональной направленности.</w:t>
      </w:r>
    </w:p>
    <w:p w:rsidR="00080B3B" w:rsidRPr="00A0740D" w:rsidRDefault="00080B3B" w:rsidP="00080B3B">
      <w:pPr>
        <w:pStyle w:val="a3"/>
        <w:rPr>
          <w:rStyle w:val="Zag11"/>
          <w:rFonts w:ascii="Times New Roman" w:eastAsia="@Arial Unicode MS" w:hAnsi="Times New Roman" w:cs="Times New Roman"/>
          <w:color w:val="000000"/>
          <w:sz w:val="24"/>
          <w:szCs w:val="24"/>
        </w:rPr>
      </w:pPr>
      <w:r w:rsidRPr="00A0740D">
        <w:rPr>
          <w:rStyle w:val="Zag11"/>
          <w:rFonts w:ascii="Times New Roman" w:eastAsia="@Arial Unicode MS" w:hAnsi="Times New Roman" w:cs="Times New Roman"/>
          <w:iCs/>
          <w:color w:val="000000"/>
          <w:sz w:val="24"/>
          <w:szCs w:val="24"/>
          <w:u w:val="single"/>
        </w:rPr>
        <w:t>Выпускник получит возможность научитьс</w:t>
      </w:r>
      <w:r w:rsidRPr="00A0740D">
        <w:rPr>
          <w:rStyle w:val="Zag11"/>
          <w:rFonts w:ascii="Times New Roman" w:eastAsia="@Arial Unicode MS" w:hAnsi="Times New Roman" w:cs="Times New Roman"/>
          <w:iCs/>
          <w:color w:val="000000"/>
          <w:sz w:val="24"/>
          <w:szCs w:val="24"/>
        </w:rPr>
        <w:t>я:</w:t>
      </w:r>
    </w:p>
    <w:p w:rsidR="00080B3B" w:rsidRPr="00A0740D" w:rsidRDefault="00080B3B" w:rsidP="00080B3B">
      <w:pPr>
        <w:pStyle w:val="a3"/>
        <w:rPr>
          <w:rStyle w:val="Zag11"/>
          <w:rFonts w:ascii="Times New Roman" w:eastAsia="@Arial Unicode MS" w:hAnsi="Times New Roman" w:cs="Times New Roman"/>
          <w:color w:val="000000"/>
          <w:sz w:val="24"/>
          <w:szCs w:val="24"/>
        </w:rPr>
      </w:pPr>
      <w:r w:rsidRPr="00A0740D">
        <w:rPr>
          <w:rStyle w:val="Zag11"/>
          <w:rFonts w:ascii="Times New Roman" w:eastAsia="@Arial Unicode MS" w:hAnsi="Times New Roman" w:cs="Times New Roman"/>
          <w:i/>
          <w:color w:val="000000"/>
          <w:sz w:val="24"/>
          <w:szCs w:val="24"/>
        </w:rPr>
        <w:t>·</w:t>
      </w:r>
      <w:r w:rsidRPr="00A0740D">
        <w:rPr>
          <w:rStyle w:val="Zag11"/>
          <w:rFonts w:ascii="Times New Roman" w:eastAsia="@Arial Unicode MS" w:hAnsi="Times New Roman" w:cs="Times New Roman"/>
          <w:iCs/>
          <w:color w:val="000000"/>
          <w:sz w:val="24"/>
          <w:szCs w:val="24"/>
        </w:rPr>
        <w:t>сохранять правильную осанку, оптимальное телосложение;</w:t>
      </w:r>
    </w:p>
    <w:p w:rsidR="00080B3B" w:rsidRPr="00A0740D" w:rsidRDefault="00080B3B" w:rsidP="00080B3B">
      <w:pPr>
        <w:pStyle w:val="a3"/>
        <w:rPr>
          <w:rStyle w:val="Zag11"/>
          <w:rFonts w:ascii="Times New Roman" w:eastAsia="@Arial Unicode MS" w:hAnsi="Times New Roman" w:cs="Times New Roman"/>
          <w:color w:val="000000"/>
          <w:sz w:val="24"/>
          <w:szCs w:val="24"/>
        </w:rPr>
      </w:pPr>
      <w:r w:rsidRPr="00A0740D">
        <w:rPr>
          <w:rStyle w:val="Zag11"/>
          <w:rFonts w:ascii="Times New Roman" w:eastAsia="@Arial Unicode MS" w:hAnsi="Times New Roman" w:cs="Times New Roman"/>
          <w:color w:val="000000"/>
          <w:sz w:val="24"/>
          <w:szCs w:val="24"/>
        </w:rPr>
        <w:t>·</w:t>
      </w:r>
      <w:r w:rsidRPr="00A0740D">
        <w:rPr>
          <w:rStyle w:val="Zag11"/>
          <w:rFonts w:ascii="Times New Roman" w:eastAsia="@Arial Unicode MS" w:hAnsi="Times New Roman" w:cs="Times New Roman"/>
          <w:iCs/>
          <w:color w:val="000000"/>
          <w:sz w:val="24"/>
          <w:szCs w:val="24"/>
        </w:rPr>
        <w:t>выполнять эстетически красиво гимнастические и акробатические комбинации;</w:t>
      </w:r>
    </w:p>
    <w:p w:rsidR="00080B3B" w:rsidRPr="00A0740D" w:rsidRDefault="00080B3B" w:rsidP="00080B3B">
      <w:pPr>
        <w:pStyle w:val="a3"/>
        <w:rPr>
          <w:rStyle w:val="Zag11"/>
          <w:rFonts w:ascii="Times New Roman" w:eastAsia="@Arial Unicode MS" w:hAnsi="Times New Roman" w:cs="Times New Roman"/>
          <w:color w:val="000000"/>
          <w:sz w:val="24"/>
          <w:szCs w:val="24"/>
        </w:rPr>
      </w:pPr>
      <w:r w:rsidRPr="00A0740D">
        <w:rPr>
          <w:rStyle w:val="Zag11"/>
          <w:rFonts w:ascii="Times New Roman" w:eastAsia="@Arial Unicode MS" w:hAnsi="Times New Roman" w:cs="Times New Roman"/>
          <w:color w:val="000000"/>
          <w:sz w:val="24"/>
          <w:szCs w:val="24"/>
        </w:rPr>
        <w:t>·</w:t>
      </w:r>
      <w:r w:rsidRPr="00A0740D">
        <w:rPr>
          <w:rStyle w:val="Zag11"/>
          <w:rFonts w:ascii="Times New Roman" w:eastAsia="@Arial Unicode MS" w:hAnsi="Times New Roman" w:cs="Times New Roman"/>
          <w:iCs/>
          <w:color w:val="000000"/>
          <w:sz w:val="24"/>
          <w:szCs w:val="24"/>
        </w:rPr>
        <w:t>играть в баскетбол, футбол и волейбол по упрощённым правилам;</w:t>
      </w:r>
    </w:p>
    <w:p w:rsidR="00080B3B" w:rsidRPr="00A0740D" w:rsidRDefault="00080B3B" w:rsidP="00080B3B">
      <w:pPr>
        <w:pStyle w:val="a3"/>
        <w:rPr>
          <w:rStyle w:val="Zag11"/>
          <w:rFonts w:ascii="Times New Roman" w:eastAsia="@Arial Unicode MS" w:hAnsi="Times New Roman" w:cs="Times New Roman"/>
          <w:iCs/>
          <w:color w:val="000000"/>
          <w:sz w:val="24"/>
          <w:szCs w:val="24"/>
        </w:rPr>
      </w:pPr>
      <w:r w:rsidRPr="00A0740D">
        <w:rPr>
          <w:rStyle w:val="Zag11"/>
          <w:rFonts w:ascii="Times New Roman" w:eastAsia="@Arial Unicode MS" w:hAnsi="Times New Roman" w:cs="Times New Roman"/>
          <w:color w:val="000000"/>
          <w:sz w:val="24"/>
          <w:szCs w:val="24"/>
        </w:rPr>
        <w:t>·</w:t>
      </w:r>
      <w:r w:rsidRPr="00A0740D">
        <w:rPr>
          <w:rStyle w:val="Zag11"/>
          <w:rFonts w:ascii="Times New Roman" w:eastAsia="@Arial Unicode MS" w:hAnsi="Times New Roman" w:cs="Times New Roman"/>
          <w:iCs/>
          <w:color w:val="000000"/>
          <w:sz w:val="24"/>
          <w:szCs w:val="24"/>
        </w:rPr>
        <w:t>выполнять тестовые нормативы по физической подготовке.</w:t>
      </w:r>
    </w:p>
    <w:p w:rsidR="00080B3B" w:rsidRPr="00A0740D" w:rsidRDefault="00080B3B" w:rsidP="00080B3B">
      <w:pPr>
        <w:pStyle w:val="a3"/>
        <w:rPr>
          <w:rStyle w:val="Zag11"/>
          <w:rFonts w:ascii="Times New Roman" w:eastAsia="@Arial Unicode MS" w:hAnsi="Times New Roman" w:cs="Times New Roman"/>
          <w:color w:val="000000"/>
          <w:sz w:val="24"/>
          <w:szCs w:val="24"/>
        </w:rPr>
      </w:pPr>
    </w:p>
    <w:p w:rsidR="00080B3B" w:rsidRPr="00A0740D" w:rsidRDefault="00080B3B" w:rsidP="00080B3B">
      <w:pPr>
        <w:pStyle w:val="a3"/>
        <w:ind w:firstLine="360"/>
        <w:rPr>
          <w:rFonts w:ascii="Times New Roman" w:hAnsi="Times New Roman" w:cs="Times New Roman"/>
          <w:sz w:val="24"/>
          <w:szCs w:val="24"/>
        </w:rPr>
      </w:pPr>
      <w:r w:rsidRPr="00A0740D">
        <w:rPr>
          <w:rFonts w:ascii="Times New Roman" w:hAnsi="Times New Roman" w:cs="Times New Roman"/>
          <w:sz w:val="24"/>
          <w:szCs w:val="24"/>
        </w:rPr>
        <w:t xml:space="preserve">Образовательная программа </w:t>
      </w:r>
      <w:r w:rsidR="00415218" w:rsidRPr="00A0740D">
        <w:rPr>
          <w:rFonts w:ascii="Times New Roman" w:hAnsi="Times New Roman" w:cs="Times New Roman"/>
          <w:sz w:val="24"/>
          <w:szCs w:val="24"/>
        </w:rPr>
        <w:t>начального общего образования МКОУ «Киндигирская ООШ»</w:t>
      </w:r>
      <w:r w:rsidRPr="00A0740D">
        <w:rPr>
          <w:rFonts w:ascii="Times New Roman" w:hAnsi="Times New Roman" w:cs="Times New Roman"/>
          <w:sz w:val="24"/>
          <w:szCs w:val="24"/>
        </w:rPr>
        <w:t xml:space="preserve"> </w:t>
      </w:r>
      <w:r w:rsidRPr="00A0740D">
        <w:rPr>
          <w:rFonts w:ascii="Times New Roman" w:hAnsi="Times New Roman" w:cs="Times New Roman"/>
          <w:i/>
          <w:sz w:val="24"/>
          <w:szCs w:val="24"/>
          <w:u w:val="single"/>
        </w:rPr>
        <w:t>должна обеспечить</w:t>
      </w:r>
      <w:r w:rsidRPr="00A0740D">
        <w:rPr>
          <w:rFonts w:ascii="Times New Roman" w:hAnsi="Times New Roman" w:cs="Times New Roman"/>
          <w:sz w:val="24"/>
          <w:szCs w:val="24"/>
        </w:rPr>
        <w:t>:</w:t>
      </w:r>
    </w:p>
    <w:p w:rsidR="00080B3B" w:rsidRPr="00A0740D" w:rsidRDefault="00080B3B" w:rsidP="00A14F46">
      <w:pPr>
        <w:pStyle w:val="a3"/>
        <w:numPr>
          <w:ilvl w:val="0"/>
          <w:numId w:val="140"/>
        </w:numPr>
        <w:jc w:val="both"/>
        <w:rPr>
          <w:rFonts w:ascii="Times New Roman" w:hAnsi="Times New Roman" w:cs="Times New Roman"/>
          <w:sz w:val="24"/>
          <w:szCs w:val="24"/>
        </w:rPr>
      </w:pPr>
      <w:r w:rsidRPr="00A0740D">
        <w:rPr>
          <w:rFonts w:ascii="Times New Roman" w:hAnsi="Times New Roman" w:cs="Times New Roman"/>
          <w:sz w:val="24"/>
          <w:szCs w:val="24"/>
        </w:rPr>
        <w:t>освоение предметных умений и навыков через программы учебных предметов, курсов, модулей;</w:t>
      </w:r>
    </w:p>
    <w:p w:rsidR="00080B3B" w:rsidRPr="00A0740D" w:rsidRDefault="00080B3B" w:rsidP="00A14F46">
      <w:pPr>
        <w:pStyle w:val="a3"/>
        <w:numPr>
          <w:ilvl w:val="0"/>
          <w:numId w:val="140"/>
        </w:numPr>
        <w:jc w:val="both"/>
        <w:rPr>
          <w:rFonts w:ascii="Times New Roman" w:hAnsi="Times New Roman" w:cs="Times New Roman"/>
          <w:sz w:val="24"/>
          <w:szCs w:val="24"/>
        </w:rPr>
      </w:pPr>
      <w:r w:rsidRPr="00A0740D">
        <w:rPr>
          <w:rFonts w:ascii="Times New Roman" w:hAnsi="Times New Roman" w:cs="Times New Roman"/>
          <w:sz w:val="24"/>
          <w:szCs w:val="24"/>
        </w:rPr>
        <w:t>освоение ключевых компетентностей через различные, в том числе и неаудиторные формы образовательной деятельности: урочные, проектные, творческие, трудовые, спортивные и др. занятия, как обязательной части учебного плана школы;</w:t>
      </w:r>
    </w:p>
    <w:p w:rsidR="00080B3B" w:rsidRPr="00A0740D" w:rsidRDefault="00080B3B" w:rsidP="00A14F46">
      <w:pPr>
        <w:pStyle w:val="a3"/>
        <w:numPr>
          <w:ilvl w:val="0"/>
          <w:numId w:val="140"/>
        </w:numPr>
        <w:jc w:val="both"/>
        <w:rPr>
          <w:rFonts w:ascii="Times New Roman" w:hAnsi="Times New Roman" w:cs="Times New Roman"/>
          <w:sz w:val="24"/>
          <w:szCs w:val="24"/>
        </w:rPr>
      </w:pPr>
      <w:r w:rsidRPr="00A0740D">
        <w:rPr>
          <w:rFonts w:ascii="Times New Roman" w:hAnsi="Times New Roman" w:cs="Times New Roman"/>
          <w:sz w:val="24"/>
          <w:szCs w:val="24"/>
        </w:rPr>
        <w:t>освоение надпредметных понятий через урочную, внеклассную, внеурочную виды образовательной деятельности;</w:t>
      </w:r>
    </w:p>
    <w:p w:rsidR="00080B3B" w:rsidRPr="00A0740D" w:rsidRDefault="00080B3B" w:rsidP="00A14F46">
      <w:pPr>
        <w:pStyle w:val="a3"/>
        <w:numPr>
          <w:ilvl w:val="0"/>
          <w:numId w:val="140"/>
        </w:numPr>
        <w:jc w:val="both"/>
        <w:rPr>
          <w:rFonts w:ascii="Times New Roman" w:hAnsi="Times New Roman" w:cs="Times New Roman"/>
          <w:sz w:val="24"/>
          <w:szCs w:val="24"/>
        </w:rPr>
      </w:pPr>
      <w:r w:rsidRPr="00A0740D">
        <w:rPr>
          <w:rFonts w:ascii="Times New Roman" w:hAnsi="Times New Roman" w:cs="Times New Roman"/>
          <w:sz w:val="24"/>
          <w:szCs w:val="24"/>
        </w:rPr>
        <w:t xml:space="preserve">практическую деятельность учащихся, в целях приобретения общественно-полезного социального опыта. </w:t>
      </w:r>
    </w:p>
    <w:p w:rsidR="00080B3B" w:rsidRPr="00A0740D" w:rsidRDefault="00080B3B" w:rsidP="00080B3B">
      <w:pPr>
        <w:spacing w:after="0" w:line="240" w:lineRule="auto"/>
        <w:rPr>
          <w:rFonts w:ascii="Times New Roman" w:eastAsia="Calibri" w:hAnsi="Times New Roman" w:cs="Times New Roman"/>
          <w:b/>
          <w:sz w:val="24"/>
          <w:szCs w:val="24"/>
        </w:rPr>
      </w:pPr>
    </w:p>
    <w:p w:rsidR="00080B3B" w:rsidRPr="00A0740D" w:rsidRDefault="00080B3B" w:rsidP="00080B3B">
      <w:pPr>
        <w:spacing w:after="0" w:line="240" w:lineRule="auto"/>
        <w:jc w:val="center"/>
        <w:rPr>
          <w:rFonts w:ascii="Times New Roman" w:eastAsia="Calibri" w:hAnsi="Times New Roman" w:cs="Times New Roman"/>
          <w:b/>
          <w:sz w:val="24"/>
          <w:szCs w:val="24"/>
        </w:rPr>
      </w:pPr>
      <w:r w:rsidRPr="00A0740D">
        <w:rPr>
          <w:rFonts w:ascii="Times New Roman" w:eastAsia="Calibri" w:hAnsi="Times New Roman" w:cs="Times New Roman"/>
          <w:b/>
          <w:sz w:val="24"/>
          <w:szCs w:val="24"/>
        </w:rPr>
        <w:t xml:space="preserve">1.3. Система оценки достижения планируемых результатов освоения </w:t>
      </w:r>
    </w:p>
    <w:p w:rsidR="00080B3B" w:rsidRPr="00A0740D" w:rsidRDefault="00080B3B" w:rsidP="00080B3B">
      <w:pPr>
        <w:spacing w:after="0" w:line="240" w:lineRule="auto"/>
        <w:jc w:val="center"/>
        <w:rPr>
          <w:rFonts w:ascii="Times New Roman" w:eastAsia="Calibri" w:hAnsi="Times New Roman" w:cs="Times New Roman"/>
          <w:b/>
          <w:sz w:val="24"/>
          <w:szCs w:val="24"/>
        </w:rPr>
      </w:pPr>
      <w:r w:rsidRPr="00A0740D">
        <w:rPr>
          <w:rFonts w:ascii="Times New Roman" w:eastAsia="Calibri" w:hAnsi="Times New Roman" w:cs="Times New Roman"/>
          <w:b/>
          <w:sz w:val="24"/>
          <w:szCs w:val="24"/>
        </w:rPr>
        <w:t>основной образовательной программы начального общего образования.</w:t>
      </w:r>
    </w:p>
    <w:p w:rsidR="00080B3B" w:rsidRPr="00A0740D" w:rsidRDefault="00080B3B" w:rsidP="00080B3B">
      <w:pPr>
        <w:spacing w:after="0" w:line="240" w:lineRule="auto"/>
        <w:jc w:val="center"/>
        <w:rPr>
          <w:rFonts w:ascii="Times New Roman" w:eastAsia="Calibri" w:hAnsi="Times New Roman" w:cs="Times New Roman"/>
          <w:b/>
          <w:sz w:val="24"/>
          <w:szCs w:val="24"/>
        </w:rPr>
      </w:pPr>
      <w:r w:rsidRPr="00A0740D">
        <w:rPr>
          <w:rFonts w:ascii="Times New Roman" w:eastAsia="Calibri" w:hAnsi="Times New Roman" w:cs="Times New Roman"/>
          <w:b/>
          <w:sz w:val="24"/>
          <w:szCs w:val="24"/>
        </w:rPr>
        <w:t>1.3.1. Общие положения.</w:t>
      </w:r>
    </w:p>
    <w:p w:rsidR="00080B3B" w:rsidRPr="00A0740D" w:rsidRDefault="00080B3B" w:rsidP="00080B3B">
      <w:pPr>
        <w:pStyle w:val="afff"/>
        <w:rPr>
          <w:rFonts w:ascii="Times New Roman" w:hAnsi="Times New Roman" w:cs="Times New Roman"/>
        </w:rPr>
      </w:pPr>
      <w:r w:rsidRPr="00A0740D">
        <w:rPr>
          <w:rFonts w:ascii="Times New Roman" w:hAnsi="Times New Roman" w:cs="Times New Roman"/>
        </w:rPr>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уровне начального общего образования. </w:t>
      </w:r>
    </w:p>
    <w:p w:rsidR="00080B3B" w:rsidRPr="00A0740D" w:rsidRDefault="00080B3B" w:rsidP="00080B3B">
      <w:pPr>
        <w:pStyle w:val="afff"/>
        <w:rPr>
          <w:rFonts w:ascii="Times New Roman" w:hAnsi="Times New Roman" w:cs="Times New Roman"/>
        </w:rPr>
      </w:pPr>
      <w:r w:rsidRPr="00A0740D">
        <w:rPr>
          <w:rFonts w:ascii="Times New Roman" w:hAnsi="Times New Roman" w:cs="Times New Roman"/>
        </w:rPr>
        <w:t xml:space="preserve">Особенностями системы оценки являются: </w:t>
      </w:r>
    </w:p>
    <w:p w:rsidR="00080B3B" w:rsidRPr="00A0740D" w:rsidRDefault="00080B3B" w:rsidP="00A14F46">
      <w:pPr>
        <w:pStyle w:val="afff"/>
        <w:numPr>
          <w:ilvl w:val="0"/>
          <w:numId w:val="126"/>
        </w:numPr>
        <w:rPr>
          <w:rFonts w:ascii="Times New Roman" w:hAnsi="Times New Roman" w:cs="Times New Roman"/>
        </w:rPr>
      </w:pPr>
      <w:r w:rsidRPr="00A0740D">
        <w:rPr>
          <w:rFonts w:ascii="Times New Roman" w:hAnsi="Times New Roman" w:cs="Times New Roman"/>
        </w:rPr>
        <w:t xml:space="preserve">комплексный подход к оценке результатов образования (оценка предметных, метапредметных и личностных результатов общего образования); </w:t>
      </w:r>
    </w:p>
    <w:p w:rsidR="00080B3B" w:rsidRPr="00A0740D" w:rsidRDefault="00080B3B" w:rsidP="00A14F46">
      <w:pPr>
        <w:pStyle w:val="afff"/>
        <w:numPr>
          <w:ilvl w:val="0"/>
          <w:numId w:val="126"/>
        </w:numPr>
        <w:rPr>
          <w:rFonts w:ascii="Times New Roman" w:hAnsi="Times New Roman" w:cs="Times New Roman"/>
        </w:rPr>
      </w:pPr>
      <w:r w:rsidRPr="00A0740D">
        <w:rPr>
          <w:rFonts w:ascii="Times New Roman" w:hAnsi="Times New Roman" w:cs="Times New Roman"/>
        </w:rPr>
        <w:t xml:space="preserve">использование планируемых результатов освоения основных образовательных программ в качестве содержательной и критериальной базы оценки; </w:t>
      </w:r>
    </w:p>
    <w:p w:rsidR="00080B3B" w:rsidRPr="00A0740D" w:rsidRDefault="00080B3B" w:rsidP="00A14F46">
      <w:pPr>
        <w:pStyle w:val="afff"/>
        <w:numPr>
          <w:ilvl w:val="0"/>
          <w:numId w:val="126"/>
        </w:numPr>
        <w:rPr>
          <w:rFonts w:ascii="Times New Roman" w:hAnsi="Times New Roman" w:cs="Times New Roman"/>
        </w:rPr>
      </w:pPr>
      <w:r w:rsidRPr="00A0740D">
        <w:rPr>
          <w:rFonts w:ascii="Times New Roman" w:hAnsi="Times New Roman" w:cs="Times New Roman"/>
        </w:rPr>
        <w:t xml:space="preserve">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 </w:t>
      </w:r>
    </w:p>
    <w:p w:rsidR="00080B3B" w:rsidRPr="00A0740D" w:rsidRDefault="00080B3B" w:rsidP="00A14F46">
      <w:pPr>
        <w:pStyle w:val="afff"/>
        <w:numPr>
          <w:ilvl w:val="0"/>
          <w:numId w:val="126"/>
        </w:numPr>
        <w:rPr>
          <w:rFonts w:ascii="Times New Roman" w:hAnsi="Times New Roman" w:cs="Times New Roman"/>
        </w:rPr>
      </w:pPr>
      <w:r w:rsidRPr="00A0740D">
        <w:rPr>
          <w:rFonts w:ascii="Times New Roman" w:hAnsi="Times New Roman" w:cs="Times New Roman"/>
        </w:rPr>
        <w:lastRenderedPageBreak/>
        <w:t xml:space="preserve">оценка динамики образовательных достижений обучающихся; </w:t>
      </w:r>
    </w:p>
    <w:p w:rsidR="00080B3B" w:rsidRPr="00A0740D" w:rsidRDefault="00080B3B" w:rsidP="00A14F46">
      <w:pPr>
        <w:pStyle w:val="afff"/>
        <w:numPr>
          <w:ilvl w:val="0"/>
          <w:numId w:val="126"/>
        </w:numPr>
        <w:rPr>
          <w:rFonts w:ascii="Times New Roman" w:hAnsi="Times New Roman" w:cs="Times New Roman"/>
        </w:rPr>
      </w:pPr>
      <w:r w:rsidRPr="00A0740D">
        <w:rPr>
          <w:rFonts w:ascii="Times New Roman" w:hAnsi="Times New Roman" w:cs="Times New Roman"/>
        </w:rPr>
        <w:t xml:space="preserve">сочетание внешней и внутренней оценки как механизма обеспечения качества образования; </w:t>
      </w:r>
    </w:p>
    <w:p w:rsidR="00080B3B" w:rsidRPr="00A0740D" w:rsidRDefault="00080B3B" w:rsidP="00A14F46">
      <w:pPr>
        <w:pStyle w:val="afff"/>
        <w:numPr>
          <w:ilvl w:val="0"/>
          <w:numId w:val="126"/>
        </w:numPr>
        <w:rPr>
          <w:rFonts w:ascii="Times New Roman" w:hAnsi="Times New Roman" w:cs="Times New Roman"/>
        </w:rPr>
      </w:pPr>
      <w:r w:rsidRPr="00A0740D">
        <w:rPr>
          <w:rFonts w:ascii="Times New Roman" w:hAnsi="Times New Roman" w:cs="Times New Roman"/>
        </w:rPr>
        <w:t xml:space="preserve">уровневый подход к разработке планируемых результатов, инструментария и представлению их; </w:t>
      </w:r>
    </w:p>
    <w:p w:rsidR="00080B3B" w:rsidRPr="00A0740D" w:rsidRDefault="00080B3B" w:rsidP="00A14F46">
      <w:pPr>
        <w:pStyle w:val="afff"/>
        <w:numPr>
          <w:ilvl w:val="0"/>
          <w:numId w:val="126"/>
        </w:numPr>
        <w:rPr>
          <w:rFonts w:ascii="Times New Roman" w:hAnsi="Times New Roman" w:cs="Times New Roman"/>
        </w:rPr>
      </w:pPr>
      <w:r w:rsidRPr="00A0740D">
        <w:rPr>
          <w:rFonts w:ascii="Times New Roman" w:hAnsi="Times New Roman" w:cs="Times New Roman"/>
        </w:rPr>
        <w:t xml:space="preserve">использование накопительной системы оценивания (портфолио), характеризующей динамику индивидуальных образовательных достижений; </w:t>
      </w:r>
    </w:p>
    <w:p w:rsidR="00080B3B" w:rsidRPr="00A0740D" w:rsidRDefault="00080B3B" w:rsidP="00A14F46">
      <w:pPr>
        <w:pStyle w:val="afff"/>
        <w:numPr>
          <w:ilvl w:val="0"/>
          <w:numId w:val="126"/>
        </w:numPr>
        <w:rPr>
          <w:rFonts w:ascii="Times New Roman" w:hAnsi="Times New Roman" w:cs="Times New Roman"/>
        </w:rPr>
      </w:pPr>
      <w:r w:rsidRPr="00A0740D">
        <w:rPr>
          <w:rFonts w:ascii="Times New Roman" w:hAnsi="Times New Roman" w:cs="Times New Roman"/>
        </w:rPr>
        <w:t xml:space="preserve">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 </w:t>
      </w:r>
    </w:p>
    <w:p w:rsidR="003948C9" w:rsidRDefault="003948C9" w:rsidP="00080B3B">
      <w:pPr>
        <w:pStyle w:val="a3"/>
        <w:jc w:val="center"/>
        <w:rPr>
          <w:rFonts w:ascii="Times New Roman" w:hAnsi="Times New Roman" w:cs="Times New Roman"/>
          <w:b/>
          <w:sz w:val="24"/>
          <w:szCs w:val="24"/>
        </w:rPr>
      </w:pPr>
    </w:p>
    <w:p w:rsidR="003948C9" w:rsidRDefault="003948C9" w:rsidP="00080B3B">
      <w:pPr>
        <w:pStyle w:val="a3"/>
        <w:jc w:val="center"/>
        <w:rPr>
          <w:rFonts w:ascii="Times New Roman" w:hAnsi="Times New Roman" w:cs="Times New Roman"/>
          <w:b/>
          <w:sz w:val="24"/>
          <w:szCs w:val="24"/>
        </w:rPr>
      </w:pPr>
    </w:p>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Методы контроля и оценки знаний и учебных достижений обучающихся</w:t>
      </w:r>
    </w:p>
    <w:tbl>
      <w:tblPr>
        <w:tblW w:w="13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9"/>
        <w:gridCol w:w="5263"/>
        <w:gridCol w:w="4455"/>
      </w:tblGrid>
      <w:tr w:rsidR="00080B3B" w:rsidRPr="00A0740D" w:rsidTr="00415218">
        <w:trPr>
          <w:trHeight w:val="131"/>
        </w:trPr>
        <w:tc>
          <w:tcPr>
            <w:tcW w:w="3799" w:type="dxa"/>
            <w:tcBorders>
              <w:top w:val="single" w:sz="4" w:space="0" w:color="auto"/>
              <w:left w:val="single" w:sz="4" w:space="0" w:color="auto"/>
              <w:bottom w:val="single" w:sz="4" w:space="0" w:color="auto"/>
              <w:right w:val="single" w:sz="4" w:space="0" w:color="auto"/>
            </w:tcBorders>
          </w:tcPr>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Методы</w:t>
            </w:r>
          </w:p>
        </w:tc>
        <w:tc>
          <w:tcPr>
            <w:tcW w:w="5263" w:type="dxa"/>
            <w:tcBorders>
              <w:top w:val="single" w:sz="4" w:space="0" w:color="auto"/>
              <w:left w:val="single" w:sz="4" w:space="0" w:color="auto"/>
              <w:bottom w:val="single" w:sz="4" w:space="0" w:color="auto"/>
              <w:right w:val="single" w:sz="4" w:space="0" w:color="auto"/>
            </w:tcBorders>
          </w:tcPr>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Задачи</w:t>
            </w:r>
          </w:p>
        </w:tc>
        <w:tc>
          <w:tcPr>
            <w:tcW w:w="4455" w:type="dxa"/>
            <w:tcBorders>
              <w:top w:val="single" w:sz="4" w:space="0" w:color="auto"/>
              <w:left w:val="single" w:sz="4" w:space="0" w:color="auto"/>
              <w:bottom w:val="single" w:sz="4" w:space="0" w:color="auto"/>
              <w:right w:val="single" w:sz="4" w:space="0" w:color="auto"/>
            </w:tcBorders>
          </w:tcPr>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Оценка</w:t>
            </w:r>
          </w:p>
        </w:tc>
      </w:tr>
      <w:tr w:rsidR="00080B3B" w:rsidRPr="00A0740D" w:rsidTr="00415218">
        <w:trPr>
          <w:trHeight w:val="133"/>
        </w:trPr>
        <w:tc>
          <w:tcPr>
            <w:tcW w:w="13517" w:type="dxa"/>
            <w:gridSpan w:val="3"/>
            <w:tcBorders>
              <w:top w:val="single" w:sz="4" w:space="0" w:color="auto"/>
              <w:left w:val="single" w:sz="4" w:space="0" w:color="auto"/>
              <w:bottom w:val="single" w:sz="4" w:space="0" w:color="auto"/>
              <w:right w:val="single" w:sz="4" w:space="0" w:color="auto"/>
            </w:tcBorders>
          </w:tcPr>
          <w:p w:rsidR="00080B3B" w:rsidRPr="00A0740D" w:rsidRDefault="00080B3B" w:rsidP="00080B3B">
            <w:pPr>
              <w:pStyle w:val="a3"/>
              <w:jc w:val="center"/>
              <w:rPr>
                <w:rFonts w:ascii="Times New Roman" w:hAnsi="Times New Roman" w:cs="Times New Roman"/>
                <w:i/>
                <w:sz w:val="24"/>
                <w:szCs w:val="24"/>
              </w:rPr>
            </w:pPr>
            <w:r w:rsidRPr="00A0740D">
              <w:rPr>
                <w:rFonts w:ascii="Times New Roman" w:hAnsi="Times New Roman" w:cs="Times New Roman"/>
                <w:i/>
                <w:sz w:val="24"/>
                <w:szCs w:val="24"/>
              </w:rPr>
              <w:t>Предварительный контроль</w:t>
            </w:r>
          </w:p>
        </w:tc>
      </w:tr>
      <w:tr w:rsidR="00080B3B" w:rsidRPr="00A0740D" w:rsidTr="00415218">
        <w:trPr>
          <w:trHeight w:val="958"/>
        </w:trPr>
        <w:tc>
          <w:tcPr>
            <w:tcW w:w="3799" w:type="dxa"/>
            <w:tcBorders>
              <w:top w:val="single" w:sz="4" w:space="0" w:color="auto"/>
              <w:left w:val="single" w:sz="4" w:space="0" w:color="auto"/>
              <w:bottom w:val="single" w:sz="4" w:space="0" w:color="auto"/>
              <w:right w:val="single" w:sz="4" w:space="0" w:color="auto"/>
            </w:tcBorders>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Наблюдение, письменные и графические работы, диктанты, сочинения, решение и составление задач, тестирование. </w:t>
            </w:r>
          </w:p>
        </w:tc>
        <w:tc>
          <w:tcPr>
            <w:tcW w:w="5263" w:type="dxa"/>
            <w:tcBorders>
              <w:top w:val="single" w:sz="4" w:space="0" w:color="auto"/>
              <w:left w:val="single" w:sz="4" w:space="0" w:color="auto"/>
              <w:bottom w:val="single" w:sz="4" w:space="0" w:color="auto"/>
              <w:right w:val="single" w:sz="4" w:space="0" w:color="auto"/>
            </w:tcBorders>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Установление исходного состояния познавательной деятельности, индивидуального уровня каждого ученика. </w:t>
            </w:r>
          </w:p>
        </w:tc>
        <w:tc>
          <w:tcPr>
            <w:tcW w:w="4455" w:type="dxa"/>
            <w:tcBorders>
              <w:top w:val="single" w:sz="4" w:space="0" w:color="auto"/>
              <w:left w:val="single" w:sz="4" w:space="0" w:color="auto"/>
              <w:bottom w:val="single" w:sz="4" w:space="0" w:color="auto"/>
              <w:right w:val="single" w:sz="4" w:space="0" w:color="auto"/>
            </w:tcBorders>
          </w:tcPr>
          <w:p w:rsidR="00080B3B" w:rsidRPr="00A0740D" w:rsidRDefault="00080B3B" w:rsidP="00080B3B">
            <w:pPr>
              <w:pStyle w:val="a3"/>
              <w:tabs>
                <w:tab w:val="left" w:pos="3577"/>
              </w:tabs>
              <w:rPr>
                <w:rFonts w:ascii="Times New Roman" w:hAnsi="Times New Roman" w:cs="Times New Roman"/>
                <w:sz w:val="24"/>
                <w:szCs w:val="24"/>
              </w:rPr>
            </w:pPr>
            <w:r w:rsidRPr="00A0740D">
              <w:rPr>
                <w:rFonts w:ascii="Times New Roman" w:hAnsi="Times New Roman" w:cs="Times New Roman"/>
                <w:sz w:val="24"/>
                <w:szCs w:val="24"/>
              </w:rPr>
              <w:t xml:space="preserve">Высокий уровень готовности к учебной деятельности;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Средний уровень готовности к учебной деятельности;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Низкий уровень готовности к учебной деятельности. </w:t>
            </w:r>
          </w:p>
        </w:tc>
      </w:tr>
      <w:tr w:rsidR="00080B3B" w:rsidRPr="00A0740D" w:rsidTr="00415218">
        <w:trPr>
          <w:trHeight w:val="133"/>
        </w:trPr>
        <w:tc>
          <w:tcPr>
            <w:tcW w:w="13517" w:type="dxa"/>
            <w:gridSpan w:val="3"/>
            <w:tcBorders>
              <w:top w:val="single" w:sz="4" w:space="0" w:color="auto"/>
              <w:left w:val="single" w:sz="4" w:space="0" w:color="auto"/>
              <w:bottom w:val="single" w:sz="4" w:space="0" w:color="auto"/>
              <w:right w:val="single" w:sz="4" w:space="0" w:color="auto"/>
            </w:tcBorders>
          </w:tcPr>
          <w:p w:rsidR="00080B3B" w:rsidRPr="00A0740D" w:rsidRDefault="00080B3B" w:rsidP="00080B3B">
            <w:pPr>
              <w:pStyle w:val="a3"/>
              <w:jc w:val="center"/>
              <w:rPr>
                <w:rFonts w:ascii="Times New Roman" w:hAnsi="Times New Roman" w:cs="Times New Roman"/>
                <w:i/>
                <w:sz w:val="24"/>
                <w:szCs w:val="24"/>
              </w:rPr>
            </w:pPr>
            <w:r w:rsidRPr="00A0740D">
              <w:rPr>
                <w:rFonts w:ascii="Times New Roman" w:hAnsi="Times New Roman" w:cs="Times New Roman"/>
                <w:i/>
                <w:sz w:val="24"/>
                <w:szCs w:val="24"/>
              </w:rPr>
              <w:t>Текущий (тематический) контроль</w:t>
            </w:r>
          </w:p>
        </w:tc>
      </w:tr>
      <w:tr w:rsidR="00080B3B" w:rsidRPr="00A0740D" w:rsidTr="00415218">
        <w:trPr>
          <w:trHeight w:val="639"/>
        </w:trPr>
        <w:tc>
          <w:tcPr>
            <w:tcW w:w="3799" w:type="dxa"/>
            <w:tcBorders>
              <w:top w:val="single" w:sz="4" w:space="0" w:color="auto"/>
              <w:left w:val="single" w:sz="4" w:space="0" w:color="auto"/>
              <w:bottom w:val="single" w:sz="4" w:space="0" w:color="auto"/>
              <w:right w:val="single" w:sz="4" w:space="0" w:color="auto"/>
            </w:tcBorders>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Наблюдение, устный опрос, практические работы, работа в тетрадях на печатной основе, дидактические карточки, средства ИКТ, тестирование, портфолио, творческие работы, проектные работы.</w:t>
            </w:r>
          </w:p>
        </w:tc>
        <w:tc>
          <w:tcPr>
            <w:tcW w:w="5263" w:type="dxa"/>
            <w:tcBorders>
              <w:top w:val="single" w:sz="4" w:space="0" w:color="auto"/>
              <w:left w:val="single" w:sz="4" w:space="0" w:color="auto"/>
              <w:bottom w:val="single" w:sz="4" w:space="0" w:color="auto"/>
              <w:right w:val="single" w:sz="4" w:space="0" w:color="auto"/>
            </w:tcBorders>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Установление обратной связи; диагностирование (выявление динамики), сопоставление реально достигнутых на отдельных этапах результатов с планируемыми; своевременное выявление пробелов в усвоении материала для повышения общей продуктивности учебного труда.</w:t>
            </w:r>
          </w:p>
        </w:tc>
        <w:tc>
          <w:tcPr>
            <w:tcW w:w="4455" w:type="dxa"/>
            <w:tcBorders>
              <w:top w:val="single" w:sz="4" w:space="0" w:color="auto"/>
              <w:left w:val="single" w:sz="4" w:space="0" w:color="auto"/>
              <w:bottom w:val="single" w:sz="4" w:space="0" w:color="auto"/>
              <w:right w:val="single" w:sz="4" w:space="0" w:color="auto"/>
            </w:tcBorders>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Оценка складывается из: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1)индивидуального наблюдения за работой учащегося (активность и творческий подход к работе на уроке, отношение к изучению материала и к учѐбе в целом);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2)показателей полноты и глубины усвоения материала, умения применять полученные знания в практической деятельности и нестандартных ситуациях, которые оцениваются по пятибалльной шкале.</w:t>
            </w:r>
          </w:p>
        </w:tc>
      </w:tr>
      <w:tr w:rsidR="00080B3B" w:rsidRPr="00A0740D" w:rsidTr="00415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
        </w:trPr>
        <w:tc>
          <w:tcPr>
            <w:tcW w:w="13517" w:type="dxa"/>
            <w:gridSpan w:val="3"/>
            <w:tcBorders>
              <w:top w:val="single" w:sz="4" w:space="0" w:color="auto"/>
              <w:left w:val="single" w:sz="4" w:space="0" w:color="auto"/>
              <w:bottom w:val="single" w:sz="4" w:space="0" w:color="auto"/>
              <w:right w:val="single" w:sz="4" w:space="0" w:color="auto"/>
            </w:tcBorders>
          </w:tcPr>
          <w:p w:rsidR="00080B3B" w:rsidRPr="00A0740D" w:rsidRDefault="00080B3B" w:rsidP="00080B3B">
            <w:pPr>
              <w:pStyle w:val="a3"/>
              <w:jc w:val="center"/>
              <w:rPr>
                <w:rFonts w:ascii="Times New Roman" w:hAnsi="Times New Roman" w:cs="Times New Roman"/>
                <w:i/>
                <w:sz w:val="24"/>
                <w:szCs w:val="24"/>
              </w:rPr>
            </w:pPr>
            <w:r w:rsidRPr="00A0740D">
              <w:rPr>
                <w:rFonts w:ascii="Times New Roman" w:hAnsi="Times New Roman" w:cs="Times New Roman"/>
                <w:i/>
                <w:sz w:val="24"/>
                <w:szCs w:val="24"/>
              </w:rPr>
              <w:t>Годовой  контроль</w:t>
            </w:r>
          </w:p>
        </w:tc>
      </w:tr>
      <w:tr w:rsidR="00080B3B" w:rsidRPr="00A0740D" w:rsidTr="00415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3"/>
        </w:trPr>
        <w:tc>
          <w:tcPr>
            <w:tcW w:w="3799" w:type="dxa"/>
            <w:tcBorders>
              <w:top w:val="single" w:sz="4" w:space="0" w:color="auto"/>
              <w:left w:val="single" w:sz="4" w:space="0" w:color="auto"/>
              <w:bottom w:val="single" w:sz="4" w:space="0" w:color="auto"/>
              <w:right w:val="single" w:sz="4" w:space="0" w:color="auto"/>
            </w:tcBorders>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Наблюдение, устный опрос, средства ИКТ, тестирование, портфолио, творческие работы, проектные работы. </w:t>
            </w:r>
          </w:p>
        </w:tc>
        <w:tc>
          <w:tcPr>
            <w:tcW w:w="5263" w:type="dxa"/>
            <w:tcBorders>
              <w:top w:val="single" w:sz="4" w:space="0" w:color="auto"/>
              <w:left w:val="single" w:sz="4" w:space="0" w:color="auto"/>
              <w:bottom w:val="single" w:sz="4" w:space="0" w:color="auto"/>
              <w:right w:val="single" w:sz="4" w:space="0" w:color="auto"/>
            </w:tcBorders>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Систематизация и обобщение учебного материала. </w:t>
            </w:r>
          </w:p>
        </w:tc>
        <w:tc>
          <w:tcPr>
            <w:tcW w:w="4455" w:type="dxa"/>
            <w:tcBorders>
              <w:top w:val="single" w:sz="4" w:space="0" w:color="auto"/>
              <w:left w:val="single" w:sz="4" w:space="0" w:color="auto"/>
              <w:bottom w:val="single" w:sz="4" w:space="0" w:color="auto"/>
              <w:right w:val="single" w:sz="4" w:space="0" w:color="auto"/>
            </w:tcBorders>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Оценка складывается из: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1)индивидуального наблюдения за работой учащегося (активность и творческий подход к работе на уроке, </w:t>
            </w:r>
            <w:r w:rsidRPr="00A0740D">
              <w:rPr>
                <w:rFonts w:ascii="Times New Roman" w:hAnsi="Times New Roman" w:cs="Times New Roman"/>
                <w:sz w:val="24"/>
                <w:szCs w:val="24"/>
              </w:rPr>
              <w:lastRenderedPageBreak/>
              <w:t xml:space="preserve">отношение к изучению материала и к учёбе в целом);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2)показателей полноты и глубины усвоения материала, умения применять полученные знания в практической деятельности и нестандартных ситуациях, которые оцениваются по пятибалльной шкале </w:t>
            </w:r>
          </w:p>
        </w:tc>
      </w:tr>
    </w:tbl>
    <w:p w:rsidR="00080B3B" w:rsidRPr="00A0740D" w:rsidRDefault="00080B3B" w:rsidP="00080B3B">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080B3B" w:rsidRPr="00A0740D" w:rsidRDefault="00080B3B" w:rsidP="00080B3B">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A0740D">
        <w:rPr>
          <w:rFonts w:ascii="Times New Roman" w:eastAsia="Times New Roman" w:hAnsi="Times New Roman" w:cs="Times New Roman"/>
          <w:b/>
          <w:bCs/>
          <w:color w:val="000000"/>
          <w:sz w:val="24"/>
          <w:szCs w:val="24"/>
        </w:rPr>
        <w:t>1.3.2. Особенности оценки личностных, метапредметных и предметных результатов.</w:t>
      </w:r>
    </w:p>
    <w:p w:rsidR="00080B3B" w:rsidRPr="00A0740D" w:rsidRDefault="00080B3B" w:rsidP="00080B3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b/>
          <w:bCs/>
          <w:i/>
          <w:iCs/>
          <w:color w:val="000000"/>
          <w:sz w:val="24"/>
          <w:szCs w:val="24"/>
        </w:rPr>
        <w:t xml:space="preserve">Объектом оценки личностных результатов </w:t>
      </w:r>
      <w:r w:rsidRPr="00A0740D">
        <w:rPr>
          <w:rFonts w:ascii="Times New Roman" w:eastAsia="Times New Roman" w:hAnsi="Times New Roman" w:cs="Times New Roman"/>
          <w:color w:val="000000"/>
          <w:sz w:val="24"/>
          <w:szCs w:val="24"/>
        </w:rPr>
        <w:t xml:space="preserve">являются сформированные у учащихся универсальные учебные действия, включаемые в три основных блока: </w:t>
      </w:r>
    </w:p>
    <w:p w:rsidR="00080B3B" w:rsidRPr="00A0740D" w:rsidRDefault="00080B3B" w:rsidP="00A14F46">
      <w:pPr>
        <w:pStyle w:val="af7"/>
        <w:numPr>
          <w:ilvl w:val="0"/>
          <w:numId w:val="92"/>
        </w:numPr>
        <w:autoSpaceDE w:val="0"/>
        <w:autoSpaceDN w:val="0"/>
        <w:adjustRightInd w:val="0"/>
        <w:spacing w:after="43"/>
        <w:ind w:left="0" w:firstLine="0"/>
        <w:rPr>
          <w:rFonts w:ascii="Times New Roman" w:eastAsia="Times New Roman" w:hAnsi="Times New Roman"/>
          <w:color w:val="000000"/>
          <w:sz w:val="24"/>
          <w:szCs w:val="24"/>
        </w:rPr>
      </w:pPr>
      <w:r w:rsidRPr="00A0740D">
        <w:rPr>
          <w:rFonts w:ascii="Times New Roman" w:eastAsia="Times New Roman" w:hAnsi="Times New Roman"/>
          <w:i/>
          <w:iCs/>
          <w:color w:val="000000"/>
          <w:sz w:val="24"/>
          <w:szCs w:val="24"/>
        </w:rPr>
        <w:t xml:space="preserve">самоопределение </w:t>
      </w:r>
      <w:r w:rsidRPr="00A0740D">
        <w:rPr>
          <w:rFonts w:ascii="Times New Roman" w:eastAsia="Times New Roman" w:hAnsi="Times New Roman"/>
          <w:color w:val="000000"/>
          <w:sz w:val="24"/>
          <w:szCs w:val="24"/>
        </w:rPr>
        <w:t xml:space="preserve">—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
    <w:p w:rsidR="00080B3B" w:rsidRPr="00A0740D" w:rsidRDefault="00080B3B" w:rsidP="00A14F46">
      <w:pPr>
        <w:pStyle w:val="af7"/>
        <w:numPr>
          <w:ilvl w:val="0"/>
          <w:numId w:val="92"/>
        </w:numPr>
        <w:autoSpaceDE w:val="0"/>
        <w:autoSpaceDN w:val="0"/>
        <w:adjustRightInd w:val="0"/>
        <w:spacing w:after="43"/>
        <w:ind w:left="0" w:firstLine="0"/>
        <w:rPr>
          <w:rFonts w:ascii="Times New Roman" w:eastAsia="Times New Roman" w:hAnsi="Times New Roman"/>
          <w:color w:val="000000"/>
          <w:sz w:val="24"/>
          <w:szCs w:val="24"/>
        </w:rPr>
      </w:pPr>
      <w:r w:rsidRPr="00A0740D">
        <w:rPr>
          <w:rFonts w:ascii="Times New Roman" w:eastAsia="Times New Roman" w:hAnsi="Times New Roman"/>
          <w:i/>
          <w:iCs/>
          <w:color w:val="000000"/>
          <w:sz w:val="24"/>
          <w:szCs w:val="24"/>
        </w:rPr>
        <w:t>смыслоообразование</w:t>
      </w:r>
      <w:r w:rsidRPr="00A0740D">
        <w:rPr>
          <w:rFonts w:ascii="Times New Roman" w:eastAsia="Times New Roman" w:hAnsi="Times New Roman"/>
          <w:color w:val="000000"/>
          <w:sz w:val="24"/>
          <w:szCs w:val="24"/>
        </w:rPr>
        <w:t xml:space="preserve">—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 </w:t>
      </w:r>
    </w:p>
    <w:p w:rsidR="00080B3B" w:rsidRPr="00A0740D" w:rsidRDefault="00080B3B" w:rsidP="00A14F46">
      <w:pPr>
        <w:pStyle w:val="af7"/>
        <w:numPr>
          <w:ilvl w:val="0"/>
          <w:numId w:val="92"/>
        </w:numPr>
        <w:autoSpaceDE w:val="0"/>
        <w:autoSpaceDN w:val="0"/>
        <w:adjustRightInd w:val="0"/>
        <w:ind w:left="0" w:firstLine="0"/>
        <w:rPr>
          <w:rFonts w:ascii="Times New Roman" w:eastAsia="Times New Roman" w:hAnsi="Times New Roman"/>
          <w:color w:val="000000"/>
          <w:sz w:val="24"/>
          <w:szCs w:val="24"/>
        </w:rPr>
      </w:pPr>
      <w:r w:rsidRPr="00A0740D">
        <w:rPr>
          <w:rFonts w:ascii="Times New Roman" w:eastAsia="Times New Roman" w:hAnsi="Times New Roman"/>
          <w:i/>
          <w:iCs/>
          <w:color w:val="000000"/>
          <w:sz w:val="24"/>
          <w:szCs w:val="24"/>
        </w:rPr>
        <w:t xml:space="preserve">морально-этическая ориентация — </w:t>
      </w:r>
      <w:r w:rsidRPr="00A0740D">
        <w:rPr>
          <w:rFonts w:ascii="Times New Roman" w:eastAsia="Times New Roman" w:hAnsi="Times New Roman"/>
          <w:color w:val="000000"/>
          <w:sz w:val="24"/>
          <w:szCs w:val="24"/>
        </w:rPr>
        <w:t xml:space="preserve">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еѐ разрешении; развитие этических чувств — стыда, вины, совести как регуляторов морального поведения. </w:t>
      </w:r>
    </w:p>
    <w:p w:rsidR="00080B3B" w:rsidRPr="00A0740D" w:rsidRDefault="00080B3B" w:rsidP="00080B3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Основное </w:t>
      </w:r>
      <w:r w:rsidRPr="00A0740D">
        <w:rPr>
          <w:rFonts w:ascii="Times New Roman" w:eastAsia="Times New Roman" w:hAnsi="Times New Roman" w:cs="Times New Roman"/>
          <w:b/>
          <w:bCs/>
          <w:i/>
          <w:iCs/>
          <w:color w:val="000000"/>
          <w:sz w:val="24"/>
          <w:szCs w:val="24"/>
        </w:rPr>
        <w:t xml:space="preserve">содержание оценки личностных результатов </w:t>
      </w:r>
      <w:r w:rsidRPr="00A0740D">
        <w:rPr>
          <w:rFonts w:ascii="Times New Roman" w:eastAsia="Times New Roman" w:hAnsi="Times New Roman" w:cs="Times New Roman"/>
          <w:color w:val="000000"/>
          <w:sz w:val="24"/>
          <w:szCs w:val="24"/>
        </w:rPr>
        <w:t xml:space="preserve">на уровне начального общего образования строится вокруг оценки: </w:t>
      </w:r>
    </w:p>
    <w:p w:rsidR="00080B3B" w:rsidRPr="00A0740D" w:rsidRDefault="00080B3B" w:rsidP="00A14F46">
      <w:pPr>
        <w:pStyle w:val="af7"/>
        <w:numPr>
          <w:ilvl w:val="0"/>
          <w:numId w:val="93"/>
        </w:numPr>
        <w:autoSpaceDE w:val="0"/>
        <w:autoSpaceDN w:val="0"/>
        <w:adjustRightInd w:val="0"/>
        <w:spacing w:after="44"/>
        <w:ind w:left="0" w:firstLine="0"/>
        <w:rPr>
          <w:rFonts w:ascii="Times New Roman" w:eastAsia="Times New Roman" w:hAnsi="Times New Roman"/>
          <w:color w:val="000000"/>
          <w:sz w:val="24"/>
          <w:szCs w:val="24"/>
        </w:rPr>
      </w:pPr>
      <w:r w:rsidRPr="00A0740D">
        <w:rPr>
          <w:rFonts w:ascii="Times New Roman" w:eastAsia="Times New Roman" w:hAnsi="Times New Roman"/>
          <w:color w:val="000000"/>
          <w:sz w:val="24"/>
          <w:szCs w:val="24"/>
        </w:rPr>
        <w:t xml:space="preserve">сформированности внутренней позиции обучающегося, которая находит отражение в эмоционально-положительном отношении обучающегося к образовательнойорганизации, </w:t>
      </w:r>
    </w:p>
    <w:p w:rsidR="00080B3B" w:rsidRPr="00A0740D" w:rsidRDefault="00080B3B" w:rsidP="00A14F46">
      <w:pPr>
        <w:pStyle w:val="af7"/>
        <w:numPr>
          <w:ilvl w:val="0"/>
          <w:numId w:val="93"/>
        </w:numPr>
        <w:autoSpaceDE w:val="0"/>
        <w:autoSpaceDN w:val="0"/>
        <w:adjustRightInd w:val="0"/>
        <w:spacing w:after="44"/>
        <w:ind w:left="0" w:firstLine="0"/>
        <w:rPr>
          <w:rFonts w:ascii="Times New Roman" w:eastAsia="Times New Roman" w:hAnsi="Times New Roman"/>
          <w:color w:val="000000"/>
          <w:sz w:val="24"/>
          <w:szCs w:val="24"/>
        </w:rPr>
      </w:pPr>
      <w:r w:rsidRPr="00A0740D">
        <w:rPr>
          <w:rFonts w:ascii="Times New Roman" w:eastAsia="Times New Roman" w:hAnsi="Times New Roman"/>
          <w:color w:val="000000"/>
          <w:sz w:val="24"/>
          <w:szCs w:val="24"/>
        </w:rPr>
        <w:t xml:space="preserve">ориентации на содержательные моменты образовательной деятельности—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w:t>
      </w:r>
    </w:p>
    <w:p w:rsidR="00080B3B" w:rsidRPr="00A0740D" w:rsidRDefault="00080B3B" w:rsidP="00A14F46">
      <w:pPr>
        <w:pStyle w:val="af7"/>
        <w:numPr>
          <w:ilvl w:val="0"/>
          <w:numId w:val="93"/>
        </w:numPr>
        <w:autoSpaceDE w:val="0"/>
        <w:autoSpaceDN w:val="0"/>
        <w:adjustRightInd w:val="0"/>
        <w:spacing w:after="44"/>
        <w:ind w:left="0" w:firstLine="0"/>
        <w:rPr>
          <w:rFonts w:ascii="Times New Roman" w:eastAsia="Times New Roman" w:hAnsi="Times New Roman"/>
          <w:color w:val="000000"/>
          <w:sz w:val="24"/>
          <w:szCs w:val="24"/>
        </w:rPr>
      </w:pPr>
      <w:r w:rsidRPr="00A0740D">
        <w:rPr>
          <w:rFonts w:ascii="Times New Roman" w:eastAsia="Times New Roman" w:hAnsi="Times New Roman"/>
          <w:color w:val="000000"/>
          <w:sz w:val="24"/>
          <w:szCs w:val="24"/>
        </w:rPr>
        <w:t xml:space="preserve">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 </w:t>
      </w:r>
    </w:p>
    <w:p w:rsidR="00080B3B" w:rsidRPr="00A0740D" w:rsidRDefault="00080B3B" w:rsidP="00A14F46">
      <w:pPr>
        <w:pStyle w:val="af7"/>
        <w:numPr>
          <w:ilvl w:val="0"/>
          <w:numId w:val="93"/>
        </w:numPr>
        <w:autoSpaceDE w:val="0"/>
        <w:autoSpaceDN w:val="0"/>
        <w:adjustRightInd w:val="0"/>
        <w:spacing w:after="44"/>
        <w:ind w:left="0" w:firstLine="0"/>
        <w:rPr>
          <w:rFonts w:ascii="Times New Roman" w:eastAsia="Times New Roman" w:hAnsi="Times New Roman"/>
          <w:color w:val="000000"/>
          <w:sz w:val="24"/>
          <w:szCs w:val="24"/>
        </w:rPr>
      </w:pPr>
      <w:r w:rsidRPr="00A0740D">
        <w:rPr>
          <w:rFonts w:ascii="Times New Roman" w:eastAsia="Times New Roman" w:hAnsi="Times New Roman"/>
          <w:color w:val="000000"/>
          <w:sz w:val="24"/>
          <w:szCs w:val="24"/>
        </w:rPr>
        <w:t xml:space="preserve">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 </w:t>
      </w:r>
    </w:p>
    <w:p w:rsidR="00080B3B" w:rsidRPr="00A0740D" w:rsidRDefault="00080B3B" w:rsidP="00A14F46">
      <w:pPr>
        <w:pStyle w:val="af7"/>
        <w:numPr>
          <w:ilvl w:val="0"/>
          <w:numId w:val="93"/>
        </w:numPr>
        <w:autoSpaceDE w:val="0"/>
        <w:autoSpaceDN w:val="0"/>
        <w:adjustRightInd w:val="0"/>
        <w:ind w:left="0" w:firstLine="0"/>
        <w:rPr>
          <w:rFonts w:ascii="Times New Roman" w:eastAsia="Times New Roman" w:hAnsi="Times New Roman"/>
          <w:color w:val="000000"/>
          <w:sz w:val="24"/>
          <w:szCs w:val="24"/>
        </w:rPr>
      </w:pPr>
      <w:r w:rsidRPr="00A0740D">
        <w:rPr>
          <w:rFonts w:ascii="Times New Roman" w:eastAsia="Times New Roman" w:hAnsi="Times New Roman"/>
          <w:color w:val="000000"/>
          <w:sz w:val="24"/>
          <w:szCs w:val="24"/>
        </w:rPr>
        <w:lastRenderedPageBreak/>
        <w:t xml:space="preserve">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 </w:t>
      </w:r>
    </w:p>
    <w:p w:rsidR="00080B3B" w:rsidRPr="00A0740D" w:rsidRDefault="00080B3B" w:rsidP="00A14F46">
      <w:pPr>
        <w:pStyle w:val="af7"/>
        <w:numPr>
          <w:ilvl w:val="0"/>
          <w:numId w:val="93"/>
        </w:numPr>
        <w:autoSpaceDE w:val="0"/>
        <w:autoSpaceDN w:val="0"/>
        <w:adjustRightInd w:val="0"/>
        <w:ind w:left="0" w:firstLine="0"/>
        <w:rPr>
          <w:rFonts w:ascii="Times New Roman" w:eastAsia="Times New Roman" w:hAnsi="Times New Roman"/>
          <w:color w:val="000000"/>
          <w:sz w:val="24"/>
          <w:szCs w:val="24"/>
        </w:rPr>
      </w:pPr>
      <w:r w:rsidRPr="00A0740D">
        <w:rPr>
          <w:rFonts w:ascii="Times New Roman" w:eastAsia="Times New Roman" w:hAnsi="Times New Roman"/>
          <w:color w:val="000000"/>
          <w:sz w:val="24"/>
          <w:szCs w:val="24"/>
        </w:rPr>
        <w:t xml:space="preserve">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p>
    <w:p w:rsidR="00080B3B" w:rsidRPr="00A0740D" w:rsidRDefault="00080B3B" w:rsidP="00080B3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Вторым методом оценки личностных результатов учащихся используемым в Образовательной программе является оценка </w:t>
      </w:r>
      <w:r w:rsidRPr="00A0740D">
        <w:rPr>
          <w:rFonts w:ascii="Times New Roman" w:eastAsia="Times New Roman" w:hAnsi="Times New Roman" w:cs="Times New Roman"/>
          <w:b/>
          <w:bCs/>
          <w:i/>
          <w:iCs/>
          <w:color w:val="000000"/>
          <w:sz w:val="24"/>
          <w:szCs w:val="24"/>
        </w:rPr>
        <w:t xml:space="preserve">личностного прогресса ученика </w:t>
      </w:r>
      <w:r w:rsidRPr="00A0740D">
        <w:rPr>
          <w:rFonts w:ascii="Times New Roman" w:eastAsia="Times New Roman" w:hAnsi="Times New Roman" w:cs="Times New Roman"/>
          <w:color w:val="000000"/>
          <w:sz w:val="24"/>
          <w:szCs w:val="24"/>
        </w:rPr>
        <w:t xml:space="preserve">с помощью </w:t>
      </w:r>
      <w:r w:rsidRPr="00A0740D">
        <w:rPr>
          <w:rFonts w:ascii="Times New Roman" w:eastAsia="Times New Roman" w:hAnsi="Times New Roman" w:cs="Times New Roman"/>
          <w:i/>
          <w:iCs/>
          <w:color w:val="000000"/>
          <w:sz w:val="24"/>
          <w:szCs w:val="24"/>
        </w:rPr>
        <w:t>портфолио</w:t>
      </w:r>
      <w:r w:rsidRPr="00A0740D">
        <w:rPr>
          <w:rFonts w:ascii="Times New Roman" w:eastAsia="Times New Roman" w:hAnsi="Times New Roman" w:cs="Times New Roman"/>
          <w:color w:val="000000"/>
          <w:sz w:val="24"/>
          <w:szCs w:val="24"/>
        </w:rPr>
        <w:t xml:space="preserve">, способствующего формированию у учащихся культуры мышления, логики, умений анализировать, обобщать, систематизировать, классифицировать. </w:t>
      </w:r>
    </w:p>
    <w:p w:rsidR="00080B3B" w:rsidRPr="00A0740D" w:rsidRDefault="00080B3B" w:rsidP="00080B3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Оценка личностных достижений и образовательных результатов равнозначна понятию «</w:t>
      </w:r>
      <w:r w:rsidRPr="00A0740D">
        <w:rPr>
          <w:rFonts w:ascii="Times New Roman" w:eastAsia="Times New Roman" w:hAnsi="Times New Roman" w:cs="Times New Roman"/>
          <w:i/>
          <w:iCs/>
          <w:color w:val="000000"/>
          <w:sz w:val="24"/>
          <w:szCs w:val="24"/>
        </w:rPr>
        <w:t xml:space="preserve">оценивание реальных результатов». </w:t>
      </w:r>
      <w:r w:rsidRPr="00A0740D">
        <w:rPr>
          <w:rFonts w:ascii="Times New Roman" w:eastAsia="Times New Roman" w:hAnsi="Times New Roman" w:cs="Times New Roman"/>
          <w:color w:val="000000"/>
          <w:sz w:val="24"/>
          <w:szCs w:val="24"/>
        </w:rPr>
        <w:t xml:space="preserve">Оказание помощи учащимся в развитии </w:t>
      </w:r>
      <w:r w:rsidRPr="00A0740D">
        <w:rPr>
          <w:rFonts w:ascii="Times New Roman" w:eastAsia="Times New Roman" w:hAnsi="Times New Roman" w:cs="Times New Roman"/>
          <w:i/>
          <w:iCs/>
          <w:color w:val="000000"/>
          <w:sz w:val="24"/>
          <w:szCs w:val="24"/>
        </w:rPr>
        <w:t xml:space="preserve">их </w:t>
      </w:r>
      <w:r w:rsidRPr="00A0740D">
        <w:rPr>
          <w:rFonts w:ascii="Times New Roman" w:eastAsia="Times New Roman" w:hAnsi="Times New Roman" w:cs="Times New Roman"/>
          <w:color w:val="000000"/>
          <w:sz w:val="24"/>
          <w:szCs w:val="24"/>
        </w:rPr>
        <w:t xml:space="preserve">способностей анализировать собственную деятельность, пересматривать еѐ и проявлять инициативу в достижении личных результатов. </w:t>
      </w:r>
      <w:r w:rsidRPr="00A0740D">
        <w:rPr>
          <w:rFonts w:ascii="Times New Roman" w:eastAsia="Times New Roman" w:hAnsi="Times New Roman" w:cs="Times New Roman"/>
          <w:i/>
          <w:iCs/>
          <w:color w:val="000000"/>
          <w:sz w:val="24"/>
          <w:szCs w:val="24"/>
        </w:rPr>
        <w:t xml:space="preserve">Оценивается способность обучающихся </w:t>
      </w:r>
      <w:r w:rsidRPr="00A0740D">
        <w:rPr>
          <w:rFonts w:ascii="Times New Roman" w:eastAsia="Times New Roman" w:hAnsi="Times New Roman" w:cs="Times New Roman"/>
          <w:color w:val="000000"/>
          <w:sz w:val="24"/>
          <w:szCs w:val="24"/>
        </w:rPr>
        <w:t xml:space="preserve">объяснять явления, процессы, события, представления о природе, об обществе, о человеке, знаковых и информационных системах; умения учебно-познавательной, исследовательской, практической деятельности, обобщенных способов деятельности с опорой на комплекс сведений, взятых из всех изученных предметов. В данном случае оценивается содержание, предмет, процесс и результаты деятельности, но не сам субъект. </w:t>
      </w:r>
      <w:r w:rsidRPr="00A0740D">
        <w:rPr>
          <w:rFonts w:ascii="Times New Roman" w:eastAsia="Times New Roman" w:hAnsi="Times New Roman" w:cs="Times New Roman"/>
          <w:iCs/>
          <w:sz w:val="24"/>
          <w:szCs w:val="24"/>
        </w:rPr>
        <w:t>Личностные результаты выпускников на уровне начального общего образования отражает эффективность воспитательной и образовательной деятельности школы</w:t>
      </w:r>
    </w:p>
    <w:p w:rsidR="00080B3B" w:rsidRPr="00A0740D" w:rsidRDefault="00080B3B" w:rsidP="00080B3B">
      <w:pPr>
        <w:pStyle w:val="afff"/>
        <w:jc w:val="center"/>
        <w:rPr>
          <w:rFonts w:ascii="Times New Roman" w:hAnsi="Times New Roman" w:cs="Times New Roman"/>
          <w:b/>
        </w:rPr>
      </w:pPr>
      <w:r w:rsidRPr="00A0740D">
        <w:rPr>
          <w:rFonts w:ascii="Times New Roman" w:hAnsi="Times New Roman" w:cs="Times New Roman"/>
          <w:b/>
        </w:rPr>
        <w:t>Оценка метапредметных результатов</w:t>
      </w:r>
    </w:p>
    <w:p w:rsidR="00080B3B" w:rsidRPr="00A0740D" w:rsidRDefault="00080B3B" w:rsidP="00080B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b/>
          <w:bCs/>
          <w:i/>
          <w:iCs/>
          <w:color w:val="000000"/>
          <w:sz w:val="24"/>
          <w:szCs w:val="24"/>
        </w:rPr>
        <w:t xml:space="preserve">Оценка метапредметных результатов </w:t>
      </w:r>
      <w:r w:rsidRPr="00A0740D">
        <w:rPr>
          <w:rFonts w:ascii="Times New Roman" w:eastAsia="Times New Roman" w:hAnsi="Times New Roman" w:cs="Times New Roman"/>
          <w:color w:val="000000"/>
          <w:sz w:val="24"/>
          <w:szCs w:val="24"/>
        </w:rPr>
        <w:t xml:space="preserve">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 </w:t>
      </w:r>
    </w:p>
    <w:p w:rsidR="00080B3B" w:rsidRPr="00A0740D" w:rsidRDefault="00080B3B" w:rsidP="00A14F46">
      <w:pPr>
        <w:pStyle w:val="af7"/>
        <w:numPr>
          <w:ilvl w:val="0"/>
          <w:numId w:val="94"/>
        </w:numPr>
        <w:autoSpaceDE w:val="0"/>
        <w:autoSpaceDN w:val="0"/>
        <w:adjustRightInd w:val="0"/>
        <w:spacing w:after="44"/>
        <w:ind w:left="0" w:firstLine="0"/>
        <w:rPr>
          <w:rFonts w:ascii="Times New Roman" w:eastAsia="Times New Roman" w:hAnsi="Times New Roman"/>
          <w:color w:val="000000"/>
          <w:sz w:val="24"/>
          <w:szCs w:val="24"/>
        </w:rPr>
      </w:pPr>
      <w:r w:rsidRPr="00A0740D">
        <w:rPr>
          <w:rFonts w:ascii="Times New Roman" w:eastAsia="Times New Roman" w:hAnsi="Times New Roman"/>
          <w:color w:val="000000"/>
          <w:sz w:val="24"/>
          <w:szCs w:val="24"/>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еѐ реализации и искать средства еѐ осуществления; умение контролировать и оценивать свои действия, вносить коррективы в их выполнение на основе оценки и учѐта характера ошибок, проявлять инициативу и самостоятельность в обучении; </w:t>
      </w:r>
    </w:p>
    <w:p w:rsidR="00080B3B" w:rsidRPr="00A0740D" w:rsidRDefault="00080B3B" w:rsidP="00A14F46">
      <w:pPr>
        <w:pStyle w:val="af7"/>
        <w:numPr>
          <w:ilvl w:val="0"/>
          <w:numId w:val="94"/>
        </w:numPr>
        <w:autoSpaceDE w:val="0"/>
        <w:autoSpaceDN w:val="0"/>
        <w:adjustRightInd w:val="0"/>
        <w:spacing w:after="44"/>
        <w:ind w:left="0" w:firstLine="0"/>
        <w:rPr>
          <w:rFonts w:ascii="Times New Roman" w:eastAsia="Times New Roman" w:hAnsi="Times New Roman"/>
          <w:color w:val="000000"/>
          <w:sz w:val="24"/>
          <w:szCs w:val="24"/>
        </w:rPr>
      </w:pPr>
      <w:r w:rsidRPr="00A0740D">
        <w:rPr>
          <w:rFonts w:ascii="Times New Roman" w:eastAsia="Times New Roman" w:hAnsi="Times New Roman"/>
          <w:color w:val="000000"/>
          <w:sz w:val="24"/>
          <w:szCs w:val="24"/>
        </w:rPr>
        <w:t xml:space="preserve">умение осуществлять информационный поиск, сбор и выделение существенной информации из различных информационных источников; </w:t>
      </w:r>
    </w:p>
    <w:p w:rsidR="00080B3B" w:rsidRPr="00A0740D" w:rsidRDefault="00080B3B" w:rsidP="00A14F46">
      <w:pPr>
        <w:pStyle w:val="af7"/>
        <w:numPr>
          <w:ilvl w:val="0"/>
          <w:numId w:val="94"/>
        </w:numPr>
        <w:autoSpaceDE w:val="0"/>
        <w:autoSpaceDN w:val="0"/>
        <w:adjustRightInd w:val="0"/>
        <w:spacing w:after="44"/>
        <w:ind w:left="0" w:firstLine="0"/>
        <w:rPr>
          <w:rFonts w:ascii="Times New Roman" w:eastAsia="Times New Roman" w:hAnsi="Times New Roman"/>
          <w:color w:val="000000"/>
          <w:sz w:val="24"/>
          <w:szCs w:val="24"/>
        </w:rPr>
      </w:pPr>
      <w:r w:rsidRPr="00A0740D">
        <w:rPr>
          <w:rFonts w:ascii="Times New Roman" w:eastAsia="Times New Roman" w:hAnsi="Times New Roman"/>
          <w:color w:val="000000"/>
          <w:sz w:val="24"/>
          <w:szCs w:val="24"/>
        </w:rPr>
        <w:t xml:space="preserve">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080B3B" w:rsidRPr="00A0740D" w:rsidRDefault="00080B3B" w:rsidP="00A14F46">
      <w:pPr>
        <w:pStyle w:val="af7"/>
        <w:numPr>
          <w:ilvl w:val="0"/>
          <w:numId w:val="94"/>
        </w:numPr>
        <w:autoSpaceDE w:val="0"/>
        <w:autoSpaceDN w:val="0"/>
        <w:adjustRightInd w:val="0"/>
        <w:spacing w:after="44"/>
        <w:ind w:left="0" w:firstLine="0"/>
        <w:rPr>
          <w:rFonts w:ascii="Times New Roman" w:eastAsia="Times New Roman" w:hAnsi="Times New Roman"/>
          <w:color w:val="000000"/>
          <w:sz w:val="24"/>
          <w:szCs w:val="24"/>
        </w:rPr>
      </w:pPr>
      <w:r w:rsidRPr="00A0740D">
        <w:rPr>
          <w:rFonts w:ascii="Times New Roman" w:eastAsia="Times New Roman" w:hAnsi="Times New Roman"/>
          <w:color w:val="000000"/>
          <w:sz w:val="24"/>
          <w:szCs w:val="24"/>
        </w:rPr>
        <w:t xml:space="preserve">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 </w:t>
      </w:r>
    </w:p>
    <w:p w:rsidR="00080B3B" w:rsidRPr="00A0740D" w:rsidRDefault="00080B3B" w:rsidP="00A14F46">
      <w:pPr>
        <w:pStyle w:val="af7"/>
        <w:numPr>
          <w:ilvl w:val="0"/>
          <w:numId w:val="94"/>
        </w:numPr>
        <w:autoSpaceDE w:val="0"/>
        <w:autoSpaceDN w:val="0"/>
        <w:adjustRightInd w:val="0"/>
        <w:ind w:left="0" w:firstLine="0"/>
        <w:rPr>
          <w:rFonts w:ascii="Times New Roman" w:eastAsia="Times New Roman" w:hAnsi="Times New Roman"/>
          <w:color w:val="000000"/>
          <w:sz w:val="24"/>
          <w:szCs w:val="24"/>
        </w:rPr>
      </w:pPr>
      <w:r w:rsidRPr="00A0740D">
        <w:rPr>
          <w:rFonts w:ascii="Times New Roman" w:eastAsia="Times New Roman" w:hAnsi="Times New Roman"/>
          <w:color w:val="000000"/>
          <w:sz w:val="24"/>
          <w:szCs w:val="24"/>
        </w:rPr>
        <w:t xml:space="preserve">умение сотрудничать с педагогом и сверстниками при решении учебных проблем, принимать на себя ответственность за результаты своих действий. </w:t>
      </w:r>
    </w:p>
    <w:p w:rsidR="00080B3B" w:rsidRPr="00A0740D" w:rsidRDefault="00080B3B" w:rsidP="00080B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Достижение метапредметных результатов обеспечивается за счёт основных компонентов образовательной деятельности — учебных предметов, представленных в обязательной части учебного плана. </w:t>
      </w:r>
    </w:p>
    <w:p w:rsidR="00080B3B" w:rsidRPr="00A0740D" w:rsidRDefault="00080B3B" w:rsidP="00080B3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Способы достижения представленных результатов. </w:t>
      </w:r>
    </w:p>
    <w:p w:rsidR="00080B3B" w:rsidRPr="00A0740D" w:rsidRDefault="00080B3B" w:rsidP="00080B3B">
      <w:pPr>
        <w:autoSpaceDE w:val="0"/>
        <w:autoSpaceDN w:val="0"/>
        <w:adjustRightInd w:val="0"/>
        <w:spacing w:after="0" w:line="240" w:lineRule="auto"/>
        <w:jc w:val="both"/>
        <w:rPr>
          <w:rFonts w:ascii="Times New Roman" w:eastAsia="Times New Roman" w:hAnsi="Times New Roman" w:cs="Times New Roman"/>
          <w:color w:val="000000"/>
          <w:sz w:val="24"/>
          <w:szCs w:val="24"/>
        </w:rPr>
      </w:pPr>
    </w:p>
    <w:tbl>
      <w:tblPr>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0"/>
        <w:gridCol w:w="4308"/>
        <w:gridCol w:w="4954"/>
      </w:tblGrid>
      <w:tr w:rsidR="00080B3B" w:rsidRPr="00A0740D" w:rsidTr="00080B3B">
        <w:trPr>
          <w:trHeight w:val="135"/>
        </w:trPr>
        <w:tc>
          <w:tcPr>
            <w:tcW w:w="5550" w:type="dxa"/>
            <w:tcBorders>
              <w:top w:val="single" w:sz="4" w:space="0" w:color="auto"/>
              <w:left w:val="single" w:sz="4" w:space="0" w:color="auto"/>
              <w:bottom w:val="single" w:sz="4" w:space="0" w:color="auto"/>
              <w:right w:val="single" w:sz="4" w:space="0" w:color="auto"/>
            </w:tcBorders>
          </w:tcPr>
          <w:p w:rsidR="00080B3B" w:rsidRPr="00A0740D" w:rsidRDefault="00080B3B" w:rsidP="00080B3B">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A0740D">
              <w:rPr>
                <w:rFonts w:ascii="Times New Roman" w:eastAsia="Times New Roman" w:hAnsi="Times New Roman" w:cs="Times New Roman"/>
                <w:b/>
                <w:color w:val="000000"/>
                <w:sz w:val="24"/>
                <w:szCs w:val="24"/>
              </w:rPr>
              <w:t>Планируемые результаты</w:t>
            </w:r>
          </w:p>
        </w:tc>
        <w:tc>
          <w:tcPr>
            <w:tcW w:w="4308" w:type="dxa"/>
            <w:tcBorders>
              <w:top w:val="single" w:sz="4" w:space="0" w:color="auto"/>
              <w:left w:val="single" w:sz="4" w:space="0" w:color="auto"/>
              <w:bottom w:val="single" w:sz="4" w:space="0" w:color="auto"/>
              <w:right w:val="single" w:sz="4" w:space="0" w:color="auto"/>
            </w:tcBorders>
          </w:tcPr>
          <w:p w:rsidR="00080B3B" w:rsidRPr="00A0740D" w:rsidRDefault="00080B3B" w:rsidP="00080B3B">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A0740D">
              <w:rPr>
                <w:rFonts w:ascii="Times New Roman" w:eastAsia="Times New Roman" w:hAnsi="Times New Roman" w:cs="Times New Roman"/>
                <w:b/>
                <w:color w:val="000000"/>
                <w:sz w:val="24"/>
                <w:szCs w:val="24"/>
              </w:rPr>
              <w:t>Способы достижения результатов</w:t>
            </w:r>
          </w:p>
        </w:tc>
        <w:tc>
          <w:tcPr>
            <w:tcW w:w="4954" w:type="dxa"/>
            <w:tcBorders>
              <w:top w:val="single" w:sz="4" w:space="0" w:color="auto"/>
              <w:left w:val="single" w:sz="4" w:space="0" w:color="auto"/>
              <w:bottom w:val="single" w:sz="4" w:space="0" w:color="auto"/>
              <w:right w:val="single" w:sz="4" w:space="0" w:color="auto"/>
            </w:tcBorders>
          </w:tcPr>
          <w:p w:rsidR="00080B3B" w:rsidRPr="00A0740D" w:rsidRDefault="00080B3B" w:rsidP="00080B3B">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A0740D">
              <w:rPr>
                <w:rFonts w:ascii="Times New Roman" w:eastAsia="Times New Roman" w:hAnsi="Times New Roman" w:cs="Times New Roman"/>
                <w:b/>
                <w:color w:val="000000"/>
                <w:sz w:val="24"/>
                <w:szCs w:val="24"/>
              </w:rPr>
              <w:t>Способы представления результатов</w:t>
            </w:r>
          </w:p>
        </w:tc>
      </w:tr>
      <w:tr w:rsidR="00080B3B" w:rsidRPr="00A0740D" w:rsidTr="00080B3B">
        <w:trPr>
          <w:trHeight w:val="135"/>
        </w:trPr>
        <w:tc>
          <w:tcPr>
            <w:tcW w:w="14812" w:type="dxa"/>
            <w:gridSpan w:val="3"/>
            <w:tcBorders>
              <w:top w:val="single" w:sz="4" w:space="0" w:color="auto"/>
              <w:left w:val="single" w:sz="4" w:space="0" w:color="auto"/>
              <w:bottom w:val="single" w:sz="4" w:space="0" w:color="auto"/>
              <w:right w:val="single" w:sz="4" w:space="0" w:color="auto"/>
            </w:tcBorders>
          </w:tcPr>
          <w:p w:rsidR="00080B3B" w:rsidRPr="00A0740D" w:rsidRDefault="00080B3B" w:rsidP="00080B3B">
            <w:pPr>
              <w:autoSpaceDE w:val="0"/>
              <w:autoSpaceDN w:val="0"/>
              <w:adjustRightInd w:val="0"/>
              <w:spacing w:after="0" w:line="240" w:lineRule="auto"/>
              <w:jc w:val="center"/>
              <w:rPr>
                <w:rFonts w:ascii="Times New Roman" w:eastAsia="Times New Roman" w:hAnsi="Times New Roman" w:cs="Times New Roman"/>
                <w:i/>
                <w:color w:val="000000"/>
                <w:sz w:val="24"/>
                <w:szCs w:val="24"/>
              </w:rPr>
            </w:pPr>
            <w:r w:rsidRPr="00A0740D">
              <w:rPr>
                <w:rFonts w:ascii="Times New Roman" w:eastAsia="Times New Roman" w:hAnsi="Times New Roman" w:cs="Times New Roman"/>
                <w:i/>
                <w:color w:val="000000"/>
                <w:sz w:val="24"/>
                <w:szCs w:val="24"/>
              </w:rPr>
              <w:t>Личностные УУД</w:t>
            </w:r>
          </w:p>
        </w:tc>
      </w:tr>
      <w:tr w:rsidR="00080B3B" w:rsidRPr="00A0740D" w:rsidTr="00080B3B">
        <w:trPr>
          <w:trHeight w:val="136"/>
        </w:trPr>
        <w:tc>
          <w:tcPr>
            <w:tcW w:w="5550" w:type="dxa"/>
            <w:tcBorders>
              <w:top w:val="single" w:sz="4" w:space="0" w:color="auto"/>
              <w:left w:val="single" w:sz="4" w:space="0" w:color="auto"/>
              <w:bottom w:val="single" w:sz="4" w:space="0" w:color="auto"/>
              <w:right w:val="single" w:sz="4" w:space="0" w:color="auto"/>
            </w:tcBorders>
          </w:tcPr>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Будут сформированы: </w:t>
            </w:r>
          </w:p>
        </w:tc>
        <w:tc>
          <w:tcPr>
            <w:tcW w:w="4308" w:type="dxa"/>
            <w:tcBorders>
              <w:top w:val="single" w:sz="4" w:space="0" w:color="auto"/>
              <w:left w:val="single" w:sz="4" w:space="0" w:color="auto"/>
              <w:bottom w:val="single" w:sz="4" w:space="0" w:color="auto"/>
              <w:right w:val="single" w:sz="4" w:space="0" w:color="auto"/>
            </w:tcBorders>
          </w:tcPr>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iCs/>
                <w:color w:val="000000"/>
                <w:sz w:val="24"/>
                <w:szCs w:val="24"/>
              </w:rPr>
              <w:t xml:space="preserve">Программы: </w:t>
            </w:r>
            <w:r w:rsidRPr="00A0740D">
              <w:rPr>
                <w:rFonts w:ascii="Times New Roman" w:eastAsia="Times New Roman" w:hAnsi="Times New Roman" w:cs="Times New Roman"/>
                <w:color w:val="000000"/>
                <w:sz w:val="24"/>
                <w:szCs w:val="24"/>
              </w:rPr>
              <w:t>образовательная</w:t>
            </w:r>
          </w:p>
        </w:tc>
        <w:tc>
          <w:tcPr>
            <w:tcW w:w="4954" w:type="dxa"/>
            <w:tcBorders>
              <w:top w:val="single" w:sz="4" w:space="0" w:color="auto"/>
              <w:left w:val="single" w:sz="4" w:space="0" w:color="auto"/>
              <w:bottom w:val="single" w:sz="4" w:space="0" w:color="auto"/>
              <w:right w:val="single" w:sz="4" w:space="0" w:color="auto"/>
            </w:tcBorders>
          </w:tcPr>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Портфолио, индивидуальная карта </w:t>
            </w:r>
          </w:p>
        </w:tc>
      </w:tr>
      <w:tr w:rsidR="00080B3B" w:rsidRPr="00A0740D" w:rsidTr="00080B3B">
        <w:trPr>
          <w:trHeight w:val="136"/>
        </w:trPr>
        <w:tc>
          <w:tcPr>
            <w:tcW w:w="5550" w:type="dxa"/>
            <w:tcBorders>
              <w:top w:val="single" w:sz="4" w:space="0" w:color="auto"/>
              <w:left w:val="single" w:sz="4" w:space="0" w:color="auto"/>
              <w:bottom w:val="single" w:sz="4" w:space="0" w:color="auto"/>
              <w:right w:val="single" w:sz="4" w:space="0" w:color="auto"/>
            </w:tcBorders>
          </w:tcPr>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 внутренняя позиция школьника на уровне положительного отношения к школе, понимания необходимости учения; </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 расширение учебной мотивации младших школьников; </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 ориентация на успех в учебной деятельности и понимание его причин; </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 способность к самооценке на основе критерия успешности учебной деятельности; </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 нравственное осмысление поступков; </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-понимание и сопереживание чувств других людей; </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 установка на здоровый образ жизни. </w:t>
            </w:r>
          </w:p>
        </w:tc>
        <w:tc>
          <w:tcPr>
            <w:tcW w:w="4308" w:type="dxa"/>
            <w:tcBorders>
              <w:top w:val="single" w:sz="4" w:space="0" w:color="auto"/>
              <w:left w:val="single" w:sz="4" w:space="0" w:color="auto"/>
              <w:bottom w:val="single" w:sz="4" w:space="0" w:color="auto"/>
              <w:right w:val="single" w:sz="4" w:space="0" w:color="auto"/>
            </w:tcBorders>
          </w:tcPr>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iCs/>
                <w:color w:val="000000"/>
                <w:sz w:val="24"/>
                <w:szCs w:val="24"/>
              </w:rPr>
            </w:pPr>
            <w:r w:rsidRPr="00A0740D">
              <w:rPr>
                <w:rFonts w:ascii="Times New Roman" w:eastAsia="Times New Roman" w:hAnsi="Times New Roman" w:cs="Times New Roman"/>
                <w:iCs/>
                <w:color w:val="000000"/>
                <w:sz w:val="24"/>
                <w:szCs w:val="24"/>
              </w:rPr>
              <w:t xml:space="preserve">программа УМК «Школа России»,  </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iCs/>
                <w:color w:val="000000"/>
                <w:sz w:val="24"/>
                <w:szCs w:val="24"/>
              </w:rPr>
            </w:pPr>
            <w:r w:rsidRPr="00A0740D">
              <w:rPr>
                <w:rFonts w:ascii="Times New Roman" w:eastAsia="Times New Roman" w:hAnsi="Times New Roman" w:cs="Times New Roman"/>
                <w:iCs/>
                <w:color w:val="000000"/>
                <w:sz w:val="24"/>
                <w:szCs w:val="24"/>
              </w:rPr>
              <w:t>технологии: развивающих и ролевых игр, здоровьесберегающие технологии, метод проектов.</w:t>
            </w:r>
          </w:p>
        </w:tc>
        <w:tc>
          <w:tcPr>
            <w:tcW w:w="4954" w:type="dxa"/>
            <w:tcBorders>
              <w:top w:val="single" w:sz="4" w:space="0" w:color="auto"/>
              <w:left w:val="single" w:sz="4" w:space="0" w:color="auto"/>
              <w:bottom w:val="single" w:sz="4" w:space="0" w:color="auto"/>
              <w:right w:val="single" w:sz="4" w:space="0" w:color="auto"/>
            </w:tcBorders>
          </w:tcPr>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достижений, творческие работы учащихся, выступления перед ветеранами ВОВ и жителями села</w:t>
            </w:r>
          </w:p>
        </w:tc>
      </w:tr>
      <w:tr w:rsidR="00080B3B" w:rsidRPr="00A0740D" w:rsidTr="00080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14812" w:type="dxa"/>
            <w:gridSpan w:val="3"/>
            <w:tcBorders>
              <w:top w:val="single" w:sz="4" w:space="0" w:color="auto"/>
              <w:left w:val="single" w:sz="4" w:space="0" w:color="auto"/>
              <w:bottom w:val="single" w:sz="4" w:space="0" w:color="auto"/>
              <w:right w:val="single" w:sz="4" w:space="0" w:color="auto"/>
            </w:tcBorders>
          </w:tcPr>
          <w:p w:rsidR="00080B3B" w:rsidRPr="00A0740D" w:rsidRDefault="00080B3B" w:rsidP="00080B3B">
            <w:pPr>
              <w:autoSpaceDE w:val="0"/>
              <w:autoSpaceDN w:val="0"/>
              <w:adjustRightInd w:val="0"/>
              <w:spacing w:after="0" w:line="240" w:lineRule="auto"/>
              <w:jc w:val="center"/>
              <w:rPr>
                <w:rFonts w:ascii="Times New Roman" w:eastAsia="Times New Roman" w:hAnsi="Times New Roman" w:cs="Times New Roman"/>
                <w:i/>
                <w:color w:val="000000"/>
                <w:sz w:val="24"/>
                <w:szCs w:val="24"/>
              </w:rPr>
            </w:pPr>
            <w:r w:rsidRPr="00A0740D">
              <w:rPr>
                <w:rFonts w:ascii="Times New Roman" w:eastAsia="Times New Roman" w:hAnsi="Times New Roman" w:cs="Times New Roman"/>
                <w:i/>
                <w:color w:val="000000"/>
                <w:sz w:val="24"/>
                <w:szCs w:val="24"/>
              </w:rPr>
              <w:t>Познавательные УУД</w:t>
            </w:r>
          </w:p>
        </w:tc>
      </w:tr>
      <w:tr w:rsidR="00080B3B" w:rsidRPr="00A0740D" w:rsidTr="00080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4"/>
        </w:trPr>
        <w:tc>
          <w:tcPr>
            <w:tcW w:w="5550" w:type="dxa"/>
            <w:tcBorders>
              <w:top w:val="single" w:sz="4" w:space="0" w:color="auto"/>
              <w:left w:val="single" w:sz="4" w:space="0" w:color="auto"/>
              <w:bottom w:val="single" w:sz="4" w:space="0" w:color="auto"/>
              <w:right w:val="single" w:sz="4" w:space="0" w:color="auto"/>
            </w:tcBorders>
          </w:tcPr>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Выпускник научится: </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-принимать и сохранять учебную задачу; </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-планировать своё действие в</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соответствии с поставленной задачей и условиями её реализации; </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-осуществлять итоговый и пошаговый контроль по результату; </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 адекватно воспринимать оценку учителя; </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 различать способ и результат действия; </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 оценивать правильность выполнения действий и вносить необходимые коррективы. </w:t>
            </w:r>
          </w:p>
        </w:tc>
        <w:tc>
          <w:tcPr>
            <w:tcW w:w="4308" w:type="dxa"/>
            <w:tcBorders>
              <w:top w:val="single" w:sz="4" w:space="0" w:color="auto"/>
              <w:left w:val="single" w:sz="4" w:space="0" w:color="auto"/>
              <w:bottom w:val="single" w:sz="4" w:space="0" w:color="auto"/>
              <w:right w:val="single" w:sz="4" w:space="0" w:color="auto"/>
            </w:tcBorders>
          </w:tcPr>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iCs/>
                <w:color w:val="000000"/>
                <w:sz w:val="24"/>
                <w:szCs w:val="24"/>
              </w:rPr>
              <w:t xml:space="preserve">Программы: </w:t>
            </w:r>
            <w:r w:rsidRPr="00A0740D">
              <w:rPr>
                <w:rFonts w:ascii="Times New Roman" w:eastAsia="Times New Roman" w:hAnsi="Times New Roman" w:cs="Times New Roman"/>
                <w:color w:val="000000"/>
                <w:sz w:val="24"/>
                <w:szCs w:val="24"/>
              </w:rPr>
              <w:t xml:space="preserve">УМК </w:t>
            </w:r>
            <w:r w:rsidRPr="00A0740D">
              <w:rPr>
                <w:rFonts w:ascii="Times New Roman" w:eastAsia="Times New Roman" w:hAnsi="Times New Roman" w:cs="Times New Roman"/>
                <w:iCs/>
                <w:color w:val="000000"/>
                <w:sz w:val="24"/>
                <w:szCs w:val="24"/>
              </w:rPr>
              <w:t>«Школа России»</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iCs/>
                <w:color w:val="000000"/>
                <w:sz w:val="24"/>
                <w:szCs w:val="24"/>
              </w:rPr>
              <w:t xml:space="preserve">Технологии: </w:t>
            </w:r>
            <w:r w:rsidRPr="00A0740D">
              <w:rPr>
                <w:rFonts w:ascii="Times New Roman" w:eastAsia="Times New Roman" w:hAnsi="Times New Roman" w:cs="Times New Roman"/>
                <w:color w:val="000000"/>
                <w:sz w:val="24"/>
                <w:szCs w:val="24"/>
              </w:rPr>
              <w:t xml:space="preserve">критического мышления, коллективного способа обучения </w:t>
            </w:r>
            <w:r w:rsidRPr="00A0740D">
              <w:rPr>
                <w:rFonts w:ascii="Times New Roman" w:eastAsia="Times New Roman" w:hAnsi="Times New Roman" w:cs="Times New Roman"/>
                <w:sz w:val="24"/>
                <w:szCs w:val="24"/>
              </w:rPr>
              <w:t xml:space="preserve">(КСО), развивающего обучения, информационно-коммуникационные технологии. </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4954" w:type="dxa"/>
            <w:tcBorders>
              <w:top w:val="single" w:sz="4" w:space="0" w:color="auto"/>
              <w:left w:val="single" w:sz="4" w:space="0" w:color="auto"/>
              <w:bottom w:val="single" w:sz="4" w:space="0" w:color="auto"/>
              <w:right w:val="single" w:sz="4" w:space="0" w:color="auto"/>
            </w:tcBorders>
          </w:tcPr>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Тестирование, индивидуальное безотметочное оценивание, индивидуальная карта творческих достижений.</w:t>
            </w:r>
          </w:p>
        </w:tc>
      </w:tr>
      <w:tr w:rsidR="00080B3B" w:rsidRPr="00A0740D" w:rsidTr="00080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14812" w:type="dxa"/>
            <w:gridSpan w:val="3"/>
            <w:tcBorders>
              <w:top w:val="single" w:sz="4" w:space="0" w:color="auto"/>
              <w:left w:val="single" w:sz="4" w:space="0" w:color="auto"/>
              <w:bottom w:val="single" w:sz="4" w:space="0" w:color="auto"/>
              <w:right w:val="single" w:sz="4" w:space="0" w:color="auto"/>
            </w:tcBorders>
          </w:tcPr>
          <w:p w:rsidR="00080B3B" w:rsidRPr="00A0740D" w:rsidRDefault="00080B3B" w:rsidP="00080B3B">
            <w:pPr>
              <w:autoSpaceDE w:val="0"/>
              <w:autoSpaceDN w:val="0"/>
              <w:adjustRightInd w:val="0"/>
              <w:spacing w:after="0" w:line="240" w:lineRule="auto"/>
              <w:jc w:val="center"/>
              <w:rPr>
                <w:rFonts w:ascii="Times New Roman" w:eastAsia="Times New Roman" w:hAnsi="Times New Roman" w:cs="Times New Roman"/>
                <w:i/>
                <w:color w:val="000000"/>
                <w:sz w:val="24"/>
                <w:szCs w:val="24"/>
              </w:rPr>
            </w:pPr>
            <w:r w:rsidRPr="00A0740D">
              <w:rPr>
                <w:rFonts w:ascii="Times New Roman" w:eastAsia="Times New Roman" w:hAnsi="Times New Roman" w:cs="Times New Roman"/>
                <w:i/>
                <w:color w:val="000000"/>
                <w:sz w:val="24"/>
                <w:szCs w:val="24"/>
              </w:rPr>
              <w:t>Регулятивные УУД</w:t>
            </w:r>
          </w:p>
        </w:tc>
      </w:tr>
      <w:tr w:rsidR="00080B3B" w:rsidRPr="00A0740D" w:rsidTr="00080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5"/>
        </w:trPr>
        <w:tc>
          <w:tcPr>
            <w:tcW w:w="5550" w:type="dxa"/>
            <w:tcBorders>
              <w:top w:val="single" w:sz="4" w:space="0" w:color="auto"/>
              <w:left w:val="single" w:sz="4" w:space="0" w:color="auto"/>
              <w:bottom w:val="single" w:sz="4" w:space="0" w:color="auto"/>
              <w:right w:val="single" w:sz="4" w:space="0" w:color="auto"/>
            </w:tcBorders>
          </w:tcPr>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lastRenderedPageBreak/>
              <w:t xml:space="preserve">Выпускник научится: </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 осуществлять поиск необходимой информации; </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 использовать знаково-символические средства; </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 строить речевое высказывание в устной и письменной форме; </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 выделять необходимую (существенную) информацию из текстов разных видов; </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 устанавливать аналогии, обобщать; </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 владеть общими приемами решения задач. </w:t>
            </w:r>
          </w:p>
        </w:tc>
        <w:tc>
          <w:tcPr>
            <w:tcW w:w="4308" w:type="dxa"/>
            <w:tcBorders>
              <w:top w:val="single" w:sz="4" w:space="0" w:color="auto"/>
              <w:left w:val="single" w:sz="4" w:space="0" w:color="auto"/>
              <w:bottom w:val="single" w:sz="4" w:space="0" w:color="auto"/>
              <w:right w:val="single" w:sz="4" w:space="0" w:color="auto"/>
            </w:tcBorders>
          </w:tcPr>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iCs/>
                <w:color w:val="000000"/>
                <w:sz w:val="24"/>
                <w:szCs w:val="24"/>
              </w:rPr>
              <w:t xml:space="preserve">Программы: </w:t>
            </w:r>
            <w:r w:rsidRPr="00A0740D">
              <w:rPr>
                <w:rFonts w:ascii="Times New Roman" w:eastAsia="Times New Roman" w:hAnsi="Times New Roman" w:cs="Times New Roman"/>
                <w:color w:val="000000"/>
                <w:sz w:val="24"/>
                <w:szCs w:val="24"/>
              </w:rPr>
              <w:t>УМК «Школа России».</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iCs/>
                <w:color w:val="000000"/>
                <w:sz w:val="24"/>
                <w:szCs w:val="24"/>
              </w:rPr>
              <w:t xml:space="preserve">Технологии: </w:t>
            </w:r>
            <w:r w:rsidRPr="00A0740D">
              <w:rPr>
                <w:rFonts w:ascii="Times New Roman" w:eastAsia="Times New Roman" w:hAnsi="Times New Roman" w:cs="Times New Roman"/>
                <w:color w:val="000000"/>
                <w:sz w:val="24"/>
                <w:szCs w:val="24"/>
              </w:rPr>
              <w:t>критического мышления, коллективного способа обучения (КСО).</w:t>
            </w:r>
          </w:p>
        </w:tc>
        <w:tc>
          <w:tcPr>
            <w:tcW w:w="4954" w:type="dxa"/>
            <w:tcBorders>
              <w:top w:val="single" w:sz="4" w:space="0" w:color="auto"/>
              <w:left w:val="single" w:sz="4" w:space="0" w:color="auto"/>
              <w:bottom w:val="single" w:sz="4" w:space="0" w:color="auto"/>
              <w:right w:val="single" w:sz="4" w:space="0" w:color="auto"/>
            </w:tcBorders>
          </w:tcPr>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Индивидуальная карта творческих достижений, портфолио, индивидуальное безотметочное оценивание. </w:t>
            </w:r>
          </w:p>
        </w:tc>
      </w:tr>
      <w:tr w:rsidR="00080B3B" w:rsidRPr="00A0740D" w:rsidTr="00080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14812" w:type="dxa"/>
            <w:gridSpan w:val="3"/>
            <w:tcBorders>
              <w:top w:val="single" w:sz="4" w:space="0" w:color="auto"/>
              <w:left w:val="single" w:sz="4" w:space="0" w:color="auto"/>
              <w:bottom w:val="single" w:sz="4" w:space="0" w:color="auto"/>
              <w:right w:val="single" w:sz="4" w:space="0" w:color="auto"/>
            </w:tcBorders>
          </w:tcPr>
          <w:p w:rsidR="00080B3B" w:rsidRPr="00A0740D" w:rsidRDefault="00080B3B" w:rsidP="00080B3B">
            <w:pPr>
              <w:autoSpaceDE w:val="0"/>
              <w:autoSpaceDN w:val="0"/>
              <w:adjustRightInd w:val="0"/>
              <w:spacing w:after="0" w:line="240" w:lineRule="auto"/>
              <w:jc w:val="center"/>
              <w:rPr>
                <w:rFonts w:ascii="Times New Roman" w:eastAsia="Times New Roman" w:hAnsi="Times New Roman" w:cs="Times New Roman"/>
                <w:i/>
                <w:color w:val="000000"/>
                <w:sz w:val="24"/>
                <w:szCs w:val="24"/>
              </w:rPr>
            </w:pPr>
            <w:r w:rsidRPr="00A0740D">
              <w:rPr>
                <w:rFonts w:ascii="Times New Roman" w:eastAsia="Times New Roman" w:hAnsi="Times New Roman" w:cs="Times New Roman"/>
                <w:i/>
                <w:color w:val="000000"/>
                <w:sz w:val="24"/>
                <w:szCs w:val="24"/>
              </w:rPr>
              <w:t>Коммуникативные УУД</w:t>
            </w:r>
          </w:p>
        </w:tc>
      </w:tr>
      <w:tr w:rsidR="00080B3B" w:rsidRPr="00A0740D" w:rsidTr="00080B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5550" w:type="dxa"/>
            <w:tcBorders>
              <w:top w:val="single" w:sz="4" w:space="0" w:color="auto"/>
              <w:left w:val="single" w:sz="4" w:space="0" w:color="auto"/>
              <w:bottom w:val="single" w:sz="4" w:space="0" w:color="auto"/>
              <w:right w:val="single" w:sz="4" w:space="0" w:color="auto"/>
            </w:tcBorders>
          </w:tcPr>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Выпускник научится: </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 научится партнёрским отношениям в процессе взаимодействия с другими людьми; </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 учитывать и уважать разные мнения; </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 формулировать собственное мнение и позицию; </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 договариваться и приходить к общему решению; </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i/>
                <w:color w:val="000000"/>
                <w:sz w:val="24"/>
                <w:szCs w:val="24"/>
              </w:rPr>
            </w:pPr>
            <w:r w:rsidRPr="00A0740D">
              <w:rPr>
                <w:rFonts w:ascii="Times New Roman" w:eastAsia="Times New Roman" w:hAnsi="Times New Roman" w:cs="Times New Roman"/>
                <w:color w:val="000000"/>
                <w:sz w:val="24"/>
                <w:szCs w:val="24"/>
              </w:rPr>
              <w:t>- строить монологические высказывания, владеть диалогической формой речи.</w:t>
            </w:r>
          </w:p>
        </w:tc>
        <w:tc>
          <w:tcPr>
            <w:tcW w:w="4308" w:type="dxa"/>
            <w:tcBorders>
              <w:top w:val="single" w:sz="4" w:space="0" w:color="auto"/>
              <w:left w:val="single" w:sz="4" w:space="0" w:color="auto"/>
              <w:bottom w:val="single" w:sz="4" w:space="0" w:color="auto"/>
              <w:right w:val="single" w:sz="4" w:space="0" w:color="auto"/>
            </w:tcBorders>
          </w:tcPr>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iCs/>
                <w:color w:val="000000"/>
                <w:sz w:val="24"/>
                <w:szCs w:val="24"/>
              </w:rPr>
              <w:t xml:space="preserve">Программы: </w:t>
            </w:r>
            <w:r w:rsidRPr="00A0740D">
              <w:rPr>
                <w:rFonts w:ascii="Times New Roman" w:eastAsia="Times New Roman" w:hAnsi="Times New Roman" w:cs="Times New Roman"/>
                <w:color w:val="000000"/>
                <w:sz w:val="24"/>
                <w:szCs w:val="24"/>
              </w:rPr>
              <w:t xml:space="preserve">УМК </w:t>
            </w:r>
            <w:r w:rsidRPr="00A0740D">
              <w:rPr>
                <w:rFonts w:ascii="Times New Roman" w:eastAsia="Times New Roman" w:hAnsi="Times New Roman" w:cs="Times New Roman"/>
                <w:iCs/>
                <w:color w:val="000000"/>
                <w:sz w:val="24"/>
                <w:szCs w:val="24"/>
              </w:rPr>
              <w:t>«Школа России»</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iCs/>
                <w:color w:val="000000"/>
                <w:sz w:val="24"/>
                <w:szCs w:val="24"/>
              </w:rPr>
              <w:t xml:space="preserve">Технологии: </w:t>
            </w:r>
            <w:r w:rsidRPr="00A0740D">
              <w:rPr>
                <w:rFonts w:ascii="Times New Roman" w:eastAsia="Times New Roman" w:hAnsi="Times New Roman" w:cs="Times New Roman"/>
                <w:color w:val="000000"/>
                <w:sz w:val="24"/>
                <w:szCs w:val="24"/>
              </w:rPr>
              <w:t xml:space="preserve">развивающего чтения, ИКТ, развития воображения и связной речи, здоровьесберегающие технологии. </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Формы работы: </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i/>
                <w:color w:val="000000"/>
                <w:sz w:val="24"/>
                <w:szCs w:val="24"/>
              </w:rPr>
            </w:pPr>
            <w:r w:rsidRPr="00A0740D">
              <w:rPr>
                <w:rFonts w:ascii="Times New Roman" w:eastAsia="Times New Roman" w:hAnsi="Times New Roman" w:cs="Times New Roman"/>
                <w:color w:val="000000"/>
                <w:sz w:val="24"/>
                <w:szCs w:val="24"/>
              </w:rPr>
              <w:t>классные часы, праздники, тематические родительские собрания.</w:t>
            </w:r>
          </w:p>
        </w:tc>
        <w:tc>
          <w:tcPr>
            <w:tcW w:w="4954" w:type="dxa"/>
            <w:tcBorders>
              <w:top w:val="single" w:sz="4" w:space="0" w:color="auto"/>
              <w:left w:val="single" w:sz="4" w:space="0" w:color="auto"/>
              <w:bottom w:val="single" w:sz="4" w:space="0" w:color="auto"/>
              <w:right w:val="single" w:sz="4" w:space="0" w:color="auto"/>
            </w:tcBorders>
          </w:tcPr>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Анкетирование, портфолио, уроки творческого отчета. </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i/>
                <w:color w:val="000000"/>
                <w:sz w:val="24"/>
                <w:szCs w:val="24"/>
              </w:rPr>
            </w:pPr>
            <w:r w:rsidRPr="00A0740D">
              <w:rPr>
                <w:rFonts w:ascii="Times New Roman" w:eastAsia="Times New Roman" w:hAnsi="Times New Roman" w:cs="Times New Roman"/>
                <w:color w:val="000000"/>
                <w:sz w:val="24"/>
                <w:szCs w:val="24"/>
              </w:rPr>
              <w:t>участие в конкурсах, выступления на школьных и муниципальных мероприятиях, отзывы родителей.</w:t>
            </w:r>
          </w:p>
        </w:tc>
      </w:tr>
    </w:tbl>
    <w:p w:rsidR="00080B3B" w:rsidRPr="00A0740D" w:rsidRDefault="00080B3B" w:rsidP="00080B3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rsidR="00080B3B" w:rsidRPr="00A0740D" w:rsidRDefault="00080B3B" w:rsidP="00080B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Основное </w:t>
      </w:r>
      <w:r w:rsidRPr="00A0740D">
        <w:rPr>
          <w:rFonts w:ascii="Times New Roman" w:eastAsia="Times New Roman" w:hAnsi="Times New Roman" w:cs="Times New Roman"/>
          <w:b/>
          <w:bCs/>
          <w:i/>
          <w:iCs/>
          <w:color w:val="000000"/>
          <w:sz w:val="24"/>
          <w:szCs w:val="24"/>
        </w:rPr>
        <w:t xml:space="preserve">содержание оценки метапредметных результатов </w:t>
      </w:r>
      <w:r w:rsidRPr="00A0740D">
        <w:rPr>
          <w:rFonts w:ascii="Times New Roman" w:eastAsia="Times New Roman" w:hAnsi="Times New Roman" w:cs="Times New Roman"/>
          <w:color w:val="000000"/>
          <w:sz w:val="24"/>
          <w:szCs w:val="24"/>
        </w:rPr>
        <w:t xml:space="preserve">на уровне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 </w:t>
      </w:r>
    </w:p>
    <w:p w:rsidR="00080B3B" w:rsidRPr="00A0740D" w:rsidRDefault="00080B3B" w:rsidP="00080B3B">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A0740D">
        <w:rPr>
          <w:rFonts w:ascii="Times New Roman" w:eastAsia="Times New Roman" w:hAnsi="Times New Roman" w:cs="Times New Roman"/>
          <w:b/>
          <w:bCs/>
          <w:color w:val="000000"/>
          <w:sz w:val="24"/>
          <w:szCs w:val="24"/>
        </w:rPr>
        <w:t>Оценка предметных результатов</w:t>
      </w:r>
    </w:p>
    <w:p w:rsidR="00080B3B" w:rsidRPr="00A0740D" w:rsidRDefault="00080B3B" w:rsidP="00080B3B">
      <w:pPr>
        <w:pStyle w:val="a3"/>
        <w:ind w:firstLine="708"/>
        <w:rPr>
          <w:rFonts w:ascii="Times New Roman" w:hAnsi="Times New Roman" w:cs="Times New Roman"/>
          <w:sz w:val="24"/>
          <w:szCs w:val="24"/>
        </w:rPr>
      </w:pPr>
      <w:r w:rsidRPr="00A0740D">
        <w:rPr>
          <w:rFonts w:ascii="Times New Roman" w:hAnsi="Times New Roman" w:cs="Times New Roman"/>
          <w:sz w:val="24"/>
          <w:szCs w:val="24"/>
        </w:rPr>
        <w:t xml:space="preserve">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 </w:t>
      </w:r>
    </w:p>
    <w:p w:rsidR="00080B3B" w:rsidRPr="00A0740D" w:rsidRDefault="00080B3B" w:rsidP="00080B3B">
      <w:pPr>
        <w:pStyle w:val="a3"/>
        <w:ind w:firstLine="708"/>
        <w:rPr>
          <w:rFonts w:ascii="Times New Roman" w:hAnsi="Times New Roman" w:cs="Times New Roman"/>
          <w:sz w:val="24"/>
          <w:szCs w:val="24"/>
        </w:rPr>
      </w:pPr>
      <w:r w:rsidRPr="00A0740D">
        <w:rPr>
          <w:rFonts w:ascii="Times New Roman" w:hAnsi="Times New Roman" w:cs="Times New Roman"/>
          <w:sz w:val="24"/>
          <w:szCs w:val="24"/>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080B3B" w:rsidRPr="00A0740D" w:rsidRDefault="00080B3B" w:rsidP="00080B3B">
      <w:pPr>
        <w:pStyle w:val="a3"/>
        <w:ind w:firstLine="708"/>
        <w:rPr>
          <w:rFonts w:ascii="Times New Roman" w:hAnsi="Times New Roman" w:cs="Times New Roman"/>
          <w:sz w:val="24"/>
          <w:szCs w:val="24"/>
        </w:rPr>
      </w:pPr>
      <w:r w:rsidRPr="00A0740D">
        <w:rPr>
          <w:rFonts w:ascii="Times New Roman" w:hAnsi="Times New Roman" w:cs="Times New Roman"/>
          <w:sz w:val="24"/>
          <w:szCs w:val="24"/>
        </w:rPr>
        <w:t xml:space="preserve">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 </w:t>
      </w:r>
    </w:p>
    <w:p w:rsidR="00080B3B" w:rsidRPr="00A0740D" w:rsidRDefault="00080B3B" w:rsidP="00080B3B">
      <w:pPr>
        <w:pStyle w:val="a3"/>
        <w:ind w:firstLine="708"/>
        <w:rPr>
          <w:rFonts w:ascii="Times New Roman" w:hAnsi="Times New Roman" w:cs="Times New Roman"/>
          <w:sz w:val="24"/>
          <w:szCs w:val="24"/>
        </w:rPr>
      </w:pPr>
      <w:r w:rsidRPr="00A0740D">
        <w:rPr>
          <w:rFonts w:ascii="Times New Roman" w:hAnsi="Times New Roman" w:cs="Times New Roman"/>
          <w:sz w:val="24"/>
          <w:szCs w:val="24"/>
        </w:rPr>
        <w:lastRenderedPageBreak/>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математике – и итоговой комплексной работы на межпредметной основе. </w:t>
      </w:r>
    </w:p>
    <w:p w:rsidR="00080B3B" w:rsidRPr="00A0740D" w:rsidRDefault="00080B3B" w:rsidP="00080B3B">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r w:rsidRPr="00A0740D">
        <w:rPr>
          <w:rFonts w:ascii="Times New Roman" w:eastAsia="Times New Roman" w:hAnsi="Times New Roman" w:cs="Times New Roman"/>
          <w:b/>
          <w:i/>
          <w:color w:val="000000"/>
          <w:sz w:val="24"/>
          <w:szCs w:val="24"/>
        </w:rPr>
        <w:t>Формы контроля и учета достижений обучающихся</w:t>
      </w:r>
    </w:p>
    <w:tbl>
      <w:tblPr>
        <w:tblW w:w="14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1"/>
        <w:gridCol w:w="3170"/>
        <w:gridCol w:w="2748"/>
        <w:gridCol w:w="3595"/>
      </w:tblGrid>
      <w:tr w:rsidR="00080B3B" w:rsidRPr="00A0740D" w:rsidTr="00080B3B">
        <w:trPr>
          <w:trHeight w:val="307"/>
        </w:trPr>
        <w:tc>
          <w:tcPr>
            <w:tcW w:w="7981" w:type="dxa"/>
            <w:gridSpan w:val="2"/>
            <w:tcBorders>
              <w:top w:val="single" w:sz="4" w:space="0" w:color="auto"/>
              <w:left w:val="single" w:sz="4" w:space="0" w:color="auto"/>
              <w:bottom w:val="single" w:sz="4" w:space="0" w:color="auto"/>
              <w:right w:val="single" w:sz="4" w:space="0" w:color="auto"/>
            </w:tcBorders>
          </w:tcPr>
          <w:p w:rsidR="00080B3B" w:rsidRPr="00A0740D" w:rsidRDefault="00080B3B" w:rsidP="00080B3B">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Обязательные формы и методы контроля</w:t>
            </w:r>
          </w:p>
        </w:tc>
        <w:tc>
          <w:tcPr>
            <w:tcW w:w="6343" w:type="dxa"/>
            <w:gridSpan w:val="2"/>
            <w:tcBorders>
              <w:top w:val="single" w:sz="4" w:space="0" w:color="auto"/>
              <w:left w:val="single" w:sz="4" w:space="0" w:color="auto"/>
              <w:bottom w:val="single" w:sz="4" w:space="0" w:color="auto"/>
              <w:right w:val="single" w:sz="4" w:space="0" w:color="auto"/>
            </w:tcBorders>
          </w:tcPr>
          <w:p w:rsidR="00080B3B" w:rsidRPr="00A0740D" w:rsidRDefault="00080B3B" w:rsidP="00080B3B">
            <w:pPr>
              <w:tabs>
                <w:tab w:val="left" w:pos="3519"/>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Иные формы учета достижений</w:t>
            </w:r>
          </w:p>
        </w:tc>
      </w:tr>
      <w:tr w:rsidR="00080B3B" w:rsidRPr="00A0740D" w:rsidTr="00080B3B">
        <w:trPr>
          <w:trHeight w:val="490"/>
        </w:trPr>
        <w:tc>
          <w:tcPr>
            <w:tcW w:w="4811" w:type="dxa"/>
            <w:tcBorders>
              <w:top w:val="single" w:sz="4" w:space="0" w:color="auto"/>
              <w:left w:val="single" w:sz="4" w:space="0" w:color="auto"/>
              <w:bottom w:val="single" w:sz="4" w:space="0" w:color="auto"/>
              <w:right w:val="single" w:sz="4" w:space="0" w:color="auto"/>
            </w:tcBorders>
          </w:tcPr>
          <w:p w:rsidR="00080B3B" w:rsidRPr="00A0740D" w:rsidRDefault="00080B3B" w:rsidP="00080B3B">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0740D">
              <w:rPr>
                <w:rFonts w:ascii="Times New Roman" w:eastAsia="Times New Roman" w:hAnsi="Times New Roman" w:cs="Times New Roman"/>
                <w:i/>
                <w:iCs/>
                <w:color w:val="000000"/>
                <w:sz w:val="24"/>
                <w:szCs w:val="24"/>
              </w:rPr>
              <w:t>текущая аттестация</w:t>
            </w:r>
          </w:p>
        </w:tc>
        <w:tc>
          <w:tcPr>
            <w:tcW w:w="3170" w:type="dxa"/>
            <w:tcBorders>
              <w:top w:val="single" w:sz="4" w:space="0" w:color="auto"/>
              <w:left w:val="single" w:sz="4" w:space="0" w:color="auto"/>
              <w:bottom w:val="single" w:sz="4" w:space="0" w:color="auto"/>
              <w:right w:val="single" w:sz="4" w:space="0" w:color="auto"/>
            </w:tcBorders>
          </w:tcPr>
          <w:p w:rsidR="00080B3B" w:rsidRPr="00A0740D" w:rsidRDefault="00080B3B" w:rsidP="00080B3B">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0740D">
              <w:rPr>
                <w:rFonts w:ascii="Times New Roman" w:eastAsia="Times New Roman" w:hAnsi="Times New Roman" w:cs="Times New Roman"/>
                <w:i/>
                <w:iCs/>
                <w:color w:val="000000"/>
                <w:sz w:val="24"/>
                <w:szCs w:val="24"/>
              </w:rPr>
              <w:t>итоговая (триместр, год) аттестация</w:t>
            </w:r>
          </w:p>
        </w:tc>
        <w:tc>
          <w:tcPr>
            <w:tcW w:w="2748" w:type="dxa"/>
            <w:tcBorders>
              <w:top w:val="single" w:sz="4" w:space="0" w:color="auto"/>
              <w:left w:val="single" w:sz="4" w:space="0" w:color="auto"/>
              <w:bottom w:val="single" w:sz="4" w:space="0" w:color="auto"/>
              <w:right w:val="single" w:sz="4" w:space="0" w:color="auto"/>
            </w:tcBorders>
          </w:tcPr>
          <w:p w:rsidR="00080B3B" w:rsidRPr="00A0740D" w:rsidRDefault="00080B3B" w:rsidP="00080B3B">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0740D">
              <w:rPr>
                <w:rFonts w:ascii="Times New Roman" w:eastAsia="Times New Roman" w:hAnsi="Times New Roman" w:cs="Times New Roman"/>
                <w:i/>
                <w:iCs/>
                <w:color w:val="000000"/>
                <w:sz w:val="24"/>
                <w:szCs w:val="24"/>
              </w:rPr>
              <w:t>урочная деятельность</w:t>
            </w:r>
          </w:p>
        </w:tc>
        <w:tc>
          <w:tcPr>
            <w:tcW w:w="3595" w:type="dxa"/>
            <w:tcBorders>
              <w:top w:val="single" w:sz="4" w:space="0" w:color="auto"/>
              <w:left w:val="single" w:sz="4" w:space="0" w:color="auto"/>
              <w:bottom w:val="single" w:sz="4" w:space="0" w:color="auto"/>
              <w:right w:val="single" w:sz="4" w:space="0" w:color="auto"/>
            </w:tcBorders>
          </w:tcPr>
          <w:p w:rsidR="00080B3B" w:rsidRPr="00A0740D" w:rsidRDefault="00080B3B" w:rsidP="00080B3B">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0740D">
              <w:rPr>
                <w:rFonts w:ascii="Times New Roman" w:eastAsia="Times New Roman" w:hAnsi="Times New Roman" w:cs="Times New Roman"/>
                <w:i/>
                <w:iCs/>
                <w:color w:val="000000"/>
                <w:sz w:val="24"/>
                <w:szCs w:val="24"/>
              </w:rPr>
              <w:t>внеурочная деятельность</w:t>
            </w:r>
          </w:p>
        </w:tc>
      </w:tr>
      <w:tr w:rsidR="00080B3B" w:rsidRPr="00A0740D" w:rsidTr="00080B3B">
        <w:trPr>
          <w:trHeight w:val="2128"/>
        </w:trPr>
        <w:tc>
          <w:tcPr>
            <w:tcW w:w="4811" w:type="dxa"/>
            <w:tcBorders>
              <w:top w:val="single" w:sz="4" w:space="0" w:color="auto"/>
              <w:left w:val="single" w:sz="4" w:space="0" w:color="auto"/>
              <w:bottom w:val="single" w:sz="4" w:space="0" w:color="auto"/>
              <w:right w:val="single" w:sz="4" w:space="0" w:color="auto"/>
            </w:tcBorders>
          </w:tcPr>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 устный опрос </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 письменная самостоятельная работа </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 диктанты </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 контрольное списывание </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 тестовые задания </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 графическая работа </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 изложение </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 доклад </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 творческая работа </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 посещение уроков по программам наблюдения </w:t>
            </w:r>
          </w:p>
        </w:tc>
        <w:tc>
          <w:tcPr>
            <w:tcW w:w="3170" w:type="dxa"/>
            <w:tcBorders>
              <w:top w:val="single" w:sz="4" w:space="0" w:color="auto"/>
              <w:left w:val="single" w:sz="4" w:space="0" w:color="auto"/>
              <w:bottom w:val="single" w:sz="4" w:space="0" w:color="auto"/>
              <w:right w:val="single" w:sz="4" w:space="0" w:color="auto"/>
            </w:tcBorders>
          </w:tcPr>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 диагностическая - контрольная работа </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 диктанты </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 изложение </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контроль техники чтения</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 контроль навыков чтения </w:t>
            </w:r>
          </w:p>
        </w:tc>
        <w:tc>
          <w:tcPr>
            <w:tcW w:w="2748" w:type="dxa"/>
            <w:tcBorders>
              <w:top w:val="single" w:sz="4" w:space="0" w:color="auto"/>
              <w:left w:val="single" w:sz="4" w:space="0" w:color="auto"/>
              <w:bottom w:val="single" w:sz="4" w:space="0" w:color="auto"/>
              <w:right w:val="single" w:sz="4" w:space="0" w:color="auto"/>
            </w:tcBorders>
          </w:tcPr>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 анализ динамики текущей успеваемости </w:t>
            </w:r>
          </w:p>
        </w:tc>
        <w:tc>
          <w:tcPr>
            <w:tcW w:w="3595" w:type="dxa"/>
            <w:tcBorders>
              <w:top w:val="single" w:sz="4" w:space="0" w:color="auto"/>
              <w:left w:val="single" w:sz="4" w:space="0" w:color="auto"/>
              <w:bottom w:val="single" w:sz="4" w:space="0" w:color="auto"/>
              <w:right w:val="single" w:sz="4" w:space="0" w:color="auto"/>
            </w:tcBorders>
          </w:tcPr>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 участие в выставках, конкурсах, соревнованиях </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 активность в проектах и программах внеурочной деятельности </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 творческий отчёт </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 портфолио </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sz w:val="24"/>
                <w:szCs w:val="24"/>
              </w:rPr>
              <w:t>- анализ психолого-педагогических  исследований</w:t>
            </w:r>
          </w:p>
        </w:tc>
      </w:tr>
    </w:tbl>
    <w:p w:rsidR="00080B3B" w:rsidRPr="00A0740D" w:rsidRDefault="00080B3B" w:rsidP="00080B3B">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080B3B" w:rsidRPr="00A0740D" w:rsidRDefault="00080B3B" w:rsidP="00080B3B">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0740D">
        <w:rPr>
          <w:rFonts w:ascii="Times New Roman" w:eastAsia="Times New Roman" w:hAnsi="Times New Roman" w:cs="Times New Roman"/>
          <w:b/>
          <w:bCs/>
          <w:i/>
          <w:iCs/>
          <w:color w:val="000000"/>
          <w:sz w:val="24"/>
          <w:szCs w:val="24"/>
        </w:rPr>
        <w:t>Формы представления образовательных результатов</w:t>
      </w:r>
      <w:r w:rsidRPr="00A0740D">
        <w:rPr>
          <w:rFonts w:ascii="Times New Roman" w:eastAsia="Times New Roman" w:hAnsi="Times New Roman" w:cs="Times New Roman"/>
          <w:color w:val="000000"/>
          <w:sz w:val="24"/>
          <w:szCs w:val="24"/>
        </w:rPr>
        <w:t>:</w:t>
      </w:r>
    </w:p>
    <w:p w:rsidR="00080B3B" w:rsidRPr="00A0740D" w:rsidRDefault="00080B3B" w:rsidP="00A14F46">
      <w:pPr>
        <w:pStyle w:val="afff"/>
        <w:numPr>
          <w:ilvl w:val="0"/>
          <w:numId w:val="127"/>
        </w:numPr>
        <w:rPr>
          <w:rFonts w:ascii="Times New Roman" w:hAnsi="Times New Roman" w:cs="Times New Roman"/>
        </w:rPr>
      </w:pPr>
      <w:r w:rsidRPr="00A0740D">
        <w:rPr>
          <w:rFonts w:ascii="Times New Roman" w:hAnsi="Times New Roman" w:cs="Times New Roman"/>
        </w:rPr>
        <w:t xml:space="preserve">табель успеваемости по предметам (с указанием требований, предъявляемых к выставлению отметок); </w:t>
      </w:r>
    </w:p>
    <w:p w:rsidR="00080B3B" w:rsidRPr="00A0740D" w:rsidRDefault="00080B3B" w:rsidP="00A14F46">
      <w:pPr>
        <w:pStyle w:val="afff"/>
        <w:numPr>
          <w:ilvl w:val="0"/>
          <w:numId w:val="127"/>
        </w:numPr>
        <w:rPr>
          <w:rFonts w:ascii="Times New Roman" w:hAnsi="Times New Roman" w:cs="Times New Roman"/>
        </w:rPr>
      </w:pPr>
      <w:r w:rsidRPr="00A0740D">
        <w:rPr>
          <w:rFonts w:ascii="Times New Roman" w:hAnsi="Times New Roman" w:cs="Times New Roman"/>
        </w:rPr>
        <w:t xml:space="preserve">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 </w:t>
      </w:r>
    </w:p>
    <w:p w:rsidR="00080B3B" w:rsidRPr="00A0740D" w:rsidRDefault="00080B3B" w:rsidP="00A14F46">
      <w:pPr>
        <w:pStyle w:val="afff"/>
        <w:numPr>
          <w:ilvl w:val="0"/>
          <w:numId w:val="127"/>
        </w:numPr>
        <w:rPr>
          <w:rFonts w:ascii="Times New Roman" w:hAnsi="Times New Roman" w:cs="Times New Roman"/>
        </w:rPr>
      </w:pPr>
      <w:r w:rsidRPr="00A0740D">
        <w:rPr>
          <w:rFonts w:ascii="Times New Roman" w:hAnsi="Times New Roman" w:cs="Times New Roman"/>
        </w:rPr>
        <w:t xml:space="preserve">устная оценка успешности результатов, формулировка причин неудач и рекомендаций по устранению пробелов в обученности по предметам; </w:t>
      </w:r>
    </w:p>
    <w:p w:rsidR="00080B3B" w:rsidRPr="00A0740D" w:rsidRDefault="00080B3B" w:rsidP="00A14F46">
      <w:pPr>
        <w:pStyle w:val="afff"/>
        <w:numPr>
          <w:ilvl w:val="0"/>
          <w:numId w:val="127"/>
        </w:numPr>
        <w:rPr>
          <w:rFonts w:ascii="Times New Roman" w:hAnsi="Times New Roman" w:cs="Times New Roman"/>
        </w:rPr>
      </w:pPr>
      <w:r w:rsidRPr="00A0740D">
        <w:rPr>
          <w:rFonts w:ascii="Times New Roman" w:hAnsi="Times New Roman" w:cs="Times New Roman"/>
        </w:rPr>
        <w:t xml:space="preserve">портфолио; </w:t>
      </w:r>
    </w:p>
    <w:p w:rsidR="00080B3B" w:rsidRPr="00A0740D" w:rsidRDefault="00080B3B" w:rsidP="00A14F46">
      <w:pPr>
        <w:pStyle w:val="afff"/>
        <w:numPr>
          <w:ilvl w:val="0"/>
          <w:numId w:val="127"/>
        </w:numPr>
        <w:rPr>
          <w:rFonts w:ascii="Times New Roman" w:hAnsi="Times New Roman" w:cs="Times New Roman"/>
        </w:rPr>
      </w:pPr>
      <w:r w:rsidRPr="00A0740D">
        <w:rPr>
          <w:rFonts w:ascii="Times New Roman" w:hAnsi="Times New Roman" w:cs="Times New Roman"/>
        </w:rPr>
        <w:t xml:space="preserve">результаты психолого-педагогических исследований, иллюстрирующих динамику развития отдельных интеллектуальных и личностных качеств обучающегося, УУД. </w:t>
      </w:r>
    </w:p>
    <w:p w:rsidR="00080B3B" w:rsidRPr="00A0740D" w:rsidRDefault="00080B3B" w:rsidP="00080B3B">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0740D">
        <w:rPr>
          <w:rFonts w:ascii="Times New Roman" w:eastAsia="Times New Roman" w:hAnsi="Times New Roman" w:cs="Times New Roman"/>
          <w:b/>
          <w:bCs/>
          <w:i/>
          <w:iCs/>
          <w:color w:val="000000"/>
          <w:sz w:val="24"/>
          <w:szCs w:val="24"/>
        </w:rPr>
        <w:t xml:space="preserve">Критериями оценивания </w:t>
      </w:r>
      <w:r w:rsidRPr="00A0740D">
        <w:rPr>
          <w:rFonts w:ascii="Times New Roman" w:eastAsia="Times New Roman" w:hAnsi="Times New Roman" w:cs="Times New Roman"/>
          <w:color w:val="000000"/>
          <w:sz w:val="24"/>
          <w:szCs w:val="24"/>
        </w:rPr>
        <w:t>являются:</w:t>
      </w:r>
    </w:p>
    <w:p w:rsidR="00080B3B" w:rsidRPr="00A0740D" w:rsidRDefault="00080B3B" w:rsidP="00A14F46">
      <w:pPr>
        <w:pStyle w:val="af7"/>
        <w:numPr>
          <w:ilvl w:val="0"/>
          <w:numId w:val="128"/>
        </w:numPr>
        <w:autoSpaceDE w:val="0"/>
        <w:autoSpaceDN w:val="0"/>
        <w:adjustRightInd w:val="0"/>
        <w:rPr>
          <w:rFonts w:ascii="Times New Roman" w:eastAsia="Times New Roman" w:hAnsi="Times New Roman"/>
          <w:color w:val="000000"/>
          <w:sz w:val="24"/>
          <w:szCs w:val="24"/>
        </w:rPr>
      </w:pPr>
      <w:r w:rsidRPr="00A0740D">
        <w:rPr>
          <w:rFonts w:ascii="Times New Roman" w:eastAsia="Times New Roman" w:hAnsi="Times New Roman"/>
          <w:color w:val="000000"/>
          <w:sz w:val="24"/>
          <w:szCs w:val="24"/>
        </w:rPr>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080B3B" w:rsidRPr="00A0740D" w:rsidRDefault="00080B3B" w:rsidP="00A14F46">
      <w:pPr>
        <w:pStyle w:val="af7"/>
        <w:numPr>
          <w:ilvl w:val="0"/>
          <w:numId w:val="128"/>
        </w:numPr>
        <w:autoSpaceDE w:val="0"/>
        <w:autoSpaceDN w:val="0"/>
        <w:adjustRightInd w:val="0"/>
        <w:rPr>
          <w:rFonts w:ascii="Times New Roman" w:eastAsia="Times New Roman" w:hAnsi="Times New Roman"/>
          <w:color w:val="000000"/>
          <w:sz w:val="24"/>
          <w:szCs w:val="24"/>
        </w:rPr>
      </w:pPr>
      <w:r w:rsidRPr="00A0740D">
        <w:rPr>
          <w:rFonts w:ascii="Times New Roman" w:eastAsia="Times New Roman" w:hAnsi="Times New Roman"/>
          <w:color w:val="000000"/>
          <w:sz w:val="24"/>
          <w:szCs w:val="24"/>
        </w:rPr>
        <w:t xml:space="preserve">динамика результатов предметной обученности, формирования УУД. </w:t>
      </w:r>
    </w:p>
    <w:p w:rsidR="00080B3B" w:rsidRPr="00A0740D" w:rsidRDefault="00080B3B" w:rsidP="00080B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iCs/>
          <w:color w:val="000000"/>
          <w:sz w:val="24"/>
          <w:szCs w:val="24"/>
        </w:rPr>
        <w:t>Используемая в школе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r w:rsidRPr="00A0740D">
        <w:rPr>
          <w:rFonts w:ascii="Times New Roman" w:eastAsia="Times New Roman" w:hAnsi="Times New Roman" w:cs="Times New Roman"/>
          <w:color w:val="000000"/>
          <w:sz w:val="24"/>
          <w:szCs w:val="24"/>
        </w:rPr>
        <w:t xml:space="preserve">.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lastRenderedPageBreak/>
        <w:t>К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учитывается готовность к решению учебно-практических и учебно-познавательных задач на основе:</w:t>
      </w:r>
    </w:p>
    <w:p w:rsidR="00080B3B" w:rsidRPr="00A0740D" w:rsidRDefault="00080B3B" w:rsidP="00A14F46">
      <w:pPr>
        <w:pStyle w:val="af7"/>
        <w:numPr>
          <w:ilvl w:val="0"/>
          <w:numId w:val="122"/>
        </w:numPr>
        <w:rPr>
          <w:rFonts w:ascii="Times New Roman" w:hAnsi="Times New Roman"/>
          <w:sz w:val="24"/>
          <w:szCs w:val="24"/>
        </w:rPr>
      </w:pPr>
      <w:r w:rsidRPr="00A0740D">
        <w:rPr>
          <w:rFonts w:ascii="Times New Roman" w:hAnsi="Times New Roman"/>
          <w:sz w:val="24"/>
          <w:szCs w:val="24"/>
        </w:rPr>
        <w:t>системы знаний и представлений о природе, обществе, человеке, технологии;</w:t>
      </w:r>
    </w:p>
    <w:p w:rsidR="00080B3B" w:rsidRPr="00A0740D" w:rsidRDefault="00080B3B" w:rsidP="00A14F46">
      <w:pPr>
        <w:pStyle w:val="af7"/>
        <w:numPr>
          <w:ilvl w:val="0"/>
          <w:numId w:val="122"/>
        </w:numPr>
        <w:rPr>
          <w:rFonts w:ascii="Times New Roman" w:hAnsi="Times New Roman"/>
          <w:sz w:val="24"/>
          <w:szCs w:val="24"/>
        </w:rPr>
      </w:pPr>
      <w:r w:rsidRPr="00A0740D">
        <w:rPr>
          <w:rFonts w:ascii="Times New Roman" w:hAnsi="Times New Roman"/>
          <w:sz w:val="24"/>
          <w:szCs w:val="24"/>
        </w:rPr>
        <w:t>обобщенных способов деятельности, умений в учебно-познавательной и практической деятельности;</w:t>
      </w:r>
    </w:p>
    <w:p w:rsidR="00080B3B" w:rsidRPr="00A0740D" w:rsidRDefault="00080B3B" w:rsidP="00A14F46">
      <w:pPr>
        <w:pStyle w:val="af7"/>
        <w:numPr>
          <w:ilvl w:val="0"/>
          <w:numId w:val="122"/>
        </w:numPr>
        <w:rPr>
          <w:rFonts w:ascii="Times New Roman" w:hAnsi="Times New Roman"/>
          <w:sz w:val="24"/>
          <w:szCs w:val="24"/>
        </w:rPr>
      </w:pPr>
      <w:r w:rsidRPr="00A0740D">
        <w:rPr>
          <w:rFonts w:ascii="Times New Roman" w:hAnsi="Times New Roman"/>
          <w:sz w:val="24"/>
          <w:szCs w:val="24"/>
        </w:rPr>
        <w:t>коммуникативных и информационных умений;</w:t>
      </w:r>
    </w:p>
    <w:p w:rsidR="00080B3B" w:rsidRPr="00A0740D" w:rsidRDefault="00080B3B" w:rsidP="00A14F46">
      <w:pPr>
        <w:pStyle w:val="af7"/>
        <w:numPr>
          <w:ilvl w:val="0"/>
          <w:numId w:val="122"/>
        </w:numPr>
        <w:rPr>
          <w:rFonts w:ascii="Times New Roman" w:hAnsi="Times New Roman"/>
          <w:sz w:val="24"/>
          <w:szCs w:val="24"/>
        </w:rPr>
      </w:pPr>
      <w:r w:rsidRPr="00A0740D">
        <w:rPr>
          <w:rFonts w:ascii="Times New Roman" w:hAnsi="Times New Roman"/>
          <w:sz w:val="24"/>
          <w:szCs w:val="24"/>
        </w:rPr>
        <w:t>системы знаний об основах здорового и безопасного образа жизни.</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b/>
          <w:sz w:val="24"/>
          <w:szCs w:val="24"/>
        </w:rPr>
        <w:t xml:space="preserve">Предметом итоговой оценки </w:t>
      </w:r>
      <w:r w:rsidRPr="00A0740D">
        <w:rPr>
          <w:rFonts w:ascii="Times New Roman" w:eastAsia="Calibri" w:hAnsi="Times New Roman" w:cs="Times New Roman"/>
          <w:sz w:val="24"/>
          <w:szCs w:val="24"/>
        </w:rPr>
        <w:t xml:space="preserve">освоения обучающимися основной образовательной программы начального общего образования являются достижения предметных и метапредметных результатов, необходимых для продолжения образования. </w:t>
      </w:r>
    </w:p>
    <w:p w:rsidR="00080B3B" w:rsidRPr="00A0740D" w:rsidRDefault="00080B3B" w:rsidP="00080B3B">
      <w:pPr>
        <w:spacing w:after="0" w:line="240" w:lineRule="auto"/>
        <w:ind w:firstLine="708"/>
        <w:jc w:val="both"/>
        <w:rPr>
          <w:rFonts w:ascii="Times New Roman" w:eastAsia="Calibri" w:hAnsi="Times New Roman" w:cs="Times New Roman"/>
          <w:sz w:val="24"/>
          <w:szCs w:val="24"/>
          <w:u w:val="single"/>
        </w:rPr>
      </w:pPr>
      <w:r w:rsidRPr="00A0740D">
        <w:rPr>
          <w:rFonts w:ascii="Times New Roman" w:eastAsia="Calibri" w:hAnsi="Times New Roman" w:cs="Times New Roman"/>
          <w:sz w:val="24"/>
          <w:szCs w:val="24"/>
          <w:u w:val="single"/>
        </w:rPr>
        <w:t>В итоговой оценке выделены две составляющие:</w:t>
      </w:r>
    </w:p>
    <w:p w:rsidR="00080B3B" w:rsidRPr="00A0740D" w:rsidRDefault="00080B3B" w:rsidP="00A14F46">
      <w:pPr>
        <w:pStyle w:val="af7"/>
        <w:numPr>
          <w:ilvl w:val="0"/>
          <w:numId w:val="124"/>
        </w:numPr>
        <w:rPr>
          <w:rFonts w:ascii="Times New Roman" w:hAnsi="Times New Roman"/>
          <w:sz w:val="24"/>
          <w:szCs w:val="24"/>
        </w:rPr>
      </w:pPr>
      <w:r w:rsidRPr="00A0740D">
        <w:rPr>
          <w:rFonts w:ascii="Times New Roman" w:hAnsi="Times New Roman"/>
          <w:b/>
          <w:sz w:val="24"/>
          <w:szCs w:val="24"/>
        </w:rPr>
        <w:t xml:space="preserve">результаты годовой промежуточной аттестации обучающихся, </w:t>
      </w:r>
      <w:r w:rsidRPr="00A0740D">
        <w:rPr>
          <w:rFonts w:ascii="Times New Roman" w:hAnsi="Times New Roman"/>
          <w:sz w:val="24"/>
          <w:szCs w:val="24"/>
        </w:rPr>
        <w:t>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080B3B" w:rsidRPr="00A0740D" w:rsidRDefault="00080B3B" w:rsidP="00A14F46">
      <w:pPr>
        <w:pStyle w:val="af7"/>
        <w:numPr>
          <w:ilvl w:val="0"/>
          <w:numId w:val="124"/>
        </w:numPr>
        <w:rPr>
          <w:rFonts w:ascii="Times New Roman" w:hAnsi="Times New Roman"/>
          <w:sz w:val="24"/>
          <w:szCs w:val="24"/>
        </w:rPr>
      </w:pPr>
      <w:r w:rsidRPr="00A0740D">
        <w:rPr>
          <w:rFonts w:ascii="Times New Roman" w:hAnsi="Times New Roman"/>
          <w:b/>
          <w:sz w:val="24"/>
          <w:szCs w:val="24"/>
        </w:rPr>
        <w:t xml:space="preserve">результаты годовых работ, </w:t>
      </w:r>
      <w:r w:rsidRPr="00A0740D">
        <w:rPr>
          <w:rFonts w:ascii="Times New Roman" w:hAnsi="Times New Roman"/>
          <w:sz w:val="24"/>
          <w:szCs w:val="24"/>
        </w:rPr>
        <w:t>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следующемуровне общего образования.</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следующий уровень общего образования.</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080B3B" w:rsidRPr="00A0740D" w:rsidRDefault="00080B3B" w:rsidP="00A14F46">
      <w:pPr>
        <w:pStyle w:val="af7"/>
        <w:numPr>
          <w:ilvl w:val="0"/>
          <w:numId w:val="123"/>
        </w:numPr>
        <w:rPr>
          <w:rFonts w:ascii="Times New Roman" w:hAnsi="Times New Roman"/>
          <w:sz w:val="24"/>
          <w:szCs w:val="24"/>
        </w:rPr>
      </w:pPr>
      <w:r w:rsidRPr="00A0740D">
        <w:rPr>
          <w:rFonts w:ascii="Times New Roman" w:hAnsi="Times New Roman"/>
          <w:sz w:val="24"/>
          <w:szCs w:val="24"/>
        </w:rPr>
        <w:t>ценностные ориентации обучающегося;</w:t>
      </w:r>
    </w:p>
    <w:p w:rsidR="00080B3B" w:rsidRPr="00A0740D" w:rsidRDefault="00080B3B" w:rsidP="00A14F46">
      <w:pPr>
        <w:pStyle w:val="af7"/>
        <w:numPr>
          <w:ilvl w:val="0"/>
          <w:numId w:val="123"/>
        </w:numPr>
        <w:rPr>
          <w:rFonts w:ascii="Times New Roman" w:hAnsi="Times New Roman"/>
          <w:sz w:val="24"/>
          <w:szCs w:val="24"/>
        </w:rPr>
      </w:pPr>
      <w:r w:rsidRPr="00A0740D">
        <w:rPr>
          <w:rFonts w:ascii="Times New Roman" w:hAnsi="Times New Roman"/>
          <w:sz w:val="24"/>
          <w:szCs w:val="24"/>
        </w:rPr>
        <w:t xml:space="preserve">индивидуальные, личностные характеристики, в том числе патриотизм, толерантность, гуманизм и др.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Обобщенная оценка личностных результатов осуществляется в ходе мониторинговых исследований.</w:t>
      </w:r>
    </w:p>
    <w:p w:rsidR="00080B3B" w:rsidRPr="00A0740D" w:rsidRDefault="00080B3B" w:rsidP="00080B3B">
      <w:pPr>
        <w:spacing w:after="0" w:line="240" w:lineRule="auto"/>
        <w:jc w:val="center"/>
        <w:rPr>
          <w:rFonts w:ascii="Times New Roman" w:eastAsia="@Arial Unicode MS" w:hAnsi="Times New Roman" w:cs="Times New Roman"/>
          <w:b/>
          <w:sz w:val="24"/>
          <w:szCs w:val="24"/>
        </w:rPr>
      </w:pPr>
    </w:p>
    <w:p w:rsidR="00080B3B" w:rsidRPr="00A0740D" w:rsidRDefault="00080B3B" w:rsidP="00080B3B">
      <w:pPr>
        <w:pStyle w:val="afff"/>
        <w:jc w:val="center"/>
        <w:rPr>
          <w:rFonts w:ascii="Times New Roman" w:hAnsi="Times New Roman" w:cs="Times New Roman"/>
          <w:b/>
        </w:rPr>
      </w:pPr>
      <w:r w:rsidRPr="00A0740D">
        <w:rPr>
          <w:rFonts w:ascii="Times New Roman" w:hAnsi="Times New Roman" w:cs="Times New Roman"/>
          <w:b/>
        </w:rPr>
        <w:t>1.3.3. Портфель достижений как инструмент оценки динамики индивидуальных образовательных достижений</w:t>
      </w:r>
    </w:p>
    <w:p w:rsidR="00080B3B" w:rsidRPr="00A0740D" w:rsidRDefault="00080B3B" w:rsidP="00080B3B">
      <w:pPr>
        <w:pStyle w:val="afff"/>
        <w:ind w:firstLine="708"/>
        <w:rPr>
          <w:rFonts w:ascii="Times New Roman" w:hAnsi="Times New Roman" w:cs="Times New Roman"/>
        </w:rPr>
      </w:pPr>
      <w:r w:rsidRPr="00A0740D">
        <w:rPr>
          <w:rFonts w:ascii="Times New Roman" w:hAnsi="Times New Roman" w:cs="Times New Roman"/>
        </w:rPr>
        <w:t xml:space="preserve">Системная оценка личностных, метапредметных и предметных результатов реализуется в рамках накопительной системы – рабочего Портфолио, который является наиболее адекватным инструментом для оценки динамики образовательных достижений школьника. </w:t>
      </w:r>
    </w:p>
    <w:p w:rsidR="00080B3B" w:rsidRPr="00A0740D" w:rsidRDefault="00080B3B" w:rsidP="00080B3B">
      <w:pPr>
        <w:pStyle w:val="afff"/>
        <w:ind w:firstLine="708"/>
        <w:rPr>
          <w:rFonts w:ascii="Times New Roman" w:hAnsi="Times New Roman" w:cs="Times New Roman"/>
        </w:rPr>
      </w:pPr>
      <w:r w:rsidRPr="00A0740D">
        <w:rPr>
          <w:rFonts w:ascii="Times New Roman" w:hAnsi="Times New Roman" w:cs="Times New Roman"/>
        </w:rPr>
        <w:t>Портфель достижений обучающегося – это сборник работ и результатов обучающегося, который демонстрирует его усилия, прогресс и достижения в различных областях.</w:t>
      </w:r>
    </w:p>
    <w:p w:rsidR="00080B3B" w:rsidRPr="00A0740D" w:rsidRDefault="00080B3B" w:rsidP="00080B3B">
      <w:pPr>
        <w:pStyle w:val="afff"/>
        <w:ind w:firstLine="708"/>
        <w:rPr>
          <w:rFonts w:ascii="Times New Roman" w:hAnsi="Times New Roman" w:cs="Times New Roman"/>
        </w:rPr>
      </w:pPr>
      <w:r w:rsidRPr="00A0740D">
        <w:rPr>
          <w:rFonts w:ascii="Times New Roman" w:hAnsi="Times New Roman" w:cs="Times New Roman"/>
        </w:rPr>
        <w:t>Портфель достижений позволяет:</w:t>
      </w:r>
    </w:p>
    <w:p w:rsidR="00080B3B" w:rsidRPr="00A0740D" w:rsidRDefault="00080B3B" w:rsidP="00A14F46">
      <w:pPr>
        <w:pStyle w:val="afff"/>
        <w:numPr>
          <w:ilvl w:val="0"/>
          <w:numId w:val="129"/>
        </w:numPr>
        <w:rPr>
          <w:rFonts w:ascii="Times New Roman" w:hAnsi="Times New Roman" w:cs="Times New Roman"/>
          <w:color w:val="000000"/>
        </w:rPr>
      </w:pPr>
      <w:r w:rsidRPr="00A0740D">
        <w:rPr>
          <w:rFonts w:ascii="Times New Roman" w:hAnsi="Times New Roman" w:cs="Times New Roman"/>
          <w:color w:val="000000"/>
        </w:rPr>
        <w:t>поддерживать высокую учебную мотивацию обучающихся;</w:t>
      </w:r>
    </w:p>
    <w:p w:rsidR="00080B3B" w:rsidRPr="00A0740D" w:rsidRDefault="00080B3B" w:rsidP="00A14F46">
      <w:pPr>
        <w:pStyle w:val="afff"/>
        <w:numPr>
          <w:ilvl w:val="0"/>
          <w:numId w:val="129"/>
        </w:numPr>
        <w:rPr>
          <w:rFonts w:ascii="Times New Roman" w:hAnsi="Times New Roman" w:cs="Times New Roman"/>
          <w:color w:val="000000"/>
        </w:rPr>
      </w:pPr>
      <w:r w:rsidRPr="00A0740D">
        <w:rPr>
          <w:rFonts w:ascii="Times New Roman" w:hAnsi="Times New Roman" w:cs="Times New Roman"/>
          <w:color w:val="000000"/>
        </w:rPr>
        <w:t>поощрять их активность и самостоятельность, расширять возможности обучения и самообучения;</w:t>
      </w:r>
    </w:p>
    <w:p w:rsidR="00080B3B" w:rsidRPr="00A0740D" w:rsidRDefault="00080B3B" w:rsidP="00A14F46">
      <w:pPr>
        <w:pStyle w:val="afff"/>
        <w:numPr>
          <w:ilvl w:val="0"/>
          <w:numId w:val="129"/>
        </w:numPr>
        <w:rPr>
          <w:rFonts w:ascii="Times New Roman" w:hAnsi="Times New Roman" w:cs="Times New Roman"/>
          <w:color w:val="000000"/>
        </w:rPr>
      </w:pPr>
      <w:r w:rsidRPr="00A0740D">
        <w:rPr>
          <w:rFonts w:ascii="Times New Roman" w:hAnsi="Times New Roman" w:cs="Times New Roman"/>
          <w:color w:val="000000"/>
        </w:rPr>
        <w:t>развивать навыки рефлексивной и оценочной (в том числе самооценочной) деятельности обучающихся;</w:t>
      </w:r>
    </w:p>
    <w:p w:rsidR="00080B3B" w:rsidRPr="00A0740D" w:rsidRDefault="00080B3B" w:rsidP="00A14F46">
      <w:pPr>
        <w:pStyle w:val="afff"/>
        <w:numPr>
          <w:ilvl w:val="0"/>
          <w:numId w:val="129"/>
        </w:numPr>
        <w:rPr>
          <w:rFonts w:ascii="Times New Roman" w:hAnsi="Times New Roman" w:cs="Times New Roman"/>
          <w:bCs/>
          <w:i/>
          <w:iCs/>
        </w:rPr>
      </w:pPr>
      <w:r w:rsidRPr="00A0740D">
        <w:rPr>
          <w:rFonts w:ascii="Times New Roman" w:hAnsi="Times New Roman" w:cs="Times New Roman"/>
        </w:rPr>
        <w:t>формировать умение учиться — ставить цели, планировать и организовывать собственную учебную деятельность.</w:t>
      </w:r>
    </w:p>
    <w:p w:rsidR="00080B3B" w:rsidRPr="00A0740D" w:rsidRDefault="00080B3B" w:rsidP="00080B3B">
      <w:pPr>
        <w:pStyle w:val="afff"/>
        <w:ind w:firstLine="708"/>
        <w:rPr>
          <w:rFonts w:ascii="Times New Roman" w:hAnsi="Times New Roman" w:cs="Times New Roman"/>
          <w:bCs/>
          <w:i/>
          <w:iCs/>
        </w:rPr>
      </w:pPr>
      <w:r w:rsidRPr="00A0740D">
        <w:rPr>
          <w:rFonts w:ascii="Times New Roman" w:hAnsi="Times New Roman" w:cs="Times New Roman"/>
        </w:rPr>
        <w:t>В портфель достижений учеников включаются следующие материалы:</w:t>
      </w:r>
    </w:p>
    <w:p w:rsidR="00080B3B" w:rsidRPr="00A0740D" w:rsidRDefault="00080B3B" w:rsidP="00080B3B">
      <w:pPr>
        <w:pStyle w:val="afff"/>
        <w:ind w:firstLine="708"/>
        <w:rPr>
          <w:rFonts w:ascii="Times New Roman" w:hAnsi="Times New Roman" w:cs="Times New Roman"/>
        </w:rPr>
      </w:pPr>
      <w:r w:rsidRPr="00A0740D">
        <w:rPr>
          <w:rFonts w:ascii="Times New Roman" w:hAnsi="Times New Roman" w:cs="Times New Roman"/>
          <w:bCs/>
          <w:i/>
          <w:iCs/>
        </w:rPr>
        <w:t>Выборки детских работ — формальных и творческих</w:t>
      </w:r>
      <w:r w:rsidRPr="00A0740D">
        <w:rPr>
          <w:rFonts w:ascii="Times New Roman" w:hAnsi="Times New Roman" w:cs="Times New Roman"/>
        </w:rPr>
        <w:t>, выполненных в ходе обязательной образовательной деятельности  в рамках учебного плана школы.</w:t>
      </w:r>
    </w:p>
    <w:p w:rsidR="00080B3B" w:rsidRPr="00A0740D" w:rsidRDefault="00080B3B" w:rsidP="00080B3B">
      <w:pPr>
        <w:pStyle w:val="afff"/>
        <w:ind w:firstLine="708"/>
        <w:rPr>
          <w:rFonts w:ascii="Times New Roman" w:hAnsi="Times New Roman" w:cs="Times New Roman"/>
        </w:rPr>
      </w:pPr>
      <w:r w:rsidRPr="00A0740D">
        <w:rPr>
          <w:rFonts w:ascii="Times New Roman" w:hAnsi="Times New Roman" w:cs="Times New Roman"/>
          <w:i/>
        </w:rPr>
        <w:lastRenderedPageBreak/>
        <w:t xml:space="preserve">Обязательной </w:t>
      </w:r>
      <w:r w:rsidRPr="00A0740D">
        <w:rPr>
          <w:rFonts w:ascii="Times New Roman" w:hAnsi="Times New Roman" w:cs="Times New Roman"/>
        </w:rPr>
        <w:t xml:space="preserve">составляющей портфеля достижений являются материалы </w:t>
      </w:r>
    </w:p>
    <w:p w:rsidR="00080B3B" w:rsidRPr="00A0740D" w:rsidRDefault="00080B3B" w:rsidP="00A14F46">
      <w:pPr>
        <w:pStyle w:val="afff"/>
        <w:numPr>
          <w:ilvl w:val="0"/>
          <w:numId w:val="130"/>
        </w:numPr>
        <w:rPr>
          <w:rFonts w:ascii="Times New Roman" w:hAnsi="Times New Roman" w:cs="Times New Roman"/>
        </w:rPr>
      </w:pPr>
      <w:r w:rsidRPr="00A0740D">
        <w:rPr>
          <w:rFonts w:ascii="Times New Roman" w:hAnsi="Times New Roman" w:cs="Times New Roman"/>
          <w:i/>
          <w:iCs/>
        </w:rPr>
        <w:t xml:space="preserve">стартовой диагностики, </w:t>
      </w:r>
    </w:p>
    <w:p w:rsidR="00080B3B" w:rsidRPr="00A0740D" w:rsidRDefault="00080B3B" w:rsidP="00A14F46">
      <w:pPr>
        <w:pStyle w:val="afff"/>
        <w:numPr>
          <w:ilvl w:val="0"/>
          <w:numId w:val="130"/>
        </w:numPr>
        <w:rPr>
          <w:rFonts w:ascii="Times New Roman" w:hAnsi="Times New Roman" w:cs="Times New Roman"/>
        </w:rPr>
      </w:pPr>
      <w:r w:rsidRPr="00A0740D">
        <w:rPr>
          <w:rFonts w:ascii="Times New Roman" w:hAnsi="Times New Roman" w:cs="Times New Roman"/>
          <w:i/>
          <w:iCs/>
        </w:rPr>
        <w:t>промежуточных и итоговых стандартизированныхработ</w:t>
      </w:r>
      <w:r w:rsidRPr="00A0740D">
        <w:rPr>
          <w:rFonts w:ascii="Times New Roman" w:hAnsi="Times New Roman" w:cs="Times New Roman"/>
        </w:rPr>
        <w:t xml:space="preserve"> по отдельным предметам.</w:t>
      </w:r>
    </w:p>
    <w:p w:rsidR="00080B3B" w:rsidRPr="00A0740D" w:rsidRDefault="00080B3B" w:rsidP="00080B3B">
      <w:pPr>
        <w:pStyle w:val="afff"/>
        <w:ind w:firstLine="708"/>
        <w:rPr>
          <w:rFonts w:ascii="Times New Roman" w:hAnsi="Times New Roman" w:cs="Times New Roman"/>
          <w:bCs/>
          <w:i/>
          <w:iCs/>
        </w:rPr>
      </w:pPr>
      <w:r w:rsidRPr="00A0740D">
        <w:rPr>
          <w:rFonts w:ascii="Times New Roman" w:hAnsi="Times New Roman" w:cs="Times New Roman"/>
        </w:rPr>
        <w:t xml:space="preserve">Эти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w:t>
      </w:r>
    </w:p>
    <w:p w:rsidR="00080B3B" w:rsidRPr="00A0740D" w:rsidRDefault="00080B3B" w:rsidP="00080B3B">
      <w:pPr>
        <w:pStyle w:val="afff"/>
        <w:ind w:firstLine="708"/>
        <w:rPr>
          <w:rFonts w:ascii="Times New Roman" w:hAnsi="Times New Roman" w:cs="Times New Roman"/>
        </w:rPr>
      </w:pPr>
      <w:r w:rsidRPr="00A0740D">
        <w:rPr>
          <w:rFonts w:ascii="Times New Roman" w:hAnsi="Times New Roman" w:cs="Times New Roman"/>
          <w:i/>
        </w:rPr>
        <w:t>Возможен</w:t>
      </w:r>
      <w:r w:rsidRPr="00A0740D">
        <w:rPr>
          <w:rFonts w:ascii="Times New Roman" w:hAnsi="Times New Roman" w:cs="Times New Roman"/>
        </w:rPr>
        <w:t xml:space="preserve"> сбор материалов работы:</w:t>
      </w:r>
    </w:p>
    <w:p w:rsidR="00080B3B" w:rsidRPr="00A0740D" w:rsidRDefault="00080B3B" w:rsidP="00A14F46">
      <w:pPr>
        <w:pStyle w:val="afff"/>
        <w:numPr>
          <w:ilvl w:val="0"/>
          <w:numId w:val="131"/>
        </w:numPr>
        <w:rPr>
          <w:rFonts w:ascii="Times New Roman" w:hAnsi="Times New Roman" w:cs="Times New Roman"/>
          <w:color w:val="000000"/>
        </w:rPr>
      </w:pPr>
      <w:r w:rsidRPr="00A0740D">
        <w:rPr>
          <w:rFonts w:ascii="Times New Roman" w:hAnsi="Times New Roman" w:cs="Times New Roman"/>
          <w:i/>
          <w:iCs/>
          <w:color w:val="000000"/>
        </w:rPr>
        <w:t>по русскому языку и литературному чтению, иностранному языку</w:t>
      </w:r>
      <w:r w:rsidRPr="00A0740D">
        <w:rPr>
          <w:rFonts w:ascii="Times New Roman" w:hAnsi="Times New Roman" w:cs="Times New Roman"/>
          <w:color w:val="000000"/>
        </w:rP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080B3B" w:rsidRPr="00A0740D" w:rsidRDefault="00080B3B" w:rsidP="00A14F46">
      <w:pPr>
        <w:pStyle w:val="afff"/>
        <w:numPr>
          <w:ilvl w:val="0"/>
          <w:numId w:val="131"/>
        </w:numPr>
        <w:rPr>
          <w:rFonts w:ascii="Times New Roman" w:hAnsi="Times New Roman" w:cs="Times New Roman"/>
          <w:color w:val="000000"/>
        </w:rPr>
      </w:pPr>
      <w:r w:rsidRPr="00A0740D">
        <w:rPr>
          <w:rFonts w:ascii="Times New Roman" w:hAnsi="Times New Roman" w:cs="Times New Roman"/>
          <w:i/>
          <w:iCs/>
          <w:color w:val="000000"/>
        </w:rPr>
        <w:t>по математике</w:t>
      </w:r>
      <w:r w:rsidRPr="00A0740D">
        <w:rPr>
          <w:rFonts w:ascii="Times New Roman" w:hAnsi="Times New Roman" w:cs="Times New Roman"/>
          <w:color w:val="000000"/>
        </w:rPr>
        <w:t xml:space="preserve"> — математические диктанты, оформленные результаты мини</w:t>
      </w:r>
      <w:r w:rsidRPr="00A0740D">
        <w:rPr>
          <w:rFonts w:ascii="Times New Roman" w:hAnsi="Times New Roman" w:cs="Times New Roman"/>
          <w:color w:val="000000"/>
        </w:rPr>
        <w:noBreakHyphen/>
        <w:t>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080B3B" w:rsidRPr="00A0740D" w:rsidRDefault="00080B3B" w:rsidP="00A14F46">
      <w:pPr>
        <w:pStyle w:val="afff"/>
        <w:numPr>
          <w:ilvl w:val="0"/>
          <w:numId w:val="131"/>
        </w:numPr>
        <w:rPr>
          <w:rFonts w:ascii="Times New Roman" w:hAnsi="Times New Roman" w:cs="Times New Roman"/>
          <w:color w:val="000000"/>
        </w:rPr>
      </w:pPr>
      <w:r w:rsidRPr="00A0740D">
        <w:rPr>
          <w:rFonts w:ascii="Times New Roman" w:hAnsi="Times New Roman" w:cs="Times New Roman"/>
          <w:i/>
          <w:iCs/>
          <w:color w:val="000000"/>
        </w:rPr>
        <w:t>по окружающему миру</w:t>
      </w:r>
      <w:r w:rsidRPr="00A0740D">
        <w:rPr>
          <w:rFonts w:ascii="Times New Roman" w:hAnsi="Times New Roman" w:cs="Times New Roman"/>
          <w:color w:val="000000"/>
        </w:rPr>
        <w:t xml:space="preserve">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rsidR="00080B3B" w:rsidRPr="00A0740D" w:rsidRDefault="00080B3B" w:rsidP="00A14F46">
      <w:pPr>
        <w:pStyle w:val="afff"/>
        <w:numPr>
          <w:ilvl w:val="0"/>
          <w:numId w:val="131"/>
        </w:numPr>
        <w:rPr>
          <w:rFonts w:ascii="Times New Roman" w:hAnsi="Times New Roman" w:cs="Times New Roman"/>
          <w:color w:val="000000"/>
        </w:rPr>
      </w:pPr>
      <w:r w:rsidRPr="00A0740D">
        <w:rPr>
          <w:rFonts w:ascii="Times New Roman" w:hAnsi="Times New Roman" w:cs="Times New Roman"/>
          <w:i/>
          <w:iCs/>
          <w:color w:val="000000"/>
        </w:rPr>
        <w:t>по предметам эстетического цикла</w:t>
      </w:r>
      <w:r w:rsidRPr="00A0740D">
        <w:rPr>
          <w:rFonts w:ascii="Times New Roman" w:hAnsi="Times New Roman" w:cs="Times New Roman"/>
          <w:color w:val="000000"/>
        </w:rPr>
        <w:t xml:space="preserve"> — аудиозаписи, фото</w:t>
      </w:r>
      <w:r w:rsidRPr="00A0740D">
        <w:rPr>
          <w:rFonts w:ascii="Times New Roman" w:hAnsi="Times New Roman" w:cs="Times New Roman"/>
          <w:color w:val="000000"/>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080B3B" w:rsidRPr="00A0740D" w:rsidRDefault="00080B3B" w:rsidP="00A14F46">
      <w:pPr>
        <w:pStyle w:val="afff"/>
        <w:numPr>
          <w:ilvl w:val="0"/>
          <w:numId w:val="131"/>
        </w:numPr>
        <w:rPr>
          <w:rFonts w:ascii="Times New Roman" w:hAnsi="Times New Roman" w:cs="Times New Roman"/>
          <w:color w:val="000000"/>
        </w:rPr>
      </w:pPr>
      <w:r w:rsidRPr="00A0740D">
        <w:rPr>
          <w:rFonts w:ascii="Times New Roman" w:hAnsi="Times New Roman" w:cs="Times New Roman"/>
          <w:i/>
          <w:iCs/>
          <w:color w:val="000000"/>
        </w:rPr>
        <w:t>по технологии</w:t>
      </w:r>
      <w:r w:rsidRPr="00A0740D">
        <w:rPr>
          <w:rFonts w:ascii="Times New Roman" w:hAnsi="Times New Roman" w:cs="Times New Roman"/>
          <w:color w:val="000000"/>
        </w:rPr>
        <w:t xml:space="preserve"> — фото</w:t>
      </w:r>
      <w:r w:rsidRPr="00A0740D">
        <w:rPr>
          <w:rFonts w:ascii="Times New Roman" w:hAnsi="Times New Roman" w:cs="Times New Roman"/>
          <w:color w:val="000000"/>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080B3B" w:rsidRPr="00A0740D" w:rsidRDefault="00080B3B" w:rsidP="00A14F46">
      <w:pPr>
        <w:pStyle w:val="afff"/>
        <w:numPr>
          <w:ilvl w:val="0"/>
          <w:numId w:val="131"/>
        </w:numPr>
        <w:rPr>
          <w:rFonts w:ascii="Times New Roman" w:hAnsi="Times New Roman" w:cs="Times New Roman"/>
          <w:bCs/>
          <w:i/>
          <w:iCs/>
        </w:rPr>
      </w:pPr>
      <w:r w:rsidRPr="00A0740D">
        <w:rPr>
          <w:rFonts w:ascii="Times New Roman" w:hAnsi="Times New Roman" w:cs="Times New Roman"/>
          <w:i/>
          <w:iCs/>
        </w:rPr>
        <w:t xml:space="preserve">по физкультуре </w:t>
      </w:r>
      <w:r w:rsidRPr="00A0740D">
        <w:rPr>
          <w:rFonts w:ascii="Times New Roman" w:hAnsi="Times New Roman" w:cs="Times New Roman"/>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080B3B" w:rsidRPr="00A0740D" w:rsidRDefault="00080B3B" w:rsidP="00080B3B">
      <w:pPr>
        <w:pStyle w:val="afff"/>
        <w:ind w:firstLine="708"/>
        <w:rPr>
          <w:rFonts w:ascii="Times New Roman" w:hAnsi="Times New Roman" w:cs="Times New Roman"/>
          <w:bCs/>
          <w:i/>
          <w:iCs/>
        </w:rPr>
      </w:pPr>
      <w:r w:rsidRPr="00A0740D">
        <w:rPr>
          <w:rFonts w:ascii="Times New Roman" w:hAnsi="Times New Roman" w:cs="Times New Roman"/>
          <w:bCs/>
          <w:i/>
          <w:iCs/>
        </w:rPr>
        <w:t>Систематизированные материалы наблюдений</w:t>
      </w:r>
      <w:r w:rsidRPr="00A0740D">
        <w:rPr>
          <w:rFonts w:ascii="Times New Roman" w:hAnsi="Times New Roman" w:cs="Times New Roman"/>
          <w:i/>
          <w:iCs/>
        </w:rPr>
        <w:t xml:space="preserve">(для 1-х классов: оценочные листы, материалы и листы наблюдений и т.п.) </w:t>
      </w:r>
      <w:r w:rsidRPr="00A0740D">
        <w:rPr>
          <w:rFonts w:ascii="Times New Roman" w:hAnsi="Times New Roman" w:cs="Times New Roman"/>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080B3B" w:rsidRPr="00A0740D" w:rsidRDefault="00080B3B" w:rsidP="00080B3B">
      <w:pPr>
        <w:pStyle w:val="afff"/>
        <w:ind w:firstLine="708"/>
        <w:rPr>
          <w:rFonts w:ascii="Times New Roman" w:hAnsi="Times New Roman" w:cs="Times New Roman"/>
          <w:bCs/>
          <w:i/>
          <w:iCs/>
        </w:rPr>
      </w:pPr>
      <w:r w:rsidRPr="00A0740D">
        <w:rPr>
          <w:rFonts w:ascii="Times New Roman" w:hAnsi="Times New Roman" w:cs="Times New Roman"/>
          <w:bCs/>
          <w:i/>
          <w:iCs/>
        </w:rPr>
        <w:t>Материалы, характеризующие достижения обучающихся в рамках внеучебной</w:t>
      </w:r>
      <w:r w:rsidRPr="00A0740D">
        <w:rPr>
          <w:rFonts w:ascii="Times New Roman" w:hAnsi="Times New Roman" w:cs="Times New Roman"/>
        </w:rPr>
        <w:t xml:space="preserve"> (школьной и внешкольной) </w:t>
      </w:r>
      <w:r w:rsidRPr="00A0740D">
        <w:rPr>
          <w:rFonts w:ascii="Times New Roman" w:hAnsi="Times New Roman" w:cs="Times New Roman"/>
          <w:bCs/>
          <w:i/>
          <w:iCs/>
        </w:rPr>
        <w:t>идосуговой деятельности</w:t>
      </w:r>
      <w:r w:rsidRPr="00A0740D">
        <w:rPr>
          <w:rFonts w:ascii="Times New Roman" w:hAnsi="Times New Roman" w:cs="Times New Roman"/>
        </w:rPr>
        <w:t>,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образовательной программы начального общего образования.</w:t>
      </w:r>
    </w:p>
    <w:p w:rsidR="00080B3B" w:rsidRPr="00A0740D" w:rsidRDefault="00080B3B" w:rsidP="00080B3B">
      <w:pPr>
        <w:spacing w:after="0" w:line="240" w:lineRule="auto"/>
        <w:ind w:firstLine="708"/>
        <w:jc w:val="both"/>
        <w:rPr>
          <w:rFonts w:ascii="Times New Roman" w:eastAsia="@Arial Unicode MS" w:hAnsi="Times New Roman" w:cs="Times New Roman"/>
          <w:sz w:val="24"/>
          <w:szCs w:val="24"/>
        </w:rPr>
      </w:pPr>
      <w:r w:rsidRPr="00A0740D">
        <w:rPr>
          <w:rFonts w:ascii="Times New Roman" w:eastAsia="@Arial Unicode MS" w:hAnsi="Times New Roman" w:cs="Times New Roman"/>
          <w:b/>
          <w:bCs/>
          <w:sz w:val="24"/>
          <w:szCs w:val="24"/>
        </w:rPr>
        <w:t xml:space="preserve">Анализ, интерпретация и оценка </w:t>
      </w:r>
      <w:r w:rsidRPr="00A0740D">
        <w:rPr>
          <w:rFonts w:ascii="Times New Roman" w:eastAsia="@Arial Unicode MS" w:hAnsi="Times New Roman" w:cs="Times New Roman"/>
          <w:sz w:val="24"/>
          <w:szCs w:val="24"/>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080B3B" w:rsidRPr="00A0740D" w:rsidRDefault="00080B3B" w:rsidP="00080B3B">
      <w:pPr>
        <w:spacing w:after="0" w:line="240" w:lineRule="auto"/>
        <w:jc w:val="both"/>
        <w:rPr>
          <w:rFonts w:ascii="Times New Roman" w:eastAsia="@Arial Unicode MS" w:hAnsi="Times New Roman" w:cs="Times New Roman"/>
          <w:sz w:val="24"/>
          <w:szCs w:val="24"/>
        </w:rPr>
      </w:pPr>
      <w:r w:rsidRPr="00A0740D">
        <w:rPr>
          <w:rFonts w:ascii="Times New Roman" w:eastAsia="@Arial Unicode MS" w:hAnsi="Times New Roman" w:cs="Times New Roman"/>
          <w:sz w:val="24"/>
          <w:szCs w:val="24"/>
        </w:rPr>
        <w:t xml:space="preserve">Оценка как отдельных составляющих, так и портфеля достижений в целом ведётся на </w:t>
      </w:r>
      <w:r w:rsidRPr="00A0740D">
        <w:rPr>
          <w:rFonts w:ascii="Times New Roman" w:eastAsia="@Arial Unicode MS" w:hAnsi="Times New Roman" w:cs="Times New Roman"/>
          <w:i/>
          <w:iCs/>
          <w:sz w:val="24"/>
          <w:szCs w:val="24"/>
        </w:rPr>
        <w:t>критериальной основе</w:t>
      </w:r>
      <w:r w:rsidRPr="00A0740D">
        <w:rPr>
          <w:rFonts w:ascii="Times New Roman" w:eastAsia="@Arial Unicode MS" w:hAnsi="Times New Roman" w:cs="Times New Roman"/>
          <w:sz w:val="24"/>
          <w:szCs w:val="24"/>
        </w:rPr>
        <w:t>,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w:t>
      </w:r>
    </w:p>
    <w:p w:rsidR="00080B3B" w:rsidRPr="00A0740D" w:rsidRDefault="00080B3B" w:rsidP="00080B3B">
      <w:pPr>
        <w:spacing w:after="0" w:line="240" w:lineRule="auto"/>
        <w:jc w:val="both"/>
        <w:rPr>
          <w:rFonts w:ascii="Times New Roman" w:eastAsia="@Arial Unicode MS" w:hAnsi="Times New Roman" w:cs="Times New Roman"/>
          <w:sz w:val="24"/>
          <w:szCs w:val="24"/>
        </w:rPr>
      </w:pPr>
      <w:r w:rsidRPr="00A0740D">
        <w:rPr>
          <w:rFonts w:ascii="Times New Roman" w:eastAsia="@Arial Unicode MS" w:hAnsi="Times New Roman" w:cs="Times New Roman"/>
          <w:i/>
          <w:sz w:val="24"/>
          <w:szCs w:val="24"/>
        </w:rPr>
        <w:t>По результатам оценки, которая формируется на основе материалов портфеля достижений, делаются выводы о:</w:t>
      </w:r>
    </w:p>
    <w:p w:rsidR="00080B3B" w:rsidRPr="00A0740D" w:rsidRDefault="00080B3B" w:rsidP="00080B3B">
      <w:pPr>
        <w:spacing w:after="0" w:line="240" w:lineRule="auto"/>
        <w:jc w:val="both"/>
        <w:rPr>
          <w:rFonts w:ascii="Times New Roman" w:eastAsia="@Arial Unicode MS" w:hAnsi="Times New Roman" w:cs="Times New Roman"/>
          <w:sz w:val="24"/>
          <w:szCs w:val="24"/>
        </w:rPr>
      </w:pPr>
      <w:r w:rsidRPr="00A0740D">
        <w:rPr>
          <w:rFonts w:ascii="Times New Roman" w:eastAsia="@Arial Unicode MS" w:hAnsi="Times New Roman" w:cs="Times New Roman"/>
          <w:sz w:val="24"/>
          <w:szCs w:val="24"/>
        </w:rPr>
        <w:lastRenderedPageBreak/>
        <w:t xml:space="preserve">1) сформированности у обучающегося </w:t>
      </w:r>
      <w:r w:rsidRPr="00A0740D">
        <w:rPr>
          <w:rFonts w:ascii="Times New Roman" w:eastAsia="@Arial Unicode MS" w:hAnsi="Times New Roman" w:cs="Times New Roman"/>
          <w:i/>
          <w:iCs/>
          <w:sz w:val="24"/>
          <w:szCs w:val="24"/>
        </w:rPr>
        <w:t>универсальных и предметных способов действий</w:t>
      </w:r>
      <w:r w:rsidRPr="00A0740D">
        <w:rPr>
          <w:rFonts w:ascii="Times New Roman" w:eastAsia="@Arial Unicode MS" w:hAnsi="Times New Roman" w:cs="Times New Roman"/>
          <w:sz w:val="24"/>
          <w:szCs w:val="24"/>
        </w:rPr>
        <w:t xml:space="preserve">, а также </w:t>
      </w:r>
      <w:r w:rsidRPr="00A0740D">
        <w:rPr>
          <w:rFonts w:ascii="Times New Roman" w:eastAsia="@Arial Unicode MS" w:hAnsi="Times New Roman" w:cs="Times New Roman"/>
          <w:i/>
          <w:iCs/>
          <w:sz w:val="24"/>
          <w:szCs w:val="24"/>
        </w:rPr>
        <w:t>опорной системы знаний</w:t>
      </w:r>
      <w:r w:rsidRPr="00A0740D">
        <w:rPr>
          <w:rFonts w:ascii="Times New Roman" w:eastAsia="@Arial Unicode MS" w:hAnsi="Times New Roman" w:cs="Times New Roman"/>
          <w:sz w:val="24"/>
          <w:szCs w:val="24"/>
        </w:rPr>
        <w:t>, обеспечивающих ему возможность продолжения образования в основной школе;</w:t>
      </w:r>
    </w:p>
    <w:p w:rsidR="00080B3B" w:rsidRPr="00A0740D" w:rsidRDefault="00080B3B" w:rsidP="00080B3B">
      <w:pPr>
        <w:spacing w:after="0" w:line="240" w:lineRule="auto"/>
        <w:jc w:val="both"/>
        <w:rPr>
          <w:rFonts w:ascii="Times New Roman" w:eastAsia="@Arial Unicode MS" w:hAnsi="Times New Roman" w:cs="Times New Roman"/>
          <w:sz w:val="24"/>
          <w:szCs w:val="24"/>
        </w:rPr>
      </w:pPr>
      <w:r w:rsidRPr="00A0740D">
        <w:rPr>
          <w:rFonts w:ascii="Times New Roman" w:eastAsia="@Arial Unicode MS" w:hAnsi="Times New Roman" w:cs="Times New Roman"/>
          <w:sz w:val="24"/>
          <w:szCs w:val="24"/>
        </w:rPr>
        <w:t xml:space="preserve">2) сформированности основ </w:t>
      </w:r>
      <w:r w:rsidRPr="00A0740D">
        <w:rPr>
          <w:rFonts w:ascii="Times New Roman" w:eastAsia="@Arial Unicode MS" w:hAnsi="Times New Roman" w:cs="Times New Roman"/>
          <w:i/>
          <w:iCs/>
          <w:sz w:val="24"/>
          <w:szCs w:val="24"/>
        </w:rPr>
        <w:t>умения учиться</w:t>
      </w:r>
      <w:r w:rsidRPr="00A0740D">
        <w:rPr>
          <w:rFonts w:ascii="Times New Roman" w:eastAsia="@Arial Unicode MS" w:hAnsi="Times New Roman" w:cs="Times New Roman"/>
          <w:sz w:val="24"/>
          <w:szCs w:val="24"/>
        </w:rPr>
        <w:t>, понимаемой как способности к самоорганизации с целью постановки и решения учебно-познавательных и учебно-практических задач;</w:t>
      </w:r>
    </w:p>
    <w:p w:rsidR="00080B3B" w:rsidRPr="00A0740D" w:rsidRDefault="00080B3B" w:rsidP="00080B3B">
      <w:pPr>
        <w:spacing w:after="0" w:line="240" w:lineRule="auto"/>
        <w:jc w:val="both"/>
        <w:rPr>
          <w:rFonts w:ascii="Times New Roman" w:eastAsia="@Arial Unicode MS" w:hAnsi="Times New Roman" w:cs="Times New Roman"/>
          <w:sz w:val="24"/>
          <w:szCs w:val="24"/>
        </w:rPr>
      </w:pPr>
      <w:r w:rsidRPr="00A0740D">
        <w:rPr>
          <w:rFonts w:ascii="Times New Roman" w:eastAsia="@Arial Unicode MS" w:hAnsi="Times New Roman" w:cs="Times New Roman"/>
          <w:sz w:val="24"/>
          <w:szCs w:val="24"/>
        </w:rPr>
        <w:t xml:space="preserve">3) </w:t>
      </w:r>
      <w:r w:rsidRPr="00A0740D">
        <w:rPr>
          <w:rFonts w:ascii="Times New Roman" w:eastAsia="@Arial Unicode MS" w:hAnsi="Times New Roman" w:cs="Times New Roman"/>
          <w:i/>
          <w:iCs/>
          <w:sz w:val="24"/>
          <w:szCs w:val="24"/>
        </w:rPr>
        <w:t>индивидуальном прогрессе</w:t>
      </w:r>
      <w:r w:rsidRPr="00A0740D">
        <w:rPr>
          <w:rFonts w:ascii="Times New Roman" w:eastAsia="@Arial Unicode MS" w:hAnsi="Times New Roman" w:cs="Times New Roman"/>
          <w:sz w:val="24"/>
          <w:szCs w:val="24"/>
        </w:rPr>
        <w:t xml:space="preserve"> в основных сферах развития личности — мотивационно-смысловой, познавательной, эмоциональной, волевой и саморегуляции.</w:t>
      </w:r>
    </w:p>
    <w:p w:rsidR="00080B3B" w:rsidRPr="00A0740D" w:rsidRDefault="00080B3B" w:rsidP="00080B3B">
      <w:pPr>
        <w:pStyle w:val="a3"/>
        <w:jc w:val="center"/>
        <w:rPr>
          <w:rFonts w:ascii="Times New Roman" w:hAnsi="Times New Roman" w:cs="Times New Roman"/>
          <w:b/>
          <w:i/>
          <w:sz w:val="24"/>
          <w:szCs w:val="24"/>
          <w:u w:val="single"/>
        </w:rPr>
      </w:pPr>
      <w:r w:rsidRPr="00A0740D">
        <w:rPr>
          <w:rFonts w:ascii="Times New Roman" w:hAnsi="Times New Roman" w:cs="Times New Roman"/>
          <w:b/>
          <w:i/>
          <w:sz w:val="24"/>
          <w:szCs w:val="24"/>
          <w:u w:val="single"/>
        </w:rPr>
        <w:t>Примерные разделы рабочего Портфолио</w:t>
      </w:r>
    </w:p>
    <w:p w:rsidR="00080B3B" w:rsidRPr="00A0740D" w:rsidRDefault="00080B3B" w:rsidP="00080B3B">
      <w:pPr>
        <w:pStyle w:val="a3"/>
        <w:jc w:val="center"/>
        <w:rPr>
          <w:rFonts w:ascii="Times New Roman" w:hAnsi="Times New Roman" w:cs="Times New Roman"/>
          <w:sz w:val="24"/>
          <w:szCs w:val="24"/>
          <w:u w:val="single"/>
        </w:rPr>
      </w:pPr>
      <w:r w:rsidRPr="00A0740D">
        <w:rPr>
          <w:rFonts w:ascii="Times New Roman" w:hAnsi="Times New Roman" w:cs="Times New Roman"/>
          <w:sz w:val="24"/>
          <w:szCs w:val="24"/>
          <w:u w:val="single"/>
        </w:rPr>
        <w:t>Страницы раздела «Портрет»</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Мой портрет (знакомьтесь: это - я)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Место для фото (или автопортрета)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Напиши о себе (как умеешь):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Меня зовут___________________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Я родился ____________________ (число/месяц/год)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Я живу в ______________________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Мой адрес ___________________</w:t>
      </w:r>
    </w:p>
    <w:p w:rsidR="00080B3B" w:rsidRPr="00A0740D" w:rsidRDefault="00080B3B" w:rsidP="00080B3B">
      <w:pPr>
        <w:pStyle w:val="a3"/>
        <w:jc w:val="center"/>
        <w:rPr>
          <w:rFonts w:ascii="Times New Roman" w:hAnsi="Times New Roman" w:cs="Times New Roman"/>
          <w:sz w:val="24"/>
          <w:szCs w:val="24"/>
          <w:u w:val="single"/>
        </w:rPr>
      </w:pPr>
      <w:r w:rsidRPr="00A0740D">
        <w:rPr>
          <w:rFonts w:ascii="Times New Roman" w:hAnsi="Times New Roman" w:cs="Times New Roman"/>
          <w:sz w:val="24"/>
          <w:szCs w:val="24"/>
          <w:u w:val="single"/>
        </w:rPr>
        <w:t>Страницы раздела «Моя семья»</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Нарисуй портрет своей семьи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Родословное дерево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Чем я люблю заниматься </w:t>
      </w:r>
    </w:p>
    <w:p w:rsidR="00080B3B" w:rsidRPr="00A0740D" w:rsidRDefault="00080B3B" w:rsidP="00080B3B">
      <w:pPr>
        <w:pStyle w:val="a3"/>
        <w:jc w:val="center"/>
        <w:rPr>
          <w:rFonts w:ascii="Times New Roman" w:hAnsi="Times New Roman" w:cs="Times New Roman"/>
          <w:sz w:val="24"/>
          <w:szCs w:val="24"/>
          <w:u w:val="single"/>
        </w:rPr>
      </w:pPr>
      <w:r w:rsidRPr="00A0740D">
        <w:rPr>
          <w:rFonts w:ascii="Times New Roman" w:hAnsi="Times New Roman" w:cs="Times New Roman"/>
          <w:sz w:val="24"/>
          <w:szCs w:val="24"/>
          <w:u w:val="single"/>
        </w:rPr>
        <w:t>Страницы раздела «Я - ученик»</w:t>
      </w:r>
    </w:p>
    <w:p w:rsidR="00080B3B" w:rsidRPr="00A0740D" w:rsidRDefault="00080B3B" w:rsidP="00080B3B">
      <w:pPr>
        <w:pStyle w:val="a3"/>
        <w:rPr>
          <w:rFonts w:ascii="Times New Roman" w:hAnsi="Times New Roman" w:cs="Times New Roman"/>
          <w:sz w:val="24"/>
          <w:szCs w:val="24"/>
        </w:rPr>
      </w:pP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Я - ученик (лист диагностики)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Я могу делать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Я хочу научиться в этом году…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Я научусь в этом году </w:t>
      </w:r>
    </w:p>
    <w:p w:rsidR="00080B3B" w:rsidRPr="00A0740D" w:rsidRDefault="00080B3B" w:rsidP="00080B3B">
      <w:pPr>
        <w:pStyle w:val="a3"/>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3"/>
        <w:gridCol w:w="2483"/>
        <w:gridCol w:w="2484"/>
      </w:tblGrid>
      <w:tr w:rsidR="00080B3B" w:rsidRPr="00A0740D" w:rsidTr="00080B3B">
        <w:trPr>
          <w:trHeight w:val="127"/>
        </w:trPr>
        <w:tc>
          <w:tcPr>
            <w:tcW w:w="2483" w:type="dxa"/>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Предмет </w:t>
            </w:r>
          </w:p>
        </w:tc>
        <w:tc>
          <w:tcPr>
            <w:tcW w:w="2483" w:type="dxa"/>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Чему научусь </w:t>
            </w:r>
          </w:p>
        </w:tc>
        <w:tc>
          <w:tcPr>
            <w:tcW w:w="2484" w:type="dxa"/>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Рисунок или пример </w:t>
            </w:r>
          </w:p>
        </w:tc>
      </w:tr>
      <w:tr w:rsidR="00080B3B" w:rsidRPr="00A0740D" w:rsidTr="00080B3B">
        <w:trPr>
          <w:trHeight w:val="127"/>
        </w:trPr>
        <w:tc>
          <w:tcPr>
            <w:tcW w:w="7450" w:type="dxa"/>
            <w:gridSpan w:val="3"/>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Русский язык </w:t>
            </w:r>
          </w:p>
        </w:tc>
      </w:tr>
      <w:tr w:rsidR="00080B3B" w:rsidRPr="00A0740D" w:rsidTr="00080B3B">
        <w:trPr>
          <w:trHeight w:val="127"/>
        </w:trPr>
        <w:tc>
          <w:tcPr>
            <w:tcW w:w="7450" w:type="dxa"/>
            <w:gridSpan w:val="3"/>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Литературное чтение </w:t>
            </w:r>
          </w:p>
        </w:tc>
      </w:tr>
      <w:tr w:rsidR="00080B3B" w:rsidRPr="00A0740D" w:rsidTr="00080B3B">
        <w:trPr>
          <w:trHeight w:val="127"/>
        </w:trPr>
        <w:tc>
          <w:tcPr>
            <w:tcW w:w="7450" w:type="dxa"/>
            <w:gridSpan w:val="3"/>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Математика </w:t>
            </w:r>
          </w:p>
        </w:tc>
      </w:tr>
      <w:tr w:rsidR="00080B3B" w:rsidRPr="00A0740D" w:rsidTr="00080B3B">
        <w:trPr>
          <w:trHeight w:val="127"/>
        </w:trPr>
        <w:tc>
          <w:tcPr>
            <w:tcW w:w="7450" w:type="dxa"/>
            <w:gridSpan w:val="3"/>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Окружающий мир </w:t>
            </w:r>
          </w:p>
        </w:tc>
      </w:tr>
      <w:tr w:rsidR="00080B3B" w:rsidRPr="00A0740D" w:rsidTr="00080B3B">
        <w:trPr>
          <w:trHeight w:val="127"/>
        </w:trPr>
        <w:tc>
          <w:tcPr>
            <w:tcW w:w="7450" w:type="dxa"/>
            <w:gridSpan w:val="3"/>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Технология </w:t>
            </w:r>
          </w:p>
        </w:tc>
      </w:tr>
    </w:tbl>
    <w:p w:rsidR="00080B3B" w:rsidRPr="00A0740D" w:rsidRDefault="00080B3B" w:rsidP="00080B3B">
      <w:pPr>
        <w:pStyle w:val="a3"/>
        <w:rPr>
          <w:rFonts w:ascii="Times New Roman" w:hAnsi="Times New Roman" w:cs="Times New Roman"/>
          <w:sz w:val="24"/>
          <w:szCs w:val="24"/>
          <w:u w:val="single"/>
        </w:rPr>
      </w:pPr>
    </w:p>
    <w:p w:rsidR="00080B3B" w:rsidRPr="00A0740D" w:rsidRDefault="00080B3B" w:rsidP="00080B3B">
      <w:pPr>
        <w:pStyle w:val="a3"/>
        <w:jc w:val="center"/>
        <w:rPr>
          <w:rFonts w:ascii="Times New Roman" w:hAnsi="Times New Roman" w:cs="Times New Roman"/>
          <w:sz w:val="24"/>
          <w:szCs w:val="24"/>
          <w:u w:val="single"/>
        </w:rPr>
      </w:pPr>
      <w:r w:rsidRPr="00A0740D">
        <w:rPr>
          <w:rFonts w:ascii="Times New Roman" w:hAnsi="Times New Roman" w:cs="Times New Roman"/>
          <w:sz w:val="24"/>
          <w:szCs w:val="24"/>
          <w:u w:val="single"/>
        </w:rPr>
        <w:t>раздела «Мой распорядок дня»</w:t>
      </w:r>
    </w:p>
    <w:p w:rsidR="00080B3B" w:rsidRPr="00A0740D" w:rsidRDefault="00080B3B" w:rsidP="00080B3B">
      <w:pPr>
        <w:pStyle w:val="a3"/>
        <w:jc w:val="center"/>
        <w:rPr>
          <w:rFonts w:ascii="Times New Roman" w:hAnsi="Times New Roman" w:cs="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1858"/>
        <w:gridCol w:w="1858"/>
        <w:gridCol w:w="1858"/>
      </w:tblGrid>
      <w:tr w:rsidR="00080B3B" w:rsidRPr="00A0740D" w:rsidTr="00080B3B">
        <w:trPr>
          <w:trHeight w:val="154"/>
        </w:trPr>
        <w:tc>
          <w:tcPr>
            <w:tcW w:w="1858" w:type="dxa"/>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lastRenderedPageBreak/>
              <w:t xml:space="preserve">День недели </w:t>
            </w:r>
          </w:p>
        </w:tc>
        <w:tc>
          <w:tcPr>
            <w:tcW w:w="1858" w:type="dxa"/>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Время </w:t>
            </w:r>
          </w:p>
        </w:tc>
        <w:tc>
          <w:tcPr>
            <w:tcW w:w="1858" w:type="dxa"/>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Дела </w:t>
            </w:r>
          </w:p>
        </w:tc>
        <w:tc>
          <w:tcPr>
            <w:tcW w:w="1858" w:type="dxa"/>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Рисунок </w:t>
            </w:r>
          </w:p>
        </w:tc>
      </w:tr>
    </w:tbl>
    <w:p w:rsidR="00080B3B" w:rsidRPr="00A0740D" w:rsidRDefault="00080B3B" w:rsidP="00080B3B">
      <w:pPr>
        <w:pStyle w:val="a3"/>
        <w:jc w:val="center"/>
        <w:rPr>
          <w:rFonts w:ascii="Times New Roman" w:hAnsi="Times New Roman" w:cs="Times New Roman"/>
          <w:sz w:val="24"/>
          <w:szCs w:val="24"/>
          <w:u w:val="single"/>
        </w:rPr>
      </w:pPr>
    </w:p>
    <w:p w:rsidR="00080B3B" w:rsidRPr="00A0740D" w:rsidRDefault="00080B3B" w:rsidP="00080B3B">
      <w:pPr>
        <w:pStyle w:val="a3"/>
        <w:jc w:val="center"/>
        <w:rPr>
          <w:rFonts w:ascii="Times New Roman" w:hAnsi="Times New Roman" w:cs="Times New Roman"/>
          <w:sz w:val="24"/>
          <w:szCs w:val="24"/>
          <w:u w:val="single"/>
        </w:rPr>
      </w:pPr>
      <w:r w:rsidRPr="00A0740D">
        <w:rPr>
          <w:rFonts w:ascii="Times New Roman" w:hAnsi="Times New Roman" w:cs="Times New Roman"/>
          <w:sz w:val="24"/>
          <w:szCs w:val="24"/>
          <w:u w:val="single"/>
        </w:rPr>
        <w:t>Страницы раздела «Коллектор»</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Правила поведения в школе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Законы жизни класса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Примерный список литературы для самостоятельного и семейного чтения.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План – памятка решения задачи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Памятка «Как учить стихотворения»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Памятка «Работа с тетрадью»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Памятка, как поступать в стрессовых ситуациях (пожар, опасность и пр.)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Памятка «Правила общения»</w:t>
      </w:r>
    </w:p>
    <w:p w:rsidR="00080B3B" w:rsidRPr="00A0740D" w:rsidRDefault="00080B3B" w:rsidP="00080B3B">
      <w:pPr>
        <w:pStyle w:val="a3"/>
        <w:rPr>
          <w:rFonts w:ascii="Times New Roman" w:hAnsi="Times New Roman" w:cs="Times New Roman"/>
          <w:sz w:val="24"/>
          <w:szCs w:val="24"/>
          <w:u w:val="single"/>
        </w:rPr>
      </w:pPr>
    </w:p>
    <w:p w:rsidR="00080B3B" w:rsidRPr="00A0740D" w:rsidRDefault="00080B3B" w:rsidP="00080B3B">
      <w:pPr>
        <w:pStyle w:val="a3"/>
        <w:jc w:val="center"/>
        <w:rPr>
          <w:rFonts w:ascii="Times New Roman" w:hAnsi="Times New Roman" w:cs="Times New Roman"/>
          <w:sz w:val="24"/>
          <w:szCs w:val="24"/>
          <w:u w:val="single"/>
        </w:rPr>
      </w:pPr>
      <w:r w:rsidRPr="00A0740D">
        <w:rPr>
          <w:rFonts w:ascii="Times New Roman" w:hAnsi="Times New Roman" w:cs="Times New Roman"/>
          <w:sz w:val="24"/>
          <w:szCs w:val="24"/>
          <w:u w:val="single"/>
        </w:rPr>
        <w:t>Страницы раздела «Рабочие материалы»</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На каждый предмет имеется свой «файл», в него вкладываются диагностические работы, промежуточные и итоговые контрольные работы по отдельным предметам.</w:t>
      </w:r>
    </w:p>
    <w:p w:rsidR="00080B3B" w:rsidRPr="00A0740D" w:rsidRDefault="00080B3B" w:rsidP="00080B3B">
      <w:pPr>
        <w:pStyle w:val="a3"/>
        <w:jc w:val="center"/>
        <w:rPr>
          <w:rFonts w:ascii="Times New Roman" w:hAnsi="Times New Roman" w:cs="Times New Roman"/>
          <w:sz w:val="24"/>
          <w:szCs w:val="24"/>
          <w:u w:val="single"/>
        </w:rPr>
      </w:pPr>
    </w:p>
    <w:p w:rsidR="00080B3B" w:rsidRPr="00A0740D" w:rsidRDefault="00080B3B" w:rsidP="00080B3B">
      <w:pPr>
        <w:pStyle w:val="a3"/>
        <w:jc w:val="center"/>
        <w:rPr>
          <w:rFonts w:ascii="Times New Roman" w:hAnsi="Times New Roman" w:cs="Times New Roman"/>
          <w:sz w:val="24"/>
          <w:szCs w:val="24"/>
          <w:u w:val="single"/>
        </w:rPr>
      </w:pPr>
      <w:r w:rsidRPr="00A0740D">
        <w:rPr>
          <w:rFonts w:ascii="Times New Roman" w:hAnsi="Times New Roman" w:cs="Times New Roman"/>
          <w:sz w:val="24"/>
          <w:szCs w:val="24"/>
          <w:u w:val="single"/>
        </w:rPr>
        <w:t>Страницы раздела «Мои достижения»</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Моя лучшая работа.</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Какие книги прочитать?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Задание, которое мне больше всего понравилось.</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Моё участие в школьных и классных праздниках.</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Я прочитал …….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Что я теперь знаю, чего не знал раньше?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Мои проекты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Что я теперь умею, чего не умел раньше?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Продукты совместного творчества с родителями, одноклассниками.</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Мои цели и планы на следующий учебный год.</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Чему я ещё хочу научиться? </w:t>
      </w:r>
    </w:p>
    <w:p w:rsidR="00080B3B" w:rsidRPr="00A0740D" w:rsidRDefault="00080B3B" w:rsidP="00080B3B">
      <w:pPr>
        <w:autoSpaceDE w:val="0"/>
        <w:autoSpaceDN w:val="0"/>
        <w:adjustRightInd w:val="0"/>
        <w:spacing w:after="0" w:line="240" w:lineRule="auto"/>
        <w:jc w:val="center"/>
        <w:rPr>
          <w:rFonts w:ascii="Times New Roman" w:eastAsia="Times New Roman" w:hAnsi="Times New Roman" w:cs="Times New Roman"/>
          <w:b/>
          <w:bCs/>
          <w:iCs/>
          <w:color w:val="000000"/>
          <w:sz w:val="24"/>
          <w:szCs w:val="24"/>
        </w:rPr>
      </w:pPr>
      <w:r w:rsidRPr="00A0740D">
        <w:rPr>
          <w:rFonts w:ascii="Times New Roman" w:eastAsia="Times New Roman" w:hAnsi="Times New Roman" w:cs="Times New Roman"/>
          <w:b/>
          <w:bCs/>
          <w:iCs/>
          <w:color w:val="000000"/>
          <w:sz w:val="24"/>
          <w:szCs w:val="24"/>
        </w:rPr>
        <w:t>1.3.4. Итоговая оценка выпускника.</w:t>
      </w:r>
    </w:p>
    <w:p w:rsidR="00080B3B" w:rsidRPr="00A0740D" w:rsidRDefault="00080B3B" w:rsidP="00080B3B">
      <w:pPr>
        <w:pStyle w:val="afffa"/>
        <w:spacing w:line="240" w:lineRule="auto"/>
        <w:ind w:firstLine="454"/>
        <w:rPr>
          <w:rFonts w:ascii="Times New Roman" w:hAnsi="Times New Roman"/>
          <w:color w:val="auto"/>
          <w:sz w:val="24"/>
          <w:szCs w:val="24"/>
        </w:rPr>
      </w:pPr>
      <w:r w:rsidRPr="00A0740D">
        <w:rPr>
          <w:rFonts w:ascii="Times New Roman" w:hAnsi="Times New Roman"/>
          <w:color w:val="auto"/>
          <w:spacing w:val="2"/>
          <w:sz w:val="24"/>
          <w:szCs w:val="24"/>
        </w:rPr>
        <w:t>На итоговую оценку на уровне начального общего об</w:t>
      </w:r>
      <w:r w:rsidRPr="00A0740D">
        <w:rPr>
          <w:rFonts w:ascii="Times New Roman" w:hAnsi="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sidRPr="00A0740D">
        <w:rPr>
          <w:rFonts w:ascii="Times New Roman" w:hAnsi="Times New Roman"/>
          <w:color w:val="auto"/>
          <w:spacing w:val="2"/>
          <w:sz w:val="24"/>
          <w:szCs w:val="24"/>
        </w:rPr>
        <w:t xml:space="preserve">обучения на следующем уровне, выносятся </w:t>
      </w:r>
      <w:r w:rsidRPr="00A0740D">
        <w:rPr>
          <w:rFonts w:ascii="Times New Roman" w:hAnsi="Times New Roman"/>
          <w:iCs/>
          <w:color w:val="auto"/>
          <w:spacing w:val="2"/>
          <w:sz w:val="24"/>
          <w:szCs w:val="24"/>
        </w:rPr>
        <w:t>только пред</w:t>
      </w:r>
      <w:r w:rsidRPr="00A0740D">
        <w:rPr>
          <w:rFonts w:ascii="Times New Roman" w:hAnsi="Times New Roman"/>
          <w:iCs/>
          <w:color w:val="auto"/>
          <w:sz w:val="24"/>
          <w:szCs w:val="24"/>
        </w:rPr>
        <w:t>метные и метапредметные результаты</w:t>
      </w:r>
      <w:r w:rsidRPr="00A0740D">
        <w:rPr>
          <w:rFonts w:ascii="Times New Roman" w:hAnsi="Times New Roman"/>
          <w:color w:val="auto"/>
          <w:sz w:val="24"/>
          <w:szCs w:val="24"/>
        </w:rPr>
        <w:t>, описанные в разделе «Выпускник научится» планируемых результатов начального общего образования.</w:t>
      </w:r>
    </w:p>
    <w:p w:rsidR="00080B3B" w:rsidRPr="00A0740D" w:rsidRDefault="00080B3B" w:rsidP="00080B3B">
      <w:pPr>
        <w:pStyle w:val="afffa"/>
        <w:spacing w:line="240" w:lineRule="auto"/>
        <w:ind w:firstLine="454"/>
        <w:rPr>
          <w:rFonts w:ascii="Times New Roman" w:hAnsi="Times New Roman"/>
          <w:color w:val="auto"/>
          <w:sz w:val="24"/>
          <w:szCs w:val="24"/>
        </w:rPr>
      </w:pPr>
      <w:r w:rsidRPr="00A0740D">
        <w:rPr>
          <w:rFonts w:ascii="Times New Roman" w:hAnsi="Times New Roman"/>
          <w:color w:val="auto"/>
          <w:spacing w:val="2"/>
          <w:sz w:val="24"/>
          <w:szCs w:val="24"/>
        </w:rPr>
        <w:t xml:space="preserve">Предметом итоговой оценки является </w:t>
      </w:r>
      <w:r w:rsidRPr="00A0740D">
        <w:rPr>
          <w:rFonts w:ascii="Times New Roman" w:hAnsi="Times New Roman"/>
          <w:iCs/>
          <w:color w:val="auto"/>
          <w:spacing w:val="2"/>
          <w:sz w:val="24"/>
          <w:szCs w:val="24"/>
        </w:rPr>
        <w:t>способность обу</w:t>
      </w:r>
      <w:r w:rsidRPr="00A0740D">
        <w:rPr>
          <w:rFonts w:ascii="Times New Roman" w:hAnsi="Times New Roman"/>
          <w:iCs/>
          <w:color w:val="auto"/>
          <w:sz w:val="24"/>
          <w:szCs w:val="24"/>
        </w:rPr>
        <w:t>чающихся решать учебно­познавательные и учебно­прак</w:t>
      </w:r>
      <w:r w:rsidRPr="00A0740D">
        <w:rPr>
          <w:rFonts w:ascii="Times New Roman" w:hAnsi="Times New Roman"/>
          <w:iCs/>
          <w:color w:val="auto"/>
          <w:spacing w:val="2"/>
          <w:sz w:val="24"/>
          <w:szCs w:val="24"/>
        </w:rPr>
        <w:t>тические задачи, построенные на материале опорной системы знаний с использованием средств, релевантных содержанию учебных предметов</w:t>
      </w:r>
      <w:r w:rsidRPr="00A0740D">
        <w:rPr>
          <w:rFonts w:ascii="Times New Roman" w:hAnsi="Times New Roman"/>
          <w:color w:val="auto"/>
          <w:spacing w:val="2"/>
          <w:sz w:val="24"/>
          <w:szCs w:val="24"/>
        </w:rPr>
        <w:t xml:space="preserve">, в том числе на основе </w:t>
      </w:r>
      <w:r w:rsidRPr="00A0740D">
        <w:rPr>
          <w:rFonts w:ascii="Times New Roman" w:hAnsi="Times New Roman"/>
          <w:color w:val="auto"/>
          <w:spacing w:val="2"/>
          <w:sz w:val="24"/>
          <w:szCs w:val="24"/>
        </w:rPr>
        <w:lastRenderedPageBreak/>
        <w:t xml:space="preserve">метапредметных действий. Способность к решению иного </w:t>
      </w:r>
      <w:r w:rsidRPr="00A0740D">
        <w:rPr>
          <w:rFonts w:ascii="Times New Roman" w:hAnsi="Times New Roman"/>
          <w:color w:val="auto"/>
          <w:sz w:val="24"/>
          <w:szCs w:val="24"/>
        </w:rPr>
        <w:t>класса задач является предметом различного рода неперсонифицированных обследований.</w:t>
      </w:r>
    </w:p>
    <w:p w:rsidR="00080B3B" w:rsidRPr="00A0740D" w:rsidRDefault="00080B3B" w:rsidP="00080B3B">
      <w:pPr>
        <w:pStyle w:val="afffa"/>
        <w:spacing w:line="240" w:lineRule="auto"/>
        <w:ind w:firstLine="454"/>
        <w:rPr>
          <w:rFonts w:ascii="Times New Roman" w:hAnsi="Times New Roman"/>
          <w:color w:val="auto"/>
          <w:sz w:val="24"/>
          <w:szCs w:val="24"/>
        </w:rPr>
      </w:pPr>
      <w:r w:rsidRPr="00A0740D">
        <w:rPr>
          <w:rFonts w:ascii="Times New Roman" w:hAnsi="Times New Roman"/>
          <w:color w:val="auto"/>
          <w:sz w:val="24"/>
          <w:szCs w:val="24"/>
        </w:rPr>
        <w:t>При получении начального общего образования особое зна</w:t>
      </w:r>
      <w:r w:rsidRPr="00A0740D">
        <w:rPr>
          <w:rFonts w:ascii="Times New Roman" w:hAnsi="Times New Roman"/>
          <w:color w:val="auto"/>
          <w:spacing w:val="2"/>
          <w:sz w:val="24"/>
          <w:szCs w:val="24"/>
        </w:rPr>
        <w:t xml:space="preserve">чение для продолжения образования имеет усвоение обучающимися </w:t>
      </w:r>
      <w:r w:rsidRPr="00A0740D">
        <w:rPr>
          <w:rFonts w:ascii="Times New Roman" w:hAnsi="Times New Roman"/>
          <w:iCs/>
          <w:color w:val="auto"/>
          <w:spacing w:val="2"/>
          <w:sz w:val="24"/>
          <w:szCs w:val="24"/>
        </w:rPr>
        <w:t>опорной системы знаний по русскому языку,</w:t>
      </w:r>
      <w:r w:rsidRPr="00A0740D">
        <w:rPr>
          <w:rFonts w:ascii="Times New Roman" w:hAnsi="Times New Roman"/>
          <w:iCs/>
          <w:color w:val="auto"/>
          <w:sz w:val="24"/>
          <w:szCs w:val="24"/>
        </w:rPr>
        <w:t xml:space="preserve"> родному языку и математике</w:t>
      </w:r>
      <w:r w:rsidRPr="00A0740D">
        <w:rPr>
          <w:rFonts w:ascii="Times New Roman" w:hAnsi="Times New Roman"/>
          <w:color w:val="auto"/>
          <w:sz w:val="24"/>
          <w:szCs w:val="24"/>
        </w:rPr>
        <w:t xml:space="preserve"> и овладение следующими метапредметными действиями:</w:t>
      </w:r>
    </w:p>
    <w:p w:rsidR="00080B3B" w:rsidRPr="00A0740D" w:rsidRDefault="00080B3B" w:rsidP="00080B3B">
      <w:pPr>
        <w:pStyle w:val="21"/>
        <w:spacing w:line="240" w:lineRule="auto"/>
        <w:rPr>
          <w:sz w:val="24"/>
        </w:rPr>
      </w:pPr>
      <w:r w:rsidRPr="00A0740D">
        <w:rPr>
          <w:sz w:val="24"/>
        </w:rPr>
        <w:t>речевыми, среди которых следует выделить навыки осознанного чтения и работы с информацией;</w:t>
      </w:r>
    </w:p>
    <w:p w:rsidR="00080B3B" w:rsidRPr="00A0740D" w:rsidRDefault="00080B3B" w:rsidP="00080B3B">
      <w:pPr>
        <w:pStyle w:val="21"/>
        <w:spacing w:line="240" w:lineRule="auto"/>
        <w:rPr>
          <w:sz w:val="24"/>
        </w:rPr>
      </w:pPr>
      <w:r w:rsidRPr="00A0740D">
        <w:rPr>
          <w:spacing w:val="2"/>
          <w:sz w:val="24"/>
        </w:rPr>
        <w:t>коммуникативными, необходимыми для учебного со</w:t>
      </w:r>
      <w:r w:rsidRPr="00A0740D">
        <w:rPr>
          <w:sz w:val="24"/>
        </w:rPr>
        <w:t>трудничества с учителем и сверстниками.</w:t>
      </w:r>
    </w:p>
    <w:p w:rsidR="00080B3B" w:rsidRPr="00A0740D" w:rsidRDefault="00080B3B" w:rsidP="00080B3B">
      <w:pPr>
        <w:pStyle w:val="afffa"/>
        <w:spacing w:line="240" w:lineRule="auto"/>
        <w:ind w:firstLine="454"/>
        <w:rPr>
          <w:rFonts w:ascii="Times New Roman" w:hAnsi="Times New Roman"/>
          <w:color w:val="auto"/>
          <w:sz w:val="24"/>
          <w:szCs w:val="24"/>
        </w:rPr>
      </w:pPr>
      <w:r w:rsidRPr="00A0740D">
        <w:rPr>
          <w:rFonts w:ascii="Times New Roman" w:hAnsi="Times New Roman"/>
          <w:color w:val="auto"/>
          <w:sz w:val="24"/>
          <w:szCs w:val="24"/>
        </w:rPr>
        <w:t>Итоговая оценка выпускника формируется на основе на</w:t>
      </w:r>
      <w:r w:rsidRPr="00A0740D">
        <w:rPr>
          <w:rFonts w:ascii="Times New Roman" w:hAnsi="Times New Roman"/>
          <w:color w:val="auto"/>
          <w:spacing w:val="2"/>
          <w:sz w:val="24"/>
          <w:szCs w:val="24"/>
        </w:rPr>
        <w:t>копленной оценки, зафиксированной в портфеле достиже</w:t>
      </w:r>
      <w:r w:rsidRPr="00A0740D">
        <w:rPr>
          <w:rFonts w:ascii="Times New Roman" w:hAnsi="Times New Roman"/>
          <w:color w:val="auto"/>
          <w:sz w:val="24"/>
          <w:szCs w:val="24"/>
        </w:rPr>
        <w:t xml:space="preserve">ний, по всем учебным предметам и оценок за выполнение, </w:t>
      </w:r>
      <w:r w:rsidRPr="00A0740D">
        <w:rPr>
          <w:rFonts w:ascii="Times New Roman" w:hAnsi="Times New Roman"/>
          <w:color w:val="auto"/>
          <w:spacing w:val="2"/>
          <w:sz w:val="24"/>
          <w:szCs w:val="24"/>
        </w:rPr>
        <w:t xml:space="preserve">как минимум, трех (четырех) итоговых работ (по русскому </w:t>
      </w:r>
      <w:r w:rsidRPr="00A0740D">
        <w:rPr>
          <w:rFonts w:ascii="Times New Roman" w:hAnsi="Times New Roman"/>
          <w:color w:val="auto"/>
          <w:sz w:val="24"/>
          <w:szCs w:val="24"/>
        </w:rPr>
        <w:t>языку, родному языку, математике и комплексной работы на межпредметной основе).</w:t>
      </w:r>
    </w:p>
    <w:p w:rsidR="00080B3B" w:rsidRPr="00A0740D" w:rsidRDefault="00080B3B" w:rsidP="00080B3B">
      <w:pPr>
        <w:pStyle w:val="afffa"/>
        <w:spacing w:line="240" w:lineRule="auto"/>
        <w:ind w:firstLine="454"/>
        <w:rPr>
          <w:rFonts w:ascii="Times New Roman" w:hAnsi="Times New Roman"/>
          <w:color w:val="auto"/>
          <w:sz w:val="24"/>
          <w:szCs w:val="24"/>
        </w:rPr>
      </w:pPr>
      <w:r w:rsidRPr="00A0740D">
        <w:rPr>
          <w:rFonts w:ascii="Times New Roman" w:hAnsi="Times New Roman"/>
          <w:color w:val="auto"/>
          <w:sz w:val="24"/>
          <w:szCs w:val="24"/>
        </w:rPr>
        <w:t>При этом накопленная оценка характеризует выполнение всей совокупности планируемых результатов, а также дина</w:t>
      </w:r>
      <w:r w:rsidRPr="00A0740D">
        <w:rPr>
          <w:rFonts w:ascii="Times New Roman" w:hAnsi="Times New Roman"/>
          <w:color w:val="auto"/>
          <w:spacing w:val="2"/>
          <w:sz w:val="24"/>
          <w:szCs w:val="24"/>
        </w:rPr>
        <w:t xml:space="preserve">мику образовательных достижений обучающихся за период </w:t>
      </w:r>
      <w:r w:rsidRPr="00A0740D">
        <w:rPr>
          <w:rFonts w:ascii="Times New Roman" w:hAnsi="Times New Roman"/>
          <w:color w:val="auto"/>
          <w:sz w:val="24"/>
          <w:szCs w:val="24"/>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080B3B" w:rsidRPr="00A0740D" w:rsidRDefault="00080B3B" w:rsidP="00080B3B">
      <w:pPr>
        <w:pStyle w:val="afffa"/>
        <w:spacing w:line="240" w:lineRule="auto"/>
        <w:ind w:firstLine="454"/>
        <w:rPr>
          <w:rFonts w:ascii="Times New Roman" w:hAnsi="Times New Roman"/>
          <w:color w:val="auto"/>
          <w:sz w:val="24"/>
          <w:szCs w:val="24"/>
        </w:rPr>
      </w:pPr>
      <w:r w:rsidRPr="00A0740D">
        <w:rPr>
          <w:rFonts w:ascii="Times New Roman" w:hAnsi="Times New Roman"/>
          <w:color w:val="auto"/>
          <w:spacing w:val="2"/>
          <w:sz w:val="24"/>
          <w:szCs w:val="24"/>
        </w:rPr>
        <w:t xml:space="preserve">На основании этих оценок по каждому предмету и по </w:t>
      </w:r>
      <w:r w:rsidRPr="00A0740D">
        <w:rPr>
          <w:rFonts w:ascii="Times New Roman" w:hAnsi="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rsidR="00080B3B" w:rsidRPr="00A0740D" w:rsidRDefault="00080B3B" w:rsidP="00080B3B">
      <w:pPr>
        <w:pStyle w:val="afffa"/>
        <w:spacing w:line="240" w:lineRule="auto"/>
        <w:ind w:firstLine="454"/>
        <w:rPr>
          <w:rFonts w:ascii="Times New Roman" w:hAnsi="Times New Roman"/>
          <w:color w:val="auto"/>
          <w:sz w:val="24"/>
          <w:szCs w:val="24"/>
        </w:rPr>
      </w:pPr>
      <w:r w:rsidRPr="00A0740D">
        <w:rPr>
          <w:rFonts w:ascii="Times New Roman" w:hAnsi="Times New Roman"/>
          <w:color w:val="auto"/>
          <w:sz w:val="24"/>
          <w:szCs w:val="24"/>
        </w:rPr>
        <w:t>1)</w:t>
      </w:r>
      <w:r w:rsidRPr="00A0740D">
        <w:rPr>
          <w:rFonts w:ascii="Times New Roman" w:hAnsi="Times New Roman"/>
          <w:color w:val="auto"/>
          <w:sz w:val="24"/>
          <w:szCs w:val="24"/>
        </w:rPr>
        <w:t> </w:t>
      </w:r>
      <w:r w:rsidRPr="00A0740D">
        <w:rPr>
          <w:rFonts w:ascii="Times New Roman" w:hAnsi="Times New Roman"/>
          <w:color w:val="auto"/>
          <w:sz w:val="24"/>
          <w:szCs w:val="24"/>
        </w:rPr>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p>
    <w:p w:rsidR="00080B3B" w:rsidRPr="00A0740D" w:rsidRDefault="00080B3B" w:rsidP="00080B3B">
      <w:pPr>
        <w:pStyle w:val="afffa"/>
        <w:spacing w:line="240" w:lineRule="auto"/>
        <w:ind w:firstLine="454"/>
        <w:rPr>
          <w:rFonts w:ascii="Times New Roman" w:hAnsi="Times New Roman"/>
          <w:color w:val="auto"/>
          <w:sz w:val="24"/>
          <w:szCs w:val="24"/>
        </w:rPr>
      </w:pPr>
      <w:r w:rsidRPr="00A0740D">
        <w:rPr>
          <w:rFonts w:ascii="Times New Roman" w:hAnsi="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A0740D">
        <w:rPr>
          <w:rFonts w:ascii="Times New Roman" w:hAnsi="Times New Roman"/>
          <w:color w:val="auto"/>
          <w:spacing w:val="2"/>
          <w:sz w:val="24"/>
          <w:szCs w:val="24"/>
        </w:rPr>
        <w:t>как минимум, с оценкой «зачтено» (или «удовлетворитель</w:t>
      </w:r>
      <w:r w:rsidRPr="00A0740D">
        <w:rPr>
          <w:rFonts w:ascii="Times New Roman" w:hAnsi="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rsidR="00080B3B" w:rsidRPr="00A0740D" w:rsidRDefault="00080B3B" w:rsidP="00080B3B">
      <w:pPr>
        <w:pStyle w:val="afffa"/>
        <w:spacing w:line="240" w:lineRule="auto"/>
        <w:ind w:firstLine="454"/>
        <w:rPr>
          <w:rFonts w:ascii="Times New Roman" w:hAnsi="Times New Roman"/>
          <w:color w:val="auto"/>
          <w:sz w:val="24"/>
          <w:szCs w:val="24"/>
        </w:rPr>
      </w:pPr>
      <w:r w:rsidRPr="00A0740D">
        <w:rPr>
          <w:rFonts w:ascii="Times New Roman" w:hAnsi="Times New Roman"/>
          <w:color w:val="auto"/>
          <w:spacing w:val="4"/>
          <w:sz w:val="24"/>
          <w:szCs w:val="24"/>
        </w:rPr>
        <w:t>2)</w:t>
      </w:r>
      <w:r w:rsidRPr="00A0740D">
        <w:rPr>
          <w:rFonts w:ascii="Times New Roman" w:hAnsi="Times New Roman"/>
          <w:color w:val="auto"/>
          <w:spacing w:val="4"/>
          <w:sz w:val="24"/>
          <w:szCs w:val="24"/>
        </w:rPr>
        <w:t> </w:t>
      </w:r>
      <w:r w:rsidRPr="00A0740D">
        <w:rPr>
          <w:rFonts w:ascii="Times New Roman" w:hAnsi="Times New Roman"/>
          <w:color w:val="auto"/>
          <w:spacing w:val="4"/>
          <w:sz w:val="24"/>
          <w:szCs w:val="24"/>
        </w:rPr>
        <w:t xml:space="preserve">Выпускник овладел опорной системой знаний, необходимой для продолжения образования на следующем </w:t>
      </w:r>
      <w:r w:rsidRPr="00A0740D">
        <w:rPr>
          <w:rFonts w:ascii="Times New Roman" w:hAnsi="Times New Roman"/>
          <w:color w:val="auto"/>
          <w:sz w:val="24"/>
          <w:szCs w:val="24"/>
        </w:rPr>
        <w:t>уровне образования, на уровне осознанного произвольного овладения учебными действиями.</w:t>
      </w:r>
    </w:p>
    <w:p w:rsidR="00080B3B" w:rsidRPr="00A0740D" w:rsidRDefault="00080B3B" w:rsidP="00080B3B">
      <w:pPr>
        <w:pStyle w:val="afffa"/>
        <w:spacing w:line="240" w:lineRule="auto"/>
        <w:ind w:firstLine="454"/>
        <w:rPr>
          <w:rFonts w:ascii="Times New Roman" w:hAnsi="Times New Roman"/>
          <w:color w:val="auto"/>
          <w:sz w:val="24"/>
          <w:szCs w:val="24"/>
        </w:rPr>
      </w:pPr>
      <w:r w:rsidRPr="00A0740D">
        <w:rPr>
          <w:rFonts w:ascii="Times New Roman" w:hAnsi="Times New Roman"/>
          <w:color w:val="auto"/>
          <w:sz w:val="24"/>
          <w:szCs w:val="24"/>
        </w:rPr>
        <w:t xml:space="preserve">Такой вывод делается, если в материалах накопительной </w:t>
      </w:r>
      <w:r w:rsidRPr="00A0740D">
        <w:rPr>
          <w:rFonts w:ascii="Times New Roman" w:hAnsi="Times New Roman"/>
          <w:color w:val="auto"/>
          <w:spacing w:val="2"/>
          <w:sz w:val="24"/>
          <w:szCs w:val="24"/>
        </w:rPr>
        <w:t>системы оценки зафиксировано достижение планируемых результатов по всем основным разделам учебной програм</w:t>
      </w:r>
      <w:r w:rsidRPr="00A0740D">
        <w:rPr>
          <w:rFonts w:ascii="Times New Roman" w:hAnsi="Times New Roman"/>
          <w:color w:val="auto"/>
          <w:sz w:val="24"/>
          <w:szCs w:val="24"/>
        </w:rPr>
        <w:t xml:space="preserve">мы, причем не менее чем по половине разделов выставлена </w:t>
      </w:r>
      <w:r w:rsidRPr="00A0740D">
        <w:rPr>
          <w:rFonts w:ascii="Times New Roman" w:hAnsi="Times New Roman"/>
          <w:color w:val="auto"/>
          <w:spacing w:val="2"/>
          <w:sz w:val="24"/>
          <w:szCs w:val="24"/>
        </w:rPr>
        <w:t xml:space="preserve">оценка «хорошо» или «отлично», а результаты выполнения </w:t>
      </w:r>
      <w:r w:rsidRPr="00A0740D">
        <w:rPr>
          <w:rFonts w:ascii="Times New Roman" w:hAnsi="Times New Roman"/>
          <w:color w:val="auto"/>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080B3B" w:rsidRPr="00A0740D" w:rsidRDefault="00080B3B" w:rsidP="00080B3B">
      <w:pPr>
        <w:pStyle w:val="afffa"/>
        <w:spacing w:line="240" w:lineRule="auto"/>
        <w:ind w:firstLine="454"/>
        <w:rPr>
          <w:rFonts w:ascii="Times New Roman" w:hAnsi="Times New Roman"/>
          <w:color w:val="auto"/>
          <w:sz w:val="24"/>
          <w:szCs w:val="24"/>
        </w:rPr>
      </w:pPr>
      <w:r w:rsidRPr="00A0740D">
        <w:rPr>
          <w:rFonts w:ascii="Times New Roman" w:hAnsi="Times New Roman"/>
          <w:color w:val="auto"/>
          <w:spacing w:val="2"/>
          <w:sz w:val="24"/>
          <w:szCs w:val="24"/>
        </w:rPr>
        <w:t>3)</w:t>
      </w:r>
      <w:r w:rsidRPr="00A0740D">
        <w:rPr>
          <w:rFonts w:ascii="Times New Roman" w:hAnsi="Times New Roman"/>
          <w:color w:val="auto"/>
          <w:spacing w:val="2"/>
          <w:sz w:val="24"/>
          <w:szCs w:val="24"/>
        </w:rPr>
        <w:t> </w:t>
      </w:r>
      <w:r w:rsidRPr="00A0740D">
        <w:rPr>
          <w:rFonts w:ascii="Times New Roman" w:hAnsi="Times New Roman"/>
          <w:color w:val="auto"/>
          <w:spacing w:val="2"/>
          <w:sz w:val="24"/>
          <w:szCs w:val="24"/>
        </w:rPr>
        <w:t xml:space="preserve">Выпускник не овладел опорной системой знаний и </w:t>
      </w:r>
      <w:r w:rsidRPr="00A0740D">
        <w:rPr>
          <w:rFonts w:ascii="Times New Roman" w:hAnsi="Times New Roman"/>
          <w:color w:val="auto"/>
          <w:sz w:val="24"/>
          <w:szCs w:val="24"/>
        </w:rPr>
        <w:t>учебными действиями, необходимыми для продолжения образования на следующем уровне образования.</w:t>
      </w:r>
    </w:p>
    <w:p w:rsidR="00080B3B" w:rsidRPr="00A0740D" w:rsidRDefault="00080B3B" w:rsidP="00080B3B">
      <w:pPr>
        <w:pStyle w:val="afffa"/>
        <w:spacing w:line="240" w:lineRule="auto"/>
        <w:ind w:firstLine="454"/>
        <w:rPr>
          <w:rFonts w:ascii="Times New Roman" w:hAnsi="Times New Roman"/>
          <w:color w:val="auto"/>
          <w:sz w:val="24"/>
          <w:szCs w:val="24"/>
        </w:rPr>
      </w:pPr>
      <w:r w:rsidRPr="00A0740D">
        <w:rPr>
          <w:rFonts w:ascii="Times New Roman" w:hAnsi="Times New Roman"/>
          <w:color w:val="auto"/>
          <w:sz w:val="24"/>
          <w:szCs w:val="24"/>
        </w:rPr>
        <w:t xml:space="preserve">Такой вывод делается, если в материалах накопительной системы оценки не зафиксировано достижение планируемых </w:t>
      </w:r>
      <w:r w:rsidRPr="00A0740D">
        <w:rPr>
          <w:rFonts w:ascii="Times New Roman" w:hAnsi="Times New Roman"/>
          <w:color w:val="auto"/>
          <w:spacing w:val="-2"/>
          <w:sz w:val="24"/>
          <w:szCs w:val="24"/>
        </w:rPr>
        <w:t xml:space="preserve">результатов по </w:t>
      </w:r>
      <w:r w:rsidRPr="00A0740D">
        <w:rPr>
          <w:rFonts w:ascii="Times New Roman" w:hAnsi="Times New Roman"/>
          <w:b/>
          <w:color w:val="auto"/>
          <w:spacing w:val="-2"/>
          <w:sz w:val="24"/>
          <w:szCs w:val="24"/>
        </w:rPr>
        <w:t>всем</w:t>
      </w:r>
      <w:r w:rsidRPr="00A0740D">
        <w:rPr>
          <w:rFonts w:ascii="Times New Roman" w:hAnsi="Times New Roman"/>
          <w:color w:val="auto"/>
          <w:spacing w:val="-2"/>
          <w:sz w:val="24"/>
          <w:szCs w:val="24"/>
        </w:rPr>
        <w:t xml:space="preserve"> основным разделам учебной программы, а результаты выполнения итоговых работ свидетельствуют о пра</w:t>
      </w:r>
      <w:r w:rsidRPr="00A0740D">
        <w:rPr>
          <w:rFonts w:ascii="Times New Roman" w:hAnsi="Times New Roman"/>
          <w:color w:val="auto"/>
          <w:sz w:val="24"/>
          <w:szCs w:val="24"/>
        </w:rPr>
        <w:t>вильном выполнении менее 50% заданий базового уровня.</w:t>
      </w:r>
    </w:p>
    <w:p w:rsidR="00080B3B" w:rsidRPr="00A0740D" w:rsidRDefault="00080B3B" w:rsidP="00080B3B">
      <w:pPr>
        <w:pStyle w:val="afffa"/>
        <w:spacing w:line="240" w:lineRule="auto"/>
        <w:ind w:firstLine="454"/>
        <w:rPr>
          <w:rFonts w:ascii="Times New Roman" w:hAnsi="Times New Roman"/>
          <w:color w:val="auto"/>
          <w:spacing w:val="-2"/>
          <w:sz w:val="24"/>
          <w:szCs w:val="24"/>
        </w:rPr>
      </w:pPr>
      <w:r w:rsidRPr="00A0740D">
        <w:rPr>
          <w:rFonts w:ascii="Times New Roman" w:hAnsi="Times New Roman"/>
          <w:color w:val="auto"/>
          <w:spacing w:val="-4"/>
          <w:sz w:val="24"/>
          <w:szCs w:val="24"/>
        </w:rPr>
        <w:t>Педагогический совет  образовательной организации на осно</w:t>
      </w:r>
      <w:r w:rsidRPr="00A0740D">
        <w:rPr>
          <w:rFonts w:ascii="Times New Roman" w:hAnsi="Times New Roman"/>
          <w:color w:val="auto"/>
          <w:sz w:val="24"/>
          <w:szCs w:val="24"/>
        </w:rPr>
        <w:t>ве выводов, сделанных по каждому обучающемуся, рассма</w:t>
      </w:r>
      <w:r w:rsidRPr="00A0740D">
        <w:rPr>
          <w:rFonts w:ascii="Times New Roman" w:hAnsi="Times New Roman"/>
          <w:color w:val="auto"/>
          <w:spacing w:val="2"/>
          <w:sz w:val="24"/>
          <w:szCs w:val="24"/>
        </w:rPr>
        <w:t xml:space="preserve">тривает вопрос об </w:t>
      </w:r>
      <w:r w:rsidRPr="00A0740D">
        <w:rPr>
          <w:rFonts w:ascii="Times New Roman" w:hAnsi="Times New Roman"/>
          <w:b/>
          <w:bCs/>
          <w:color w:val="auto"/>
          <w:spacing w:val="2"/>
          <w:sz w:val="24"/>
          <w:szCs w:val="24"/>
        </w:rPr>
        <w:t xml:space="preserve">успешном освоении данным обучающимся основной образовательной программы начального </w:t>
      </w:r>
      <w:r w:rsidRPr="00A0740D">
        <w:rPr>
          <w:rFonts w:ascii="Times New Roman" w:hAnsi="Times New Roman"/>
          <w:b/>
          <w:bCs/>
          <w:color w:val="auto"/>
          <w:spacing w:val="-2"/>
          <w:sz w:val="24"/>
          <w:szCs w:val="24"/>
        </w:rPr>
        <w:t>общего образования и переводе его на следующий уровень общего образования</w:t>
      </w:r>
      <w:r w:rsidRPr="00A0740D">
        <w:rPr>
          <w:rFonts w:ascii="Times New Roman" w:hAnsi="Times New Roman"/>
          <w:color w:val="auto"/>
          <w:spacing w:val="-2"/>
          <w:sz w:val="24"/>
          <w:szCs w:val="24"/>
        </w:rPr>
        <w:t>.</w:t>
      </w:r>
    </w:p>
    <w:p w:rsidR="00080B3B" w:rsidRPr="00A0740D" w:rsidRDefault="00080B3B" w:rsidP="00080B3B">
      <w:pPr>
        <w:pStyle w:val="afffa"/>
        <w:spacing w:line="240" w:lineRule="auto"/>
        <w:ind w:firstLine="454"/>
        <w:rPr>
          <w:rFonts w:ascii="Times New Roman" w:hAnsi="Times New Roman"/>
          <w:color w:val="auto"/>
          <w:sz w:val="24"/>
          <w:szCs w:val="24"/>
        </w:rPr>
      </w:pPr>
      <w:r w:rsidRPr="00A0740D">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A0740D">
        <w:rPr>
          <w:rFonts w:ascii="Times New Roman" w:hAnsi="Times New Roman"/>
          <w:color w:val="auto"/>
          <w:spacing w:val="2"/>
          <w:sz w:val="24"/>
          <w:szCs w:val="24"/>
        </w:rPr>
        <w:t>планируемых результатов, решение о переводе на следую</w:t>
      </w:r>
      <w:r w:rsidRPr="00A0740D">
        <w:rPr>
          <w:rFonts w:ascii="Times New Roman" w:hAnsi="Times New Roman"/>
          <w:color w:val="auto"/>
          <w:sz w:val="24"/>
          <w:szCs w:val="24"/>
        </w:rPr>
        <w:t xml:space="preserve">щий уровень общего образования принимается педагогическим советом с учетом динамики образовательных </w:t>
      </w:r>
      <w:r w:rsidRPr="00A0740D">
        <w:rPr>
          <w:rFonts w:ascii="Times New Roman" w:hAnsi="Times New Roman"/>
          <w:color w:val="auto"/>
          <w:sz w:val="24"/>
          <w:szCs w:val="24"/>
        </w:rPr>
        <w:lastRenderedPageBreak/>
        <w:t>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080B3B" w:rsidRPr="00A0740D" w:rsidRDefault="00080B3B" w:rsidP="00080B3B">
      <w:pPr>
        <w:pStyle w:val="afffa"/>
        <w:spacing w:line="240" w:lineRule="auto"/>
        <w:ind w:firstLine="454"/>
        <w:rPr>
          <w:rFonts w:ascii="Times New Roman" w:hAnsi="Times New Roman"/>
          <w:color w:val="auto"/>
          <w:sz w:val="24"/>
          <w:szCs w:val="24"/>
        </w:rPr>
      </w:pPr>
      <w:r w:rsidRPr="00A0740D">
        <w:rPr>
          <w:rFonts w:ascii="Times New Roman" w:hAnsi="Times New Roman"/>
          <w:color w:val="auto"/>
          <w:sz w:val="24"/>
          <w:szCs w:val="24"/>
        </w:rPr>
        <w:t>Решение</w:t>
      </w:r>
      <w:r w:rsidRPr="00A0740D">
        <w:rPr>
          <w:rFonts w:ascii="Times New Roman" w:hAnsi="Times New Roman"/>
          <w:b/>
          <w:bCs/>
          <w:color w:val="auto"/>
          <w:sz w:val="24"/>
          <w:szCs w:val="24"/>
        </w:rPr>
        <w:t xml:space="preserve"> о переводе</w:t>
      </w:r>
      <w:r w:rsidRPr="00A0740D">
        <w:rPr>
          <w:rFonts w:ascii="Times New Roman" w:hAnsi="Times New Roman"/>
          <w:color w:val="auto"/>
          <w:sz w:val="24"/>
          <w:szCs w:val="24"/>
        </w:rPr>
        <w:t xml:space="preserve"> обучающегося на следующий уровень общего образования принимается одновременно с рассмотрением и утверждением </w:t>
      </w:r>
      <w:r w:rsidRPr="00A0740D">
        <w:rPr>
          <w:rFonts w:ascii="Times New Roman" w:hAnsi="Times New Roman"/>
          <w:b/>
          <w:bCs/>
          <w:color w:val="auto"/>
          <w:sz w:val="24"/>
          <w:szCs w:val="24"/>
        </w:rPr>
        <w:t>характеристики обучающегося</w:t>
      </w:r>
      <w:r w:rsidRPr="00A0740D">
        <w:rPr>
          <w:rFonts w:ascii="Times New Roman" w:hAnsi="Times New Roman"/>
          <w:color w:val="auto"/>
          <w:sz w:val="24"/>
          <w:szCs w:val="24"/>
        </w:rPr>
        <w:t>, в которой:</w:t>
      </w:r>
    </w:p>
    <w:p w:rsidR="00080B3B" w:rsidRPr="00A0740D" w:rsidRDefault="00080B3B" w:rsidP="00080B3B">
      <w:pPr>
        <w:pStyle w:val="21"/>
        <w:spacing w:line="240" w:lineRule="auto"/>
        <w:rPr>
          <w:sz w:val="24"/>
        </w:rPr>
      </w:pPr>
      <w:r w:rsidRPr="00A0740D">
        <w:rPr>
          <w:sz w:val="24"/>
        </w:rPr>
        <w:t>отмечаются образовательные достижения и положительные качества обучающегося;</w:t>
      </w:r>
    </w:p>
    <w:p w:rsidR="00080B3B" w:rsidRPr="00A0740D" w:rsidRDefault="00080B3B" w:rsidP="00080B3B">
      <w:pPr>
        <w:pStyle w:val="21"/>
        <w:spacing w:line="240" w:lineRule="auto"/>
        <w:rPr>
          <w:sz w:val="24"/>
        </w:rPr>
      </w:pPr>
      <w:r w:rsidRPr="00A0740D">
        <w:rPr>
          <w:sz w:val="24"/>
        </w:rPr>
        <w:t>определяются приоритетные задачи и направления личностного развития с учетом как достижений, так и психологических проблем развития ребенка;</w:t>
      </w:r>
    </w:p>
    <w:p w:rsidR="00080B3B" w:rsidRPr="00A0740D" w:rsidRDefault="00080B3B" w:rsidP="00080B3B">
      <w:pPr>
        <w:pStyle w:val="21"/>
        <w:spacing w:line="240" w:lineRule="auto"/>
        <w:rPr>
          <w:sz w:val="24"/>
        </w:rPr>
      </w:pPr>
      <w:r w:rsidRPr="00A0740D">
        <w:rPr>
          <w:spacing w:val="-2"/>
          <w:sz w:val="24"/>
        </w:rPr>
        <w:t>даются психолого</w:t>
      </w:r>
      <w:r w:rsidRPr="00A0740D">
        <w:rPr>
          <w:spacing w:val="-2"/>
          <w:sz w:val="24"/>
        </w:rPr>
        <w:noBreakHyphen/>
        <w:t>педагогические рекомендации, призван</w:t>
      </w:r>
      <w:r w:rsidRPr="00A0740D">
        <w:rPr>
          <w:sz w:val="24"/>
        </w:rPr>
        <w:t>ные обеспечить успешную реализацию намеченных задач на следующем уровне обучения.</w:t>
      </w:r>
    </w:p>
    <w:p w:rsidR="00080B3B" w:rsidRPr="00A0740D" w:rsidRDefault="00080B3B" w:rsidP="00080B3B">
      <w:pPr>
        <w:pStyle w:val="afffa"/>
        <w:spacing w:line="240" w:lineRule="auto"/>
        <w:ind w:firstLine="454"/>
        <w:rPr>
          <w:rFonts w:ascii="Times New Roman" w:hAnsi="Times New Roman"/>
          <w:color w:val="auto"/>
          <w:sz w:val="24"/>
          <w:szCs w:val="24"/>
        </w:rPr>
      </w:pPr>
      <w:r w:rsidRPr="00A0740D">
        <w:rPr>
          <w:rFonts w:ascii="Times New Roman" w:hAnsi="Times New Roman"/>
          <w:b/>
          <w:bCs/>
          <w:color w:val="auto"/>
          <w:sz w:val="24"/>
          <w:szCs w:val="24"/>
        </w:rPr>
        <w:t xml:space="preserve">Оценка результатов деятельности образовательной организации начального общего образования </w:t>
      </w:r>
      <w:r w:rsidRPr="00A0740D">
        <w:rPr>
          <w:rFonts w:ascii="Times New Roman" w:hAnsi="Times New Roman"/>
          <w:color w:val="auto"/>
          <w:spacing w:val="2"/>
          <w:sz w:val="24"/>
          <w:szCs w:val="24"/>
        </w:rPr>
        <w:t xml:space="preserve">проводится на основе результатов итоговой оценки достижения планируемых результатов </w:t>
      </w:r>
      <w:r w:rsidRPr="00A0740D">
        <w:rPr>
          <w:rFonts w:ascii="Times New Roman" w:hAnsi="Times New Roman"/>
          <w:color w:val="auto"/>
          <w:sz w:val="24"/>
          <w:szCs w:val="24"/>
        </w:rPr>
        <w:t>освоения основной образовательной программы начального общего образования с учетом:</w:t>
      </w:r>
    </w:p>
    <w:p w:rsidR="00080B3B" w:rsidRPr="00A0740D" w:rsidRDefault="00080B3B" w:rsidP="00080B3B">
      <w:pPr>
        <w:pStyle w:val="21"/>
        <w:spacing w:line="240" w:lineRule="auto"/>
        <w:rPr>
          <w:sz w:val="24"/>
        </w:rPr>
      </w:pPr>
      <w:r w:rsidRPr="00A0740D">
        <w:rPr>
          <w:sz w:val="24"/>
        </w:rPr>
        <w:t>результатов мониторинговых исследований разного уровня (федерального, регионального, муниципального);</w:t>
      </w:r>
    </w:p>
    <w:p w:rsidR="00080B3B" w:rsidRPr="00A0740D" w:rsidRDefault="00080B3B" w:rsidP="00080B3B">
      <w:pPr>
        <w:pStyle w:val="21"/>
        <w:spacing w:line="240" w:lineRule="auto"/>
        <w:rPr>
          <w:sz w:val="24"/>
        </w:rPr>
      </w:pPr>
      <w:r w:rsidRPr="00A0740D">
        <w:rPr>
          <w:sz w:val="24"/>
        </w:rPr>
        <w:t>условий реализации основной образовательной программы начального общего образования;</w:t>
      </w:r>
    </w:p>
    <w:p w:rsidR="00080B3B" w:rsidRPr="00A0740D" w:rsidRDefault="00080B3B" w:rsidP="00080B3B">
      <w:pPr>
        <w:pStyle w:val="21"/>
        <w:spacing w:line="240" w:lineRule="auto"/>
        <w:rPr>
          <w:sz w:val="24"/>
        </w:rPr>
      </w:pPr>
      <w:r w:rsidRPr="00A0740D">
        <w:rPr>
          <w:sz w:val="24"/>
        </w:rPr>
        <w:t>особенностей контингента обучающихся.</w:t>
      </w:r>
    </w:p>
    <w:p w:rsidR="00080B3B" w:rsidRPr="00A0740D" w:rsidRDefault="00080B3B" w:rsidP="00080B3B">
      <w:pPr>
        <w:pStyle w:val="afffa"/>
        <w:spacing w:line="240" w:lineRule="auto"/>
        <w:ind w:firstLine="454"/>
        <w:rPr>
          <w:rFonts w:ascii="Times New Roman" w:hAnsi="Times New Roman"/>
          <w:color w:val="auto"/>
          <w:sz w:val="24"/>
          <w:szCs w:val="24"/>
        </w:rPr>
      </w:pPr>
      <w:r w:rsidRPr="00A0740D">
        <w:rPr>
          <w:rFonts w:ascii="Times New Roman" w:hAnsi="Times New Roman"/>
          <w:color w:val="auto"/>
          <w:sz w:val="24"/>
          <w:szCs w:val="24"/>
        </w:rPr>
        <w:t>Предметом оценки в ходе данных процедур является также</w:t>
      </w:r>
      <w:r w:rsidRPr="00A0740D">
        <w:rPr>
          <w:rFonts w:ascii="Times New Roman" w:hAnsi="Times New Roman"/>
          <w:iCs/>
          <w:color w:val="auto"/>
          <w:sz w:val="24"/>
          <w:szCs w:val="24"/>
        </w:rPr>
        <w:t xml:space="preserve"> текущая оценочная деятельность</w:t>
      </w:r>
      <w:r w:rsidRPr="00A0740D">
        <w:rPr>
          <w:rFonts w:ascii="Times New Roman" w:hAnsi="Times New Roman"/>
          <w:color w:val="auto"/>
          <w:sz w:val="24"/>
          <w:szCs w:val="24"/>
        </w:rPr>
        <w:t xml:space="preserve"> образовательных организаций </w:t>
      </w:r>
      <w:r w:rsidRPr="00A0740D">
        <w:rPr>
          <w:rFonts w:ascii="Times New Roman" w:hAnsi="Times New Roman"/>
          <w:color w:val="auto"/>
          <w:spacing w:val="2"/>
          <w:sz w:val="24"/>
          <w:szCs w:val="24"/>
        </w:rPr>
        <w:t xml:space="preserve">и педагогов, и в частности отслеживание динамики </w:t>
      </w:r>
      <w:r w:rsidRPr="00A0740D">
        <w:rPr>
          <w:rFonts w:ascii="Times New Roman" w:hAnsi="Times New Roman"/>
          <w:color w:val="auto"/>
          <w:sz w:val="24"/>
          <w:szCs w:val="24"/>
        </w:rPr>
        <w:t>образовательных достижений выпускников начальной школы данной образовательной организации.</w:t>
      </w:r>
    </w:p>
    <w:p w:rsidR="00080B3B" w:rsidRPr="00A0740D" w:rsidRDefault="00080B3B" w:rsidP="00080B3B">
      <w:pPr>
        <w:pStyle w:val="afffa"/>
        <w:spacing w:line="240" w:lineRule="auto"/>
        <w:ind w:firstLine="454"/>
        <w:rPr>
          <w:rFonts w:ascii="Times New Roman" w:hAnsi="Times New Roman"/>
          <w:color w:val="auto"/>
          <w:sz w:val="24"/>
          <w:szCs w:val="24"/>
        </w:rPr>
      </w:pPr>
      <w:r w:rsidRPr="00A0740D">
        <w:rPr>
          <w:rFonts w:ascii="Times New Roman" w:hAnsi="Times New Roman"/>
          <w:color w:val="auto"/>
          <w:sz w:val="24"/>
          <w:szCs w:val="24"/>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 начального общего образования является </w:t>
      </w:r>
      <w:r w:rsidRPr="00A0740D">
        <w:rPr>
          <w:rFonts w:ascii="Times New Roman" w:hAnsi="Times New Roman"/>
          <w:b/>
          <w:bCs/>
          <w:iCs/>
          <w:color w:val="auto"/>
          <w:sz w:val="24"/>
          <w:szCs w:val="24"/>
        </w:rPr>
        <w:t xml:space="preserve">регулярный мониторинг результатов выполнения </w:t>
      </w:r>
      <w:r w:rsidRPr="00A0740D">
        <w:rPr>
          <w:rFonts w:ascii="Times New Roman" w:hAnsi="Times New Roman"/>
          <w:b/>
          <w:bCs/>
          <w:iCs/>
          <w:color w:val="auto"/>
          <w:spacing w:val="2"/>
          <w:sz w:val="24"/>
          <w:szCs w:val="24"/>
        </w:rPr>
        <w:t>итоговых работ</w:t>
      </w:r>
      <w:r w:rsidRPr="00A0740D">
        <w:rPr>
          <w:rFonts w:ascii="Times New Roman" w:hAnsi="Times New Roman"/>
          <w:color w:val="auto"/>
          <w:sz w:val="24"/>
          <w:szCs w:val="24"/>
        </w:rPr>
        <w:t>.</w:t>
      </w:r>
    </w:p>
    <w:p w:rsidR="00080B3B" w:rsidRPr="00A0740D" w:rsidRDefault="00080B3B" w:rsidP="00080B3B">
      <w:pPr>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080B3B" w:rsidRPr="00A0740D" w:rsidRDefault="00080B3B" w:rsidP="00080B3B">
      <w:pPr>
        <w:autoSpaceDE w:val="0"/>
        <w:autoSpaceDN w:val="0"/>
        <w:adjustRightInd w:val="0"/>
        <w:spacing w:after="0" w:line="240" w:lineRule="auto"/>
        <w:jc w:val="center"/>
        <w:rPr>
          <w:rFonts w:ascii="Times New Roman" w:eastAsia="Times New Roman" w:hAnsi="Times New Roman" w:cs="Times New Roman"/>
          <w:b/>
          <w:bCs/>
          <w:i/>
          <w:iCs/>
          <w:sz w:val="24"/>
          <w:szCs w:val="24"/>
        </w:rPr>
      </w:pPr>
      <w:r w:rsidRPr="00A0740D">
        <w:rPr>
          <w:rFonts w:ascii="Times New Roman" w:eastAsia="Times New Roman" w:hAnsi="Times New Roman" w:cs="Times New Roman"/>
          <w:b/>
          <w:bCs/>
          <w:i/>
          <w:iCs/>
          <w:color w:val="000000"/>
          <w:sz w:val="24"/>
          <w:szCs w:val="24"/>
        </w:rPr>
        <w:t>2</w:t>
      </w:r>
      <w:r w:rsidR="003948C9">
        <w:rPr>
          <w:rFonts w:ascii="Times New Roman" w:eastAsia="Times New Roman" w:hAnsi="Times New Roman" w:cs="Times New Roman"/>
          <w:b/>
          <w:bCs/>
          <w:i/>
          <w:iCs/>
          <w:sz w:val="24"/>
          <w:szCs w:val="24"/>
        </w:rPr>
        <w:t>. СОДЕРЖАТЕЛЬНЫЙ БЛОК</w:t>
      </w:r>
    </w:p>
    <w:p w:rsidR="00080B3B" w:rsidRPr="00A0740D" w:rsidRDefault="00080B3B" w:rsidP="00080B3B">
      <w:pPr>
        <w:autoSpaceDE w:val="0"/>
        <w:autoSpaceDN w:val="0"/>
        <w:adjustRightInd w:val="0"/>
        <w:spacing w:after="0" w:line="240" w:lineRule="auto"/>
        <w:jc w:val="center"/>
        <w:rPr>
          <w:rFonts w:ascii="Times New Roman" w:eastAsia="Times New Roman" w:hAnsi="Times New Roman" w:cs="Times New Roman"/>
          <w:b/>
          <w:bCs/>
          <w:i/>
          <w:iCs/>
          <w:color w:val="FF0000"/>
          <w:sz w:val="24"/>
          <w:szCs w:val="24"/>
        </w:rPr>
      </w:pPr>
    </w:p>
    <w:p w:rsidR="00080B3B" w:rsidRPr="00A0740D" w:rsidRDefault="00080B3B" w:rsidP="00080B3B">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A0740D">
        <w:rPr>
          <w:rFonts w:ascii="Times New Roman" w:eastAsia="Times New Roman" w:hAnsi="Times New Roman" w:cs="Times New Roman"/>
          <w:b/>
          <w:bCs/>
          <w:i/>
          <w:iCs/>
          <w:color w:val="000000"/>
          <w:sz w:val="24"/>
          <w:szCs w:val="24"/>
        </w:rPr>
        <w:t xml:space="preserve">2.1.  </w:t>
      </w:r>
      <w:r w:rsidRPr="00A0740D">
        <w:rPr>
          <w:rFonts w:ascii="Times New Roman" w:eastAsia="Times New Roman" w:hAnsi="Times New Roman" w:cs="Times New Roman"/>
          <w:b/>
          <w:bCs/>
          <w:color w:val="000000"/>
          <w:sz w:val="24"/>
          <w:szCs w:val="24"/>
        </w:rPr>
        <w:t xml:space="preserve">Программа формирования у обучающихся универсальных учебных действий </w:t>
      </w:r>
    </w:p>
    <w:p w:rsidR="00080B3B" w:rsidRPr="00A0740D" w:rsidRDefault="00080B3B" w:rsidP="00080B3B">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080B3B" w:rsidRPr="00A0740D" w:rsidRDefault="00080B3B" w:rsidP="00080B3B">
      <w:pPr>
        <w:pStyle w:val="afffa"/>
        <w:spacing w:line="240" w:lineRule="auto"/>
        <w:ind w:firstLine="454"/>
        <w:rPr>
          <w:rFonts w:ascii="Times New Roman" w:hAnsi="Times New Roman"/>
          <w:color w:val="auto"/>
          <w:spacing w:val="-2"/>
          <w:sz w:val="24"/>
          <w:szCs w:val="24"/>
        </w:rPr>
      </w:pPr>
      <w:r w:rsidRPr="00A0740D">
        <w:rPr>
          <w:rFonts w:ascii="Times New Roman" w:hAnsi="Times New Roman"/>
          <w:color w:val="auto"/>
          <w:sz w:val="24"/>
          <w:szCs w:val="24"/>
        </w:rPr>
        <w:t>Программа формирования универсальных учебных дейст</w:t>
      </w:r>
      <w:r w:rsidRPr="00A0740D">
        <w:rPr>
          <w:rFonts w:ascii="Times New Roman" w:hAnsi="Times New Roman"/>
          <w:color w:val="auto"/>
          <w:spacing w:val="2"/>
          <w:sz w:val="24"/>
          <w:szCs w:val="24"/>
        </w:rPr>
        <w:t xml:space="preserve">вий на уровне начального общего образования </w:t>
      </w:r>
      <w:r w:rsidRPr="00A0740D">
        <w:rPr>
          <w:rFonts w:ascii="Times New Roman" w:hAnsi="Times New Roman"/>
          <w:color w:val="auto"/>
          <w:spacing w:val="-2"/>
          <w:sz w:val="24"/>
          <w:szCs w:val="24"/>
        </w:rPr>
        <w:t xml:space="preserve">конкретизирует требования ФГОС НОО к личностным и метапредметным результатам освоения основной образовательной </w:t>
      </w:r>
      <w:r w:rsidRPr="00A0740D">
        <w:rPr>
          <w:rFonts w:ascii="Times New Roman" w:hAnsi="Times New Roman"/>
          <w:color w:val="auto"/>
          <w:sz w:val="24"/>
          <w:szCs w:val="24"/>
        </w:rPr>
        <w:t>программы начального общего образования, дополняет традиционное содержание образовательно­воспитательных про</w:t>
      </w:r>
      <w:r w:rsidRPr="00A0740D">
        <w:rPr>
          <w:rFonts w:ascii="Times New Roman" w:hAnsi="Times New Roman"/>
          <w:color w:val="auto"/>
          <w:spacing w:val="-2"/>
          <w:sz w:val="24"/>
          <w:szCs w:val="24"/>
        </w:rPr>
        <w:t>грамм и служит основой для разработки программ учебных предметов, курсов, дисциплин.</w:t>
      </w:r>
    </w:p>
    <w:p w:rsidR="00080B3B" w:rsidRPr="00A0740D" w:rsidRDefault="00080B3B" w:rsidP="00080B3B">
      <w:pPr>
        <w:pStyle w:val="afffa"/>
        <w:spacing w:line="240" w:lineRule="auto"/>
        <w:ind w:firstLine="709"/>
        <w:rPr>
          <w:rFonts w:ascii="Times New Roman" w:hAnsi="Times New Roman"/>
          <w:color w:val="auto"/>
          <w:sz w:val="24"/>
          <w:szCs w:val="24"/>
        </w:rPr>
      </w:pPr>
      <w:r w:rsidRPr="00A0740D">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A0740D">
        <w:rPr>
          <w:rFonts w:ascii="Times New Roman" w:hAnsi="Times New Roman"/>
          <w:color w:val="auto"/>
          <w:sz w:val="24"/>
          <w:szCs w:val="24"/>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080B3B" w:rsidRPr="00A0740D" w:rsidRDefault="00080B3B" w:rsidP="00080B3B">
      <w:pPr>
        <w:pStyle w:val="afffa"/>
        <w:spacing w:line="240" w:lineRule="auto"/>
        <w:ind w:firstLine="709"/>
        <w:rPr>
          <w:rFonts w:ascii="Times New Roman" w:hAnsi="Times New Roman"/>
          <w:color w:val="auto"/>
          <w:sz w:val="24"/>
          <w:szCs w:val="24"/>
        </w:rPr>
      </w:pPr>
      <w:r w:rsidRPr="00A0740D">
        <w:rPr>
          <w:rFonts w:ascii="Times New Roman" w:hAnsi="Times New Roman"/>
          <w:color w:val="auto"/>
          <w:sz w:val="24"/>
          <w:szCs w:val="24"/>
        </w:rPr>
        <w:lastRenderedPageBreak/>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A0740D">
        <w:rPr>
          <w:rFonts w:ascii="Times New Roman" w:hAnsi="Times New Roman"/>
          <w:color w:val="auto"/>
          <w:spacing w:val="2"/>
          <w:sz w:val="24"/>
          <w:szCs w:val="24"/>
        </w:rPr>
        <w:t xml:space="preserve">мися конкретных предметных знаний, умений и навыков в рамках </w:t>
      </w:r>
      <w:r w:rsidRPr="00A0740D">
        <w:rPr>
          <w:rFonts w:ascii="Times New Roman" w:hAnsi="Times New Roman"/>
          <w:color w:val="auto"/>
          <w:sz w:val="24"/>
          <w:szCs w:val="24"/>
        </w:rPr>
        <w:t xml:space="preserve">отдельных </w:t>
      </w:r>
      <w:r w:rsidRPr="00A0740D">
        <w:rPr>
          <w:rFonts w:ascii="Times New Roman" w:hAnsi="Times New Roman"/>
          <w:color w:val="auto"/>
          <w:spacing w:val="2"/>
          <w:sz w:val="24"/>
          <w:szCs w:val="24"/>
        </w:rPr>
        <w:t>школьных</w:t>
      </w:r>
      <w:r w:rsidRPr="00A0740D">
        <w:rPr>
          <w:rFonts w:ascii="Times New Roman" w:hAnsi="Times New Roman"/>
          <w:color w:val="auto"/>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080B3B" w:rsidRPr="00A0740D" w:rsidRDefault="00080B3B" w:rsidP="00080B3B">
      <w:pPr>
        <w:pStyle w:val="afffa"/>
        <w:spacing w:line="240" w:lineRule="auto"/>
        <w:ind w:firstLine="709"/>
        <w:rPr>
          <w:rFonts w:ascii="Times New Roman" w:hAnsi="Times New Roman"/>
          <w:color w:val="auto"/>
          <w:sz w:val="24"/>
          <w:szCs w:val="24"/>
        </w:rPr>
      </w:pPr>
      <w:r w:rsidRPr="00A0740D">
        <w:rPr>
          <w:rFonts w:ascii="Times New Roman" w:hAnsi="Times New Roman"/>
          <w:color w:val="auto"/>
          <w:sz w:val="24"/>
          <w:szCs w:val="24"/>
        </w:rPr>
        <w:t>Программа формирования универсальных учебных действий для начального общего образования включает:</w:t>
      </w:r>
    </w:p>
    <w:p w:rsidR="00080B3B" w:rsidRPr="00A0740D" w:rsidRDefault="00080B3B" w:rsidP="00080B3B">
      <w:pPr>
        <w:pStyle w:val="afff6"/>
        <w:spacing w:line="240" w:lineRule="auto"/>
        <w:ind w:firstLine="709"/>
        <w:rPr>
          <w:rFonts w:ascii="Times New Roman" w:hAnsi="Times New Roman"/>
          <w:color w:val="auto"/>
          <w:sz w:val="24"/>
          <w:szCs w:val="24"/>
        </w:rPr>
      </w:pPr>
      <w:r w:rsidRPr="00A0740D">
        <w:rPr>
          <w:rFonts w:ascii="Times New Roman" w:hAnsi="Times New Roman"/>
          <w:color w:val="auto"/>
          <w:sz w:val="24"/>
          <w:szCs w:val="24"/>
        </w:rPr>
        <w:t>-  ценностные ориентиры начального общего образования;</w:t>
      </w:r>
    </w:p>
    <w:p w:rsidR="00080B3B" w:rsidRPr="00A0740D" w:rsidRDefault="00080B3B" w:rsidP="00080B3B">
      <w:pPr>
        <w:pStyle w:val="afff6"/>
        <w:spacing w:line="240" w:lineRule="auto"/>
        <w:ind w:firstLine="709"/>
        <w:rPr>
          <w:rFonts w:ascii="Times New Roman" w:hAnsi="Times New Roman"/>
          <w:color w:val="auto"/>
          <w:sz w:val="24"/>
          <w:szCs w:val="24"/>
        </w:rPr>
      </w:pPr>
      <w:r w:rsidRPr="00A0740D">
        <w:rPr>
          <w:rFonts w:ascii="Times New Roman" w:hAnsi="Times New Roman"/>
          <w:color w:val="auto"/>
          <w:sz w:val="24"/>
          <w:szCs w:val="24"/>
        </w:rPr>
        <w:t>- понятие, функции, состав и характеристики универсальных учебных действий в младшем школьном возрасте;</w:t>
      </w:r>
    </w:p>
    <w:p w:rsidR="00080B3B" w:rsidRPr="00A0740D" w:rsidRDefault="00080B3B" w:rsidP="00080B3B">
      <w:pPr>
        <w:pStyle w:val="afff6"/>
        <w:spacing w:line="240" w:lineRule="auto"/>
        <w:ind w:firstLine="709"/>
        <w:rPr>
          <w:rFonts w:ascii="Times New Roman" w:hAnsi="Times New Roman"/>
          <w:color w:val="auto"/>
          <w:sz w:val="24"/>
          <w:szCs w:val="24"/>
        </w:rPr>
      </w:pPr>
      <w:r w:rsidRPr="00A0740D">
        <w:rPr>
          <w:rFonts w:ascii="Times New Roman" w:hAnsi="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080B3B" w:rsidRPr="00A0740D" w:rsidRDefault="00080B3B" w:rsidP="00080B3B">
      <w:pPr>
        <w:pStyle w:val="afff6"/>
        <w:spacing w:line="240" w:lineRule="auto"/>
        <w:ind w:firstLine="709"/>
        <w:rPr>
          <w:rFonts w:ascii="Times New Roman" w:hAnsi="Times New Roman"/>
          <w:color w:val="auto"/>
          <w:sz w:val="24"/>
          <w:szCs w:val="24"/>
        </w:rPr>
      </w:pPr>
      <w:r w:rsidRPr="00A0740D">
        <w:rPr>
          <w:rFonts w:ascii="Times New Roman" w:hAnsi="Times New Roman"/>
          <w:color w:val="auto"/>
          <w:sz w:val="24"/>
          <w:szCs w:val="24"/>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080B3B" w:rsidRPr="00A0740D" w:rsidRDefault="00080B3B" w:rsidP="00080B3B">
      <w:pPr>
        <w:pStyle w:val="afff6"/>
        <w:spacing w:line="240" w:lineRule="auto"/>
        <w:ind w:firstLine="709"/>
        <w:jc w:val="left"/>
        <w:rPr>
          <w:rFonts w:ascii="Times New Roman" w:hAnsi="Times New Roman"/>
          <w:color w:val="auto"/>
          <w:sz w:val="24"/>
          <w:szCs w:val="24"/>
        </w:rPr>
      </w:pPr>
      <w:r w:rsidRPr="00A0740D">
        <w:rPr>
          <w:rFonts w:ascii="Times New Roman" w:hAnsi="Times New Roman"/>
          <w:color w:val="auto"/>
          <w:spacing w:val="-4"/>
          <w:sz w:val="24"/>
          <w:szCs w:val="24"/>
        </w:rPr>
        <w:t>- описание условий, обеспечивающих преемственность про</w:t>
      </w:r>
      <w:r w:rsidRPr="00A0740D">
        <w:rPr>
          <w:rFonts w:ascii="Times New Roman" w:hAnsi="Times New Roman"/>
          <w:color w:val="auto"/>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080B3B" w:rsidRPr="00A0740D" w:rsidRDefault="00080B3B" w:rsidP="00080B3B">
      <w:pPr>
        <w:pStyle w:val="afff"/>
        <w:rPr>
          <w:rFonts w:ascii="Times New Roman" w:hAnsi="Times New Roman" w:cs="Times New Roman"/>
        </w:rPr>
      </w:pPr>
      <w:r w:rsidRPr="00A0740D">
        <w:rPr>
          <w:rFonts w:ascii="Times New Roman" w:hAnsi="Times New Roman" w:cs="Times New Roman"/>
        </w:rPr>
        <w:t xml:space="preserve">Одним из способов реализации компетентностного подхода в современной системе образования является формирование </w:t>
      </w:r>
      <w:r w:rsidRPr="00A0740D">
        <w:rPr>
          <w:rFonts w:ascii="Times New Roman" w:hAnsi="Times New Roman" w:cs="Times New Roman"/>
          <w:b/>
          <w:bCs/>
          <w:i/>
          <w:iCs/>
        </w:rPr>
        <w:t xml:space="preserve">универсальных учебных действий </w:t>
      </w:r>
      <w:r w:rsidRPr="00A0740D">
        <w:rPr>
          <w:rFonts w:ascii="Times New Roman" w:hAnsi="Times New Roman" w:cs="Times New Roman"/>
        </w:rPr>
        <w:t xml:space="preserve">(УУД). УУД обеспечивают способность учащегося к саморазвитию и самосовершенствованию посредством сознательного и активного присвоения нового социального опыта. </w:t>
      </w:r>
    </w:p>
    <w:p w:rsidR="00080B3B" w:rsidRPr="00A0740D" w:rsidRDefault="00080B3B" w:rsidP="00080B3B">
      <w:pPr>
        <w:pStyle w:val="afff"/>
        <w:rPr>
          <w:rFonts w:ascii="Times New Roman" w:hAnsi="Times New Roman" w:cs="Times New Roman"/>
          <w:b/>
          <w:bCs/>
          <w:i/>
          <w:iCs/>
        </w:rPr>
      </w:pPr>
      <w:r w:rsidRPr="00A0740D">
        <w:rPr>
          <w:rFonts w:ascii="Times New Roman" w:hAnsi="Times New Roman" w:cs="Times New Roman"/>
        </w:rPr>
        <w:t xml:space="preserve">Ведущая цель образования в информационную эпоху - </w:t>
      </w:r>
      <w:r w:rsidRPr="00A0740D">
        <w:rPr>
          <w:rFonts w:ascii="Times New Roman" w:hAnsi="Times New Roman" w:cs="Times New Roman"/>
          <w:i/>
          <w:iCs/>
        </w:rPr>
        <w:t xml:space="preserve">мотивация </w:t>
      </w:r>
      <w:r w:rsidRPr="00A0740D">
        <w:rPr>
          <w:rFonts w:ascii="Times New Roman" w:hAnsi="Times New Roman" w:cs="Times New Roman"/>
        </w:rPr>
        <w:t xml:space="preserve">к обучению, познанию и творчеству в течение всей жизни и формирование </w:t>
      </w:r>
      <w:r w:rsidRPr="00A0740D">
        <w:rPr>
          <w:rFonts w:ascii="Times New Roman" w:hAnsi="Times New Roman" w:cs="Times New Roman"/>
          <w:b/>
          <w:bCs/>
          <w:i/>
          <w:iCs/>
        </w:rPr>
        <w:t>«компетентности к обновлению компетенций».</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b/>
          <w:sz w:val="24"/>
          <w:szCs w:val="24"/>
        </w:rPr>
        <w:t xml:space="preserve">Цель программы: создать условия для </w:t>
      </w:r>
      <w:r w:rsidRPr="00A0740D">
        <w:rPr>
          <w:rFonts w:ascii="Times New Roman" w:eastAsia="Calibri" w:hAnsi="Times New Roman" w:cs="Times New Roman"/>
          <w:sz w:val="24"/>
          <w:szCs w:val="24"/>
        </w:rPr>
        <w:t xml:space="preserve">формирования  и регулирования универсальных учебных действий обучающихся через образовательную деятельность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b/>
          <w:sz w:val="24"/>
          <w:szCs w:val="24"/>
        </w:rPr>
        <w:t xml:space="preserve">Задачи программы: </w:t>
      </w:r>
    </w:p>
    <w:p w:rsidR="00080B3B" w:rsidRPr="00A0740D" w:rsidRDefault="00080B3B" w:rsidP="00080B3B">
      <w:pPr>
        <w:numPr>
          <w:ilvl w:val="0"/>
          <w:numId w:val="89"/>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актуализировать ценностные ориентиры начального образования; </w:t>
      </w:r>
    </w:p>
    <w:p w:rsidR="00080B3B" w:rsidRPr="00A0740D" w:rsidRDefault="00080B3B" w:rsidP="00080B3B">
      <w:pPr>
        <w:numPr>
          <w:ilvl w:val="0"/>
          <w:numId w:val="89"/>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определить состав и характеристику универсальных учебных действий; </w:t>
      </w:r>
    </w:p>
    <w:p w:rsidR="00080B3B" w:rsidRPr="00A0740D" w:rsidRDefault="00080B3B" w:rsidP="00080B3B">
      <w:pPr>
        <w:numPr>
          <w:ilvl w:val="0"/>
          <w:numId w:val="89"/>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выявить связь универсальных учебных действий с содержанием учебных предметов; </w:t>
      </w:r>
    </w:p>
    <w:p w:rsidR="00080B3B" w:rsidRPr="00A0740D" w:rsidRDefault="00080B3B" w:rsidP="00080B3B">
      <w:pPr>
        <w:numPr>
          <w:ilvl w:val="0"/>
          <w:numId w:val="89"/>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использовать  типовые задачи формирования УУД;</w:t>
      </w:r>
    </w:p>
    <w:p w:rsidR="00080B3B" w:rsidRPr="00A0740D" w:rsidRDefault="00080B3B" w:rsidP="00080B3B">
      <w:pPr>
        <w:numPr>
          <w:ilvl w:val="0"/>
          <w:numId w:val="89"/>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создать условия для формирования универсальных учебных действий при переходе от дошкольного к начальному общему образованию. </w:t>
      </w:r>
    </w:p>
    <w:p w:rsidR="00080B3B" w:rsidRPr="00A0740D" w:rsidRDefault="00080B3B" w:rsidP="00080B3B">
      <w:pPr>
        <w:spacing w:after="0" w:line="240" w:lineRule="auto"/>
        <w:jc w:val="center"/>
        <w:rPr>
          <w:rFonts w:ascii="Times New Roman" w:eastAsia="Calibri" w:hAnsi="Times New Roman" w:cs="Times New Roman"/>
          <w:b/>
          <w:bCs/>
          <w:iCs/>
          <w:sz w:val="24"/>
          <w:szCs w:val="24"/>
        </w:rPr>
      </w:pPr>
    </w:p>
    <w:p w:rsidR="00080B3B" w:rsidRPr="00A0740D" w:rsidRDefault="00080B3B" w:rsidP="00080B3B">
      <w:pPr>
        <w:spacing w:after="0" w:line="240" w:lineRule="auto"/>
        <w:jc w:val="center"/>
        <w:rPr>
          <w:rFonts w:ascii="Times New Roman" w:eastAsia="Calibri" w:hAnsi="Times New Roman" w:cs="Times New Roman"/>
          <w:b/>
          <w:bCs/>
          <w:sz w:val="24"/>
          <w:szCs w:val="24"/>
        </w:rPr>
      </w:pPr>
      <w:r w:rsidRPr="00A0740D">
        <w:rPr>
          <w:rFonts w:ascii="Times New Roman" w:eastAsia="Calibri" w:hAnsi="Times New Roman" w:cs="Times New Roman"/>
          <w:b/>
          <w:bCs/>
          <w:iCs/>
          <w:sz w:val="24"/>
          <w:szCs w:val="24"/>
        </w:rPr>
        <w:t>2.1.1. Ценностные ориентиры</w:t>
      </w:r>
      <w:r w:rsidRPr="00A0740D">
        <w:rPr>
          <w:rFonts w:ascii="Times New Roman" w:eastAsia="Calibri" w:hAnsi="Times New Roman" w:cs="Times New Roman"/>
          <w:b/>
          <w:bCs/>
          <w:sz w:val="24"/>
          <w:szCs w:val="24"/>
        </w:rPr>
        <w:t xml:space="preserve"> начального общего образования</w:t>
      </w:r>
    </w:p>
    <w:p w:rsidR="00080B3B" w:rsidRPr="00A0740D" w:rsidRDefault="00080B3B" w:rsidP="00080B3B">
      <w:pPr>
        <w:spacing w:after="0" w:line="240" w:lineRule="auto"/>
        <w:jc w:val="center"/>
        <w:rPr>
          <w:rFonts w:ascii="Times New Roman" w:eastAsia="Calibri" w:hAnsi="Times New Roman" w:cs="Times New Roman"/>
          <w:b/>
          <w:bCs/>
          <w:sz w:val="24"/>
          <w:szCs w:val="24"/>
        </w:rPr>
      </w:pP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ФГОС начального общего образования определяет </w:t>
      </w:r>
      <w:r w:rsidRPr="00A0740D">
        <w:rPr>
          <w:rFonts w:ascii="Times New Roman" w:eastAsia="Calibri" w:hAnsi="Times New Roman" w:cs="Times New Roman"/>
          <w:b/>
          <w:sz w:val="24"/>
          <w:szCs w:val="24"/>
        </w:rPr>
        <w:t>ценностные ориентиры содержания образования на уровне начального общего образования</w:t>
      </w:r>
      <w:r w:rsidRPr="00A0740D">
        <w:rPr>
          <w:rFonts w:ascii="Times New Roman" w:eastAsia="Calibri" w:hAnsi="Times New Roman" w:cs="Times New Roman"/>
          <w:sz w:val="24"/>
          <w:szCs w:val="24"/>
        </w:rPr>
        <w:t xml:space="preserve">  следующим образом: </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1. Формирование основ гражданской идентичности личности, включая:</w:t>
      </w:r>
    </w:p>
    <w:p w:rsidR="00080B3B" w:rsidRPr="00A0740D" w:rsidRDefault="00080B3B" w:rsidP="00A14F46">
      <w:pPr>
        <w:pStyle w:val="af7"/>
        <w:numPr>
          <w:ilvl w:val="0"/>
          <w:numId w:val="103"/>
        </w:numPr>
        <w:rPr>
          <w:rFonts w:ascii="Times New Roman" w:hAnsi="Times New Roman"/>
          <w:sz w:val="24"/>
          <w:szCs w:val="24"/>
        </w:rPr>
      </w:pPr>
      <w:r w:rsidRPr="00A0740D">
        <w:rPr>
          <w:rFonts w:ascii="Times New Roman" w:hAnsi="Times New Roman"/>
          <w:sz w:val="24"/>
          <w:szCs w:val="24"/>
        </w:rPr>
        <w:t>чувство сопричастности и гордости за свою Родину, народ и историю;</w:t>
      </w:r>
    </w:p>
    <w:p w:rsidR="00080B3B" w:rsidRPr="00A0740D" w:rsidRDefault="00080B3B" w:rsidP="00A14F46">
      <w:pPr>
        <w:pStyle w:val="af7"/>
        <w:numPr>
          <w:ilvl w:val="0"/>
          <w:numId w:val="103"/>
        </w:numPr>
        <w:rPr>
          <w:rFonts w:ascii="Times New Roman" w:hAnsi="Times New Roman"/>
          <w:sz w:val="24"/>
          <w:szCs w:val="24"/>
        </w:rPr>
      </w:pPr>
      <w:r w:rsidRPr="00A0740D">
        <w:rPr>
          <w:rFonts w:ascii="Times New Roman" w:hAnsi="Times New Roman"/>
          <w:sz w:val="24"/>
          <w:szCs w:val="24"/>
        </w:rPr>
        <w:t>осознание ответственности человека за благосостояние общества;</w:t>
      </w:r>
    </w:p>
    <w:p w:rsidR="00080B3B" w:rsidRPr="00A0740D" w:rsidRDefault="00080B3B" w:rsidP="00A14F46">
      <w:pPr>
        <w:pStyle w:val="af7"/>
        <w:numPr>
          <w:ilvl w:val="0"/>
          <w:numId w:val="103"/>
        </w:numPr>
        <w:rPr>
          <w:rFonts w:ascii="Times New Roman" w:hAnsi="Times New Roman"/>
          <w:sz w:val="24"/>
          <w:szCs w:val="24"/>
        </w:rPr>
      </w:pPr>
      <w:r w:rsidRPr="00A0740D">
        <w:rPr>
          <w:rFonts w:ascii="Times New Roman" w:hAnsi="Times New Roman"/>
          <w:sz w:val="24"/>
          <w:szCs w:val="24"/>
        </w:rPr>
        <w:t>восприятие мира как единого и целостного при разнообразии культур, национальностей, религий;</w:t>
      </w:r>
    </w:p>
    <w:p w:rsidR="00080B3B" w:rsidRPr="00A0740D" w:rsidRDefault="00080B3B" w:rsidP="00A14F46">
      <w:pPr>
        <w:pStyle w:val="af7"/>
        <w:numPr>
          <w:ilvl w:val="0"/>
          <w:numId w:val="103"/>
        </w:numPr>
        <w:rPr>
          <w:rFonts w:ascii="Times New Roman" w:hAnsi="Times New Roman"/>
          <w:sz w:val="24"/>
          <w:szCs w:val="24"/>
        </w:rPr>
      </w:pPr>
      <w:r w:rsidRPr="00A0740D">
        <w:rPr>
          <w:rFonts w:ascii="Times New Roman" w:hAnsi="Times New Roman"/>
          <w:sz w:val="24"/>
          <w:szCs w:val="24"/>
        </w:rPr>
        <w:t xml:space="preserve">отказ от деления на «своих» и «чужих»; </w:t>
      </w:r>
    </w:p>
    <w:p w:rsidR="00080B3B" w:rsidRPr="00A0740D" w:rsidRDefault="00080B3B" w:rsidP="00A14F46">
      <w:pPr>
        <w:pStyle w:val="af7"/>
        <w:numPr>
          <w:ilvl w:val="0"/>
          <w:numId w:val="103"/>
        </w:numPr>
        <w:rPr>
          <w:rFonts w:ascii="Times New Roman" w:hAnsi="Times New Roman"/>
          <w:sz w:val="24"/>
          <w:szCs w:val="24"/>
        </w:rPr>
      </w:pPr>
      <w:r w:rsidRPr="00A0740D">
        <w:rPr>
          <w:rFonts w:ascii="Times New Roman" w:hAnsi="Times New Roman"/>
          <w:sz w:val="24"/>
          <w:szCs w:val="24"/>
        </w:rPr>
        <w:lastRenderedPageBreak/>
        <w:t>уважение истории и культуры каждого народа.</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2. Формирование психологических условий развития общения, кооперации сотрудничества.</w:t>
      </w:r>
    </w:p>
    <w:p w:rsidR="00080B3B" w:rsidRPr="00A0740D" w:rsidRDefault="00080B3B" w:rsidP="00A14F46">
      <w:pPr>
        <w:pStyle w:val="af7"/>
        <w:numPr>
          <w:ilvl w:val="0"/>
          <w:numId w:val="104"/>
        </w:numPr>
        <w:rPr>
          <w:rFonts w:ascii="Times New Roman" w:hAnsi="Times New Roman"/>
          <w:sz w:val="24"/>
          <w:szCs w:val="24"/>
        </w:rPr>
      </w:pPr>
      <w:r w:rsidRPr="00A0740D">
        <w:rPr>
          <w:rFonts w:ascii="Times New Roman" w:hAnsi="Times New Roman"/>
          <w:sz w:val="24"/>
          <w:szCs w:val="24"/>
        </w:rPr>
        <w:t xml:space="preserve">доброжелательность, доверие и  внимание к людям, </w:t>
      </w:r>
    </w:p>
    <w:p w:rsidR="00080B3B" w:rsidRPr="00A0740D" w:rsidRDefault="00080B3B" w:rsidP="00A14F46">
      <w:pPr>
        <w:pStyle w:val="af7"/>
        <w:numPr>
          <w:ilvl w:val="0"/>
          <w:numId w:val="104"/>
        </w:numPr>
        <w:rPr>
          <w:rFonts w:ascii="Times New Roman" w:hAnsi="Times New Roman"/>
          <w:sz w:val="24"/>
          <w:szCs w:val="24"/>
        </w:rPr>
      </w:pPr>
      <w:r w:rsidRPr="00A0740D">
        <w:rPr>
          <w:rFonts w:ascii="Times New Roman" w:hAnsi="Times New Roman"/>
          <w:sz w:val="24"/>
          <w:szCs w:val="24"/>
        </w:rPr>
        <w:t>готовность к сотрудничеству и дружбе, оказанию помощи тем, кто в ней нуждается;</w:t>
      </w:r>
    </w:p>
    <w:p w:rsidR="00080B3B" w:rsidRPr="00A0740D" w:rsidRDefault="00080B3B" w:rsidP="00A14F46">
      <w:pPr>
        <w:pStyle w:val="af7"/>
        <w:numPr>
          <w:ilvl w:val="0"/>
          <w:numId w:val="104"/>
        </w:numPr>
        <w:rPr>
          <w:rFonts w:ascii="Times New Roman" w:hAnsi="Times New Roman"/>
          <w:sz w:val="24"/>
          <w:szCs w:val="24"/>
        </w:rPr>
      </w:pPr>
      <w:r w:rsidRPr="00A0740D">
        <w:rPr>
          <w:rFonts w:ascii="Times New Roman" w:hAnsi="Times New Roman"/>
          <w:sz w:val="24"/>
          <w:szCs w:val="24"/>
        </w:rPr>
        <w:t xml:space="preserve">уважение к окружающим – умение слушать и слышать партнёра, признавать право каждого на собственное мнение и принимать решения с учётом позиций всех участников;  </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3. Развитие ценностно-смысловой сферы личности на основе общечеловеческой нравственности и гуманизма.</w:t>
      </w:r>
    </w:p>
    <w:p w:rsidR="00080B3B" w:rsidRPr="00A0740D" w:rsidRDefault="00080B3B" w:rsidP="00A14F46">
      <w:pPr>
        <w:pStyle w:val="af7"/>
        <w:numPr>
          <w:ilvl w:val="0"/>
          <w:numId w:val="105"/>
        </w:numPr>
        <w:rPr>
          <w:rFonts w:ascii="Times New Roman" w:hAnsi="Times New Roman"/>
          <w:sz w:val="24"/>
          <w:szCs w:val="24"/>
        </w:rPr>
      </w:pPr>
      <w:r w:rsidRPr="00A0740D">
        <w:rPr>
          <w:rFonts w:ascii="Times New Roman" w:hAnsi="Times New Roman"/>
          <w:sz w:val="24"/>
          <w:szCs w:val="24"/>
        </w:rPr>
        <w:t>принятие и уважение ценностей семьи и общества, школы и коллектива и стремление следовать им;</w:t>
      </w:r>
    </w:p>
    <w:p w:rsidR="00080B3B" w:rsidRPr="00A0740D" w:rsidRDefault="00080B3B" w:rsidP="00A14F46">
      <w:pPr>
        <w:pStyle w:val="af7"/>
        <w:numPr>
          <w:ilvl w:val="0"/>
          <w:numId w:val="105"/>
        </w:numPr>
        <w:rPr>
          <w:rFonts w:ascii="Times New Roman" w:hAnsi="Times New Roman"/>
          <w:sz w:val="24"/>
          <w:szCs w:val="24"/>
        </w:rPr>
      </w:pPr>
      <w:r w:rsidRPr="00A0740D">
        <w:rPr>
          <w:rFonts w:ascii="Times New Roman" w:hAnsi="Times New Roman"/>
          <w:sz w:val="24"/>
          <w:szCs w:val="24"/>
        </w:rPr>
        <w:t>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080B3B" w:rsidRPr="00A0740D" w:rsidRDefault="00080B3B" w:rsidP="00A14F46">
      <w:pPr>
        <w:pStyle w:val="af7"/>
        <w:numPr>
          <w:ilvl w:val="0"/>
          <w:numId w:val="105"/>
        </w:numPr>
        <w:rPr>
          <w:rFonts w:ascii="Times New Roman" w:hAnsi="Times New Roman"/>
          <w:sz w:val="24"/>
          <w:szCs w:val="24"/>
        </w:rPr>
      </w:pPr>
      <w:r w:rsidRPr="00A0740D">
        <w:rPr>
          <w:rFonts w:ascii="Times New Roman" w:hAnsi="Times New Roman"/>
          <w:sz w:val="24"/>
          <w:szCs w:val="24"/>
        </w:rPr>
        <w:t>формирование чувства прекрасного и эстетических чувств на основе знакомства с мировой и отечественной художественной культурой;</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4. Развитие умения учиться как первого шага к самообразованию и самовоспитанию:</w:t>
      </w:r>
    </w:p>
    <w:p w:rsidR="00080B3B" w:rsidRPr="00A0740D" w:rsidRDefault="00080B3B" w:rsidP="00A14F46">
      <w:pPr>
        <w:pStyle w:val="af7"/>
        <w:numPr>
          <w:ilvl w:val="0"/>
          <w:numId w:val="106"/>
        </w:numPr>
        <w:rPr>
          <w:rFonts w:ascii="Times New Roman" w:hAnsi="Times New Roman"/>
          <w:sz w:val="24"/>
          <w:szCs w:val="24"/>
        </w:rPr>
      </w:pPr>
      <w:r w:rsidRPr="00A0740D">
        <w:rPr>
          <w:rFonts w:ascii="Times New Roman" w:hAnsi="Times New Roman"/>
          <w:sz w:val="24"/>
          <w:szCs w:val="24"/>
        </w:rPr>
        <w:t>развитие широких познавательных интересов, инициативы  и любознательности, мотивов познания и творчества;</w:t>
      </w:r>
    </w:p>
    <w:p w:rsidR="00080B3B" w:rsidRPr="00A0740D" w:rsidRDefault="00080B3B" w:rsidP="00A14F46">
      <w:pPr>
        <w:pStyle w:val="af7"/>
        <w:numPr>
          <w:ilvl w:val="0"/>
          <w:numId w:val="106"/>
        </w:numPr>
        <w:rPr>
          <w:rFonts w:ascii="Times New Roman" w:hAnsi="Times New Roman"/>
          <w:sz w:val="24"/>
          <w:szCs w:val="24"/>
        </w:rPr>
      </w:pPr>
      <w:r w:rsidRPr="00A0740D">
        <w:rPr>
          <w:rFonts w:ascii="Times New Roman" w:hAnsi="Times New Roman"/>
          <w:sz w:val="24"/>
          <w:szCs w:val="24"/>
        </w:rPr>
        <w:t>формирование умения учиться и способности к организации своей деятельности (планированию, контролю, оценке);</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5. Развитие самостоятельности, инициативы и ответственности личности как условия ее самоактуализации:</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формирование самоуважения и эмоционально-положительного отношения к себе;</w:t>
      </w:r>
    </w:p>
    <w:p w:rsidR="00080B3B" w:rsidRPr="00A0740D" w:rsidRDefault="00080B3B" w:rsidP="00A14F46">
      <w:pPr>
        <w:pStyle w:val="af7"/>
        <w:numPr>
          <w:ilvl w:val="0"/>
          <w:numId w:val="107"/>
        </w:numPr>
        <w:rPr>
          <w:rFonts w:ascii="Times New Roman" w:hAnsi="Times New Roman"/>
          <w:sz w:val="24"/>
          <w:szCs w:val="24"/>
        </w:rPr>
      </w:pPr>
      <w:r w:rsidRPr="00A0740D">
        <w:rPr>
          <w:rFonts w:ascii="Times New Roman" w:hAnsi="Times New Roman"/>
          <w:sz w:val="24"/>
          <w:szCs w:val="24"/>
        </w:rPr>
        <w:t>готовность открыто выражать и отстаивать свою позицию;</w:t>
      </w:r>
    </w:p>
    <w:p w:rsidR="00080B3B" w:rsidRPr="00A0740D" w:rsidRDefault="00080B3B" w:rsidP="00A14F46">
      <w:pPr>
        <w:pStyle w:val="af7"/>
        <w:numPr>
          <w:ilvl w:val="0"/>
          <w:numId w:val="107"/>
        </w:numPr>
        <w:rPr>
          <w:rFonts w:ascii="Times New Roman" w:hAnsi="Times New Roman"/>
          <w:sz w:val="24"/>
          <w:szCs w:val="24"/>
        </w:rPr>
      </w:pPr>
      <w:r w:rsidRPr="00A0740D">
        <w:rPr>
          <w:rFonts w:ascii="Times New Roman" w:hAnsi="Times New Roman"/>
          <w:sz w:val="24"/>
          <w:szCs w:val="24"/>
        </w:rPr>
        <w:t>критичность к своим поступкам и умение адекватно их оценивать;</w:t>
      </w:r>
    </w:p>
    <w:p w:rsidR="00080B3B" w:rsidRPr="00A0740D" w:rsidRDefault="00080B3B" w:rsidP="00A14F46">
      <w:pPr>
        <w:pStyle w:val="af7"/>
        <w:numPr>
          <w:ilvl w:val="0"/>
          <w:numId w:val="107"/>
        </w:numPr>
        <w:rPr>
          <w:rFonts w:ascii="Times New Roman" w:hAnsi="Times New Roman"/>
          <w:sz w:val="24"/>
          <w:szCs w:val="24"/>
        </w:rPr>
      </w:pPr>
      <w:r w:rsidRPr="00A0740D">
        <w:rPr>
          <w:rFonts w:ascii="Times New Roman" w:hAnsi="Times New Roman"/>
          <w:sz w:val="24"/>
          <w:szCs w:val="24"/>
        </w:rPr>
        <w:t>готовность к самостоятельным действиям, ответственность за их результаты;</w:t>
      </w:r>
    </w:p>
    <w:p w:rsidR="00080B3B" w:rsidRPr="00A0740D" w:rsidRDefault="00080B3B" w:rsidP="00A14F46">
      <w:pPr>
        <w:pStyle w:val="af7"/>
        <w:numPr>
          <w:ilvl w:val="0"/>
          <w:numId w:val="107"/>
        </w:numPr>
        <w:rPr>
          <w:rFonts w:ascii="Times New Roman" w:hAnsi="Times New Roman"/>
          <w:sz w:val="24"/>
          <w:szCs w:val="24"/>
        </w:rPr>
      </w:pPr>
      <w:r w:rsidRPr="00A0740D">
        <w:rPr>
          <w:rFonts w:ascii="Times New Roman" w:hAnsi="Times New Roman"/>
          <w:sz w:val="24"/>
          <w:szCs w:val="24"/>
        </w:rPr>
        <w:t>целеустремленность и настойчивость в достижении целей;</w:t>
      </w:r>
    </w:p>
    <w:p w:rsidR="00080B3B" w:rsidRPr="00A0740D" w:rsidRDefault="00080B3B" w:rsidP="00A14F46">
      <w:pPr>
        <w:pStyle w:val="af7"/>
        <w:numPr>
          <w:ilvl w:val="0"/>
          <w:numId w:val="107"/>
        </w:numPr>
        <w:rPr>
          <w:rFonts w:ascii="Times New Roman" w:hAnsi="Times New Roman"/>
          <w:sz w:val="24"/>
          <w:szCs w:val="24"/>
        </w:rPr>
      </w:pPr>
      <w:r w:rsidRPr="00A0740D">
        <w:rPr>
          <w:rFonts w:ascii="Times New Roman" w:hAnsi="Times New Roman"/>
          <w:sz w:val="24"/>
          <w:szCs w:val="24"/>
        </w:rPr>
        <w:t>готовность к преодолению трудностей и жизненного оптимизма;</w:t>
      </w:r>
    </w:p>
    <w:p w:rsidR="00080B3B" w:rsidRPr="00A0740D" w:rsidRDefault="00080B3B" w:rsidP="00A14F46">
      <w:pPr>
        <w:pStyle w:val="af7"/>
        <w:numPr>
          <w:ilvl w:val="0"/>
          <w:numId w:val="107"/>
        </w:numPr>
        <w:rPr>
          <w:rFonts w:ascii="Times New Roman" w:hAnsi="Times New Roman"/>
          <w:sz w:val="24"/>
          <w:szCs w:val="24"/>
        </w:rPr>
      </w:pPr>
      <w:r w:rsidRPr="00A0740D">
        <w:rPr>
          <w:rFonts w:ascii="Times New Roman" w:hAnsi="Times New Roman"/>
          <w:sz w:val="24"/>
          <w:szCs w:val="24"/>
        </w:rPr>
        <w:t xml:space="preserve">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080B3B" w:rsidRPr="00A0740D" w:rsidRDefault="00080B3B" w:rsidP="00080B3B">
      <w:pPr>
        <w:spacing w:after="0" w:line="240" w:lineRule="auto"/>
        <w:jc w:val="center"/>
        <w:rPr>
          <w:rFonts w:ascii="Times New Roman" w:eastAsia="Calibri" w:hAnsi="Times New Roman" w:cs="Times New Roman"/>
          <w:b/>
          <w:sz w:val="24"/>
          <w:szCs w:val="24"/>
        </w:rPr>
      </w:pPr>
    </w:p>
    <w:p w:rsidR="00080B3B" w:rsidRPr="00A0740D" w:rsidRDefault="00080B3B" w:rsidP="00080B3B">
      <w:pPr>
        <w:spacing w:after="0" w:line="240" w:lineRule="auto"/>
        <w:jc w:val="center"/>
        <w:rPr>
          <w:rFonts w:ascii="Times New Roman" w:eastAsia="Calibri" w:hAnsi="Times New Roman" w:cs="Times New Roman"/>
          <w:b/>
          <w:sz w:val="24"/>
          <w:szCs w:val="24"/>
        </w:rPr>
      </w:pPr>
      <w:r w:rsidRPr="00A0740D">
        <w:rPr>
          <w:rFonts w:ascii="Times New Roman" w:eastAsia="Calibri" w:hAnsi="Times New Roman" w:cs="Times New Roman"/>
          <w:b/>
          <w:sz w:val="24"/>
          <w:szCs w:val="24"/>
        </w:rPr>
        <w:t>2.1.2. Характеристика универсальных учебных действий при получении начального общего образования.</w:t>
      </w:r>
    </w:p>
    <w:p w:rsidR="00080B3B" w:rsidRPr="00A0740D" w:rsidRDefault="00080B3B" w:rsidP="00080B3B">
      <w:pPr>
        <w:spacing w:after="0" w:line="240" w:lineRule="auto"/>
        <w:ind w:firstLine="708"/>
        <w:jc w:val="both"/>
        <w:rPr>
          <w:rFonts w:ascii="Times New Roman" w:eastAsia="Calibri" w:hAnsi="Times New Roman" w:cs="Times New Roman"/>
          <w:b/>
          <w:sz w:val="24"/>
          <w:szCs w:val="24"/>
        </w:rPr>
      </w:pPr>
      <w:r w:rsidRPr="00A0740D">
        <w:rPr>
          <w:rFonts w:ascii="Times New Roman" w:eastAsia="Calibri" w:hAnsi="Times New Roman" w:cs="Times New Roman"/>
          <w:sz w:val="24"/>
          <w:szCs w:val="24"/>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A0740D">
        <w:rPr>
          <w:rFonts w:ascii="Times New Roman" w:eastAsia="Calibri" w:hAnsi="Times New Roman" w:cs="Times New Roman"/>
          <w:b/>
          <w:sz w:val="24"/>
          <w:szCs w:val="24"/>
        </w:rPr>
        <w:t xml:space="preserve">личностный, регулятивный, познавательный  и коммуникативный.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b/>
          <w:sz w:val="24"/>
          <w:szCs w:val="24"/>
        </w:rPr>
        <w:t>Личностные универсальные учебные действия</w:t>
      </w:r>
      <w:r w:rsidRPr="00A0740D">
        <w:rPr>
          <w:rFonts w:ascii="Times New Roman" w:eastAsia="Calibri" w:hAnsi="Times New Roman" w:cs="Times New Roman"/>
          <w:sz w:val="24"/>
          <w:szCs w:val="24"/>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 </w:t>
      </w:r>
    </w:p>
    <w:p w:rsidR="00080B3B" w:rsidRPr="00A0740D" w:rsidRDefault="00080B3B" w:rsidP="00080B3B">
      <w:pPr>
        <w:numPr>
          <w:ilvl w:val="0"/>
          <w:numId w:val="90"/>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личностное, профессиональное, жизненное самоопределение; </w:t>
      </w:r>
    </w:p>
    <w:p w:rsidR="00080B3B" w:rsidRPr="00A0740D" w:rsidRDefault="00080B3B" w:rsidP="00080B3B">
      <w:pPr>
        <w:numPr>
          <w:ilvl w:val="0"/>
          <w:numId w:val="90"/>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lastRenderedPageBreak/>
        <w:t xml:space="preserve">смыслообразование, т.е. установление обучающимися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вопросом: </w:t>
      </w:r>
      <w:r w:rsidRPr="00A0740D">
        <w:rPr>
          <w:rFonts w:ascii="Times New Roman" w:eastAsia="Calibri" w:hAnsi="Times New Roman" w:cs="Times New Roman"/>
          <w:i/>
          <w:sz w:val="24"/>
          <w:szCs w:val="24"/>
        </w:rPr>
        <w:t xml:space="preserve">какое значение, и какой смысл имеет для меня учение? </w:t>
      </w:r>
      <w:r w:rsidRPr="00A0740D">
        <w:rPr>
          <w:rFonts w:ascii="Times New Roman" w:eastAsia="Calibri" w:hAnsi="Times New Roman" w:cs="Times New Roman"/>
          <w:sz w:val="24"/>
          <w:szCs w:val="24"/>
        </w:rPr>
        <w:t>и уметь на него отвечать;</w:t>
      </w:r>
    </w:p>
    <w:p w:rsidR="00080B3B" w:rsidRPr="00A0740D" w:rsidRDefault="00080B3B" w:rsidP="00080B3B">
      <w:pPr>
        <w:numPr>
          <w:ilvl w:val="0"/>
          <w:numId w:val="90"/>
        </w:numPr>
        <w:spacing w:after="0" w:line="240" w:lineRule="auto"/>
        <w:ind w:left="0" w:firstLine="0"/>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080B3B" w:rsidRPr="00A0740D" w:rsidRDefault="00080B3B" w:rsidP="00080B3B">
      <w:pPr>
        <w:pStyle w:val="afff"/>
        <w:rPr>
          <w:rFonts w:ascii="Times New Roman" w:hAnsi="Times New Roman" w:cs="Times New Roman"/>
        </w:rPr>
      </w:pPr>
      <w:r w:rsidRPr="00A0740D">
        <w:rPr>
          <w:rFonts w:ascii="Times New Roman" w:hAnsi="Times New Roman" w:cs="Times New Roman"/>
          <w:b/>
          <w:i/>
        </w:rPr>
        <w:t xml:space="preserve">Регулятивные универсальные учебные действия </w:t>
      </w:r>
      <w:r w:rsidRPr="00A0740D">
        <w:rPr>
          <w:rFonts w:ascii="Times New Roman" w:hAnsi="Times New Roman" w:cs="Times New Roman"/>
        </w:rPr>
        <w:t xml:space="preserve"> обеспечивают обучающимся организацию своей учебной деятельности. К ним относятся: </w:t>
      </w:r>
    </w:p>
    <w:p w:rsidR="00080B3B" w:rsidRPr="00A0740D" w:rsidRDefault="00080B3B" w:rsidP="00A14F46">
      <w:pPr>
        <w:pStyle w:val="afff"/>
        <w:numPr>
          <w:ilvl w:val="0"/>
          <w:numId w:val="132"/>
        </w:numPr>
        <w:rPr>
          <w:rFonts w:ascii="Times New Roman" w:hAnsi="Times New Roman" w:cs="Times New Roman"/>
        </w:rPr>
      </w:pPr>
      <w:r w:rsidRPr="00A0740D">
        <w:rPr>
          <w:rFonts w:ascii="Times New Roman" w:hAnsi="Times New Roman" w:cs="Times New Roman"/>
          <w:u w:val="single"/>
        </w:rPr>
        <w:t xml:space="preserve">целеполагание </w:t>
      </w:r>
      <w:r w:rsidRPr="00A0740D">
        <w:rPr>
          <w:rFonts w:ascii="Times New Roman" w:hAnsi="Times New Roman" w:cs="Times New Roman"/>
        </w:rPr>
        <w:t xml:space="preserve"> как постановка учебной задачи на основе соотнесения того, что уже известно и усвоено учащимися, и того, что еще неизвестно; </w:t>
      </w:r>
    </w:p>
    <w:p w:rsidR="00080B3B" w:rsidRPr="00A0740D" w:rsidRDefault="00080B3B" w:rsidP="00A14F46">
      <w:pPr>
        <w:pStyle w:val="afff"/>
        <w:numPr>
          <w:ilvl w:val="0"/>
          <w:numId w:val="132"/>
        </w:numPr>
        <w:rPr>
          <w:rFonts w:ascii="Times New Roman" w:hAnsi="Times New Roman" w:cs="Times New Roman"/>
        </w:rPr>
      </w:pPr>
      <w:r w:rsidRPr="00A0740D">
        <w:rPr>
          <w:rFonts w:ascii="Times New Roman" w:hAnsi="Times New Roman" w:cs="Times New Roman"/>
          <w:u w:val="single"/>
        </w:rPr>
        <w:t xml:space="preserve">планирование </w:t>
      </w:r>
      <w:r w:rsidRPr="00A0740D">
        <w:rPr>
          <w:rFonts w:ascii="Times New Roman" w:hAnsi="Times New Roman" w:cs="Times New Roman"/>
        </w:rPr>
        <w:t xml:space="preserve">– определение последовательности промежуточных целей с учетом конечного результата; составление плана и последовательности действий; </w:t>
      </w:r>
    </w:p>
    <w:p w:rsidR="00080B3B" w:rsidRPr="00A0740D" w:rsidRDefault="00080B3B" w:rsidP="00A14F46">
      <w:pPr>
        <w:pStyle w:val="afff"/>
        <w:numPr>
          <w:ilvl w:val="0"/>
          <w:numId w:val="132"/>
        </w:numPr>
        <w:rPr>
          <w:rFonts w:ascii="Times New Roman" w:hAnsi="Times New Roman" w:cs="Times New Roman"/>
        </w:rPr>
      </w:pPr>
      <w:r w:rsidRPr="00A0740D">
        <w:rPr>
          <w:rFonts w:ascii="Times New Roman" w:hAnsi="Times New Roman" w:cs="Times New Roman"/>
          <w:u w:val="single"/>
        </w:rPr>
        <w:t>прогнозирование</w:t>
      </w:r>
      <w:r w:rsidRPr="00A0740D">
        <w:rPr>
          <w:rFonts w:ascii="Times New Roman" w:hAnsi="Times New Roman" w:cs="Times New Roman"/>
        </w:rPr>
        <w:t xml:space="preserve"> – предвосхищение результата и уровня усвоения знаний, его временных характеристик; </w:t>
      </w:r>
    </w:p>
    <w:p w:rsidR="00080B3B" w:rsidRPr="00A0740D" w:rsidRDefault="00080B3B" w:rsidP="00A14F46">
      <w:pPr>
        <w:pStyle w:val="afff"/>
        <w:numPr>
          <w:ilvl w:val="0"/>
          <w:numId w:val="132"/>
        </w:numPr>
        <w:rPr>
          <w:rFonts w:ascii="Times New Roman" w:hAnsi="Times New Roman" w:cs="Times New Roman"/>
        </w:rPr>
      </w:pPr>
      <w:r w:rsidRPr="00A0740D">
        <w:rPr>
          <w:rFonts w:ascii="Times New Roman" w:hAnsi="Times New Roman" w:cs="Times New Roman"/>
          <w:u w:val="single"/>
        </w:rPr>
        <w:t xml:space="preserve">контроль </w:t>
      </w:r>
      <w:r w:rsidRPr="00A0740D">
        <w:rPr>
          <w:rFonts w:ascii="Times New Roman" w:hAnsi="Times New Roman" w:cs="Times New Roman"/>
        </w:rPr>
        <w:t xml:space="preserve"> в форме сличения способа действия и его результата с заданным эталоном с целью обнаружения отклонений и отличий от эталона; </w:t>
      </w:r>
    </w:p>
    <w:p w:rsidR="00080B3B" w:rsidRPr="00A0740D" w:rsidRDefault="00080B3B" w:rsidP="00A14F46">
      <w:pPr>
        <w:pStyle w:val="afff"/>
        <w:numPr>
          <w:ilvl w:val="0"/>
          <w:numId w:val="132"/>
        </w:numPr>
        <w:rPr>
          <w:rFonts w:ascii="Times New Roman" w:hAnsi="Times New Roman" w:cs="Times New Roman"/>
        </w:rPr>
      </w:pPr>
      <w:r w:rsidRPr="00A0740D">
        <w:rPr>
          <w:rFonts w:ascii="Times New Roman" w:hAnsi="Times New Roman" w:cs="Times New Roman"/>
          <w:u w:val="single"/>
        </w:rPr>
        <w:t xml:space="preserve">коррекция </w:t>
      </w:r>
      <w:r w:rsidRPr="00A0740D">
        <w:rPr>
          <w:rFonts w:ascii="Times New Roman" w:hAnsi="Times New Roman" w:cs="Times New Roman"/>
        </w:rPr>
        <w:t xml:space="preserve">– внесение необходимых дополнений и коррективов в план и способ действия в случае расхождения эталона, реального действия и его результата; внесение изменений в результат своей деятельности, исходя из оценки этого результата самим обучающимся, учителем, товарищами; </w:t>
      </w:r>
    </w:p>
    <w:p w:rsidR="00080B3B" w:rsidRPr="00A0740D" w:rsidRDefault="00080B3B" w:rsidP="00A14F46">
      <w:pPr>
        <w:pStyle w:val="afff"/>
        <w:numPr>
          <w:ilvl w:val="0"/>
          <w:numId w:val="132"/>
        </w:numPr>
        <w:rPr>
          <w:rFonts w:ascii="Times New Roman" w:hAnsi="Times New Roman" w:cs="Times New Roman"/>
        </w:rPr>
      </w:pPr>
      <w:r w:rsidRPr="00A0740D">
        <w:rPr>
          <w:rFonts w:ascii="Times New Roman" w:hAnsi="Times New Roman" w:cs="Times New Roman"/>
          <w:u w:val="single"/>
        </w:rPr>
        <w:t xml:space="preserve">оценка </w:t>
      </w:r>
      <w:r w:rsidRPr="00A0740D">
        <w:rPr>
          <w:rFonts w:ascii="Times New Roman" w:hAnsi="Times New Roman" w:cs="Times New Roman"/>
        </w:rPr>
        <w:t>– выделение и осознание обучающимся того, что уже усвоено и что еще нужно усвоить, осознание качества и уровня усвоения; оценка результатов работы;</w:t>
      </w:r>
    </w:p>
    <w:p w:rsidR="00080B3B" w:rsidRPr="00A0740D" w:rsidRDefault="00080B3B" w:rsidP="00A14F46">
      <w:pPr>
        <w:pStyle w:val="afff"/>
        <w:numPr>
          <w:ilvl w:val="0"/>
          <w:numId w:val="132"/>
        </w:numPr>
        <w:rPr>
          <w:rFonts w:ascii="Times New Roman" w:hAnsi="Times New Roman" w:cs="Times New Roman"/>
        </w:rPr>
      </w:pPr>
      <w:r w:rsidRPr="00A0740D">
        <w:rPr>
          <w:rFonts w:ascii="Times New Roman" w:hAnsi="Times New Roman" w:cs="Times New Roman"/>
          <w:u w:val="single"/>
        </w:rPr>
        <w:t xml:space="preserve">саморегуляция </w:t>
      </w:r>
      <w:r w:rsidRPr="00A0740D">
        <w:rPr>
          <w:rFonts w:ascii="Times New Roman" w:hAnsi="Times New Roman" w:cs="Times New Roman"/>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b/>
          <w:i/>
          <w:sz w:val="24"/>
          <w:szCs w:val="24"/>
        </w:rPr>
        <w:t xml:space="preserve">Познавательные универсальные учебные действия </w:t>
      </w:r>
      <w:r w:rsidRPr="00A0740D">
        <w:rPr>
          <w:rFonts w:ascii="Times New Roman" w:eastAsia="Calibri" w:hAnsi="Times New Roman" w:cs="Times New Roman"/>
          <w:sz w:val="24"/>
          <w:szCs w:val="24"/>
        </w:rPr>
        <w:t xml:space="preserve"> включают: </w:t>
      </w:r>
      <w:r w:rsidRPr="00A0740D">
        <w:rPr>
          <w:rFonts w:ascii="Times New Roman" w:eastAsia="Calibri" w:hAnsi="Times New Roman" w:cs="Times New Roman"/>
          <w:i/>
          <w:sz w:val="24"/>
          <w:szCs w:val="24"/>
        </w:rPr>
        <w:t>общеучебные, логические</w:t>
      </w:r>
      <w:r w:rsidRPr="00A0740D">
        <w:rPr>
          <w:rFonts w:ascii="Times New Roman" w:eastAsia="Calibri" w:hAnsi="Times New Roman" w:cs="Times New Roman"/>
          <w:sz w:val="24"/>
          <w:szCs w:val="24"/>
        </w:rPr>
        <w:t xml:space="preserve"> учебные действия, а также постановку и решение проблемы. </w:t>
      </w:r>
    </w:p>
    <w:p w:rsidR="00080B3B" w:rsidRPr="00A0740D" w:rsidRDefault="00080B3B" w:rsidP="00080B3B">
      <w:pPr>
        <w:spacing w:after="0" w:line="240" w:lineRule="auto"/>
        <w:ind w:firstLine="708"/>
        <w:jc w:val="both"/>
        <w:rPr>
          <w:rFonts w:ascii="Times New Roman" w:eastAsia="Calibri" w:hAnsi="Times New Roman" w:cs="Times New Roman"/>
          <w:i/>
          <w:sz w:val="24"/>
          <w:szCs w:val="24"/>
        </w:rPr>
      </w:pPr>
      <w:r w:rsidRPr="00A0740D">
        <w:rPr>
          <w:rFonts w:ascii="Times New Roman" w:eastAsia="Calibri" w:hAnsi="Times New Roman" w:cs="Times New Roman"/>
          <w:i/>
          <w:sz w:val="24"/>
          <w:szCs w:val="24"/>
        </w:rPr>
        <w:t xml:space="preserve">Общеучебные универсальные действия: </w:t>
      </w:r>
    </w:p>
    <w:p w:rsidR="00080B3B" w:rsidRPr="00A0740D" w:rsidRDefault="00080B3B" w:rsidP="00A14F46">
      <w:pPr>
        <w:pStyle w:val="af7"/>
        <w:numPr>
          <w:ilvl w:val="0"/>
          <w:numId w:val="108"/>
        </w:numPr>
        <w:rPr>
          <w:rFonts w:ascii="Times New Roman" w:hAnsi="Times New Roman"/>
          <w:i/>
          <w:sz w:val="24"/>
          <w:szCs w:val="24"/>
        </w:rPr>
      </w:pPr>
      <w:r w:rsidRPr="00A0740D">
        <w:rPr>
          <w:rFonts w:ascii="Times New Roman" w:hAnsi="Times New Roman"/>
          <w:sz w:val="24"/>
          <w:szCs w:val="24"/>
        </w:rPr>
        <w:t xml:space="preserve">самостоятельное выделение и формулирование познавательной цели; </w:t>
      </w:r>
    </w:p>
    <w:p w:rsidR="00080B3B" w:rsidRPr="00A0740D" w:rsidRDefault="00080B3B" w:rsidP="00A14F46">
      <w:pPr>
        <w:pStyle w:val="af7"/>
        <w:numPr>
          <w:ilvl w:val="0"/>
          <w:numId w:val="108"/>
        </w:numPr>
        <w:rPr>
          <w:rFonts w:ascii="Times New Roman" w:hAnsi="Times New Roman"/>
          <w:i/>
          <w:sz w:val="24"/>
          <w:szCs w:val="24"/>
        </w:rPr>
      </w:pPr>
      <w:r w:rsidRPr="00A0740D">
        <w:rPr>
          <w:rFonts w:ascii="Times New Roman" w:hAnsi="Times New Roman"/>
          <w:sz w:val="24"/>
          <w:szCs w:val="24"/>
        </w:rPr>
        <w:t xml:space="preserve">поиск и выделение необходимой информации; применение методов информационного поиска, в том числе с помощью компьютерных средств; </w:t>
      </w:r>
    </w:p>
    <w:p w:rsidR="00080B3B" w:rsidRPr="00A0740D" w:rsidRDefault="00080B3B" w:rsidP="00A14F46">
      <w:pPr>
        <w:pStyle w:val="af7"/>
        <w:numPr>
          <w:ilvl w:val="0"/>
          <w:numId w:val="108"/>
        </w:numPr>
        <w:rPr>
          <w:rFonts w:ascii="Times New Roman" w:hAnsi="Times New Roman"/>
          <w:i/>
          <w:sz w:val="24"/>
          <w:szCs w:val="24"/>
        </w:rPr>
      </w:pPr>
      <w:r w:rsidRPr="00A0740D">
        <w:rPr>
          <w:rFonts w:ascii="Times New Roman" w:hAnsi="Times New Roman"/>
          <w:sz w:val="24"/>
          <w:szCs w:val="24"/>
        </w:rPr>
        <w:t xml:space="preserve">структурирование знаний; </w:t>
      </w:r>
    </w:p>
    <w:p w:rsidR="00080B3B" w:rsidRPr="00A0740D" w:rsidRDefault="00080B3B" w:rsidP="00A14F46">
      <w:pPr>
        <w:pStyle w:val="af7"/>
        <w:numPr>
          <w:ilvl w:val="0"/>
          <w:numId w:val="108"/>
        </w:numPr>
        <w:rPr>
          <w:rFonts w:ascii="Times New Roman" w:hAnsi="Times New Roman"/>
          <w:i/>
          <w:sz w:val="24"/>
          <w:szCs w:val="24"/>
        </w:rPr>
      </w:pPr>
      <w:r w:rsidRPr="00A0740D">
        <w:rPr>
          <w:rFonts w:ascii="Times New Roman" w:hAnsi="Times New Roman"/>
          <w:sz w:val="24"/>
          <w:szCs w:val="24"/>
        </w:rPr>
        <w:t xml:space="preserve">осознанное и произвольное построение речевого высказывания в устной и письменной форме; </w:t>
      </w:r>
    </w:p>
    <w:p w:rsidR="00080B3B" w:rsidRPr="00A0740D" w:rsidRDefault="00080B3B" w:rsidP="00A14F46">
      <w:pPr>
        <w:pStyle w:val="af7"/>
        <w:numPr>
          <w:ilvl w:val="0"/>
          <w:numId w:val="108"/>
        </w:numPr>
        <w:rPr>
          <w:rFonts w:ascii="Times New Roman" w:hAnsi="Times New Roman"/>
          <w:i/>
          <w:sz w:val="24"/>
          <w:szCs w:val="24"/>
        </w:rPr>
      </w:pPr>
      <w:r w:rsidRPr="00A0740D">
        <w:rPr>
          <w:rFonts w:ascii="Times New Roman" w:hAnsi="Times New Roman"/>
          <w:sz w:val="24"/>
          <w:szCs w:val="24"/>
        </w:rPr>
        <w:t xml:space="preserve">выбор наиболее эффективных способов решения задач в зависимости от конкретных условий; </w:t>
      </w:r>
    </w:p>
    <w:p w:rsidR="00080B3B" w:rsidRPr="00A0740D" w:rsidRDefault="00080B3B" w:rsidP="00A14F46">
      <w:pPr>
        <w:pStyle w:val="af7"/>
        <w:numPr>
          <w:ilvl w:val="0"/>
          <w:numId w:val="108"/>
        </w:numPr>
        <w:rPr>
          <w:rFonts w:ascii="Times New Roman" w:hAnsi="Times New Roman"/>
          <w:i/>
          <w:sz w:val="24"/>
          <w:szCs w:val="24"/>
        </w:rPr>
      </w:pPr>
      <w:r w:rsidRPr="00A0740D">
        <w:rPr>
          <w:rFonts w:ascii="Times New Roman" w:hAnsi="Times New Roman"/>
          <w:sz w:val="24"/>
          <w:szCs w:val="24"/>
        </w:rPr>
        <w:t xml:space="preserve">рефлексия способов и условий действия, контроль и оценка процесса и результатов деятельности; </w:t>
      </w:r>
    </w:p>
    <w:p w:rsidR="00080B3B" w:rsidRPr="00A0740D" w:rsidRDefault="00080B3B" w:rsidP="00A14F46">
      <w:pPr>
        <w:pStyle w:val="af7"/>
        <w:numPr>
          <w:ilvl w:val="0"/>
          <w:numId w:val="108"/>
        </w:numPr>
        <w:rPr>
          <w:rFonts w:ascii="Times New Roman" w:hAnsi="Times New Roman"/>
          <w:i/>
          <w:sz w:val="24"/>
          <w:szCs w:val="24"/>
        </w:rPr>
      </w:pPr>
      <w:r w:rsidRPr="00A0740D">
        <w:rPr>
          <w:rFonts w:ascii="Times New Roman" w:hAnsi="Times New Roman"/>
          <w:sz w:val="24"/>
          <w:szCs w:val="24"/>
        </w:rPr>
        <w:t xml:space="preserve">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w:t>
      </w:r>
    </w:p>
    <w:p w:rsidR="00080B3B" w:rsidRPr="00A0740D" w:rsidRDefault="00080B3B" w:rsidP="00A14F46">
      <w:pPr>
        <w:pStyle w:val="af7"/>
        <w:numPr>
          <w:ilvl w:val="0"/>
          <w:numId w:val="108"/>
        </w:numPr>
        <w:rPr>
          <w:rFonts w:ascii="Times New Roman" w:hAnsi="Times New Roman"/>
          <w:i/>
          <w:sz w:val="24"/>
          <w:szCs w:val="24"/>
        </w:rPr>
      </w:pPr>
      <w:r w:rsidRPr="00A0740D">
        <w:rPr>
          <w:rFonts w:ascii="Times New Roman" w:hAnsi="Times New Roman"/>
          <w:sz w:val="24"/>
          <w:szCs w:val="24"/>
        </w:rPr>
        <w:lastRenderedPageBreak/>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Особую группу общеучебных универсальных действий составляют </w:t>
      </w:r>
      <w:r w:rsidRPr="00A0740D">
        <w:rPr>
          <w:rFonts w:ascii="Times New Roman" w:eastAsia="Calibri" w:hAnsi="Times New Roman" w:cs="Times New Roman"/>
          <w:i/>
          <w:sz w:val="24"/>
          <w:szCs w:val="24"/>
        </w:rPr>
        <w:t>знаково-символические действия:</w:t>
      </w:r>
    </w:p>
    <w:p w:rsidR="00080B3B" w:rsidRPr="00A0740D" w:rsidRDefault="00080B3B" w:rsidP="00A14F46">
      <w:pPr>
        <w:pStyle w:val="af7"/>
        <w:numPr>
          <w:ilvl w:val="0"/>
          <w:numId w:val="109"/>
        </w:numPr>
        <w:rPr>
          <w:rFonts w:ascii="Times New Roman" w:hAnsi="Times New Roman"/>
          <w:sz w:val="24"/>
          <w:szCs w:val="24"/>
        </w:rPr>
      </w:pPr>
      <w:r w:rsidRPr="00A0740D">
        <w:rPr>
          <w:rFonts w:ascii="Times New Roman" w:hAnsi="Times New Roman"/>
          <w:sz w:val="24"/>
          <w:szCs w:val="24"/>
        </w:rPr>
        <w:t xml:space="preserve">моделирование – преобразование объекта из чувственной формы в модель, где выделены существенные характеристики объекта (пространственно- графическая или знаково-символическая); </w:t>
      </w:r>
    </w:p>
    <w:p w:rsidR="00080B3B" w:rsidRPr="00A0740D" w:rsidRDefault="00080B3B" w:rsidP="00A14F46">
      <w:pPr>
        <w:pStyle w:val="af7"/>
        <w:numPr>
          <w:ilvl w:val="0"/>
          <w:numId w:val="109"/>
        </w:numPr>
        <w:rPr>
          <w:rFonts w:ascii="Times New Roman" w:hAnsi="Times New Roman"/>
          <w:sz w:val="24"/>
          <w:szCs w:val="24"/>
        </w:rPr>
      </w:pPr>
      <w:r w:rsidRPr="00A0740D">
        <w:rPr>
          <w:rFonts w:ascii="Times New Roman" w:hAnsi="Times New Roman"/>
          <w:sz w:val="24"/>
          <w:szCs w:val="24"/>
        </w:rPr>
        <w:t xml:space="preserve">преобразование модели с целью выявления общих законов, определяющих данную предметную область. </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ab/>
      </w:r>
      <w:r w:rsidRPr="00A0740D">
        <w:rPr>
          <w:rFonts w:ascii="Times New Roman" w:eastAsia="Calibri" w:hAnsi="Times New Roman" w:cs="Times New Roman"/>
          <w:i/>
          <w:sz w:val="24"/>
          <w:szCs w:val="24"/>
        </w:rPr>
        <w:t xml:space="preserve">Логические универсальные действия: </w:t>
      </w:r>
    </w:p>
    <w:p w:rsidR="00080B3B" w:rsidRPr="00A0740D" w:rsidRDefault="00080B3B" w:rsidP="00A14F46">
      <w:pPr>
        <w:pStyle w:val="af7"/>
        <w:numPr>
          <w:ilvl w:val="0"/>
          <w:numId w:val="110"/>
        </w:numPr>
        <w:rPr>
          <w:rFonts w:ascii="Times New Roman" w:hAnsi="Times New Roman"/>
          <w:sz w:val="24"/>
          <w:szCs w:val="24"/>
        </w:rPr>
      </w:pPr>
      <w:r w:rsidRPr="00A0740D">
        <w:rPr>
          <w:rFonts w:ascii="Times New Roman" w:hAnsi="Times New Roman"/>
          <w:sz w:val="24"/>
          <w:szCs w:val="24"/>
        </w:rPr>
        <w:t xml:space="preserve">анализ объектов с целью выделения признаков (существенных, несущественных); </w:t>
      </w:r>
    </w:p>
    <w:p w:rsidR="00080B3B" w:rsidRPr="00A0740D" w:rsidRDefault="00080B3B" w:rsidP="00A14F46">
      <w:pPr>
        <w:pStyle w:val="af7"/>
        <w:numPr>
          <w:ilvl w:val="0"/>
          <w:numId w:val="110"/>
        </w:numPr>
        <w:rPr>
          <w:rFonts w:ascii="Times New Roman" w:hAnsi="Times New Roman"/>
          <w:sz w:val="24"/>
          <w:szCs w:val="24"/>
        </w:rPr>
      </w:pPr>
      <w:r w:rsidRPr="00A0740D">
        <w:rPr>
          <w:rFonts w:ascii="Times New Roman" w:hAnsi="Times New Roman"/>
          <w:sz w:val="24"/>
          <w:szCs w:val="24"/>
        </w:rPr>
        <w:t xml:space="preserve">синтез – составление целого из частей, в том числе самостоятельное достраивание с восполнением недостающих компонентов; </w:t>
      </w:r>
    </w:p>
    <w:p w:rsidR="00080B3B" w:rsidRPr="00A0740D" w:rsidRDefault="00080B3B" w:rsidP="00A14F46">
      <w:pPr>
        <w:pStyle w:val="af7"/>
        <w:numPr>
          <w:ilvl w:val="0"/>
          <w:numId w:val="110"/>
        </w:numPr>
        <w:rPr>
          <w:rFonts w:ascii="Times New Roman" w:hAnsi="Times New Roman"/>
          <w:sz w:val="24"/>
          <w:szCs w:val="24"/>
        </w:rPr>
      </w:pPr>
      <w:r w:rsidRPr="00A0740D">
        <w:rPr>
          <w:rFonts w:ascii="Times New Roman" w:hAnsi="Times New Roman"/>
          <w:sz w:val="24"/>
          <w:szCs w:val="24"/>
        </w:rPr>
        <w:t xml:space="preserve">выбор оснований и критериев для сравнения, сериации, классификации объектов; </w:t>
      </w:r>
    </w:p>
    <w:p w:rsidR="00080B3B" w:rsidRPr="00A0740D" w:rsidRDefault="00080B3B" w:rsidP="00A14F46">
      <w:pPr>
        <w:pStyle w:val="af7"/>
        <w:numPr>
          <w:ilvl w:val="0"/>
          <w:numId w:val="110"/>
        </w:numPr>
        <w:rPr>
          <w:rFonts w:ascii="Times New Roman" w:hAnsi="Times New Roman"/>
          <w:sz w:val="24"/>
          <w:szCs w:val="24"/>
        </w:rPr>
      </w:pPr>
      <w:r w:rsidRPr="00A0740D">
        <w:rPr>
          <w:rFonts w:ascii="Times New Roman" w:hAnsi="Times New Roman"/>
          <w:sz w:val="24"/>
          <w:szCs w:val="24"/>
        </w:rPr>
        <w:t xml:space="preserve">подведение под понятие, выведение следствий; </w:t>
      </w:r>
    </w:p>
    <w:p w:rsidR="00080B3B" w:rsidRPr="00A0740D" w:rsidRDefault="00080B3B" w:rsidP="00A14F46">
      <w:pPr>
        <w:pStyle w:val="af7"/>
        <w:numPr>
          <w:ilvl w:val="0"/>
          <w:numId w:val="110"/>
        </w:numPr>
        <w:rPr>
          <w:rFonts w:ascii="Times New Roman" w:hAnsi="Times New Roman"/>
          <w:sz w:val="24"/>
          <w:szCs w:val="24"/>
        </w:rPr>
      </w:pPr>
      <w:r w:rsidRPr="00A0740D">
        <w:rPr>
          <w:rFonts w:ascii="Times New Roman" w:hAnsi="Times New Roman"/>
          <w:sz w:val="24"/>
          <w:szCs w:val="24"/>
        </w:rPr>
        <w:t xml:space="preserve">установление причинно-следственных связей, представление цепочек объектов и явлений; </w:t>
      </w:r>
    </w:p>
    <w:p w:rsidR="00080B3B" w:rsidRPr="00A0740D" w:rsidRDefault="00080B3B" w:rsidP="00A14F46">
      <w:pPr>
        <w:pStyle w:val="af7"/>
        <w:numPr>
          <w:ilvl w:val="0"/>
          <w:numId w:val="110"/>
        </w:numPr>
        <w:rPr>
          <w:rFonts w:ascii="Times New Roman" w:hAnsi="Times New Roman"/>
          <w:sz w:val="24"/>
          <w:szCs w:val="24"/>
        </w:rPr>
      </w:pPr>
      <w:r w:rsidRPr="00A0740D">
        <w:rPr>
          <w:rFonts w:ascii="Times New Roman" w:hAnsi="Times New Roman"/>
          <w:sz w:val="24"/>
          <w:szCs w:val="24"/>
        </w:rPr>
        <w:t xml:space="preserve">построение логической цепочки рассуждений, анализ истинности утверждений; </w:t>
      </w:r>
    </w:p>
    <w:p w:rsidR="00080B3B" w:rsidRPr="00A0740D" w:rsidRDefault="00080B3B" w:rsidP="00A14F46">
      <w:pPr>
        <w:pStyle w:val="af7"/>
        <w:numPr>
          <w:ilvl w:val="0"/>
          <w:numId w:val="110"/>
        </w:numPr>
        <w:rPr>
          <w:rFonts w:ascii="Times New Roman" w:hAnsi="Times New Roman"/>
          <w:sz w:val="24"/>
          <w:szCs w:val="24"/>
        </w:rPr>
      </w:pPr>
      <w:r w:rsidRPr="00A0740D">
        <w:rPr>
          <w:rFonts w:ascii="Times New Roman" w:hAnsi="Times New Roman"/>
          <w:sz w:val="24"/>
          <w:szCs w:val="24"/>
        </w:rPr>
        <w:t xml:space="preserve">доказательство; </w:t>
      </w:r>
    </w:p>
    <w:p w:rsidR="00080B3B" w:rsidRPr="00A0740D" w:rsidRDefault="00080B3B" w:rsidP="00A14F46">
      <w:pPr>
        <w:pStyle w:val="af7"/>
        <w:numPr>
          <w:ilvl w:val="0"/>
          <w:numId w:val="110"/>
        </w:numPr>
        <w:rPr>
          <w:rFonts w:ascii="Times New Roman" w:hAnsi="Times New Roman"/>
          <w:sz w:val="24"/>
          <w:szCs w:val="24"/>
        </w:rPr>
      </w:pPr>
      <w:r w:rsidRPr="00A0740D">
        <w:rPr>
          <w:rFonts w:ascii="Times New Roman" w:hAnsi="Times New Roman"/>
          <w:sz w:val="24"/>
          <w:szCs w:val="24"/>
        </w:rPr>
        <w:t xml:space="preserve">выдвижение гипотез и их обоснование. </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ab/>
      </w:r>
      <w:r w:rsidRPr="00A0740D">
        <w:rPr>
          <w:rFonts w:ascii="Times New Roman" w:eastAsia="Calibri" w:hAnsi="Times New Roman" w:cs="Times New Roman"/>
          <w:i/>
          <w:sz w:val="24"/>
          <w:szCs w:val="24"/>
        </w:rPr>
        <w:t xml:space="preserve">Постановка и решение проблемы: </w:t>
      </w:r>
    </w:p>
    <w:p w:rsidR="00080B3B" w:rsidRPr="00A0740D" w:rsidRDefault="00080B3B" w:rsidP="00A14F46">
      <w:pPr>
        <w:pStyle w:val="af7"/>
        <w:numPr>
          <w:ilvl w:val="0"/>
          <w:numId w:val="111"/>
        </w:numPr>
        <w:rPr>
          <w:rFonts w:ascii="Times New Roman" w:hAnsi="Times New Roman"/>
          <w:sz w:val="24"/>
          <w:szCs w:val="24"/>
        </w:rPr>
      </w:pPr>
      <w:r w:rsidRPr="00A0740D">
        <w:rPr>
          <w:rFonts w:ascii="Times New Roman" w:hAnsi="Times New Roman"/>
          <w:sz w:val="24"/>
          <w:szCs w:val="24"/>
        </w:rPr>
        <w:t xml:space="preserve">формулирование проблемы; </w:t>
      </w:r>
    </w:p>
    <w:p w:rsidR="00080B3B" w:rsidRPr="00A0740D" w:rsidRDefault="00080B3B" w:rsidP="00A14F46">
      <w:pPr>
        <w:pStyle w:val="af7"/>
        <w:numPr>
          <w:ilvl w:val="0"/>
          <w:numId w:val="111"/>
        </w:numPr>
        <w:rPr>
          <w:rFonts w:ascii="Times New Roman" w:hAnsi="Times New Roman"/>
          <w:sz w:val="24"/>
          <w:szCs w:val="24"/>
        </w:rPr>
      </w:pPr>
      <w:r w:rsidRPr="00A0740D">
        <w:rPr>
          <w:rFonts w:ascii="Times New Roman" w:hAnsi="Times New Roman"/>
          <w:sz w:val="24"/>
          <w:szCs w:val="24"/>
        </w:rPr>
        <w:t xml:space="preserve">самостоятельное создание способов решения проблем творческого и поискового характера.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b/>
          <w:i/>
          <w:sz w:val="24"/>
          <w:szCs w:val="24"/>
        </w:rPr>
        <w:t xml:space="preserve">Коммуникативные универсальные учебные действия </w:t>
      </w:r>
      <w:r w:rsidRPr="00A0740D">
        <w:rPr>
          <w:rFonts w:ascii="Times New Roman" w:eastAsia="Calibri" w:hAnsi="Times New Roman" w:cs="Times New Roman"/>
          <w:sz w:val="24"/>
          <w:szCs w:val="24"/>
        </w:rPr>
        <w:t xml:space="preserve">обеспечивают социальную компетентность и учет позиции других людей, партнеров по общению или деятельности;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К коммуникативным действиям относятся: </w:t>
      </w:r>
    </w:p>
    <w:p w:rsidR="00080B3B" w:rsidRPr="00A0740D" w:rsidRDefault="00080B3B" w:rsidP="00A14F46">
      <w:pPr>
        <w:pStyle w:val="af7"/>
        <w:numPr>
          <w:ilvl w:val="0"/>
          <w:numId w:val="112"/>
        </w:numPr>
        <w:rPr>
          <w:rFonts w:ascii="Times New Roman" w:hAnsi="Times New Roman"/>
          <w:sz w:val="24"/>
          <w:szCs w:val="24"/>
        </w:rPr>
      </w:pPr>
      <w:r w:rsidRPr="00A0740D">
        <w:rPr>
          <w:rFonts w:ascii="Times New Roman" w:hAnsi="Times New Roman"/>
          <w:sz w:val="24"/>
          <w:szCs w:val="24"/>
        </w:rPr>
        <w:t xml:space="preserve">планирование учебного сотрудничества с учителем и сверстниками – определение цели, функций участников, способов взаимодействия; </w:t>
      </w:r>
    </w:p>
    <w:p w:rsidR="00080B3B" w:rsidRPr="00A0740D" w:rsidRDefault="00080B3B" w:rsidP="00A14F46">
      <w:pPr>
        <w:pStyle w:val="af7"/>
        <w:numPr>
          <w:ilvl w:val="0"/>
          <w:numId w:val="112"/>
        </w:numPr>
        <w:rPr>
          <w:rFonts w:ascii="Times New Roman" w:hAnsi="Times New Roman"/>
          <w:sz w:val="24"/>
          <w:szCs w:val="24"/>
        </w:rPr>
      </w:pPr>
      <w:r w:rsidRPr="00A0740D">
        <w:rPr>
          <w:rFonts w:ascii="Times New Roman" w:hAnsi="Times New Roman"/>
          <w:sz w:val="24"/>
          <w:szCs w:val="24"/>
        </w:rPr>
        <w:t xml:space="preserve">постановка вопросов – инициативное сотрудничество в поиске и сборе информации; </w:t>
      </w:r>
    </w:p>
    <w:p w:rsidR="00080B3B" w:rsidRPr="00A0740D" w:rsidRDefault="00080B3B" w:rsidP="00A14F46">
      <w:pPr>
        <w:pStyle w:val="af7"/>
        <w:numPr>
          <w:ilvl w:val="0"/>
          <w:numId w:val="112"/>
        </w:numPr>
        <w:rPr>
          <w:rFonts w:ascii="Times New Roman" w:hAnsi="Times New Roman"/>
          <w:sz w:val="24"/>
          <w:szCs w:val="24"/>
        </w:rPr>
      </w:pPr>
      <w:r w:rsidRPr="00A0740D">
        <w:rPr>
          <w:rFonts w:ascii="Times New Roman" w:hAnsi="Times New Roman"/>
          <w:sz w:val="24"/>
          <w:szCs w:val="24"/>
        </w:rPr>
        <w:t xml:space="preserve">разрешение конфликтов – выявление, идентификация проблемы, поиск и оценка альтернативных способов разрешения конфликтов, принятие решения и его реализация; </w:t>
      </w:r>
    </w:p>
    <w:p w:rsidR="00080B3B" w:rsidRPr="00A0740D" w:rsidRDefault="00080B3B" w:rsidP="00A14F46">
      <w:pPr>
        <w:pStyle w:val="af7"/>
        <w:numPr>
          <w:ilvl w:val="0"/>
          <w:numId w:val="112"/>
        </w:numPr>
        <w:rPr>
          <w:rFonts w:ascii="Times New Roman" w:hAnsi="Times New Roman"/>
          <w:sz w:val="24"/>
          <w:szCs w:val="24"/>
        </w:rPr>
      </w:pPr>
      <w:r w:rsidRPr="00A0740D">
        <w:rPr>
          <w:rFonts w:ascii="Times New Roman" w:hAnsi="Times New Roman"/>
          <w:sz w:val="24"/>
          <w:szCs w:val="24"/>
        </w:rPr>
        <w:t xml:space="preserve">управление поведением партнера – контроль, коррекция, оценка его действий; </w:t>
      </w:r>
    </w:p>
    <w:p w:rsidR="00080B3B" w:rsidRPr="00A0740D" w:rsidRDefault="00080B3B" w:rsidP="00A14F46">
      <w:pPr>
        <w:pStyle w:val="af7"/>
        <w:numPr>
          <w:ilvl w:val="0"/>
          <w:numId w:val="112"/>
        </w:numPr>
        <w:rPr>
          <w:rFonts w:ascii="Times New Roman" w:hAnsi="Times New Roman"/>
          <w:sz w:val="24"/>
          <w:szCs w:val="24"/>
        </w:rPr>
      </w:pPr>
      <w:r w:rsidRPr="00A0740D">
        <w:rPr>
          <w:rFonts w:ascii="Times New Roman" w:hAnsi="Times New Roman"/>
          <w:sz w:val="24"/>
          <w:szCs w:val="24"/>
        </w:rPr>
        <w:t xml:space="preserve">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w:t>
      </w:r>
      <w:r w:rsidRPr="00A0740D">
        <w:rPr>
          <w:rFonts w:ascii="Times New Roman" w:eastAsia="Calibri" w:hAnsi="Times New Roman" w:cs="Times New Roman"/>
          <w:sz w:val="24"/>
          <w:szCs w:val="24"/>
        </w:rPr>
        <w:lastRenderedPageBreak/>
        <w:t xml:space="preserve">познавательной сфер ребенка. Процесс обучения задает содержание и характеристики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 </w:t>
      </w:r>
    </w:p>
    <w:p w:rsidR="00080B3B" w:rsidRPr="00A0740D" w:rsidRDefault="00080B3B" w:rsidP="00A14F46">
      <w:pPr>
        <w:pStyle w:val="af7"/>
        <w:numPr>
          <w:ilvl w:val="0"/>
          <w:numId w:val="113"/>
        </w:numPr>
        <w:rPr>
          <w:rFonts w:ascii="Times New Roman" w:hAnsi="Times New Roman"/>
          <w:sz w:val="24"/>
          <w:szCs w:val="24"/>
        </w:rPr>
      </w:pPr>
      <w:r w:rsidRPr="00A0740D">
        <w:rPr>
          <w:rFonts w:ascii="Times New Roman" w:hAnsi="Times New Roman"/>
          <w:sz w:val="24"/>
          <w:szCs w:val="24"/>
        </w:rPr>
        <w:t xml:space="preserve">из общения и сорегуляции развивается способность ребенка регулировать свою деятельность; </w:t>
      </w:r>
    </w:p>
    <w:p w:rsidR="00080B3B" w:rsidRPr="00A0740D" w:rsidRDefault="00080B3B" w:rsidP="00A14F46">
      <w:pPr>
        <w:pStyle w:val="af7"/>
        <w:numPr>
          <w:ilvl w:val="0"/>
          <w:numId w:val="113"/>
        </w:numPr>
        <w:rPr>
          <w:rFonts w:ascii="Times New Roman" w:hAnsi="Times New Roman"/>
          <w:sz w:val="24"/>
          <w:szCs w:val="24"/>
        </w:rPr>
      </w:pPr>
      <w:r w:rsidRPr="00A0740D">
        <w:rPr>
          <w:rFonts w:ascii="Times New Roman" w:hAnsi="Times New Roman"/>
          <w:sz w:val="24"/>
          <w:szCs w:val="24"/>
        </w:rPr>
        <w:t xml:space="preserve">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т.е. самооценка и Я-концепция как результат самоопределения; </w:t>
      </w:r>
    </w:p>
    <w:p w:rsidR="00080B3B" w:rsidRPr="00A0740D" w:rsidRDefault="00080B3B" w:rsidP="00A14F46">
      <w:pPr>
        <w:pStyle w:val="af7"/>
        <w:numPr>
          <w:ilvl w:val="0"/>
          <w:numId w:val="113"/>
        </w:numPr>
        <w:rPr>
          <w:rFonts w:ascii="Times New Roman" w:hAnsi="Times New Roman"/>
          <w:sz w:val="24"/>
          <w:szCs w:val="24"/>
        </w:rPr>
      </w:pPr>
      <w:r w:rsidRPr="00A0740D">
        <w:rPr>
          <w:rFonts w:ascii="Times New Roman" w:hAnsi="Times New Roman"/>
          <w:sz w:val="24"/>
          <w:szCs w:val="24"/>
        </w:rPr>
        <w:t xml:space="preserve">из ситуативно-познавательного и вне ситуативно-познавательного общения формируются познавательные действия ребенка.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Содержание и способы общения и коммуникации обусловливают развитие способности ребенка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По мере становления личностных действий ребенка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Я-концепции.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Познавательные действия также являются существенным ресурсом достижения успеха и оказывают влияние, как на эффективность самой деятельности коммуникации, так и на самооценку, смыслообразование и самоопределение обучающегося. </w:t>
      </w:r>
    </w:p>
    <w:p w:rsidR="00080B3B" w:rsidRPr="00A0740D" w:rsidRDefault="00080B3B" w:rsidP="00080B3B">
      <w:pPr>
        <w:spacing w:after="0" w:line="240" w:lineRule="auto"/>
        <w:jc w:val="both"/>
        <w:rPr>
          <w:rFonts w:ascii="Times New Roman" w:eastAsia="Calibri" w:hAnsi="Times New Roman" w:cs="Times New Roman"/>
          <w:b/>
          <w:sz w:val="24"/>
          <w:szCs w:val="24"/>
        </w:rPr>
      </w:pPr>
    </w:p>
    <w:p w:rsidR="00080B3B" w:rsidRPr="00A0740D" w:rsidRDefault="00080B3B" w:rsidP="00080B3B">
      <w:pPr>
        <w:spacing w:after="0" w:line="240" w:lineRule="auto"/>
        <w:jc w:val="center"/>
        <w:rPr>
          <w:rFonts w:ascii="Times New Roman" w:eastAsia="Calibri" w:hAnsi="Times New Roman" w:cs="Times New Roman"/>
          <w:b/>
          <w:sz w:val="24"/>
          <w:szCs w:val="24"/>
        </w:rPr>
      </w:pPr>
      <w:r w:rsidRPr="00A0740D">
        <w:rPr>
          <w:rFonts w:ascii="Times New Roman" w:eastAsia="Calibri" w:hAnsi="Times New Roman" w:cs="Times New Roman"/>
          <w:b/>
          <w:sz w:val="24"/>
          <w:szCs w:val="24"/>
        </w:rPr>
        <w:t>2.1.3. Связь универсальных учебных действий с содержанием учебных предметов</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На уровне начального общего образования имеет особое значение обеспечение при организации учебного процесса сбалансированного развития у обучающегося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учебные предметы.</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 частности, учебный предмет «Русский язык»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lastRenderedPageBreak/>
        <w:t xml:space="preserve">Изучение русского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 «Литературное чтение».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Учебный предмет «Литературное чтение» обеспечивает формирование следующих универсальных учебных действий: </w:t>
      </w:r>
    </w:p>
    <w:p w:rsidR="00080B3B" w:rsidRPr="00A0740D" w:rsidRDefault="00080B3B" w:rsidP="00A14F46">
      <w:pPr>
        <w:pStyle w:val="af7"/>
        <w:numPr>
          <w:ilvl w:val="0"/>
          <w:numId w:val="114"/>
        </w:numPr>
        <w:rPr>
          <w:rFonts w:ascii="Times New Roman" w:hAnsi="Times New Roman"/>
          <w:sz w:val="24"/>
          <w:szCs w:val="24"/>
        </w:rPr>
      </w:pPr>
      <w:r w:rsidRPr="00A0740D">
        <w:rPr>
          <w:rFonts w:ascii="Times New Roman" w:hAnsi="Times New Roman"/>
          <w:sz w:val="24"/>
          <w:szCs w:val="24"/>
        </w:rPr>
        <w:t xml:space="preserve">смыслообразования через прослеживание судьбы героя и ориентацию обучающегося в системе личных смыслов; </w:t>
      </w:r>
    </w:p>
    <w:p w:rsidR="00080B3B" w:rsidRPr="00A0740D" w:rsidRDefault="00080B3B" w:rsidP="00A14F46">
      <w:pPr>
        <w:pStyle w:val="af7"/>
        <w:numPr>
          <w:ilvl w:val="0"/>
          <w:numId w:val="114"/>
        </w:numPr>
        <w:rPr>
          <w:rFonts w:ascii="Times New Roman" w:hAnsi="Times New Roman"/>
          <w:sz w:val="24"/>
          <w:szCs w:val="24"/>
        </w:rPr>
      </w:pPr>
      <w:r w:rsidRPr="00A0740D">
        <w:rPr>
          <w:rFonts w:ascii="Times New Roman" w:hAnsi="Times New Roman"/>
          <w:sz w:val="24"/>
          <w:szCs w:val="24"/>
        </w:rPr>
        <w:t xml:space="preserve">самоопределения и самопознания на основе сравнения образа «Я» с героями литературных произведений посредством эмоционально-действенной идентификации; </w:t>
      </w:r>
    </w:p>
    <w:p w:rsidR="00080B3B" w:rsidRPr="00A0740D" w:rsidRDefault="00080B3B" w:rsidP="00A14F46">
      <w:pPr>
        <w:pStyle w:val="af7"/>
        <w:numPr>
          <w:ilvl w:val="0"/>
          <w:numId w:val="114"/>
        </w:numPr>
        <w:rPr>
          <w:rFonts w:ascii="Times New Roman" w:hAnsi="Times New Roman"/>
          <w:sz w:val="24"/>
          <w:szCs w:val="24"/>
        </w:rPr>
      </w:pPr>
      <w:r w:rsidRPr="00A0740D">
        <w:rPr>
          <w:rFonts w:ascii="Times New Roman" w:hAnsi="Times New Roman"/>
          <w:sz w:val="24"/>
          <w:szCs w:val="24"/>
        </w:rPr>
        <w:t xml:space="preserve">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ее граждан; </w:t>
      </w:r>
    </w:p>
    <w:p w:rsidR="00080B3B" w:rsidRPr="00A0740D" w:rsidRDefault="00080B3B" w:rsidP="00A14F46">
      <w:pPr>
        <w:pStyle w:val="af7"/>
        <w:numPr>
          <w:ilvl w:val="0"/>
          <w:numId w:val="114"/>
        </w:numPr>
        <w:rPr>
          <w:rFonts w:ascii="Times New Roman" w:hAnsi="Times New Roman"/>
          <w:sz w:val="24"/>
          <w:szCs w:val="24"/>
        </w:rPr>
      </w:pPr>
      <w:r w:rsidRPr="00A0740D">
        <w:rPr>
          <w:rFonts w:ascii="Times New Roman" w:hAnsi="Times New Roman"/>
          <w:sz w:val="24"/>
          <w:szCs w:val="24"/>
        </w:rPr>
        <w:t xml:space="preserve">эстетических ценностей и на их основе эстетических критериев; </w:t>
      </w:r>
    </w:p>
    <w:p w:rsidR="00080B3B" w:rsidRPr="00A0740D" w:rsidRDefault="00080B3B" w:rsidP="00A14F46">
      <w:pPr>
        <w:pStyle w:val="af7"/>
        <w:numPr>
          <w:ilvl w:val="0"/>
          <w:numId w:val="114"/>
        </w:numPr>
        <w:rPr>
          <w:rFonts w:ascii="Times New Roman" w:hAnsi="Times New Roman"/>
          <w:sz w:val="24"/>
          <w:szCs w:val="24"/>
        </w:rPr>
      </w:pPr>
      <w:r w:rsidRPr="00A0740D">
        <w:rPr>
          <w:rFonts w:ascii="Times New Roman" w:hAnsi="Times New Roman"/>
          <w:sz w:val="24"/>
          <w:szCs w:val="24"/>
        </w:rPr>
        <w:t xml:space="preserve">нравственно-этического оценивания через выявление морального содержания и нравственного значения действий персонажей; </w:t>
      </w:r>
    </w:p>
    <w:p w:rsidR="00080B3B" w:rsidRPr="00A0740D" w:rsidRDefault="00080B3B" w:rsidP="00A14F46">
      <w:pPr>
        <w:pStyle w:val="af7"/>
        <w:numPr>
          <w:ilvl w:val="0"/>
          <w:numId w:val="114"/>
        </w:numPr>
        <w:rPr>
          <w:rFonts w:ascii="Times New Roman" w:hAnsi="Times New Roman"/>
          <w:sz w:val="24"/>
          <w:szCs w:val="24"/>
        </w:rPr>
      </w:pPr>
      <w:r w:rsidRPr="00A0740D">
        <w:rPr>
          <w:rFonts w:ascii="Times New Roman" w:hAnsi="Times New Roman"/>
          <w:sz w:val="24"/>
          <w:szCs w:val="24"/>
        </w:rPr>
        <w:t xml:space="preserve">эмоционально-личностной децентрации на основе отождествления себя с героями произведения, соотнесения и сопоставления их позиций, взглядов и мнений; </w:t>
      </w:r>
    </w:p>
    <w:p w:rsidR="00080B3B" w:rsidRPr="00A0740D" w:rsidRDefault="00080B3B" w:rsidP="00A14F46">
      <w:pPr>
        <w:pStyle w:val="af7"/>
        <w:numPr>
          <w:ilvl w:val="0"/>
          <w:numId w:val="114"/>
        </w:numPr>
        <w:rPr>
          <w:rFonts w:ascii="Times New Roman" w:hAnsi="Times New Roman"/>
          <w:sz w:val="24"/>
          <w:szCs w:val="24"/>
        </w:rPr>
      </w:pPr>
      <w:r w:rsidRPr="00A0740D">
        <w:rPr>
          <w:rFonts w:ascii="Times New Roman" w:hAnsi="Times New Roman"/>
          <w:sz w:val="24"/>
          <w:szCs w:val="24"/>
        </w:rPr>
        <w:t xml:space="preserve">умения понимать контекстную речь на основе воссоздания картины событий и поступков персонажей; </w:t>
      </w:r>
    </w:p>
    <w:p w:rsidR="00080B3B" w:rsidRPr="00A0740D" w:rsidRDefault="00080B3B" w:rsidP="00A14F46">
      <w:pPr>
        <w:pStyle w:val="af7"/>
        <w:numPr>
          <w:ilvl w:val="0"/>
          <w:numId w:val="114"/>
        </w:numPr>
        <w:rPr>
          <w:rFonts w:ascii="Times New Roman" w:hAnsi="Times New Roman"/>
          <w:sz w:val="24"/>
          <w:szCs w:val="24"/>
        </w:rPr>
      </w:pPr>
      <w:r w:rsidRPr="00A0740D">
        <w:rPr>
          <w:rFonts w:ascii="Times New Roman" w:hAnsi="Times New Roman"/>
          <w:sz w:val="24"/>
          <w:szCs w:val="24"/>
        </w:rPr>
        <w:t xml:space="preserve">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 </w:t>
      </w:r>
    </w:p>
    <w:p w:rsidR="00080B3B" w:rsidRPr="00A0740D" w:rsidRDefault="00080B3B" w:rsidP="00A14F46">
      <w:pPr>
        <w:pStyle w:val="af7"/>
        <w:numPr>
          <w:ilvl w:val="0"/>
          <w:numId w:val="114"/>
        </w:numPr>
        <w:rPr>
          <w:rFonts w:ascii="Times New Roman" w:hAnsi="Times New Roman"/>
          <w:sz w:val="24"/>
          <w:szCs w:val="24"/>
        </w:rPr>
      </w:pPr>
      <w:r w:rsidRPr="00A0740D">
        <w:rPr>
          <w:rFonts w:ascii="Times New Roman" w:hAnsi="Times New Roman"/>
          <w:sz w:val="24"/>
          <w:szCs w:val="24"/>
        </w:rPr>
        <w:t>умения устанавливать логическую причинно-следственную последовательность событий и действий героев произведения;</w:t>
      </w:r>
    </w:p>
    <w:p w:rsidR="00080B3B" w:rsidRPr="00A0740D" w:rsidRDefault="00080B3B" w:rsidP="00A14F46">
      <w:pPr>
        <w:pStyle w:val="af7"/>
        <w:numPr>
          <w:ilvl w:val="0"/>
          <w:numId w:val="114"/>
        </w:numPr>
        <w:rPr>
          <w:rFonts w:ascii="Times New Roman" w:hAnsi="Times New Roman"/>
          <w:sz w:val="24"/>
          <w:szCs w:val="24"/>
        </w:rPr>
      </w:pPr>
      <w:r w:rsidRPr="00A0740D">
        <w:rPr>
          <w:rFonts w:ascii="Times New Roman" w:hAnsi="Times New Roman"/>
          <w:sz w:val="24"/>
          <w:szCs w:val="24"/>
        </w:rPr>
        <w:t>умения строить план с выделением существенной и дополнительной информации.</w:t>
      </w:r>
    </w:p>
    <w:p w:rsidR="00080B3B" w:rsidRPr="00A0740D" w:rsidRDefault="00080B3B" w:rsidP="00080B3B">
      <w:pPr>
        <w:pStyle w:val="af7"/>
        <w:rPr>
          <w:rFonts w:ascii="Times New Roman" w:hAnsi="Times New Roman"/>
          <w:sz w:val="24"/>
          <w:szCs w:val="24"/>
        </w:rPr>
      </w:pPr>
      <w:r w:rsidRPr="00A0740D">
        <w:rPr>
          <w:rFonts w:ascii="Times New Roman" w:hAnsi="Times New Roman"/>
          <w:sz w:val="24"/>
          <w:szCs w:val="24"/>
        </w:rPr>
        <w:t>«Родной язык»</w:t>
      </w: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t xml:space="preserve">     Начаалынай оскуола5а торообут тылы уорэтии биридимиэтэ атын уорэх биридимиэттэрин ортотугар уорэнээччи тылын – 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ун уонна ойун – санаатын сайыннарар, уорэх дэгиттэр дьайыыларын ин,эрэр кыа5ынан бас – кос бала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ыанньаны ылар биридимиэт буолар. Онон бу биридимиэти уорэтии та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ымыттан саха оскуолатыгар начаалынай уорэхтээ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ин уопсай туруга, уорэнээччи салгы сурун оскуола5а сити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иилээхтик уорэнэрэ тутулуктаах.</w:t>
      </w: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t xml:space="preserve">     О5о начаалынай оскуола5а уорэнэр саа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ыгар билиитэ – коруутэ балысханнык кэн,иир, тыла – 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о уонна ойо – санаата имигэстик сайдар,иэйиитэуонна саныыр санаата судургутук олохсуйар буолан, торообут тылы бу кэмн,э кичэйэн уорэтии – норуот тыла чол туруктаах буоларыгар, кэнчээри ыччакка улуу нэ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илиэстибэни тириэрдэргэ олус суолталаах.</w:t>
      </w: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t xml:space="preserve">     Этиллибиккэ оло5уран, </w:t>
      </w:r>
      <w:r w:rsidRPr="00A0740D">
        <w:rPr>
          <w:rFonts w:ascii="Times New Roman" w:hAnsi="Times New Roman" w:cs="Times New Roman"/>
          <w:b/>
          <w:sz w:val="24"/>
          <w:szCs w:val="24"/>
        </w:rPr>
        <w:t>торообут тылы начаалынай уопсай уорэхтээ</w:t>
      </w:r>
      <w:r w:rsidRPr="00A0740D">
        <w:rPr>
          <w:rFonts w:ascii="Times New Roman" w:hAnsi="Times New Roman" w:cs="Times New Roman"/>
          <w:b/>
          <w:sz w:val="24"/>
          <w:szCs w:val="24"/>
          <w:lang w:val="en-US"/>
        </w:rPr>
        <w:t>h</w:t>
      </w:r>
      <w:r w:rsidRPr="00A0740D">
        <w:rPr>
          <w:rFonts w:ascii="Times New Roman" w:hAnsi="Times New Roman" w:cs="Times New Roman"/>
          <w:b/>
          <w:sz w:val="24"/>
          <w:szCs w:val="24"/>
        </w:rPr>
        <w:t>ин та</w:t>
      </w:r>
      <w:r w:rsidRPr="00A0740D">
        <w:rPr>
          <w:rFonts w:ascii="Times New Roman" w:hAnsi="Times New Roman" w:cs="Times New Roman"/>
          <w:b/>
          <w:sz w:val="24"/>
          <w:szCs w:val="24"/>
          <w:lang w:val="en-US"/>
        </w:rPr>
        <w:t>h</w:t>
      </w:r>
      <w:r w:rsidRPr="00A0740D">
        <w:rPr>
          <w:rFonts w:ascii="Times New Roman" w:hAnsi="Times New Roman" w:cs="Times New Roman"/>
          <w:b/>
          <w:sz w:val="24"/>
          <w:szCs w:val="24"/>
        </w:rPr>
        <w:t xml:space="preserve">ымыгар уорэтии сыалын </w:t>
      </w:r>
      <w:r w:rsidRPr="00A0740D">
        <w:rPr>
          <w:rFonts w:ascii="Times New Roman" w:hAnsi="Times New Roman" w:cs="Times New Roman"/>
          <w:sz w:val="24"/>
          <w:szCs w:val="24"/>
        </w:rPr>
        <w:t>ус хайысха5а араарыахха соп:</w:t>
      </w:r>
    </w:p>
    <w:p w:rsidR="00080B3B" w:rsidRPr="00A0740D" w:rsidRDefault="00080B3B" w:rsidP="00080B3B">
      <w:pPr>
        <w:pStyle w:val="af7"/>
        <w:ind w:left="0"/>
        <w:rPr>
          <w:rFonts w:ascii="Times New Roman" w:hAnsi="Times New Roman"/>
          <w:sz w:val="24"/>
          <w:szCs w:val="24"/>
        </w:rPr>
      </w:pPr>
      <w:r w:rsidRPr="00A0740D">
        <w:rPr>
          <w:rFonts w:ascii="Times New Roman" w:hAnsi="Times New Roman"/>
          <w:sz w:val="24"/>
          <w:szCs w:val="24"/>
        </w:rPr>
        <w:lastRenderedPageBreak/>
        <w:t>-Уорэнээччигэ торообут тыл ту</w:t>
      </w:r>
      <w:r w:rsidRPr="00A0740D">
        <w:rPr>
          <w:rFonts w:ascii="Times New Roman" w:hAnsi="Times New Roman"/>
          <w:sz w:val="24"/>
          <w:szCs w:val="24"/>
          <w:lang w:val="en-US"/>
        </w:rPr>
        <w:t>h</w:t>
      </w:r>
      <w:r w:rsidRPr="00A0740D">
        <w:rPr>
          <w:rFonts w:ascii="Times New Roman" w:hAnsi="Times New Roman"/>
          <w:sz w:val="24"/>
          <w:szCs w:val="24"/>
        </w:rPr>
        <w:t>унан билиини аан дойду ту</w:t>
      </w:r>
      <w:r w:rsidRPr="00A0740D">
        <w:rPr>
          <w:rFonts w:ascii="Times New Roman" w:hAnsi="Times New Roman"/>
          <w:sz w:val="24"/>
          <w:szCs w:val="24"/>
          <w:lang w:val="en-US"/>
        </w:rPr>
        <w:t>h</w:t>
      </w:r>
      <w:r w:rsidRPr="00A0740D">
        <w:rPr>
          <w:rFonts w:ascii="Times New Roman" w:hAnsi="Times New Roman"/>
          <w:sz w:val="24"/>
          <w:szCs w:val="24"/>
        </w:rPr>
        <w:t>унан научнай билии быстыспат сор5отун бы</w:t>
      </w:r>
      <w:r w:rsidRPr="00A0740D">
        <w:rPr>
          <w:rFonts w:ascii="Times New Roman" w:hAnsi="Times New Roman"/>
          <w:sz w:val="24"/>
          <w:szCs w:val="24"/>
          <w:lang w:val="en-US"/>
        </w:rPr>
        <w:t>h</w:t>
      </w:r>
      <w:r w:rsidRPr="00A0740D">
        <w:rPr>
          <w:rFonts w:ascii="Times New Roman" w:hAnsi="Times New Roman"/>
          <w:sz w:val="24"/>
          <w:szCs w:val="24"/>
        </w:rPr>
        <w:t>ыытынан ин,эрии, тыл уорэ5ин сурун хайысхаларын кытта били</w:t>
      </w:r>
      <w:r w:rsidRPr="00A0740D">
        <w:rPr>
          <w:rFonts w:ascii="Times New Roman" w:hAnsi="Times New Roman"/>
          <w:sz w:val="24"/>
          <w:szCs w:val="24"/>
          <w:lang w:val="en-US"/>
        </w:rPr>
        <w:t>h</w:t>
      </w:r>
      <w:r w:rsidRPr="00A0740D">
        <w:rPr>
          <w:rFonts w:ascii="Times New Roman" w:hAnsi="Times New Roman"/>
          <w:sz w:val="24"/>
          <w:szCs w:val="24"/>
        </w:rPr>
        <w:t>иннэрии, онно оло5уран, о5о билэр – корор, толкуйдуур кыа5ын сайыннарыы;</w:t>
      </w:r>
    </w:p>
    <w:p w:rsidR="00080B3B" w:rsidRPr="00A0740D" w:rsidRDefault="00080B3B" w:rsidP="00080B3B">
      <w:pPr>
        <w:pStyle w:val="af7"/>
        <w:ind w:left="0"/>
        <w:rPr>
          <w:rFonts w:ascii="Times New Roman" w:hAnsi="Times New Roman"/>
          <w:sz w:val="24"/>
          <w:szCs w:val="24"/>
        </w:rPr>
      </w:pPr>
      <w:r w:rsidRPr="00A0740D">
        <w:rPr>
          <w:rFonts w:ascii="Times New Roman" w:hAnsi="Times New Roman"/>
          <w:sz w:val="24"/>
          <w:szCs w:val="24"/>
        </w:rPr>
        <w:t>-Уорэнээччи дьону – сэргэни кытта торообут тылынан бодору</w:t>
      </w:r>
      <w:r w:rsidRPr="00A0740D">
        <w:rPr>
          <w:rFonts w:ascii="Times New Roman" w:hAnsi="Times New Roman"/>
          <w:sz w:val="24"/>
          <w:szCs w:val="24"/>
          <w:lang w:val="en-US"/>
        </w:rPr>
        <w:t>h</w:t>
      </w:r>
      <w:r w:rsidRPr="00A0740D">
        <w:rPr>
          <w:rFonts w:ascii="Times New Roman" w:hAnsi="Times New Roman"/>
          <w:sz w:val="24"/>
          <w:szCs w:val="24"/>
        </w:rPr>
        <w:t>ар уоруйэ5ин, сан,а (тыл) култуурата ки</w:t>
      </w:r>
      <w:r w:rsidRPr="00A0740D">
        <w:rPr>
          <w:rFonts w:ascii="Times New Roman" w:hAnsi="Times New Roman"/>
          <w:sz w:val="24"/>
          <w:szCs w:val="24"/>
          <w:lang w:val="en-US"/>
        </w:rPr>
        <w:t>h</w:t>
      </w:r>
      <w:r w:rsidRPr="00A0740D">
        <w:rPr>
          <w:rFonts w:ascii="Times New Roman" w:hAnsi="Times New Roman"/>
          <w:sz w:val="24"/>
          <w:szCs w:val="24"/>
        </w:rPr>
        <w:t>и уопсай култууратын быстыспат сор5ото буоларын ту</w:t>
      </w:r>
      <w:r w:rsidRPr="00A0740D">
        <w:rPr>
          <w:rFonts w:ascii="Times New Roman" w:hAnsi="Times New Roman"/>
          <w:sz w:val="24"/>
          <w:szCs w:val="24"/>
          <w:lang w:val="en-US"/>
        </w:rPr>
        <w:t>h</w:t>
      </w:r>
      <w:r w:rsidRPr="00A0740D">
        <w:rPr>
          <w:rFonts w:ascii="Times New Roman" w:hAnsi="Times New Roman"/>
          <w:sz w:val="24"/>
          <w:szCs w:val="24"/>
        </w:rPr>
        <w:t>унан ойдобулгэ тирэ5ирэн, сан,а (тыл) араас корун,эр (кэпсэтии, суруйуу, аа5ыы, ойтон айыы, о.д.а) уорэтэн, салгыы сайыннарыы;</w:t>
      </w:r>
    </w:p>
    <w:p w:rsidR="00080B3B" w:rsidRPr="00A0740D" w:rsidRDefault="00080B3B" w:rsidP="00080B3B">
      <w:pPr>
        <w:pStyle w:val="af7"/>
        <w:ind w:left="0"/>
        <w:rPr>
          <w:rFonts w:ascii="Times New Roman" w:hAnsi="Times New Roman"/>
          <w:sz w:val="24"/>
          <w:szCs w:val="24"/>
        </w:rPr>
      </w:pPr>
      <w:r w:rsidRPr="00A0740D">
        <w:rPr>
          <w:rFonts w:ascii="Times New Roman" w:hAnsi="Times New Roman"/>
          <w:sz w:val="24"/>
          <w:szCs w:val="24"/>
        </w:rPr>
        <w:t>-Уорэнээччигэ торообут тыл норуот ытык ойдобуллэриттэн биирдэстэрэ буоларын бы</w:t>
      </w:r>
      <w:r w:rsidRPr="00A0740D">
        <w:rPr>
          <w:rFonts w:ascii="Times New Roman" w:hAnsi="Times New Roman"/>
          <w:sz w:val="24"/>
          <w:szCs w:val="24"/>
          <w:lang w:val="en-US"/>
        </w:rPr>
        <w:t>h</w:t>
      </w:r>
      <w:r w:rsidRPr="00A0740D">
        <w:rPr>
          <w:rFonts w:ascii="Times New Roman" w:hAnsi="Times New Roman"/>
          <w:sz w:val="24"/>
          <w:szCs w:val="24"/>
        </w:rPr>
        <w:t>ыытынан ураты харыстабыллаах сы</w:t>
      </w:r>
      <w:r w:rsidRPr="00A0740D">
        <w:rPr>
          <w:rFonts w:ascii="Times New Roman" w:hAnsi="Times New Roman"/>
          <w:sz w:val="24"/>
          <w:szCs w:val="24"/>
          <w:lang w:val="en-US"/>
        </w:rPr>
        <w:t>h</w:t>
      </w:r>
      <w:r w:rsidRPr="00A0740D">
        <w:rPr>
          <w:rFonts w:ascii="Times New Roman" w:hAnsi="Times New Roman"/>
          <w:sz w:val="24"/>
          <w:szCs w:val="24"/>
        </w:rPr>
        <w:t>ыаны ин,эрии, хас биирдии ки</w:t>
      </w:r>
      <w:r w:rsidRPr="00A0740D">
        <w:rPr>
          <w:rFonts w:ascii="Times New Roman" w:hAnsi="Times New Roman"/>
          <w:sz w:val="24"/>
          <w:szCs w:val="24"/>
          <w:lang w:val="en-US"/>
        </w:rPr>
        <w:t>h</w:t>
      </w:r>
      <w:r w:rsidRPr="00A0740D">
        <w:rPr>
          <w:rFonts w:ascii="Times New Roman" w:hAnsi="Times New Roman"/>
          <w:sz w:val="24"/>
          <w:szCs w:val="24"/>
        </w:rPr>
        <w:t>и ийэ тылын сайыннарар иэстээ5ин ойдотуу.</w:t>
      </w:r>
    </w:p>
    <w:p w:rsidR="00080B3B" w:rsidRPr="00A0740D" w:rsidRDefault="00080B3B" w:rsidP="00080B3B">
      <w:pPr>
        <w:pStyle w:val="af7"/>
        <w:rPr>
          <w:rFonts w:ascii="Times New Roman" w:hAnsi="Times New Roman"/>
          <w:sz w:val="24"/>
          <w:szCs w:val="24"/>
        </w:rPr>
      </w:pPr>
      <w:r w:rsidRPr="00A0740D">
        <w:rPr>
          <w:rFonts w:ascii="Times New Roman" w:hAnsi="Times New Roman"/>
          <w:sz w:val="24"/>
          <w:szCs w:val="24"/>
        </w:rPr>
        <w:t>«Родная литература»</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Бастакы су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уох оскуола5а литература аа5ыыта – уус – уран айымньыны уорэтии уонна тылы сайыннарыы курдук икки хайысханы туту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ар сурун оруоллаах. О5о5о аа5ар уонна тиэки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 кытта улэлиир уоруйэх ин,мит эрэ буолла5ына, кини атын биридимиэттэргэ сити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 xml:space="preserve">иилээхтик уорэнэр кыа5ы ылар.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«Литература аа5ыыта» биридимиэт о5о саа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ыгар  соптоох ойу – санааны ин,эрэр, айар, токкуйдуур дьо5урун, майгытын - сигилитин, тылын – 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ун сайыннарар, аа5ыы эйгэтигэр киллэрэр, кинигэ5э интэриэ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 уоскэтэр, аа5ар олохсутар, уус – уран айымньы тыл искусствота буоларын ойдотор, о5о бэйэтэ сайдар, дьону кытта бодору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ар кыа5ын олохсутар. Аа5ыы о5о лиичинэс бы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ыытынан сайдарыгар, тулалыыр эйгэтин ойунэн – сурэ5инэн, дуу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атын ылынарыгар суолтата улахан. Бу этиллэр сана «Литература аа5ыыта» биридимиэт сурун сыалын ба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 xml:space="preserve">аарар: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 аа5ыы араас корун,ун олохсутуу;</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 уус – уран айымньы тиэки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ин кытта улэ5э о5о тылын – 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ун сайыннарыы;</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 араас корун,нээх информациянан улэлиир уоруйэхтэри ин,эрии;</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 о5ону уус – уран айымньыга сы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ыарыы, айымньы истэргэ, тылга бол5омтолоох буолууга итии;</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 о5о тус оло5ун айымньы нон,уо сиэр – майгы сыаннастарынан байытыы;</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 о5о литературатын эйгэтигэр киллэрии; кинигэ5э интириэ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 ситимнээхтик, ти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иктээхтик аа5ар ба5аны уоскэтии;</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 тиэки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 уонна кинигэни кытта улэлиир уоруйэ5и ин,эрии, уорэх уонна научнай – биллэрэр тиэки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инэн улэ бастакы уоруйэхтэрин олохсутуу.</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Ман,найгы кылааска букубаар кэнниттэн уорэх дьылын иккис ан,аарыгар «Литература аа5ыыта» биридимиэти уорэтии са5аланар.  Уус – уран айымньыны аа5ан, уорэнээччи айымньы ааптарын, дьоруойдарын кытта сэ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эргэ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эр, алты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ар, сиэр – майгы оруттэрин, кинилэрин сы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ыаннарын ырытан, то5о итинник буолбутун, ол суолтатын, торуотун ойдуур буолар.</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Уус – уран айымньы тыл искусствота буоларын аа5ыы уруогар аа5ан, тыл уруогар ырытан, айымньыны ырытар улэ5э тылы тэн,нээн, ааптар этэр санаатын, иэйиитин ойдуур. Уорэнээччи айымньыны дьоруойдарыгар бэйэтин сы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ыанын бы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аарар, суруйааччы уонна айымньы 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унан санаатын этэн, сы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 xml:space="preserve">ыанын кордорор.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Биридимиэт сурун ис хо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оонун араас о5о литературата (</w:t>
      </w:r>
      <w:r w:rsidRPr="00A0740D">
        <w:rPr>
          <w:rFonts w:ascii="Times New Roman" w:hAnsi="Times New Roman" w:cs="Times New Roman"/>
          <w:i/>
          <w:sz w:val="24"/>
          <w:szCs w:val="24"/>
        </w:rPr>
        <w:t xml:space="preserve">саха, Саха сирин хотугу, Россия, тас дойду араас омуктарын суруйааччыларын айымньылара), </w:t>
      </w:r>
      <w:r w:rsidRPr="00A0740D">
        <w:rPr>
          <w:rFonts w:ascii="Times New Roman" w:hAnsi="Times New Roman" w:cs="Times New Roman"/>
          <w:sz w:val="24"/>
          <w:szCs w:val="24"/>
        </w:rPr>
        <w:t>научнай – популярнай айымньылар арыйаллар. Уус – уран уонна научнай – биллэрэр айымньылары тэн,нээн кору тыл искусствотын дьирин,ник ойдуургэ комоло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ор. «Литература аа5ыыта» биридимиэти атын биридимиэттэри ( «Култуура», «Тулалыыр эйгэ», «Музыка», «Уру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 xml:space="preserve">уй») кытта ситимнээхтик уорэтии, ырытыы кодьуустээх, олоххо туох барыта ситимнээх биир кэлим диэн ойдобулу уоскэтэр.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 «Иностранный язык» 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 </w:t>
      </w:r>
    </w:p>
    <w:p w:rsidR="00080B3B" w:rsidRPr="00A0740D" w:rsidRDefault="00080B3B" w:rsidP="00A14F46">
      <w:pPr>
        <w:pStyle w:val="af7"/>
        <w:numPr>
          <w:ilvl w:val="0"/>
          <w:numId w:val="115"/>
        </w:numPr>
        <w:rPr>
          <w:rFonts w:ascii="Times New Roman" w:hAnsi="Times New Roman"/>
          <w:sz w:val="24"/>
          <w:szCs w:val="24"/>
        </w:rPr>
      </w:pPr>
      <w:r w:rsidRPr="00A0740D">
        <w:rPr>
          <w:rFonts w:ascii="Times New Roman" w:hAnsi="Times New Roman"/>
          <w:sz w:val="24"/>
          <w:szCs w:val="24"/>
        </w:rPr>
        <w:t xml:space="preserve">общему речевому развитию на основе формирования обогащенных лингвистических структур грамматики и синтаксиса; </w:t>
      </w:r>
    </w:p>
    <w:p w:rsidR="00080B3B" w:rsidRPr="00A0740D" w:rsidRDefault="00080B3B" w:rsidP="00A14F46">
      <w:pPr>
        <w:pStyle w:val="af7"/>
        <w:numPr>
          <w:ilvl w:val="0"/>
          <w:numId w:val="115"/>
        </w:numPr>
        <w:rPr>
          <w:rFonts w:ascii="Times New Roman" w:hAnsi="Times New Roman"/>
          <w:sz w:val="24"/>
          <w:szCs w:val="24"/>
        </w:rPr>
      </w:pPr>
      <w:r w:rsidRPr="00A0740D">
        <w:rPr>
          <w:rFonts w:ascii="Times New Roman" w:hAnsi="Times New Roman"/>
          <w:sz w:val="24"/>
          <w:szCs w:val="24"/>
        </w:rPr>
        <w:t xml:space="preserve">развитию произвольности и осознанности монологической и диалогической речи; </w:t>
      </w:r>
    </w:p>
    <w:p w:rsidR="00080B3B" w:rsidRPr="00A0740D" w:rsidRDefault="00080B3B" w:rsidP="00A14F46">
      <w:pPr>
        <w:pStyle w:val="af7"/>
        <w:numPr>
          <w:ilvl w:val="0"/>
          <w:numId w:val="115"/>
        </w:numPr>
        <w:rPr>
          <w:rFonts w:ascii="Times New Roman" w:hAnsi="Times New Roman"/>
          <w:sz w:val="24"/>
          <w:szCs w:val="24"/>
        </w:rPr>
      </w:pPr>
      <w:r w:rsidRPr="00A0740D">
        <w:rPr>
          <w:rFonts w:ascii="Times New Roman" w:hAnsi="Times New Roman"/>
          <w:sz w:val="24"/>
          <w:szCs w:val="24"/>
        </w:rPr>
        <w:lastRenderedPageBreak/>
        <w:t xml:space="preserve">развитию письменной речи; </w:t>
      </w:r>
    </w:p>
    <w:p w:rsidR="00080B3B" w:rsidRPr="00A0740D" w:rsidRDefault="00080B3B" w:rsidP="00A14F46">
      <w:pPr>
        <w:pStyle w:val="af7"/>
        <w:numPr>
          <w:ilvl w:val="0"/>
          <w:numId w:val="115"/>
        </w:numPr>
        <w:rPr>
          <w:rFonts w:ascii="Times New Roman" w:hAnsi="Times New Roman"/>
          <w:sz w:val="24"/>
          <w:szCs w:val="24"/>
        </w:rPr>
      </w:pPr>
      <w:r w:rsidRPr="00A0740D">
        <w:rPr>
          <w:rFonts w:ascii="Times New Roman" w:hAnsi="Times New Roman"/>
          <w:sz w:val="24"/>
          <w:szCs w:val="24"/>
        </w:rPr>
        <w:t xml:space="preserve">формированию ориентации на партнера, его высказывания, поведение, эмоциональные состояние и переживания; уважение интересов партнера; умение слушать и слышать собеседника; вести диалог, излагать и обосновывать свое мнение в понятной для собеседника форме.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 формирование гражданской идентичности личности, преимущественно в ее общекультурном компоненте и, доброжелательного отношения, уважения толерантности к другим странам и народам, компетентности в межкультурном диалоге.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«Математика». На уровне начального общего образования этот предмет является основой развития у обучающихся познавательных действий, в первую очередь логических и алгоритмических, включая знаково-символические, а также планирование (последовательности действий по решению задач), систематизацию и структурирование знаний, перевод с одного языка на другой, моделирование, дифференциацию существенных и несущественных условий, аксиоматику, формирование элементов системного мышления и приобретение основ информационной грамотности. Особое значение имеет математика для формирования общего приема решения задач как универсального учебного действия.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Моделирование включает в свой состав знаково-символические действия: замещение, кодирование, декодирование. С их освоения и должно начинаться овладение моделированием. Кроме того, учащийся должен осваивать системы социально принятых знаков и символов, существующих в современной культуре и необходимых как для обучения, так и для его социализации.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 «Окружающий мир».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w:t>
      </w:r>
    </w:p>
    <w:p w:rsidR="00080B3B" w:rsidRPr="00A0740D" w:rsidRDefault="00080B3B" w:rsidP="00A14F46">
      <w:pPr>
        <w:pStyle w:val="af7"/>
        <w:numPr>
          <w:ilvl w:val="0"/>
          <w:numId w:val="133"/>
        </w:numPr>
        <w:rPr>
          <w:rFonts w:ascii="Times New Roman" w:hAnsi="Times New Roman"/>
          <w:sz w:val="24"/>
          <w:szCs w:val="24"/>
        </w:rPr>
      </w:pPr>
      <w:r w:rsidRPr="00A0740D">
        <w:rPr>
          <w:rFonts w:ascii="Times New Roman" w:hAnsi="Times New Roman"/>
          <w:sz w:val="24"/>
          <w:szCs w:val="24"/>
        </w:rPr>
        <w:t xml:space="preserve">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 </w:t>
      </w:r>
    </w:p>
    <w:p w:rsidR="00080B3B" w:rsidRPr="00A0740D" w:rsidRDefault="00080B3B" w:rsidP="00A14F46">
      <w:pPr>
        <w:pStyle w:val="af7"/>
        <w:numPr>
          <w:ilvl w:val="0"/>
          <w:numId w:val="133"/>
        </w:numPr>
        <w:rPr>
          <w:rFonts w:ascii="Times New Roman" w:hAnsi="Times New Roman"/>
          <w:sz w:val="24"/>
          <w:szCs w:val="24"/>
        </w:rPr>
      </w:pPr>
      <w:r w:rsidRPr="00A0740D">
        <w:rPr>
          <w:rFonts w:ascii="Times New Roman" w:hAnsi="Times New Roman"/>
          <w:sz w:val="24"/>
          <w:szCs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  </w:t>
      </w:r>
    </w:p>
    <w:p w:rsidR="00080B3B" w:rsidRPr="00A0740D" w:rsidRDefault="00080B3B" w:rsidP="00A14F46">
      <w:pPr>
        <w:pStyle w:val="af7"/>
        <w:numPr>
          <w:ilvl w:val="0"/>
          <w:numId w:val="133"/>
        </w:numPr>
        <w:rPr>
          <w:rFonts w:ascii="Times New Roman" w:hAnsi="Times New Roman"/>
          <w:sz w:val="24"/>
          <w:szCs w:val="24"/>
        </w:rPr>
      </w:pPr>
      <w:r w:rsidRPr="00A0740D">
        <w:rPr>
          <w:rFonts w:ascii="Times New Roman" w:hAnsi="Times New Roman"/>
          <w:sz w:val="24"/>
          <w:szCs w:val="24"/>
        </w:rPr>
        <w:t xml:space="preserve">формирование основ экологического сознания, грамотности и культуры учащихся, освоение элементарных норм адекватного природосообразного поведения; </w:t>
      </w:r>
    </w:p>
    <w:p w:rsidR="00080B3B" w:rsidRPr="00A0740D" w:rsidRDefault="00080B3B" w:rsidP="00A14F46">
      <w:pPr>
        <w:pStyle w:val="af7"/>
        <w:numPr>
          <w:ilvl w:val="0"/>
          <w:numId w:val="133"/>
        </w:numPr>
        <w:rPr>
          <w:rFonts w:ascii="Times New Roman" w:hAnsi="Times New Roman"/>
          <w:sz w:val="24"/>
          <w:szCs w:val="24"/>
        </w:rPr>
      </w:pPr>
      <w:r w:rsidRPr="00A0740D">
        <w:rPr>
          <w:rFonts w:ascii="Times New Roman" w:hAnsi="Times New Roman"/>
          <w:sz w:val="24"/>
          <w:szCs w:val="24"/>
        </w:rPr>
        <w:lastRenderedPageBreak/>
        <w:t xml:space="preserve">развитие морально-этического сознания – норм и правил взаимоотношений человека с другими людьми, социальными группами и сообществами.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Изучение предмета «Окружающий мир» способствует формированию общепознавательных универсальных учебных действий: </w:t>
      </w:r>
    </w:p>
    <w:p w:rsidR="00080B3B" w:rsidRPr="00A0740D" w:rsidRDefault="00080B3B" w:rsidP="00A14F46">
      <w:pPr>
        <w:pStyle w:val="af7"/>
        <w:numPr>
          <w:ilvl w:val="0"/>
          <w:numId w:val="134"/>
        </w:numPr>
        <w:rPr>
          <w:rFonts w:ascii="Times New Roman" w:hAnsi="Times New Roman"/>
          <w:sz w:val="24"/>
          <w:szCs w:val="24"/>
        </w:rPr>
      </w:pPr>
      <w:r w:rsidRPr="00A0740D">
        <w:rPr>
          <w:rFonts w:ascii="Times New Roman" w:hAnsi="Times New Roman"/>
          <w:sz w:val="24"/>
          <w:szCs w:val="24"/>
        </w:rPr>
        <w:t xml:space="preserve">овладению начальными формами исследовательской деятельности, включая умения поиска и работы с информацией, в том числе с использованием различных средств ИТК; </w:t>
      </w:r>
    </w:p>
    <w:p w:rsidR="00080B3B" w:rsidRPr="00A0740D" w:rsidRDefault="00080B3B" w:rsidP="00A14F46">
      <w:pPr>
        <w:pStyle w:val="af7"/>
        <w:numPr>
          <w:ilvl w:val="0"/>
          <w:numId w:val="134"/>
        </w:numPr>
        <w:rPr>
          <w:rFonts w:ascii="Times New Roman" w:hAnsi="Times New Roman"/>
          <w:sz w:val="24"/>
          <w:szCs w:val="24"/>
        </w:rPr>
      </w:pPr>
      <w:r w:rsidRPr="00A0740D">
        <w:rPr>
          <w:rFonts w:ascii="Times New Roman" w:hAnsi="Times New Roman"/>
          <w:sz w:val="24"/>
          <w:szCs w:val="24"/>
        </w:rPr>
        <w:t xml:space="preserve">формированию действий замещения и моделирования (использование готовых моделей для объяснения явлений или выявления свойств объектов и  создание моделей, в том числе в интерактивной сфере); </w:t>
      </w:r>
    </w:p>
    <w:p w:rsidR="00080B3B" w:rsidRPr="00A0740D" w:rsidRDefault="00080B3B" w:rsidP="00A14F46">
      <w:pPr>
        <w:pStyle w:val="af7"/>
        <w:numPr>
          <w:ilvl w:val="0"/>
          <w:numId w:val="134"/>
        </w:numPr>
        <w:rPr>
          <w:rFonts w:ascii="Times New Roman" w:hAnsi="Times New Roman"/>
          <w:sz w:val="24"/>
          <w:szCs w:val="24"/>
        </w:rPr>
      </w:pPr>
      <w:r w:rsidRPr="00A0740D">
        <w:rPr>
          <w:rFonts w:ascii="Times New Roman" w:hAnsi="Times New Roman"/>
          <w:sz w:val="24"/>
          <w:szCs w:val="24"/>
        </w:rPr>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 «Музыка».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В области развития общепознавательных действий изучение музыки будет способствовать формированию замещения и моделирования.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 «Изобразительное искусство». Развивающий потенциал этого предмета связан с формированием личностных, познавательных, регулятивных действий.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Моделирующий характер изобразительной деятельности создает условие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ребенком мира и способствует формированию логических операций сравнения, установление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 «Технология». Специфика этого предмета и его значимость для формирования универсальных учебных действий обусловлена: </w:t>
      </w:r>
    </w:p>
    <w:p w:rsidR="00080B3B" w:rsidRPr="00A0740D" w:rsidRDefault="00080B3B" w:rsidP="00A14F46">
      <w:pPr>
        <w:pStyle w:val="af7"/>
        <w:numPr>
          <w:ilvl w:val="0"/>
          <w:numId w:val="116"/>
        </w:numPr>
        <w:rPr>
          <w:rFonts w:ascii="Times New Roman" w:hAnsi="Times New Roman"/>
          <w:sz w:val="24"/>
          <w:szCs w:val="24"/>
        </w:rPr>
      </w:pPr>
      <w:r w:rsidRPr="00A0740D">
        <w:rPr>
          <w:rFonts w:ascii="Times New Roman" w:hAnsi="Times New Roman"/>
          <w:sz w:val="24"/>
          <w:szCs w:val="24"/>
        </w:rPr>
        <w:lastRenderedPageBreak/>
        <w:t xml:space="preserve">ключевой ролью предметно-преобразовательной деятельности как основы формирования системы УУД; </w:t>
      </w:r>
    </w:p>
    <w:p w:rsidR="00080B3B" w:rsidRPr="00A0740D" w:rsidRDefault="00080B3B" w:rsidP="00A14F46">
      <w:pPr>
        <w:pStyle w:val="af7"/>
        <w:numPr>
          <w:ilvl w:val="0"/>
          <w:numId w:val="116"/>
        </w:numPr>
        <w:rPr>
          <w:rFonts w:ascii="Times New Roman" w:hAnsi="Times New Roman"/>
          <w:sz w:val="24"/>
          <w:szCs w:val="24"/>
        </w:rPr>
      </w:pPr>
      <w:r w:rsidRPr="00A0740D">
        <w:rPr>
          <w:rFonts w:ascii="Times New Roman" w:hAnsi="Times New Roman"/>
          <w:sz w:val="24"/>
          <w:szCs w:val="24"/>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w:t>
      </w:r>
    </w:p>
    <w:p w:rsidR="00080B3B" w:rsidRPr="00A0740D" w:rsidRDefault="00080B3B" w:rsidP="00A14F46">
      <w:pPr>
        <w:pStyle w:val="af7"/>
        <w:numPr>
          <w:ilvl w:val="0"/>
          <w:numId w:val="116"/>
        </w:numPr>
        <w:rPr>
          <w:rFonts w:ascii="Times New Roman" w:hAnsi="Times New Roman"/>
          <w:sz w:val="24"/>
          <w:szCs w:val="24"/>
        </w:rPr>
      </w:pPr>
      <w:r w:rsidRPr="00A0740D">
        <w:rPr>
          <w:rFonts w:ascii="Times New Roman" w:hAnsi="Times New Roman"/>
          <w:sz w:val="24"/>
          <w:szCs w:val="24"/>
        </w:rPr>
        <w:t xml:space="preserve">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 </w:t>
      </w:r>
    </w:p>
    <w:p w:rsidR="00080B3B" w:rsidRPr="00A0740D" w:rsidRDefault="00080B3B" w:rsidP="00A14F46">
      <w:pPr>
        <w:pStyle w:val="af7"/>
        <w:numPr>
          <w:ilvl w:val="0"/>
          <w:numId w:val="116"/>
        </w:numPr>
        <w:rPr>
          <w:rFonts w:ascii="Times New Roman" w:hAnsi="Times New Roman"/>
          <w:sz w:val="24"/>
          <w:szCs w:val="24"/>
        </w:rPr>
      </w:pPr>
      <w:r w:rsidRPr="00A0740D">
        <w:rPr>
          <w:rFonts w:ascii="Times New Roman" w:hAnsi="Times New Roman"/>
          <w:sz w:val="24"/>
          <w:szCs w:val="24"/>
        </w:rPr>
        <w:t xml:space="preserve">широким использованием форм группового сотрудничества и проектных форм работы для реализации учебных целей курса; </w:t>
      </w:r>
    </w:p>
    <w:p w:rsidR="00080B3B" w:rsidRPr="00A0740D" w:rsidRDefault="00080B3B" w:rsidP="00A14F46">
      <w:pPr>
        <w:pStyle w:val="af7"/>
        <w:numPr>
          <w:ilvl w:val="0"/>
          <w:numId w:val="116"/>
        </w:numPr>
        <w:rPr>
          <w:rFonts w:ascii="Times New Roman" w:hAnsi="Times New Roman"/>
          <w:sz w:val="24"/>
          <w:szCs w:val="24"/>
        </w:rPr>
      </w:pPr>
      <w:r w:rsidRPr="00A0740D">
        <w:rPr>
          <w:rFonts w:ascii="Times New Roman" w:hAnsi="Times New Roman"/>
          <w:sz w:val="24"/>
          <w:szCs w:val="24"/>
        </w:rPr>
        <w:t xml:space="preserve">формирование первоначальных элементов ИКТ - компетентности учащихся. </w:t>
      </w:r>
    </w:p>
    <w:p w:rsidR="00080B3B" w:rsidRPr="00A0740D" w:rsidRDefault="00080B3B" w:rsidP="00080B3B">
      <w:pPr>
        <w:pStyle w:val="afff"/>
        <w:rPr>
          <w:rFonts w:ascii="Times New Roman" w:hAnsi="Times New Roman" w:cs="Times New Roman"/>
        </w:rPr>
      </w:pPr>
      <w:r w:rsidRPr="00A0740D">
        <w:rPr>
          <w:rFonts w:ascii="Times New Roman" w:hAnsi="Times New Roman" w:cs="Times New Roman"/>
        </w:rPr>
        <w:t xml:space="preserve">Изучение технологии обеспечивает реализацию следующих целей: </w:t>
      </w:r>
    </w:p>
    <w:p w:rsidR="00080B3B" w:rsidRPr="00A0740D" w:rsidRDefault="00080B3B" w:rsidP="00A14F46">
      <w:pPr>
        <w:pStyle w:val="afff"/>
        <w:numPr>
          <w:ilvl w:val="0"/>
          <w:numId w:val="125"/>
        </w:numPr>
        <w:rPr>
          <w:rFonts w:ascii="Times New Roman" w:hAnsi="Times New Roman" w:cs="Times New Roman"/>
        </w:rPr>
      </w:pPr>
      <w:r w:rsidRPr="00A0740D">
        <w:rPr>
          <w:rFonts w:ascii="Times New Roman" w:hAnsi="Times New Roman" w:cs="Times New Roman"/>
        </w:rPr>
        <w:t xml:space="preserve">формирование картины мира материальной и духовной культуры как продукта творческой предметно-преобразующей деятельности человека; </w:t>
      </w:r>
    </w:p>
    <w:p w:rsidR="00080B3B" w:rsidRPr="00A0740D" w:rsidRDefault="00080B3B" w:rsidP="00A14F46">
      <w:pPr>
        <w:pStyle w:val="af7"/>
        <w:numPr>
          <w:ilvl w:val="0"/>
          <w:numId w:val="117"/>
        </w:numPr>
        <w:rPr>
          <w:rFonts w:ascii="Times New Roman" w:hAnsi="Times New Roman"/>
          <w:sz w:val="24"/>
          <w:szCs w:val="24"/>
        </w:rPr>
      </w:pPr>
      <w:r w:rsidRPr="00A0740D">
        <w:rPr>
          <w:rFonts w:ascii="Times New Roman" w:hAnsi="Times New Roman"/>
          <w:sz w:val="24"/>
          <w:szCs w:val="24"/>
        </w:rPr>
        <w:t xml:space="preserve">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 </w:t>
      </w:r>
    </w:p>
    <w:p w:rsidR="00080B3B" w:rsidRPr="00A0740D" w:rsidRDefault="00080B3B" w:rsidP="00A14F46">
      <w:pPr>
        <w:pStyle w:val="af7"/>
        <w:numPr>
          <w:ilvl w:val="0"/>
          <w:numId w:val="117"/>
        </w:numPr>
        <w:rPr>
          <w:rFonts w:ascii="Times New Roman" w:hAnsi="Times New Roman"/>
          <w:sz w:val="24"/>
          <w:szCs w:val="24"/>
        </w:rPr>
      </w:pPr>
      <w:r w:rsidRPr="00A0740D">
        <w:rPr>
          <w:rFonts w:ascii="Times New Roman" w:hAnsi="Times New Roman"/>
          <w:sz w:val="24"/>
          <w:szCs w:val="24"/>
        </w:rPr>
        <w:t xml:space="preserve">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 </w:t>
      </w:r>
    </w:p>
    <w:p w:rsidR="00080B3B" w:rsidRPr="00A0740D" w:rsidRDefault="00080B3B" w:rsidP="00A14F46">
      <w:pPr>
        <w:pStyle w:val="af7"/>
        <w:numPr>
          <w:ilvl w:val="0"/>
          <w:numId w:val="117"/>
        </w:numPr>
        <w:rPr>
          <w:rFonts w:ascii="Times New Roman" w:hAnsi="Times New Roman"/>
          <w:sz w:val="24"/>
          <w:szCs w:val="24"/>
        </w:rPr>
      </w:pPr>
      <w:r w:rsidRPr="00A0740D">
        <w:rPr>
          <w:rFonts w:ascii="Times New Roman" w:hAnsi="Times New Roman"/>
          <w:sz w:val="24"/>
          <w:szCs w:val="24"/>
        </w:rPr>
        <w:t xml:space="preserve">формирование внутреннего плана на основе поэтапной отработки предметно-преобразовательных действий; </w:t>
      </w:r>
    </w:p>
    <w:p w:rsidR="00080B3B" w:rsidRPr="00A0740D" w:rsidRDefault="00080B3B" w:rsidP="00A14F46">
      <w:pPr>
        <w:pStyle w:val="af7"/>
        <w:numPr>
          <w:ilvl w:val="0"/>
          <w:numId w:val="117"/>
        </w:numPr>
        <w:rPr>
          <w:rFonts w:ascii="Times New Roman" w:hAnsi="Times New Roman"/>
          <w:sz w:val="24"/>
          <w:szCs w:val="24"/>
        </w:rPr>
      </w:pPr>
      <w:r w:rsidRPr="00A0740D">
        <w:rPr>
          <w:rFonts w:ascii="Times New Roman" w:hAnsi="Times New Roman"/>
          <w:sz w:val="24"/>
          <w:szCs w:val="24"/>
        </w:rPr>
        <w:t xml:space="preserve">развитие планирующей и регулирующей функции речи; </w:t>
      </w:r>
    </w:p>
    <w:p w:rsidR="00080B3B" w:rsidRPr="00A0740D" w:rsidRDefault="00080B3B" w:rsidP="00A14F46">
      <w:pPr>
        <w:pStyle w:val="af7"/>
        <w:numPr>
          <w:ilvl w:val="0"/>
          <w:numId w:val="117"/>
        </w:numPr>
        <w:rPr>
          <w:rFonts w:ascii="Times New Roman" w:hAnsi="Times New Roman"/>
          <w:sz w:val="24"/>
          <w:szCs w:val="24"/>
        </w:rPr>
      </w:pPr>
      <w:r w:rsidRPr="00A0740D">
        <w:rPr>
          <w:rFonts w:ascii="Times New Roman" w:hAnsi="Times New Roman"/>
          <w:sz w:val="24"/>
          <w:szCs w:val="24"/>
        </w:rPr>
        <w:t xml:space="preserve">развитие коммуникативной компетентности обучающихся на основе организации совместно-продуктивной деятельности; </w:t>
      </w:r>
    </w:p>
    <w:p w:rsidR="00080B3B" w:rsidRPr="00A0740D" w:rsidRDefault="00080B3B" w:rsidP="00A14F46">
      <w:pPr>
        <w:pStyle w:val="af7"/>
        <w:numPr>
          <w:ilvl w:val="0"/>
          <w:numId w:val="117"/>
        </w:numPr>
        <w:rPr>
          <w:rFonts w:ascii="Times New Roman" w:hAnsi="Times New Roman"/>
          <w:sz w:val="24"/>
          <w:szCs w:val="24"/>
        </w:rPr>
      </w:pPr>
      <w:r w:rsidRPr="00A0740D">
        <w:rPr>
          <w:rFonts w:ascii="Times New Roman" w:hAnsi="Times New Roman"/>
          <w:sz w:val="24"/>
          <w:szCs w:val="24"/>
        </w:rPr>
        <w:t xml:space="preserve">развитие эстетических представлений и критериев на основе изобразительной и художественной конструктивной деятельности; </w:t>
      </w:r>
    </w:p>
    <w:p w:rsidR="00080B3B" w:rsidRPr="00A0740D" w:rsidRDefault="00080B3B" w:rsidP="00A14F46">
      <w:pPr>
        <w:pStyle w:val="af7"/>
        <w:numPr>
          <w:ilvl w:val="0"/>
          <w:numId w:val="117"/>
        </w:numPr>
        <w:rPr>
          <w:rFonts w:ascii="Times New Roman" w:hAnsi="Times New Roman"/>
          <w:sz w:val="24"/>
          <w:szCs w:val="24"/>
        </w:rPr>
      </w:pPr>
      <w:r w:rsidRPr="00A0740D">
        <w:rPr>
          <w:rFonts w:ascii="Times New Roman" w:hAnsi="Times New Roman"/>
          <w:sz w:val="24"/>
          <w:szCs w:val="24"/>
        </w:rPr>
        <w:t xml:space="preserve">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w:t>
      </w:r>
    </w:p>
    <w:p w:rsidR="00080B3B" w:rsidRPr="00A0740D" w:rsidRDefault="00080B3B" w:rsidP="00A14F46">
      <w:pPr>
        <w:pStyle w:val="af7"/>
        <w:numPr>
          <w:ilvl w:val="0"/>
          <w:numId w:val="117"/>
        </w:numPr>
        <w:rPr>
          <w:rFonts w:ascii="Times New Roman" w:hAnsi="Times New Roman"/>
          <w:sz w:val="24"/>
          <w:szCs w:val="24"/>
        </w:rPr>
      </w:pPr>
      <w:r w:rsidRPr="00A0740D">
        <w:rPr>
          <w:rFonts w:ascii="Times New Roman" w:hAnsi="Times New Roman"/>
          <w:sz w:val="24"/>
          <w:szCs w:val="24"/>
        </w:rPr>
        <w:t xml:space="preserve">ознакомление обучающихся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w:t>
      </w:r>
    </w:p>
    <w:p w:rsidR="00080B3B" w:rsidRPr="00A0740D" w:rsidRDefault="00080B3B" w:rsidP="00A14F46">
      <w:pPr>
        <w:pStyle w:val="af7"/>
        <w:numPr>
          <w:ilvl w:val="0"/>
          <w:numId w:val="117"/>
        </w:numPr>
        <w:rPr>
          <w:rFonts w:ascii="Times New Roman" w:hAnsi="Times New Roman"/>
          <w:sz w:val="24"/>
          <w:szCs w:val="24"/>
        </w:rPr>
      </w:pPr>
      <w:r w:rsidRPr="00A0740D">
        <w:rPr>
          <w:rFonts w:ascii="Times New Roman" w:hAnsi="Times New Roman"/>
          <w:sz w:val="24"/>
          <w:szCs w:val="24"/>
        </w:rPr>
        <w:t xml:space="preserve">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 «Физическая культура». Этот предмет обеспечивает формирование личностных универсальных действий: </w:t>
      </w:r>
    </w:p>
    <w:p w:rsidR="00080B3B" w:rsidRPr="00A0740D" w:rsidRDefault="00080B3B" w:rsidP="00A14F46">
      <w:pPr>
        <w:pStyle w:val="af7"/>
        <w:numPr>
          <w:ilvl w:val="0"/>
          <w:numId w:val="118"/>
        </w:numPr>
        <w:rPr>
          <w:rFonts w:ascii="Times New Roman" w:hAnsi="Times New Roman"/>
          <w:sz w:val="24"/>
          <w:szCs w:val="24"/>
        </w:rPr>
      </w:pPr>
      <w:r w:rsidRPr="00A0740D">
        <w:rPr>
          <w:rFonts w:ascii="Times New Roman" w:hAnsi="Times New Roman"/>
          <w:sz w:val="24"/>
          <w:szCs w:val="24"/>
        </w:rPr>
        <w:t xml:space="preserve">основ общекультурной и российской гражданской идентичности как чувства гордости за достижения в мировом и отечественном спорте; </w:t>
      </w:r>
    </w:p>
    <w:p w:rsidR="00080B3B" w:rsidRPr="00A0740D" w:rsidRDefault="00080B3B" w:rsidP="00A14F46">
      <w:pPr>
        <w:pStyle w:val="af7"/>
        <w:numPr>
          <w:ilvl w:val="0"/>
          <w:numId w:val="118"/>
        </w:numPr>
        <w:rPr>
          <w:rFonts w:ascii="Times New Roman" w:hAnsi="Times New Roman"/>
          <w:sz w:val="24"/>
          <w:szCs w:val="24"/>
        </w:rPr>
      </w:pPr>
      <w:r w:rsidRPr="00A0740D">
        <w:rPr>
          <w:rFonts w:ascii="Times New Roman" w:hAnsi="Times New Roman"/>
          <w:sz w:val="24"/>
          <w:szCs w:val="24"/>
        </w:rPr>
        <w:t xml:space="preserve">освоение моральных норм помощи тем, кто в ней нуждается, готовности принять на себя ответственность; </w:t>
      </w:r>
    </w:p>
    <w:p w:rsidR="00080B3B" w:rsidRPr="00A0740D" w:rsidRDefault="00080B3B" w:rsidP="00A14F46">
      <w:pPr>
        <w:pStyle w:val="af7"/>
        <w:numPr>
          <w:ilvl w:val="0"/>
          <w:numId w:val="118"/>
        </w:numPr>
        <w:rPr>
          <w:rFonts w:ascii="Times New Roman" w:hAnsi="Times New Roman"/>
          <w:sz w:val="24"/>
          <w:szCs w:val="24"/>
        </w:rPr>
      </w:pPr>
      <w:r w:rsidRPr="00A0740D">
        <w:rPr>
          <w:rFonts w:ascii="Times New Roman" w:hAnsi="Times New Roman"/>
          <w:sz w:val="24"/>
          <w:szCs w:val="24"/>
        </w:rPr>
        <w:t xml:space="preserve">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 </w:t>
      </w:r>
    </w:p>
    <w:p w:rsidR="00080B3B" w:rsidRPr="00A0740D" w:rsidRDefault="00080B3B" w:rsidP="00A14F46">
      <w:pPr>
        <w:pStyle w:val="af7"/>
        <w:numPr>
          <w:ilvl w:val="0"/>
          <w:numId w:val="118"/>
        </w:numPr>
        <w:rPr>
          <w:rFonts w:ascii="Times New Roman" w:hAnsi="Times New Roman"/>
          <w:sz w:val="24"/>
          <w:szCs w:val="24"/>
        </w:rPr>
      </w:pPr>
      <w:r w:rsidRPr="00A0740D">
        <w:rPr>
          <w:rFonts w:ascii="Times New Roman" w:hAnsi="Times New Roman"/>
          <w:sz w:val="24"/>
          <w:szCs w:val="24"/>
        </w:rPr>
        <w:lastRenderedPageBreak/>
        <w:t xml:space="preserve">освоение правил здорового и безопасного образа жизни.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 </w:t>
      </w:r>
      <w:r w:rsidRPr="00A0740D">
        <w:rPr>
          <w:rFonts w:ascii="Times New Roman" w:eastAsia="Calibri" w:hAnsi="Times New Roman" w:cs="Times New Roman"/>
          <w:i/>
          <w:sz w:val="24"/>
          <w:szCs w:val="24"/>
        </w:rPr>
        <w:t xml:space="preserve">Физическая культура» как учебный предмет </w:t>
      </w:r>
      <w:r w:rsidRPr="00A0740D">
        <w:rPr>
          <w:rFonts w:ascii="Times New Roman" w:eastAsia="Calibri" w:hAnsi="Times New Roman" w:cs="Times New Roman"/>
          <w:sz w:val="24"/>
          <w:szCs w:val="24"/>
        </w:rPr>
        <w:t xml:space="preserve">способствует: </w:t>
      </w:r>
    </w:p>
    <w:p w:rsidR="00080B3B" w:rsidRPr="00A0740D" w:rsidRDefault="00080B3B" w:rsidP="00A14F46">
      <w:pPr>
        <w:pStyle w:val="af7"/>
        <w:numPr>
          <w:ilvl w:val="0"/>
          <w:numId w:val="119"/>
        </w:numPr>
        <w:rPr>
          <w:rFonts w:ascii="Times New Roman" w:hAnsi="Times New Roman"/>
          <w:sz w:val="24"/>
          <w:szCs w:val="24"/>
        </w:rPr>
      </w:pPr>
      <w:r w:rsidRPr="00A0740D">
        <w:rPr>
          <w:rFonts w:ascii="Times New Roman" w:hAnsi="Times New Roman"/>
          <w:sz w:val="24"/>
          <w:szCs w:val="24"/>
        </w:rPr>
        <w:t xml:space="preserve">в области регулятивных действий развитию умения планировать, регулировать, контролировать и оценивать свои действия;  </w:t>
      </w:r>
    </w:p>
    <w:p w:rsidR="00080B3B" w:rsidRPr="00A0740D" w:rsidRDefault="00080B3B" w:rsidP="00A14F46">
      <w:pPr>
        <w:pStyle w:val="af7"/>
        <w:numPr>
          <w:ilvl w:val="0"/>
          <w:numId w:val="119"/>
        </w:numPr>
        <w:rPr>
          <w:rFonts w:ascii="Times New Roman" w:hAnsi="Times New Roman"/>
          <w:sz w:val="24"/>
          <w:szCs w:val="24"/>
        </w:rPr>
      </w:pPr>
      <w:r w:rsidRPr="00A0740D">
        <w:rPr>
          <w:rFonts w:ascii="Times New Roman" w:hAnsi="Times New Roman"/>
          <w:sz w:val="24"/>
          <w:szCs w:val="24"/>
        </w:rPr>
        <w:t xml:space="preserve">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 </w:t>
      </w:r>
    </w:p>
    <w:p w:rsidR="00080B3B" w:rsidRPr="00A0740D" w:rsidRDefault="00080B3B" w:rsidP="00080B3B">
      <w:pPr>
        <w:rPr>
          <w:rFonts w:ascii="Times New Roman" w:hAnsi="Times New Roman" w:cs="Times New Roman"/>
          <w:sz w:val="24"/>
          <w:szCs w:val="24"/>
        </w:rPr>
      </w:pPr>
    </w:p>
    <w:p w:rsidR="00080B3B" w:rsidRPr="00A0740D" w:rsidRDefault="00080B3B" w:rsidP="00080B3B">
      <w:pPr>
        <w:pStyle w:val="afd"/>
        <w:ind w:firstLine="0"/>
        <w:jc w:val="center"/>
        <w:outlineLvl w:val="1"/>
        <w:rPr>
          <w:b/>
          <w:sz w:val="24"/>
          <w:szCs w:val="24"/>
        </w:rPr>
      </w:pPr>
      <w:bookmarkStart w:id="32" w:name="_Toc294246092"/>
      <w:bookmarkStart w:id="33" w:name="_Toc424564323"/>
      <w:bookmarkStart w:id="34" w:name="_Toc288394080"/>
      <w:bookmarkStart w:id="35" w:name="_Toc288410547"/>
      <w:bookmarkStart w:id="36" w:name="_Toc288410676"/>
      <w:bookmarkStart w:id="37" w:name="_Toc288410741"/>
      <w:r w:rsidRPr="00A0740D">
        <w:rPr>
          <w:b/>
          <w:sz w:val="24"/>
          <w:szCs w:val="24"/>
        </w:rPr>
        <w:t>2.1.4.Особенности,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32"/>
      <w:bookmarkEnd w:id="33"/>
    </w:p>
    <w:p w:rsidR="00080B3B" w:rsidRPr="00A0740D" w:rsidRDefault="00080B3B" w:rsidP="00080B3B">
      <w:pPr>
        <w:tabs>
          <w:tab w:val="left" w:pos="709"/>
        </w:tabs>
        <w:spacing w:line="240" w:lineRule="auto"/>
        <w:jc w:val="both"/>
        <w:rPr>
          <w:rFonts w:ascii="Times New Roman" w:hAnsi="Times New Roman" w:cs="Times New Roman"/>
          <w:sz w:val="24"/>
          <w:szCs w:val="24"/>
          <w:shd w:val="clear" w:color="auto" w:fill="FFFFFF"/>
        </w:rPr>
      </w:pPr>
      <w:r w:rsidRPr="00A0740D">
        <w:rPr>
          <w:rFonts w:ascii="Times New Roman" w:hAnsi="Times New Roman" w:cs="Times New Roman"/>
          <w:sz w:val="24"/>
          <w:szCs w:val="24"/>
          <w:shd w:val="clear" w:color="auto" w:fill="FFFFFF"/>
        </w:rPr>
        <w:t>Учебно-исследовательская и проектная деятельности обучающихся направлена на развитие метапредметных умений.</w:t>
      </w:r>
    </w:p>
    <w:p w:rsidR="00080B3B" w:rsidRPr="00A0740D" w:rsidRDefault="00080B3B" w:rsidP="00080B3B">
      <w:pPr>
        <w:tabs>
          <w:tab w:val="left" w:pos="709"/>
        </w:tabs>
        <w:spacing w:line="240" w:lineRule="auto"/>
        <w:jc w:val="both"/>
        <w:rPr>
          <w:rFonts w:ascii="Times New Roman" w:hAnsi="Times New Roman" w:cs="Times New Roman"/>
          <w:sz w:val="24"/>
          <w:szCs w:val="24"/>
          <w:shd w:val="clear" w:color="auto" w:fill="FFFFFF"/>
        </w:rPr>
      </w:pPr>
      <w:r w:rsidRPr="00A0740D">
        <w:rPr>
          <w:rFonts w:ascii="Times New Roman" w:hAnsi="Times New Roman" w:cs="Times New Roman"/>
          <w:sz w:val="24"/>
          <w:szCs w:val="24"/>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080B3B" w:rsidRPr="00A0740D" w:rsidRDefault="00080B3B" w:rsidP="00080B3B">
      <w:pPr>
        <w:tabs>
          <w:tab w:val="left" w:pos="709"/>
        </w:tabs>
        <w:spacing w:line="240" w:lineRule="auto"/>
        <w:ind w:firstLine="709"/>
        <w:jc w:val="both"/>
        <w:rPr>
          <w:rFonts w:ascii="Times New Roman" w:hAnsi="Times New Roman" w:cs="Times New Roman"/>
          <w:sz w:val="24"/>
          <w:szCs w:val="24"/>
          <w:shd w:val="clear" w:color="auto" w:fill="FFFFFF"/>
        </w:rPr>
      </w:pPr>
      <w:r w:rsidRPr="00A0740D">
        <w:rPr>
          <w:rFonts w:ascii="Times New Roman" w:hAnsi="Times New Roman" w:cs="Times New Roman"/>
          <w:sz w:val="24"/>
          <w:szCs w:val="24"/>
          <w:shd w:val="clear" w:color="auto" w:fill="FFFFFF"/>
        </w:rPr>
        <w:t>В ходе освоения учебно-исследовательской и проектной деятельности учащийся начальной школы</w:t>
      </w:r>
      <w:r w:rsidRPr="00A0740D">
        <w:rPr>
          <w:rFonts w:ascii="Times New Roman" w:eastAsia="Calibri" w:hAnsi="Times New Roman" w:cs="Times New Roman"/>
          <w:sz w:val="24"/>
          <w:szCs w:val="24"/>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080B3B" w:rsidRPr="00A0740D" w:rsidRDefault="00080B3B" w:rsidP="00080B3B">
      <w:pPr>
        <w:pStyle w:val="8"/>
        <w:shd w:val="clear" w:color="auto" w:fill="auto"/>
        <w:tabs>
          <w:tab w:val="left" w:pos="709"/>
          <w:tab w:val="left" w:pos="9355"/>
        </w:tabs>
        <w:spacing w:before="0" w:after="0" w:line="240" w:lineRule="auto"/>
        <w:ind w:firstLine="709"/>
        <w:jc w:val="both"/>
        <w:rPr>
          <w:rFonts w:ascii="Times New Roman" w:eastAsia="Times New Roman" w:hAnsi="Times New Roman" w:cs="Times New Roman"/>
          <w:spacing w:val="0"/>
          <w:sz w:val="24"/>
          <w:szCs w:val="24"/>
        </w:rPr>
      </w:pPr>
      <w:r w:rsidRPr="00A0740D">
        <w:rPr>
          <w:rFonts w:ascii="Times New Roman" w:eastAsia="Calibri" w:hAnsi="Times New Roman" w:cs="Times New Roman"/>
          <w:spacing w:val="0"/>
          <w:sz w:val="24"/>
          <w:szCs w:val="24"/>
        </w:rPr>
        <w:t xml:space="preserve">Основными задачами </w:t>
      </w:r>
      <w:r w:rsidRPr="00A0740D">
        <w:rPr>
          <w:rFonts w:ascii="Times New Roman" w:eastAsia="Times New Roman" w:hAnsi="Times New Roman" w:cs="Times New Roman"/>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A0740D">
        <w:rPr>
          <w:rFonts w:ascii="Times New Roman" w:eastAsia="Calibri" w:hAnsi="Times New Roman" w:cs="Times New Roman"/>
          <w:spacing w:val="0"/>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080B3B" w:rsidRPr="00A0740D" w:rsidRDefault="00080B3B" w:rsidP="00080B3B">
      <w:pPr>
        <w:shd w:val="clear" w:color="auto" w:fill="FFFFFF"/>
        <w:tabs>
          <w:tab w:val="left" w:pos="709"/>
        </w:tabs>
        <w:spacing w:line="240" w:lineRule="auto"/>
        <w:ind w:firstLine="709"/>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080B3B" w:rsidRPr="00A0740D" w:rsidRDefault="00080B3B" w:rsidP="00080B3B">
      <w:pPr>
        <w:shd w:val="clear" w:color="auto" w:fill="FFFFFF"/>
        <w:tabs>
          <w:tab w:val="left" w:pos="709"/>
        </w:tabs>
        <w:spacing w:line="240" w:lineRule="auto"/>
        <w:jc w:val="both"/>
        <w:rPr>
          <w:rFonts w:ascii="Times New Roman" w:eastAsia="Calibri" w:hAnsi="Times New Roman" w:cs="Times New Roman"/>
          <w:sz w:val="24"/>
          <w:szCs w:val="24"/>
        </w:rPr>
      </w:pPr>
      <w:r w:rsidRPr="00A0740D">
        <w:rPr>
          <w:rFonts w:ascii="Times New Roman" w:eastAsia="Times New Roman" w:hAnsi="Times New Roman" w:cs="Times New Roman"/>
          <w:sz w:val="24"/>
          <w:szCs w:val="24"/>
        </w:rPr>
        <w:lastRenderedPageBreak/>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A0740D">
        <w:rPr>
          <w:rFonts w:ascii="Times New Roman" w:hAnsi="Times New Roman" w:cs="Times New Roman"/>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080B3B" w:rsidRPr="00A0740D" w:rsidRDefault="00080B3B" w:rsidP="00080B3B">
      <w:pPr>
        <w:pStyle w:val="8"/>
        <w:shd w:val="clear" w:color="auto" w:fill="auto"/>
        <w:tabs>
          <w:tab w:val="left" w:pos="709"/>
          <w:tab w:val="left" w:pos="9355"/>
        </w:tabs>
        <w:spacing w:before="0" w:after="0" w:line="240" w:lineRule="auto"/>
        <w:ind w:firstLine="709"/>
        <w:jc w:val="both"/>
        <w:rPr>
          <w:rFonts w:ascii="Times New Roman" w:eastAsia="Times New Roman" w:hAnsi="Times New Roman" w:cs="Times New Roman"/>
          <w:spacing w:val="0"/>
          <w:sz w:val="24"/>
          <w:szCs w:val="24"/>
          <w:shd w:val="clear" w:color="auto" w:fill="FFFFFF"/>
        </w:rPr>
      </w:pPr>
      <w:r w:rsidRPr="00A0740D">
        <w:rPr>
          <w:rFonts w:ascii="Times New Roman" w:eastAsia="Times New Roman" w:hAnsi="Times New Roman" w:cs="Times New Roman"/>
          <w:spacing w:val="0"/>
          <w:sz w:val="24"/>
          <w:szCs w:val="24"/>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080B3B" w:rsidRPr="00A0740D" w:rsidRDefault="00080B3B" w:rsidP="00080B3B">
      <w:pPr>
        <w:pStyle w:val="8"/>
        <w:shd w:val="clear" w:color="auto" w:fill="auto"/>
        <w:tabs>
          <w:tab w:val="left" w:pos="709"/>
          <w:tab w:val="left" w:pos="9355"/>
        </w:tabs>
        <w:spacing w:before="0" w:after="0" w:line="240" w:lineRule="auto"/>
        <w:ind w:firstLine="709"/>
        <w:jc w:val="both"/>
        <w:rPr>
          <w:rFonts w:ascii="Times New Roman" w:hAnsi="Times New Roman" w:cs="Times New Roman"/>
          <w:spacing w:val="0"/>
          <w:sz w:val="24"/>
          <w:szCs w:val="24"/>
        </w:rPr>
      </w:pPr>
      <w:r w:rsidRPr="00A0740D">
        <w:rPr>
          <w:rFonts w:ascii="Times New Roman" w:hAnsi="Times New Roman" w:cs="Times New Roman"/>
          <w:spacing w:val="0"/>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080B3B" w:rsidRPr="00A0740D" w:rsidRDefault="00080B3B" w:rsidP="00080B3B">
      <w:pPr>
        <w:shd w:val="clear" w:color="auto" w:fill="FFFFFF"/>
        <w:tabs>
          <w:tab w:val="left" w:pos="709"/>
        </w:tabs>
        <w:spacing w:line="240" w:lineRule="auto"/>
        <w:ind w:firstLine="709"/>
        <w:jc w:val="both"/>
        <w:rPr>
          <w:rFonts w:ascii="Times New Roman" w:hAnsi="Times New Roman" w:cs="Times New Roman"/>
          <w:sz w:val="24"/>
          <w:szCs w:val="24"/>
        </w:rPr>
      </w:pPr>
      <w:r w:rsidRPr="00A0740D">
        <w:rPr>
          <w:rFonts w:ascii="Times New Roman" w:eastAsia="Calibri" w:hAnsi="Times New Roman" w:cs="Times New Roman"/>
          <w:sz w:val="24"/>
          <w:szCs w:val="24"/>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A0740D">
        <w:rPr>
          <w:rFonts w:ascii="Times New Roman" w:hAnsi="Times New Roman" w:cs="Times New Roman"/>
          <w:sz w:val="24"/>
          <w:szCs w:val="24"/>
        </w:rPr>
        <w:t>В качестве результата следует также включить готовность слушать и слышать собеседника,умение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3948C9" w:rsidRDefault="003948C9" w:rsidP="00080B3B">
      <w:pPr>
        <w:pStyle w:val="afd"/>
        <w:spacing w:line="360" w:lineRule="auto"/>
        <w:ind w:firstLine="0"/>
        <w:jc w:val="center"/>
        <w:outlineLvl w:val="1"/>
        <w:rPr>
          <w:b/>
          <w:sz w:val="24"/>
          <w:szCs w:val="24"/>
        </w:rPr>
      </w:pPr>
      <w:bookmarkStart w:id="38" w:name="_Toc294246093"/>
      <w:bookmarkStart w:id="39" w:name="_Toc424564324"/>
      <w:bookmarkEnd w:id="34"/>
      <w:bookmarkEnd w:id="35"/>
      <w:bookmarkEnd w:id="36"/>
      <w:bookmarkEnd w:id="37"/>
    </w:p>
    <w:p w:rsidR="00080B3B" w:rsidRPr="00A0740D" w:rsidRDefault="00080B3B" w:rsidP="00080B3B">
      <w:pPr>
        <w:pStyle w:val="afd"/>
        <w:spacing w:line="360" w:lineRule="auto"/>
        <w:ind w:firstLine="0"/>
        <w:jc w:val="center"/>
        <w:outlineLvl w:val="1"/>
        <w:rPr>
          <w:b/>
          <w:sz w:val="24"/>
          <w:szCs w:val="24"/>
        </w:rPr>
      </w:pPr>
      <w:r w:rsidRPr="00A0740D">
        <w:rPr>
          <w:b/>
          <w:sz w:val="24"/>
          <w:szCs w:val="24"/>
        </w:rPr>
        <w:t>2.1.5.Условия, обеспечивающие развитие универсальных учебных действий у обучающихся</w:t>
      </w:r>
      <w:bookmarkEnd w:id="38"/>
      <w:bookmarkEnd w:id="39"/>
    </w:p>
    <w:p w:rsidR="00080B3B" w:rsidRPr="00A0740D" w:rsidRDefault="00080B3B" w:rsidP="00080B3B">
      <w:pPr>
        <w:pStyle w:val="af7"/>
        <w:ind w:left="0"/>
        <w:rPr>
          <w:rFonts w:ascii="Times New Roman" w:hAnsi="Times New Roman"/>
          <w:color w:val="000000"/>
          <w:sz w:val="24"/>
          <w:szCs w:val="24"/>
        </w:rPr>
      </w:pPr>
      <w:r w:rsidRPr="00A0740D">
        <w:rPr>
          <w:rFonts w:ascii="Times New Roman" w:hAnsi="Times New Roman"/>
          <w:color w:val="000000"/>
          <w:sz w:val="24"/>
          <w:szCs w:val="24"/>
        </w:rPr>
        <w:t>Формированию УУД способствуют технологии деятельностного подхода, представленные в используемом  в школе УМК «Школа России» В данном  УМК представлены технологии:</w:t>
      </w:r>
    </w:p>
    <w:p w:rsidR="00080B3B" w:rsidRPr="00A0740D" w:rsidRDefault="00080B3B" w:rsidP="00080B3B">
      <w:pPr>
        <w:pStyle w:val="af7"/>
        <w:ind w:left="0"/>
        <w:rPr>
          <w:rFonts w:ascii="Times New Roman" w:hAnsi="Times New Roman"/>
          <w:sz w:val="24"/>
          <w:szCs w:val="24"/>
        </w:rPr>
      </w:pPr>
      <w:r w:rsidRPr="00A0740D">
        <w:rPr>
          <w:rFonts w:ascii="Times New Roman" w:hAnsi="Times New Roman"/>
          <w:b/>
          <w:sz w:val="24"/>
          <w:szCs w:val="24"/>
        </w:rPr>
        <w:t xml:space="preserve"> Проблемно-диалогическая технология </w:t>
      </w:r>
      <w:r w:rsidRPr="00A0740D">
        <w:rPr>
          <w:rFonts w:ascii="Times New Roman" w:hAnsi="Times New Roman"/>
          <w:sz w:val="24"/>
          <w:szCs w:val="24"/>
        </w:rPr>
        <w:t xml:space="preserve"> 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два звена: постановка учебной проблемы и поиск её решения. </w:t>
      </w:r>
      <w:r w:rsidRPr="00A0740D">
        <w:rPr>
          <w:rFonts w:ascii="Times New Roman" w:hAnsi="Times New Roman"/>
          <w:bCs/>
          <w:i/>
          <w:sz w:val="24"/>
          <w:szCs w:val="24"/>
        </w:rPr>
        <w:t>Постановка проблемы</w:t>
      </w:r>
      <w:r w:rsidRPr="00A0740D">
        <w:rPr>
          <w:rFonts w:ascii="Times New Roman" w:hAnsi="Times New Roman"/>
          <w:sz w:val="24"/>
          <w:szCs w:val="24"/>
        </w:rPr>
        <w:t xml:space="preserve"> – это этап формулирования темы урока или вопроса для исследования. </w:t>
      </w:r>
      <w:r w:rsidRPr="00A0740D">
        <w:rPr>
          <w:rFonts w:ascii="Times New Roman" w:hAnsi="Times New Roman"/>
          <w:bCs/>
          <w:i/>
          <w:sz w:val="24"/>
          <w:szCs w:val="24"/>
        </w:rPr>
        <w:t>Поиск решения</w:t>
      </w:r>
      <w:r w:rsidRPr="00A0740D">
        <w:rPr>
          <w:rFonts w:ascii="Times New Roman" w:hAnsi="Times New Roman"/>
          <w:sz w:val="24"/>
          <w:szCs w:val="24"/>
        </w:rPr>
        <w:t xml:space="preserve"> – этап формулирования нового знания. Постановку проблемы и поиск решения ученики осуществляют в ходе специально выстроенного учителем диалога. Эта технология прежде всего формирует </w:t>
      </w:r>
      <w:r w:rsidRPr="00A0740D">
        <w:rPr>
          <w:rFonts w:ascii="Times New Roman" w:hAnsi="Times New Roman"/>
          <w:i/>
          <w:sz w:val="24"/>
          <w:szCs w:val="24"/>
        </w:rPr>
        <w:t xml:space="preserve">регулятивные </w:t>
      </w:r>
      <w:r w:rsidRPr="00A0740D">
        <w:rPr>
          <w:rFonts w:ascii="Times New Roman" w:hAnsi="Times New Roman"/>
          <w:sz w:val="24"/>
          <w:szCs w:val="24"/>
        </w:rPr>
        <w:t xml:space="preserve">универсальные учебные действия, обеспечивая выращивание умения решать проблемы. Наряду с этим происходит формирование и других универсальных учебных действий:  за счёт использования диалога – </w:t>
      </w:r>
      <w:r w:rsidRPr="00A0740D">
        <w:rPr>
          <w:rFonts w:ascii="Times New Roman" w:hAnsi="Times New Roman"/>
          <w:i/>
          <w:sz w:val="24"/>
          <w:szCs w:val="24"/>
        </w:rPr>
        <w:t>коммуникативных</w:t>
      </w:r>
      <w:r w:rsidRPr="00A0740D">
        <w:rPr>
          <w:rFonts w:ascii="Times New Roman" w:hAnsi="Times New Roman"/>
          <w:sz w:val="24"/>
          <w:szCs w:val="24"/>
        </w:rPr>
        <w:t xml:space="preserve">, необходимости извлекать информацию, делать логические выводы и т.п. – </w:t>
      </w:r>
      <w:r w:rsidRPr="00A0740D">
        <w:rPr>
          <w:rFonts w:ascii="Times New Roman" w:hAnsi="Times New Roman"/>
          <w:i/>
          <w:sz w:val="24"/>
          <w:szCs w:val="24"/>
        </w:rPr>
        <w:t>познавательных</w:t>
      </w:r>
      <w:r w:rsidRPr="00A0740D">
        <w:rPr>
          <w:rFonts w:ascii="Times New Roman" w:hAnsi="Times New Roman"/>
          <w:sz w:val="24"/>
          <w:szCs w:val="24"/>
        </w:rPr>
        <w:t xml:space="preserve">. </w:t>
      </w:r>
    </w:p>
    <w:p w:rsidR="00080B3B" w:rsidRPr="00A0740D" w:rsidRDefault="00080B3B" w:rsidP="00080B3B">
      <w:pPr>
        <w:pStyle w:val="af7"/>
        <w:ind w:left="0"/>
        <w:rPr>
          <w:rFonts w:ascii="Times New Roman" w:hAnsi="Times New Roman"/>
          <w:sz w:val="24"/>
          <w:szCs w:val="24"/>
        </w:rPr>
      </w:pPr>
      <w:r w:rsidRPr="00A0740D">
        <w:rPr>
          <w:rFonts w:ascii="Times New Roman" w:hAnsi="Times New Roman"/>
          <w:b/>
          <w:sz w:val="24"/>
          <w:szCs w:val="24"/>
        </w:rPr>
        <w:t>Технология оценивания</w:t>
      </w:r>
      <w:r w:rsidRPr="00A0740D">
        <w:rPr>
          <w:rFonts w:ascii="Times New Roman" w:hAnsi="Times New Roman"/>
          <w:sz w:val="24"/>
          <w:szCs w:val="24"/>
        </w:rPr>
        <w:t xml:space="preserve"> 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w:t>
      </w:r>
      <w:r w:rsidRPr="00A0740D">
        <w:rPr>
          <w:rFonts w:ascii="Times New Roman" w:hAnsi="Times New Roman"/>
          <w:color w:val="231F20"/>
          <w:sz w:val="24"/>
          <w:szCs w:val="24"/>
        </w:rPr>
        <w:t>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w:t>
      </w:r>
    </w:p>
    <w:p w:rsidR="00080B3B" w:rsidRPr="00A0740D" w:rsidRDefault="00080B3B" w:rsidP="00080B3B">
      <w:pPr>
        <w:spacing w:line="240" w:lineRule="auto"/>
        <w:jc w:val="both"/>
        <w:rPr>
          <w:rFonts w:ascii="Times New Roman" w:hAnsi="Times New Roman" w:cs="Times New Roman"/>
          <w:sz w:val="24"/>
          <w:szCs w:val="24"/>
        </w:rPr>
      </w:pPr>
      <w:r w:rsidRPr="00A0740D">
        <w:rPr>
          <w:rFonts w:ascii="Times New Roman" w:hAnsi="Times New Roman" w:cs="Times New Roman"/>
          <w:sz w:val="24"/>
          <w:szCs w:val="24"/>
        </w:rPr>
        <w:t xml:space="preserve">Данная технология направлена  прежде всего на формирование </w:t>
      </w:r>
      <w:r w:rsidRPr="00A0740D">
        <w:rPr>
          <w:rFonts w:ascii="Times New Roman" w:hAnsi="Times New Roman" w:cs="Times New Roman"/>
          <w:i/>
          <w:sz w:val="24"/>
          <w:szCs w:val="24"/>
        </w:rPr>
        <w:t>регулятивных</w:t>
      </w:r>
      <w:r w:rsidRPr="00A0740D">
        <w:rPr>
          <w:rFonts w:ascii="Times New Roman" w:hAnsi="Times New Roman" w:cs="Times New Roman"/>
          <w:sz w:val="24"/>
          <w:szCs w:val="24"/>
        </w:rPr>
        <w:t xml:space="preserve">  универсальных учебных действий, так как обеспечивает развитие  умения </w:t>
      </w:r>
      <w:r w:rsidRPr="00A0740D">
        <w:rPr>
          <w:rFonts w:ascii="Times New Roman" w:hAnsi="Times New Roman" w:cs="Times New Roman"/>
          <w:bCs/>
          <w:sz w:val="24"/>
          <w:szCs w:val="24"/>
        </w:rPr>
        <w:t xml:space="preserve">определять, достигнут ли результат деятельности. </w:t>
      </w:r>
      <w:r w:rsidRPr="00A0740D">
        <w:rPr>
          <w:rFonts w:ascii="Times New Roman" w:hAnsi="Times New Roman" w:cs="Times New Roman"/>
          <w:sz w:val="24"/>
          <w:szCs w:val="24"/>
        </w:rPr>
        <w:t xml:space="preserve">Наряду с этим происходит формирование и коммуникативных универсальных учебных </w:t>
      </w:r>
      <w:r w:rsidRPr="00A0740D">
        <w:rPr>
          <w:rFonts w:ascii="Times New Roman" w:hAnsi="Times New Roman" w:cs="Times New Roman"/>
          <w:sz w:val="24"/>
          <w:szCs w:val="24"/>
        </w:rPr>
        <w:lastRenderedPageBreak/>
        <w:t xml:space="preserve">действий:  за счёт обучения </w:t>
      </w:r>
      <w:r w:rsidRPr="00A0740D">
        <w:rPr>
          <w:rFonts w:ascii="Times New Roman" w:hAnsi="Times New Roman" w:cs="Times New Roman"/>
          <w:bCs/>
          <w:sz w:val="24"/>
          <w:szCs w:val="24"/>
        </w:rPr>
        <w:t xml:space="preserve">аргументировано отстаивать свою точку зрения, логически обосновывать свои выводы. Воспитание толерантного отношения к иным решениям приводит к </w:t>
      </w:r>
      <w:r w:rsidRPr="00A0740D">
        <w:rPr>
          <w:rFonts w:ascii="Times New Roman" w:hAnsi="Times New Roman" w:cs="Times New Roman"/>
          <w:i/>
          <w:sz w:val="24"/>
          <w:szCs w:val="24"/>
        </w:rPr>
        <w:t>личностному</w:t>
      </w:r>
      <w:r w:rsidRPr="00A0740D">
        <w:rPr>
          <w:rFonts w:ascii="Times New Roman" w:hAnsi="Times New Roman" w:cs="Times New Roman"/>
          <w:sz w:val="24"/>
          <w:szCs w:val="24"/>
        </w:rPr>
        <w:t xml:space="preserve"> развитию ученика.</w:t>
      </w:r>
    </w:p>
    <w:p w:rsidR="00080B3B" w:rsidRPr="00A0740D" w:rsidRDefault="00080B3B" w:rsidP="00080B3B">
      <w:pPr>
        <w:pStyle w:val="af7"/>
        <w:ind w:left="0"/>
        <w:rPr>
          <w:rFonts w:ascii="Times New Roman" w:hAnsi="Times New Roman"/>
          <w:sz w:val="24"/>
          <w:szCs w:val="24"/>
        </w:rPr>
      </w:pPr>
      <w:r w:rsidRPr="00A0740D">
        <w:rPr>
          <w:rFonts w:ascii="Times New Roman" w:hAnsi="Times New Roman"/>
          <w:b/>
          <w:sz w:val="24"/>
          <w:szCs w:val="24"/>
        </w:rPr>
        <w:t xml:space="preserve">Технология формирования типа правильной читательской деятельности (технология продуктивного чтения) </w:t>
      </w:r>
      <w:r w:rsidRPr="00A0740D">
        <w:rPr>
          <w:rFonts w:ascii="Times New Roman" w:hAnsi="Times New Roman"/>
          <w:sz w:val="24"/>
          <w:szCs w:val="24"/>
        </w:rPr>
        <w:t xml:space="preserve">обеспечивает понимание текста за счёт овладения приемами его освоения на этапах до чтения, во время чтения и после чтения. Эта технология направлена на формирование </w:t>
      </w:r>
      <w:r w:rsidRPr="00A0740D">
        <w:rPr>
          <w:rFonts w:ascii="Times New Roman" w:hAnsi="Times New Roman"/>
          <w:i/>
          <w:sz w:val="24"/>
          <w:szCs w:val="24"/>
        </w:rPr>
        <w:t>коммуникативных</w:t>
      </w:r>
      <w:r w:rsidRPr="00A0740D">
        <w:rPr>
          <w:rFonts w:ascii="Times New Roman" w:hAnsi="Times New Roman"/>
          <w:sz w:val="24"/>
          <w:szCs w:val="24"/>
        </w:rPr>
        <w:t xml:space="preserve">  универсальных учебных действий, обеспечивая умение истолковывать прочитанное и </w:t>
      </w:r>
      <w:r w:rsidRPr="00A0740D">
        <w:rPr>
          <w:rFonts w:ascii="Times New Roman" w:hAnsi="Times New Roman"/>
          <w:bCs/>
          <w:sz w:val="24"/>
          <w:szCs w:val="24"/>
        </w:rPr>
        <w:t>формулировать свою позицию, адекватно понимать собеседника (автора), у</w:t>
      </w:r>
      <w:r w:rsidRPr="00A0740D">
        <w:rPr>
          <w:rFonts w:ascii="Times New Roman" w:hAnsi="Times New Roman"/>
          <w:sz w:val="24"/>
          <w:szCs w:val="24"/>
        </w:rPr>
        <w:t xml:space="preserve">мение осознанночитать вслух и про себя тексты учебников; </w:t>
      </w:r>
      <w:r w:rsidRPr="00A0740D">
        <w:rPr>
          <w:rFonts w:ascii="Times New Roman" w:hAnsi="Times New Roman"/>
          <w:i/>
          <w:sz w:val="24"/>
          <w:szCs w:val="24"/>
        </w:rPr>
        <w:t>познавательных</w:t>
      </w:r>
      <w:r w:rsidRPr="00A0740D">
        <w:rPr>
          <w:rFonts w:ascii="Times New Roman" w:hAnsi="Times New Roman"/>
          <w:sz w:val="24"/>
          <w:szCs w:val="24"/>
        </w:rPr>
        <w:t xml:space="preserve"> универсальных учебных действий, например,  умения </w:t>
      </w:r>
      <w:r w:rsidRPr="00A0740D">
        <w:rPr>
          <w:rFonts w:ascii="Times New Roman" w:hAnsi="Times New Roman"/>
          <w:bCs/>
          <w:sz w:val="24"/>
          <w:szCs w:val="24"/>
        </w:rPr>
        <w:t>извлекать информацию из текста.</w:t>
      </w:r>
    </w:p>
    <w:p w:rsidR="00080B3B" w:rsidRPr="00A0740D" w:rsidRDefault="00080B3B" w:rsidP="00080B3B">
      <w:pPr>
        <w:pStyle w:val="af7"/>
        <w:ind w:left="0"/>
        <w:rPr>
          <w:rFonts w:ascii="Times New Roman" w:hAnsi="Times New Roman"/>
          <w:sz w:val="24"/>
          <w:szCs w:val="24"/>
        </w:rPr>
      </w:pPr>
      <w:r w:rsidRPr="00A0740D">
        <w:rPr>
          <w:rFonts w:ascii="Times New Roman" w:hAnsi="Times New Roman"/>
          <w:sz w:val="24"/>
          <w:szCs w:val="24"/>
        </w:rPr>
        <w:t xml:space="preserve">Реализация этой технологии обеспечена методическим аппаратом  учебников и тетрадей по литературному чтению  и другим предметам. </w:t>
      </w:r>
    </w:p>
    <w:p w:rsidR="00080B3B" w:rsidRPr="00A0740D" w:rsidRDefault="00080B3B" w:rsidP="00080B3B">
      <w:pPr>
        <w:pStyle w:val="af7"/>
        <w:ind w:left="0"/>
        <w:rPr>
          <w:rFonts w:ascii="Times New Roman" w:hAnsi="Times New Roman"/>
          <w:sz w:val="24"/>
          <w:szCs w:val="24"/>
        </w:rPr>
      </w:pPr>
      <w:r w:rsidRPr="00A0740D">
        <w:rPr>
          <w:rFonts w:ascii="Times New Roman" w:hAnsi="Times New Roman"/>
          <w:sz w:val="24"/>
          <w:szCs w:val="24"/>
        </w:rPr>
        <w:t xml:space="preserve"> Используемые в школе технологии деятельностного типа предусматривают работу в малых группах, парах и другие </w:t>
      </w:r>
      <w:r w:rsidRPr="00A0740D">
        <w:rPr>
          <w:rFonts w:ascii="Times New Roman" w:hAnsi="Times New Roman"/>
          <w:b/>
          <w:sz w:val="24"/>
          <w:szCs w:val="24"/>
        </w:rPr>
        <w:t>формы групповой работы</w:t>
      </w:r>
      <w:r w:rsidRPr="00A0740D">
        <w:rPr>
          <w:rFonts w:ascii="Times New Roman" w:hAnsi="Times New Roman"/>
          <w:sz w:val="24"/>
          <w:szCs w:val="24"/>
        </w:rPr>
        <w:t xml:space="preserve">. Это связано с её важностью в качестве основы для формирования </w:t>
      </w:r>
      <w:r w:rsidRPr="00A0740D">
        <w:rPr>
          <w:rFonts w:ascii="Times New Roman" w:hAnsi="Times New Roman"/>
          <w:i/>
          <w:sz w:val="24"/>
          <w:szCs w:val="24"/>
        </w:rPr>
        <w:t>коммуникативных</w:t>
      </w:r>
      <w:r w:rsidRPr="00A0740D">
        <w:rPr>
          <w:rFonts w:ascii="Times New Roman" w:hAnsi="Times New Roman"/>
          <w:sz w:val="24"/>
          <w:szCs w:val="24"/>
        </w:rPr>
        <w:t xml:space="preserve">  универсальных учебных действий и прежде всего -  умения донести свою позицию до других, понять другие позиции, договариваться с людьми и уважительно относиться к позиции другого. </w:t>
      </w:r>
    </w:p>
    <w:p w:rsidR="00080B3B" w:rsidRPr="00A0740D" w:rsidRDefault="00080B3B" w:rsidP="00080B3B">
      <w:pPr>
        <w:pStyle w:val="af7"/>
        <w:shd w:val="clear" w:color="auto" w:fill="FFFFFF"/>
        <w:rPr>
          <w:rFonts w:ascii="Times New Roman" w:hAnsi="Times New Roman"/>
          <w:b/>
          <w:bCs/>
          <w:color w:val="000000"/>
          <w:spacing w:val="-4"/>
          <w:sz w:val="24"/>
          <w:szCs w:val="24"/>
        </w:rPr>
      </w:pPr>
      <w:r w:rsidRPr="00A0740D">
        <w:rPr>
          <w:rFonts w:ascii="Times New Roman" w:hAnsi="Times New Roman"/>
          <w:b/>
          <w:bCs/>
          <w:color w:val="000000"/>
          <w:spacing w:val="-4"/>
          <w:sz w:val="24"/>
          <w:szCs w:val="24"/>
        </w:rPr>
        <w:t>Приоритеты предметного содержания в формировании УУД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2954"/>
        <w:gridCol w:w="2885"/>
        <w:gridCol w:w="3054"/>
        <w:gridCol w:w="2895"/>
      </w:tblGrid>
      <w:tr w:rsidR="00080B3B" w:rsidRPr="00A0740D" w:rsidTr="00080B3B">
        <w:tc>
          <w:tcPr>
            <w:tcW w:w="1225" w:type="pct"/>
            <w:tcBorders>
              <w:top w:val="single" w:sz="4" w:space="0" w:color="auto"/>
              <w:left w:val="single" w:sz="4" w:space="0" w:color="auto"/>
              <w:bottom w:val="single" w:sz="4" w:space="0" w:color="auto"/>
              <w:right w:val="single" w:sz="4" w:space="0" w:color="auto"/>
            </w:tcBorders>
          </w:tcPr>
          <w:p w:rsidR="00080B3B" w:rsidRPr="00A0740D" w:rsidRDefault="00080B3B" w:rsidP="00080B3B">
            <w:pPr>
              <w:spacing w:line="240" w:lineRule="auto"/>
              <w:jc w:val="both"/>
              <w:rPr>
                <w:rFonts w:ascii="Times New Roman" w:hAnsi="Times New Roman" w:cs="Times New Roman"/>
                <w:b/>
                <w:sz w:val="24"/>
                <w:szCs w:val="24"/>
              </w:rPr>
            </w:pPr>
            <w:r w:rsidRPr="00A0740D">
              <w:rPr>
                <w:rFonts w:ascii="Times New Roman" w:hAnsi="Times New Roman" w:cs="Times New Roman"/>
                <w:b/>
                <w:sz w:val="24"/>
                <w:szCs w:val="24"/>
              </w:rPr>
              <w:t xml:space="preserve">Смысловые </w:t>
            </w:r>
          </w:p>
          <w:p w:rsidR="00080B3B" w:rsidRPr="00A0740D" w:rsidRDefault="00080B3B" w:rsidP="00080B3B">
            <w:pPr>
              <w:spacing w:line="240" w:lineRule="auto"/>
              <w:jc w:val="both"/>
              <w:rPr>
                <w:rFonts w:ascii="Times New Roman" w:hAnsi="Times New Roman" w:cs="Times New Roman"/>
                <w:b/>
                <w:sz w:val="24"/>
                <w:szCs w:val="24"/>
              </w:rPr>
            </w:pPr>
            <w:r w:rsidRPr="00A0740D">
              <w:rPr>
                <w:rFonts w:ascii="Times New Roman" w:hAnsi="Times New Roman" w:cs="Times New Roman"/>
                <w:b/>
                <w:sz w:val="24"/>
                <w:szCs w:val="24"/>
              </w:rPr>
              <w:t>акценты УУД</w:t>
            </w:r>
          </w:p>
        </w:tc>
        <w:tc>
          <w:tcPr>
            <w:tcW w:w="946" w:type="pct"/>
            <w:tcBorders>
              <w:top w:val="single" w:sz="4" w:space="0" w:color="auto"/>
              <w:left w:val="single" w:sz="4" w:space="0" w:color="auto"/>
              <w:bottom w:val="single" w:sz="4" w:space="0" w:color="auto"/>
              <w:right w:val="single" w:sz="4" w:space="0" w:color="auto"/>
            </w:tcBorders>
          </w:tcPr>
          <w:p w:rsidR="00080B3B" w:rsidRPr="00A0740D" w:rsidRDefault="00080B3B" w:rsidP="00080B3B">
            <w:pPr>
              <w:spacing w:line="240" w:lineRule="auto"/>
              <w:jc w:val="both"/>
              <w:rPr>
                <w:rFonts w:ascii="Times New Roman" w:hAnsi="Times New Roman" w:cs="Times New Roman"/>
                <w:b/>
                <w:sz w:val="24"/>
                <w:szCs w:val="24"/>
              </w:rPr>
            </w:pPr>
            <w:r w:rsidRPr="00A0740D">
              <w:rPr>
                <w:rFonts w:ascii="Times New Roman" w:hAnsi="Times New Roman" w:cs="Times New Roman"/>
                <w:b/>
                <w:sz w:val="24"/>
                <w:szCs w:val="24"/>
              </w:rPr>
              <w:t>Русский язык</w:t>
            </w:r>
          </w:p>
        </w:tc>
        <w:tc>
          <w:tcPr>
            <w:tcW w:w="924" w:type="pct"/>
            <w:tcBorders>
              <w:top w:val="single" w:sz="4" w:space="0" w:color="auto"/>
              <w:left w:val="single" w:sz="4" w:space="0" w:color="auto"/>
              <w:bottom w:val="single" w:sz="4" w:space="0" w:color="auto"/>
              <w:right w:val="single" w:sz="4" w:space="0" w:color="auto"/>
            </w:tcBorders>
          </w:tcPr>
          <w:p w:rsidR="00080B3B" w:rsidRPr="00A0740D" w:rsidRDefault="00080B3B" w:rsidP="00080B3B">
            <w:pPr>
              <w:spacing w:line="240" w:lineRule="auto"/>
              <w:jc w:val="both"/>
              <w:rPr>
                <w:rFonts w:ascii="Times New Roman" w:hAnsi="Times New Roman" w:cs="Times New Roman"/>
                <w:b/>
                <w:sz w:val="24"/>
                <w:szCs w:val="24"/>
              </w:rPr>
            </w:pPr>
            <w:r w:rsidRPr="00A0740D">
              <w:rPr>
                <w:rFonts w:ascii="Times New Roman" w:hAnsi="Times New Roman" w:cs="Times New Roman"/>
                <w:b/>
                <w:sz w:val="24"/>
                <w:szCs w:val="24"/>
              </w:rPr>
              <w:t>Литературное чтение</w:t>
            </w:r>
          </w:p>
        </w:tc>
        <w:tc>
          <w:tcPr>
            <w:tcW w:w="978" w:type="pct"/>
            <w:tcBorders>
              <w:top w:val="single" w:sz="4" w:space="0" w:color="auto"/>
              <w:left w:val="single" w:sz="4" w:space="0" w:color="auto"/>
              <w:bottom w:val="single" w:sz="4" w:space="0" w:color="auto"/>
              <w:right w:val="single" w:sz="4" w:space="0" w:color="auto"/>
            </w:tcBorders>
          </w:tcPr>
          <w:p w:rsidR="00080B3B" w:rsidRPr="00A0740D" w:rsidRDefault="00080B3B" w:rsidP="00080B3B">
            <w:pPr>
              <w:spacing w:line="240" w:lineRule="auto"/>
              <w:jc w:val="both"/>
              <w:rPr>
                <w:rFonts w:ascii="Times New Roman" w:hAnsi="Times New Roman" w:cs="Times New Roman"/>
                <w:b/>
                <w:sz w:val="24"/>
                <w:szCs w:val="24"/>
              </w:rPr>
            </w:pPr>
            <w:r w:rsidRPr="00A0740D">
              <w:rPr>
                <w:rFonts w:ascii="Times New Roman" w:hAnsi="Times New Roman" w:cs="Times New Roman"/>
                <w:b/>
                <w:sz w:val="24"/>
                <w:szCs w:val="24"/>
              </w:rPr>
              <w:t xml:space="preserve">Математика </w:t>
            </w:r>
          </w:p>
        </w:tc>
        <w:tc>
          <w:tcPr>
            <w:tcW w:w="926" w:type="pct"/>
            <w:tcBorders>
              <w:top w:val="single" w:sz="4" w:space="0" w:color="auto"/>
              <w:left w:val="single" w:sz="4" w:space="0" w:color="auto"/>
              <w:bottom w:val="single" w:sz="4" w:space="0" w:color="auto"/>
              <w:right w:val="single" w:sz="4" w:space="0" w:color="auto"/>
            </w:tcBorders>
          </w:tcPr>
          <w:p w:rsidR="00080B3B" w:rsidRPr="00A0740D" w:rsidRDefault="00080B3B" w:rsidP="00080B3B">
            <w:pPr>
              <w:spacing w:line="240" w:lineRule="auto"/>
              <w:jc w:val="both"/>
              <w:rPr>
                <w:rFonts w:ascii="Times New Roman" w:hAnsi="Times New Roman" w:cs="Times New Roman"/>
                <w:b/>
                <w:sz w:val="24"/>
                <w:szCs w:val="24"/>
              </w:rPr>
            </w:pPr>
            <w:r w:rsidRPr="00A0740D">
              <w:rPr>
                <w:rFonts w:ascii="Times New Roman" w:hAnsi="Times New Roman" w:cs="Times New Roman"/>
                <w:b/>
                <w:sz w:val="24"/>
                <w:szCs w:val="24"/>
              </w:rPr>
              <w:t>Окружающий мир</w:t>
            </w:r>
          </w:p>
        </w:tc>
      </w:tr>
      <w:tr w:rsidR="00080B3B" w:rsidRPr="00A0740D" w:rsidTr="00080B3B">
        <w:trPr>
          <w:trHeight w:val="685"/>
        </w:trPr>
        <w:tc>
          <w:tcPr>
            <w:tcW w:w="1225" w:type="pct"/>
            <w:tcBorders>
              <w:top w:val="single" w:sz="4" w:space="0" w:color="auto"/>
              <w:left w:val="single" w:sz="4" w:space="0" w:color="auto"/>
              <w:bottom w:val="single" w:sz="4" w:space="0" w:color="auto"/>
              <w:right w:val="single" w:sz="4" w:space="0" w:color="auto"/>
            </w:tcBorders>
          </w:tcPr>
          <w:p w:rsidR="00080B3B" w:rsidRPr="00A0740D" w:rsidRDefault="00080B3B" w:rsidP="00080B3B">
            <w:pPr>
              <w:spacing w:line="240" w:lineRule="auto"/>
              <w:jc w:val="both"/>
              <w:rPr>
                <w:rFonts w:ascii="Times New Roman" w:hAnsi="Times New Roman" w:cs="Times New Roman"/>
                <w:b/>
                <w:sz w:val="24"/>
                <w:szCs w:val="24"/>
              </w:rPr>
            </w:pPr>
            <w:r w:rsidRPr="00A0740D">
              <w:rPr>
                <w:rFonts w:ascii="Times New Roman" w:hAnsi="Times New Roman" w:cs="Times New Roman"/>
                <w:b/>
                <w:sz w:val="24"/>
                <w:szCs w:val="24"/>
              </w:rPr>
              <w:t>Личностные</w:t>
            </w:r>
          </w:p>
        </w:tc>
        <w:tc>
          <w:tcPr>
            <w:tcW w:w="946" w:type="pct"/>
            <w:tcBorders>
              <w:top w:val="single" w:sz="4" w:space="0" w:color="auto"/>
              <w:left w:val="single" w:sz="4" w:space="0" w:color="auto"/>
              <w:bottom w:val="single" w:sz="4" w:space="0" w:color="auto"/>
              <w:right w:val="single" w:sz="4" w:space="0" w:color="auto"/>
            </w:tcBorders>
          </w:tcPr>
          <w:p w:rsidR="00080B3B" w:rsidRPr="00A0740D" w:rsidRDefault="00080B3B" w:rsidP="00080B3B">
            <w:pPr>
              <w:spacing w:line="240" w:lineRule="auto"/>
              <w:jc w:val="both"/>
              <w:rPr>
                <w:rFonts w:ascii="Times New Roman" w:hAnsi="Times New Roman" w:cs="Times New Roman"/>
                <w:sz w:val="24"/>
                <w:szCs w:val="24"/>
              </w:rPr>
            </w:pPr>
            <w:r w:rsidRPr="00A0740D">
              <w:rPr>
                <w:rFonts w:ascii="Times New Roman" w:hAnsi="Times New Roman" w:cs="Times New Roman"/>
                <w:sz w:val="24"/>
                <w:szCs w:val="24"/>
              </w:rPr>
              <w:t>жизненное само-</w:t>
            </w:r>
          </w:p>
          <w:p w:rsidR="00080B3B" w:rsidRPr="00A0740D" w:rsidRDefault="00080B3B" w:rsidP="00080B3B">
            <w:pPr>
              <w:spacing w:line="240" w:lineRule="auto"/>
              <w:jc w:val="both"/>
              <w:rPr>
                <w:rFonts w:ascii="Times New Roman" w:hAnsi="Times New Roman" w:cs="Times New Roman"/>
                <w:sz w:val="24"/>
                <w:szCs w:val="24"/>
              </w:rPr>
            </w:pPr>
            <w:r w:rsidRPr="00A0740D">
              <w:rPr>
                <w:rFonts w:ascii="Times New Roman" w:hAnsi="Times New Roman" w:cs="Times New Roman"/>
                <w:sz w:val="24"/>
                <w:szCs w:val="24"/>
              </w:rPr>
              <w:t>определение</w:t>
            </w:r>
          </w:p>
        </w:tc>
        <w:tc>
          <w:tcPr>
            <w:tcW w:w="924" w:type="pct"/>
            <w:tcBorders>
              <w:top w:val="single" w:sz="4" w:space="0" w:color="auto"/>
              <w:left w:val="single" w:sz="4" w:space="0" w:color="auto"/>
              <w:bottom w:val="single" w:sz="4" w:space="0" w:color="auto"/>
              <w:right w:val="single" w:sz="4" w:space="0" w:color="auto"/>
            </w:tcBorders>
          </w:tcPr>
          <w:p w:rsidR="00080B3B" w:rsidRPr="00A0740D" w:rsidRDefault="00080B3B" w:rsidP="00080B3B">
            <w:pPr>
              <w:spacing w:line="240" w:lineRule="auto"/>
              <w:jc w:val="both"/>
              <w:rPr>
                <w:rFonts w:ascii="Times New Roman" w:hAnsi="Times New Roman" w:cs="Times New Roman"/>
                <w:sz w:val="24"/>
                <w:szCs w:val="24"/>
              </w:rPr>
            </w:pPr>
            <w:r w:rsidRPr="00A0740D">
              <w:rPr>
                <w:rFonts w:ascii="Times New Roman" w:hAnsi="Times New Roman" w:cs="Times New Roman"/>
                <w:sz w:val="24"/>
                <w:szCs w:val="24"/>
              </w:rPr>
              <w:t>нравственно-этическая ориентация</w:t>
            </w:r>
          </w:p>
        </w:tc>
        <w:tc>
          <w:tcPr>
            <w:tcW w:w="978" w:type="pct"/>
            <w:tcBorders>
              <w:top w:val="single" w:sz="4" w:space="0" w:color="auto"/>
              <w:left w:val="single" w:sz="4" w:space="0" w:color="auto"/>
              <w:bottom w:val="single" w:sz="4" w:space="0" w:color="auto"/>
              <w:right w:val="single" w:sz="4" w:space="0" w:color="auto"/>
            </w:tcBorders>
          </w:tcPr>
          <w:p w:rsidR="00080B3B" w:rsidRPr="00A0740D" w:rsidRDefault="00080B3B" w:rsidP="00080B3B">
            <w:pPr>
              <w:spacing w:line="240" w:lineRule="auto"/>
              <w:jc w:val="both"/>
              <w:rPr>
                <w:rFonts w:ascii="Times New Roman" w:hAnsi="Times New Roman" w:cs="Times New Roman"/>
                <w:sz w:val="24"/>
                <w:szCs w:val="24"/>
              </w:rPr>
            </w:pPr>
            <w:r w:rsidRPr="00A0740D">
              <w:rPr>
                <w:rFonts w:ascii="Times New Roman" w:hAnsi="Times New Roman" w:cs="Times New Roman"/>
                <w:sz w:val="24"/>
                <w:szCs w:val="24"/>
              </w:rPr>
              <w:t>смысло</w:t>
            </w:r>
          </w:p>
          <w:p w:rsidR="00080B3B" w:rsidRPr="00A0740D" w:rsidRDefault="00080B3B" w:rsidP="00080B3B">
            <w:pPr>
              <w:spacing w:line="240" w:lineRule="auto"/>
              <w:jc w:val="both"/>
              <w:rPr>
                <w:rFonts w:ascii="Times New Roman" w:hAnsi="Times New Roman" w:cs="Times New Roman"/>
                <w:sz w:val="24"/>
                <w:szCs w:val="24"/>
              </w:rPr>
            </w:pPr>
            <w:r w:rsidRPr="00A0740D">
              <w:rPr>
                <w:rFonts w:ascii="Times New Roman" w:hAnsi="Times New Roman" w:cs="Times New Roman"/>
                <w:sz w:val="24"/>
                <w:szCs w:val="24"/>
              </w:rPr>
              <w:t>образование</w:t>
            </w:r>
          </w:p>
        </w:tc>
        <w:tc>
          <w:tcPr>
            <w:tcW w:w="926" w:type="pct"/>
            <w:tcBorders>
              <w:top w:val="single" w:sz="4" w:space="0" w:color="auto"/>
              <w:left w:val="single" w:sz="4" w:space="0" w:color="auto"/>
              <w:bottom w:val="single" w:sz="4" w:space="0" w:color="auto"/>
              <w:right w:val="single" w:sz="4" w:space="0" w:color="auto"/>
            </w:tcBorders>
          </w:tcPr>
          <w:p w:rsidR="00080B3B" w:rsidRPr="00A0740D" w:rsidRDefault="00080B3B" w:rsidP="00080B3B">
            <w:pPr>
              <w:spacing w:line="240" w:lineRule="auto"/>
              <w:jc w:val="both"/>
              <w:rPr>
                <w:rFonts w:ascii="Times New Roman" w:hAnsi="Times New Roman" w:cs="Times New Roman"/>
                <w:sz w:val="24"/>
                <w:szCs w:val="24"/>
              </w:rPr>
            </w:pPr>
            <w:r w:rsidRPr="00A0740D">
              <w:rPr>
                <w:rFonts w:ascii="Times New Roman" w:hAnsi="Times New Roman" w:cs="Times New Roman"/>
                <w:sz w:val="24"/>
                <w:szCs w:val="24"/>
              </w:rPr>
              <w:t>нравственно-этическая ориентация</w:t>
            </w:r>
          </w:p>
        </w:tc>
      </w:tr>
      <w:tr w:rsidR="00080B3B" w:rsidRPr="00A0740D" w:rsidTr="00080B3B">
        <w:tc>
          <w:tcPr>
            <w:tcW w:w="1225" w:type="pct"/>
            <w:tcBorders>
              <w:top w:val="single" w:sz="4" w:space="0" w:color="auto"/>
              <w:left w:val="single" w:sz="4" w:space="0" w:color="auto"/>
              <w:bottom w:val="single" w:sz="4" w:space="0" w:color="auto"/>
              <w:right w:val="single" w:sz="4" w:space="0" w:color="auto"/>
            </w:tcBorders>
          </w:tcPr>
          <w:p w:rsidR="00080B3B" w:rsidRPr="00A0740D" w:rsidRDefault="00080B3B" w:rsidP="00080B3B">
            <w:pPr>
              <w:spacing w:line="240" w:lineRule="auto"/>
              <w:jc w:val="both"/>
              <w:rPr>
                <w:rFonts w:ascii="Times New Roman" w:hAnsi="Times New Roman" w:cs="Times New Roman"/>
                <w:b/>
                <w:sz w:val="24"/>
                <w:szCs w:val="24"/>
              </w:rPr>
            </w:pPr>
            <w:r w:rsidRPr="00A0740D">
              <w:rPr>
                <w:rFonts w:ascii="Times New Roman" w:hAnsi="Times New Roman" w:cs="Times New Roman"/>
                <w:b/>
                <w:sz w:val="24"/>
                <w:szCs w:val="24"/>
              </w:rPr>
              <w:t>Регулятивные</w:t>
            </w:r>
          </w:p>
        </w:tc>
        <w:tc>
          <w:tcPr>
            <w:tcW w:w="3775" w:type="pct"/>
            <w:gridSpan w:val="4"/>
            <w:tcBorders>
              <w:top w:val="single" w:sz="4" w:space="0" w:color="auto"/>
              <w:left w:val="single" w:sz="4" w:space="0" w:color="auto"/>
              <w:bottom w:val="single" w:sz="4" w:space="0" w:color="auto"/>
              <w:right w:val="single" w:sz="4" w:space="0" w:color="auto"/>
            </w:tcBorders>
          </w:tcPr>
          <w:p w:rsidR="00080B3B" w:rsidRPr="00A0740D" w:rsidRDefault="00080B3B" w:rsidP="00080B3B">
            <w:pPr>
              <w:spacing w:line="240" w:lineRule="auto"/>
              <w:jc w:val="both"/>
              <w:rPr>
                <w:rFonts w:ascii="Times New Roman" w:hAnsi="Times New Roman" w:cs="Times New Roman"/>
                <w:sz w:val="24"/>
                <w:szCs w:val="24"/>
              </w:rPr>
            </w:pPr>
            <w:r w:rsidRPr="00A0740D">
              <w:rPr>
                <w:rFonts w:ascii="Times New Roman" w:hAnsi="Times New Roman" w:cs="Times New Roman"/>
                <w:sz w:val="24"/>
                <w:szCs w:val="24"/>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 физическая культура и др.)</w:t>
            </w:r>
          </w:p>
        </w:tc>
      </w:tr>
      <w:tr w:rsidR="00080B3B" w:rsidRPr="00A0740D" w:rsidTr="00080B3B">
        <w:tc>
          <w:tcPr>
            <w:tcW w:w="1225" w:type="pct"/>
            <w:tcBorders>
              <w:top w:val="single" w:sz="4" w:space="0" w:color="auto"/>
              <w:left w:val="single" w:sz="4" w:space="0" w:color="auto"/>
              <w:bottom w:val="single" w:sz="4" w:space="0" w:color="auto"/>
              <w:right w:val="single" w:sz="4" w:space="0" w:color="auto"/>
            </w:tcBorders>
          </w:tcPr>
          <w:p w:rsidR="00080B3B" w:rsidRPr="00A0740D" w:rsidRDefault="00080B3B" w:rsidP="00080B3B">
            <w:pPr>
              <w:spacing w:line="240" w:lineRule="auto"/>
              <w:jc w:val="both"/>
              <w:rPr>
                <w:rFonts w:ascii="Times New Roman" w:hAnsi="Times New Roman" w:cs="Times New Roman"/>
                <w:b/>
                <w:sz w:val="24"/>
                <w:szCs w:val="24"/>
              </w:rPr>
            </w:pPr>
            <w:r w:rsidRPr="00A0740D">
              <w:rPr>
                <w:rFonts w:ascii="Times New Roman" w:hAnsi="Times New Roman" w:cs="Times New Roman"/>
                <w:b/>
                <w:sz w:val="24"/>
                <w:szCs w:val="24"/>
              </w:rPr>
              <w:t>Познавательные</w:t>
            </w:r>
          </w:p>
          <w:p w:rsidR="00080B3B" w:rsidRPr="00A0740D" w:rsidRDefault="00080B3B" w:rsidP="00080B3B">
            <w:pPr>
              <w:spacing w:line="240" w:lineRule="auto"/>
              <w:jc w:val="both"/>
              <w:rPr>
                <w:rFonts w:ascii="Times New Roman" w:hAnsi="Times New Roman" w:cs="Times New Roman"/>
                <w:b/>
                <w:sz w:val="24"/>
                <w:szCs w:val="24"/>
              </w:rPr>
            </w:pPr>
            <w:r w:rsidRPr="00A0740D">
              <w:rPr>
                <w:rFonts w:ascii="Times New Roman" w:hAnsi="Times New Roman" w:cs="Times New Roman"/>
                <w:b/>
                <w:sz w:val="24"/>
                <w:szCs w:val="24"/>
              </w:rPr>
              <w:t>общеучебные</w:t>
            </w:r>
          </w:p>
        </w:tc>
        <w:tc>
          <w:tcPr>
            <w:tcW w:w="946" w:type="pct"/>
            <w:tcBorders>
              <w:top w:val="single" w:sz="4" w:space="0" w:color="auto"/>
              <w:left w:val="single" w:sz="4" w:space="0" w:color="auto"/>
              <w:bottom w:val="single" w:sz="4" w:space="0" w:color="auto"/>
              <w:right w:val="single" w:sz="4" w:space="0" w:color="auto"/>
            </w:tcBorders>
          </w:tcPr>
          <w:p w:rsidR="00080B3B" w:rsidRPr="00A0740D" w:rsidRDefault="00080B3B" w:rsidP="00080B3B">
            <w:pPr>
              <w:spacing w:line="240" w:lineRule="auto"/>
              <w:jc w:val="both"/>
              <w:rPr>
                <w:rFonts w:ascii="Times New Roman" w:hAnsi="Times New Roman" w:cs="Times New Roman"/>
                <w:sz w:val="24"/>
                <w:szCs w:val="24"/>
              </w:rPr>
            </w:pPr>
            <w:r w:rsidRPr="00A0740D">
              <w:rPr>
                <w:rFonts w:ascii="Times New Roman" w:hAnsi="Times New Roman" w:cs="Times New Roman"/>
                <w:sz w:val="24"/>
                <w:szCs w:val="24"/>
              </w:rPr>
              <w:t>моделирование (перевод устной речи в письменную)</w:t>
            </w:r>
          </w:p>
        </w:tc>
        <w:tc>
          <w:tcPr>
            <w:tcW w:w="924" w:type="pct"/>
            <w:tcBorders>
              <w:top w:val="single" w:sz="4" w:space="0" w:color="auto"/>
              <w:left w:val="single" w:sz="4" w:space="0" w:color="auto"/>
              <w:bottom w:val="single" w:sz="4" w:space="0" w:color="auto"/>
              <w:right w:val="single" w:sz="4" w:space="0" w:color="auto"/>
            </w:tcBorders>
          </w:tcPr>
          <w:p w:rsidR="00080B3B" w:rsidRPr="00A0740D" w:rsidRDefault="00080B3B" w:rsidP="00080B3B">
            <w:pPr>
              <w:spacing w:line="240" w:lineRule="auto"/>
              <w:jc w:val="both"/>
              <w:rPr>
                <w:rFonts w:ascii="Times New Roman" w:hAnsi="Times New Roman" w:cs="Times New Roman"/>
                <w:sz w:val="24"/>
                <w:szCs w:val="24"/>
              </w:rPr>
            </w:pPr>
            <w:r w:rsidRPr="00A0740D">
              <w:rPr>
                <w:rFonts w:ascii="Times New Roman" w:hAnsi="Times New Roman" w:cs="Times New Roman"/>
                <w:sz w:val="24"/>
                <w:szCs w:val="24"/>
              </w:rPr>
              <w:t xml:space="preserve"> смысловое чтение, произвольные и осознанные устные и письменные высказывания</w:t>
            </w:r>
          </w:p>
        </w:tc>
        <w:tc>
          <w:tcPr>
            <w:tcW w:w="978" w:type="pct"/>
            <w:tcBorders>
              <w:top w:val="single" w:sz="4" w:space="0" w:color="auto"/>
              <w:left w:val="single" w:sz="4" w:space="0" w:color="auto"/>
              <w:bottom w:val="single" w:sz="4" w:space="0" w:color="auto"/>
              <w:right w:val="single" w:sz="4" w:space="0" w:color="auto"/>
            </w:tcBorders>
          </w:tcPr>
          <w:p w:rsidR="00080B3B" w:rsidRPr="00A0740D" w:rsidRDefault="00080B3B" w:rsidP="00080B3B">
            <w:pPr>
              <w:spacing w:line="240" w:lineRule="auto"/>
              <w:jc w:val="both"/>
              <w:rPr>
                <w:rFonts w:ascii="Times New Roman" w:hAnsi="Times New Roman" w:cs="Times New Roman"/>
                <w:sz w:val="24"/>
                <w:szCs w:val="24"/>
              </w:rPr>
            </w:pPr>
            <w:r w:rsidRPr="00A0740D">
              <w:rPr>
                <w:rFonts w:ascii="Times New Roman" w:hAnsi="Times New Roman" w:cs="Times New Roman"/>
                <w:sz w:val="24"/>
                <w:szCs w:val="24"/>
              </w:rPr>
              <w:t>моделирование, выбор наиболее эффективных способов решения задач</w:t>
            </w:r>
          </w:p>
        </w:tc>
        <w:tc>
          <w:tcPr>
            <w:tcW w:w="926" w:type="pct"/>
            <w:tcBorders>
              <w:top w:val="single" w:sz="4" w:space="0" w:color="auto"/>
              <w:left w:val="single" w:sz="4" w:space="0" w:color="auto"/>
              <w:bottom w:val="single" w:sz="4" w:space="0" w:color="auto"/>
              <w:right w:val="single" w:sz="4" w:space="0" w:color="auto"/>
            </w:tcBorders>
          </w:tcPr>
          <w:p w:rsidR="00080B3B" w:rsidRPr="00A0740D" w:rsidRDefault="00080B3B" w:rsidP="00080B3B">
            <w:pPr>
              <w:spacing w:line="240" w:lineRule="auto"/>
              <w:jc w:val="both"/>
              <w:rPr>
                <w:rFonts w:ascii="Times New Roman" w:hAnsi="Times New Roman" w:cs="Times New Roman"/>
                <w:sz w:val="24"/>
                <w:szCs w:val="24"/>
              </w:rPr>
            </w:pPr>
            <w:r w:rsidRPr="00A0740D">
              <w:rPr>
                <w:rFonts w:ascii="Times New Roman" w:hAnsi="Times New Roman" w:cs="Times New Roman"/>
                <w:sz w:val="24"/>
                <w:szCs w:val="24"/>
              </w:rPr>
              <w:t>широкий спектр источников информации</w:t>
            </w:r>
          </w:p>
        </w:tc>
      </w:tr>
      <w:tr w:rsidR="00080B3B" w:rsidRPr="00A0740D" w:rsidTr="00080B3B">
        <w:tc>
          <w:tcPr>
            <w:tcW w:w="1225" w:type="pct"/>
            <w:tcBorders>
              <w:top w:val="single" w:sz="4" w:space="0" w:color="auto"/>
              <w:left w:val="single" w:sz="4" w:space="0" w:color="auto"/>
              <w:bottom w:val="single" w:sz="4" w:space="0" w:color="auto"/>
              <w:right w:val="single" w:sz="4" w:space="0" w:color="auto"/>
            </w:tcBorders>
          </w:tcPr>
          <w:p w:rsidR="00080B3B" w:rsidRPr="00A0740D" w:rsidRDefault="00080B3B" w:rsidP="00080B3B">
            <w:pPr>
              <w:spacing w:line="240" w:lineRule="auto"/>
              <w:jc w:val="both"/>
              <w:rPr>
                <w:rFonts w:ascii="Times New Roman" w:hAnsi="Times New Roman" w:cs="Times New Roman"/>
                <w:b/>
                <w:sz w:val="24"/>
                <w:szCs w:val="24"/>
              </w:rPr>
            </w:pPr>
            <w:r w:rsidRPr="00A0740D">
              <w:rPr>
                <w:rFonts w:ascii="Times New Roman" w:hAnsi="Times New Roman" w:cs="Times New Roman"/>
                <w:b/>
                <w:sz w:val="24"/>
                <w:szCs w:val="24"/>
              </w:rPr>
              <w:t>Познавательные логические</w:t>
            </w:r>
          </w:p>
        </w:tc>
        <w:tc>
          <w:tcPr>
            <w:tcW w:w="1870" w:type="pct"/>
            <w:gridSpan w:val="2"/>
            <w:tcBorders>
              <w:top w:val="single" w:sz="4" w:space="0" w:color="auto"/>
              <w:left w:val="single" w:sz="4" w:space="0" w:color="auto"/>
              <w:bottom w:val="single" w:sz="4" w:space="0" w:color="auto"/>
              <w:right w:val="single" w:sz="4" w:space="0" w:color="auto"/>
            </w:tcBorders>
          </w:tcPr>
          <w:p w:rsidR="00080B3B" w:rsidRPr="00A0740D" w:rsidRDefault="00080B3B" w:rsidP="00080B3B">
            <w:pPr>
              <w:spacing w:line="240" w:lineRule="auto"/>
              <w:jc w:val="both"/>
              <w:rPr>
                <w:rFonts w:ascii="Times New Roman" w:hAnsi="Times New Roman" w:cs="Times New Roman"/>
                <w:sz w:val="24"/>
                <w:szCs w:val="24"/>
              </w:rPr>
            </w:pPr>
            <w:r w:rsidRPr="00A0740D">
              <w:rPr>
                <w:rFonts w:ascii="Times New Roman" w:hAnsi="Times New Roman" w:cs="Times New Roman"/>
                <w:sz w:val="24"/>
                <w:szCs w:val="24"/>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04" w:type="pct"/>
            <w:gridSpan w:val="2"/>
            <w:tcBorders>
              <w:top w:val="single" w:sz="4" w:space="0" w:color="auto"/>
              <w:left w:val="single" w:sz="4" w:space="0" w:color="auto"/>
              <w:bottom w:val="single" w:sz="4" w:space="0" w:color="auto"/>
              <w:right w:val="single" w:sz="4" w:space="0" w:color="auto"/>
            </w:tcBorders>
          </w:tcPr>
          <w:p w:rsidR="00080B3B" w:rsidRPr="00A0740D" w:rsidRDefault="00080B3B" w:rsidP="00080B3B">
            <w:pPr>
              <w:spacing w:line="240" w:lineRule="auto"/>
              <w:rPr>
                <w:rFonts w:ascii="Times New Roman" w:hAnsi="Times New Roman" w:cs="Times New Roman"/>
                <w:sz w:val="24"/>
                <w:szCs w:val="24"/>
              </w:rPr>
            </w:pPr>
            <w:r w:rsidRPr="00A0740D">
              <w:rPr>
                <w:rFonts w:ascii="Times New Roman" w:hAnsi="Times New Roman" w:cs="Times New Roman"/>
                <w:sz w:val="24"/>
                <w:szCs w:val="24"/>
              </w:rPr>
              <w:t>анализ, синтез, сравнение, группировка, причинно-следственные связи, логические рассуждения, доказательства, практические действия</w:t>
            </w:r>
          </w:p>
        </w:tc>
      </w:tr>
      <w:tr w:rsidR="00080B3B" w:rsidRPr="00A0740D" w:rsidTr="00080B3B">
        <w:tc>
          <w:tcPr>
            <w:tcW w:w="1225" w:type="pct"/>
            <w:tcBorders>
              <w:top w:val="single" w:sz="4" w:space="0" w:color="auto"/>
              <w:left w:val="single" w:sz="4" w:space="0" w:color="auto"/>
              <w:bottom w:val="single" w:sz="4" w:space="0" w:color="auto"/>
              <w:right w:val="single" w:sz="4" w:space="0" w:color="auto"/>
            </w:tcBorders>
          </w:tcPr>
          <w:p w:rsidR="00080B3B" w:rsidRPr="00A0740D" w:rsidRDefault="00080B3B" w:rsidP="00080B3B">
            <w:pPr>
              <w:spacing w:line="240" w:lineRule="auto"/>
              <w:jc w:val="both"/>
              <w:rPr>
                <w:rFonts w:ascii="Times New Roman" w:hAnsi="Times New Roman" w:cs="Times New Roman"/>
                <w:b/>
                <w:sz w:val="24"/>
                <w:szCs w:val="24"/>
              </w:rPr>
            </w:pPr>
            <w:r w:rsidRPr="00A0740D">
              <w:rPr>
                <w:rFonts w:ascii="Times New Roman" w:hAnsi="Times New Roman" w:cs="Times New Roman"/>
                <w:b/>
                <w:sz w:val="24"/>
                <w:szCs w:val="24"/>
              </w:rPr>
              <w:t>Коммуникативные</w:t>
            </w:r>
          </w:p>
        </w:tc>
        <w:tc>
          <w:tcPr>
            <w:tcW w:w="3775" w:type="pct"/>
            <w:gridSpan w:val="4"/>
            <w:tcBorders>
              <w:top w:val="single" w:sz="4" w:space="0" w:color="auto"/>
              <w:left w:val="single" w:sz="4" w:space="0" w:color="auto"/>
              <w:bottom w:val="single" w:sz="4" w:space="0" w:color="auto"/>
              <w:right w:val="single" w:sz="4" w:space="0" w:color="auto"/>
            </w:tcBorders>
          </w:tcPr>
          <w:p w:rsidR="00080B3B" w:rsidRPr="00A0740D" w:rsidRDefault="00080B3B" w:rsidP="00080B3B">
            <w:pPr>
              <w:spacing w:line="240" w:lineRule="auto"/>
              <w:jc w:val="both"/>
              <w:rPr>
                <w:rFonts w:ascii="Times New Roman" w:hAnsi="Times New Roman" w:cs="Times New Roman"/>
                <w:sz w:val="24"/>
                <w:szCs w:val="24"/>
              </w:rPr>
            </w:pPr>
            <w:r w:rsidRPr="00A0740D">
              <w:rPr>
                <w:rFonts w:ascii="Times New Roman" w:hAnsi="Times New Roman" w:cs="Times New Roman"/>
                <w:sz w:val="24"/>
                <w:szCs w:val="24"/>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080B3B" w:rsidRPr="00A0740D" w:rsidRDefault="00080B3B" w:rsidP="00080B3B">
      <w:pPr>
        <w:autoSpaceDE w:val="0"/>
        <w:spacing w:line="240" w:lineRule="auto"/>
        <w:jc w:val="both"/>
        <w:rPr>
          <w:rFonts w:ascii="Times New Roman" w:hAnsi="Times New Roman" w:cs="Times New Roman"/>
          <w:sz w:val="24"/>
          <w:szCs w:val="24"/>
        </w:rPr>
      </w:pPr>
      <w:r w:rsidRPr="00A0740D">
        <w:rPr>
          <w:rFonts w:ascii="Times New Roman" w:hAnsi="Times New Roman" w:cs="Times New Roman"/>
          <w:color w:val="000000"/>
          <w:w w:val="103"/>
          <w:sz w:val="24"/>
          <w:szCs w:val="24"/>
        </w:rPr>
        <w:lastRenderedPageBreak/>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A0740D">
        <w:rPr>
          <w:rFonts w:ascii="Times New Roman" w:hAnsi="Times New Roman" w:cs="Times New Roman"/>
          <w:i/>
          <w:color w:val="000000"/>
          <w:spacing w:val="-2"/>
          <w:w w:val="103"/>
          <w:sz w:val="24"/>
          <w:szCs w:val="24"/>
        </w:rPr>
        <w:t xml:space="preserve">возможности для формирования универсальных учебных </w:t>
      </w:r>
      <w:r w:rsidRPr="00A0740D">
        <w:rPr>
          <w:rFonts w:ascii="Times New Roman" w:hAnsi="Times New Roman" w:cs="Times New Roman"/>
          <w:i/>
          <w:color w:val="000000"/>
          <w:spacing w:val="-8"/>
          <w:w w:val="103"/>
          <w:sz w:val="24"/>
          <w:szCs w:val="24"/>
        </w:rPr>
        <w:t>действий.</w:t>
      </w:r>
    </w:p>
    <w:p w:rsidR="00080B3B" w:rsidRPr="00A0740D" w:rsidRDefault="00080B3B" w:rsidP="00080B3B">
      <w:pPr>
        <w:rPr>
          <w:rFonts w:ascii="Times New Roman" w:hAnsi="Times New Roman" w:cs="Times New Roman"/>
          <w:b/>
          <w:sz w:val="24"/>
          <w:szCs w:val="24"/>
        </w:rPr>
      </w:pPr>
      <w:r w:rsidRPr="00A0740D">
        <w:rPr>
          <w:rFonts w:ascii="Times New Roman" w:hAnsi="Times New Roman" w:cs="Times New Roman"/>
          <w:b/>
          <w:sz w:val="24"/>
          <w:szCs w:val="24"/>
        </w:rPr>
        <w:t xml:space="preserve">2.1.6.Условия, обеспечивающие  преемственность программы формирования  у обучающихся универсальных учебных действий </w:t>
      </w:r>
      <w:r w:rsidRPr="00A0740D">
        <w:rPr>
          <w:rFonts w:ascii="Times New Roman" w:eastAsia="Calibri" w:hAnsi="Times New Roman" w:cs="Times New Roman"/>
          <w:b/>
          <w:sz w:val="24"/>
          <w:szCs w:val="24"/>
        </w:rPr>
        <w:t>при переходе от  дошкольного к начальному и от начального к основному общему образованию</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Проблема организации преемственности обучения затрагивает все звенья существующей образовательной системы, а именно: переход из организации, осуществляющей образовательную деятельность на уровне дошкольного образования, в организацию, осуществляющую образовательную деятельность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другие.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Наиболее остро проблема преемственности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 .Возникновение проблемы преемственности, находящей отражение в трудностях перехода обучающихся на новый уровень образовательной системы, имеет </w:t>
      </w:r>
      <w:r w:rsidRPr="00A0740D">
        <w:rPr>
          <w:rFonts w:ascii="Times New Roman" w:eastAsia="Calibri" w:hAnsi="Times New Roman" w:cs="Times New Roman"/>
          <w:i/>
          <w:sz w:val="24"/>
          <w:szCs w:val="24"/>
        </w:rPr>
        <w:t xml:space="preserve">следующие причины: </w:t>
      </w:r>
    </w:p>
    <w:p w:rsidR="00080B3B" w:rsidRPr="00A0740D" w:rsidRDefault="00080B3B" w:rsidP="00A14F46">
      <w:pPr>
        <w:pStyle w:val="af7"/>
        <w:numPr>
          <w:ilvl w:val="0"/>
          <w:numId w:val="120"/>
        </w:numPr>
        <w:rPr>
          <w:rFonts w:ascii="Times New Roman" w:hAnsi="Times New Roman"/>
          <w:sz w:val="24"/>
          <w:szCs w:val="24"/>
        </w:rPr>
      </w:pPr>
      <w:r w:rsidRPr="00A0740D">
        <w:rPr>
          <w:rFonts w:ascii="Times New Roman" w:hAnsi="Times New Roman"/>
          <w:sz w:val="24"/>
          <w:szCs w:val="24"/>
        </w:rPr>
        <w:t xml:space="preserve">недостаточно плавное, даже скачкообразное изменение методов и содержания обучения, которое при переходе на уровень основного общего образования, а затем среднего (полного) образования приводит к падению успеваемости и росту психологических трудностей у учащихся; </w:t>
      </w:r>
    </w:p>
    <w:p w:rsidR="00080B3B" w:rsidRPr="00A0740D" w:rsidRDefault="00080B3B" w:rsidP="00A14F46">
      <w:pPr>
        <w:pStyle w:val="af7"/>
        <w:numPr>
          <w:ilvl w:val="0"/>
          <w:numId w:val="120"/>
        </w:numPr>
        <w:rPr>
          <w:rFonts w:ascii="Times New Roman" w:hAnsi="Times New Roman"/>
          <w:sz w:val="24"/>
          <w:szCs w:val="24"/>
        </w:rPr>
      </w:pPr>
      <w:r w:rsidRPr="00A0740D">
        <w:rPr>
          <w:rFonts w:ascii="Times New Roman" w:hAnsi="Times New Roman"/>
          <w:sz w:val="24"/>
          <w:szCs w:val="24"/>
        </w:rPr>
        <w:t xml:space="preserve">обучение на предшествующем уровне часто не обеспечивает достаточной готовности обучающихся к успешному включению в учебную деятельность нового, более сложного уровня. В частности, серьезной проблемой остается недостаточная подготовленность значительного числа детей к обучению на русском (неродном) языке.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Исследования </w:t>
      </w:r>
      <w:r w:rsidRPr="00A0740D">
        <w:rPr>
          <w:rFonts w:ascii="Times New Roman" w:eastAsia="Calibri" w:hAnsi="Times New Roman" w:cs="Times New Roman"/>
          <w:i/>
          <w:sz w:val="24"/>
          <w:szCs w:val="24"/>
        </w:rPr>
        <w:t>готовности детей к обучению в школе</w:t>
      </w:r>
      <w:r w:rsidRPr="00A0740D">
        <w:rPr>
          <w:rFonts w:ascii="Times New Roman" w:eastAsia="Calibri" w:hAnsi="Times New Roman" w:cs="Times New Roman"/>
          <w:sz w:val="24"/>
          <w:szCs w:val="24"/>
        </w:rPr>
        <w:t xml:space="preserve">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i/>
          <w:sz w:val="24"/>
          <w:szCs w:val="24"/>
        </w:rPr>
        <w:t xml:space="preserve">Физическая готовность </w:t>
      </w:r>
      <w:r w:rsidRPr="00A0740D">
        <w:rPr>
          <w:rFonts w:ascii="Times New Roman" w:eastAsia="Calibri" w:hAnsi="Times New Roman" w:cs="Times New Roman"/>
          <w:sz w:val="24"/>
          <w:szCs w:val="24"/>
        </w:rPr>
        <w:t xml:space="preserve">определяется состоянием здоровья, уровнем морфофункциональной зрелости организма ребенка, в том числе развитием двигательных навыков и качеств (тонкая моторная координация), физической и умственной работоспособности.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i/>
          <w:sz w:val="24"/>
          <w:szCs w:val="24"/>
        </w:rPr>
        <w:t>Психологическая готовность</w:t>
      </w:r>
      <w:r w:rsidRPr="00A0740D">
        <w:rPr>
          <w:rFonts w:ascii="Times New Roman" w:eastAsia="Calibri" w:hAnsi="Times New Roman" w:cs="Times New Roman"/>
          <w:sz w:val="24"/>
          <w:szCs w:val="24"/>
        </w:rPr>
        <w:t xml:space="preserve"> включает в себя эмоционально-личностную, интеллектуальную и коммуникативную готовность. В эмоционально-личностной готовности главную роль играет произвольность поведения, учебно-познавательная мотивация и формирование самооценки. Наличие у ребёнка мотивов учения является одним из важнейших условий успешности его обучения в начальной школе.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Формирование фундамента готовности перехода к обучению на уровеь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прочие.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Не меньшее значение имеет проблема психологической готовности детей и при переходе обучающихся на следующий уровень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 </w:t>
      </w:r>
    </w:p>
    <w:p w:rsidR="00080B3B" w:rsidRPr="00A0740D" w:rsidRDefault="00080B3B" w:rsidP="00A14F46">
      <w:pPr>
        <w:pStyle w:val="af7"/>
        <w:numPr>
          <w:ilvl w:val="0"/>
          <w:numId w:val="121"/>
        </w:numPr>
        <w:rPr>
          <w:rFonts w:ascii="Times New Roman" w:hAnsi="Times New Roman"/>
          <w:sz w:val="24"/>
          <w:szCs w:val="24"/>
        </w:rPr>
      </w:pPr>
      <w:r w:rsidRPr="00A0740D">
        <w:rPr>
          <w:rFonts w:ascii="Times New Roman" w:hAnsi="Times New Roman"/>
          <w:sz w:val="24"/>
          <w:szCs w:val="24"/>
        </w:rPr>
        <w:lastRenderedPageBreak/>
        <w:t xml:space="preserve">необходимостью адаптации обучающихся к новой организации образовательной деятельности и содержания обучения (предметная система, разные преподаватели и т.д.); </w:t>
      </w:r>
    </w:p>
    <w:p w:rsidR="00080B3B" w:rsidRPr="00A0740D" w:rsidRDefault="00080B3B" w:rsidP="00A14F46">
      <w:pPr>
        <w:pStyle w:val="af7"/>
        <w:numPr>
          <w:ilvl w:val="0"/>
          <w:numId w:val="121"/>
        </w:numPr>
        <w:rPr>
          <w:rFonts w:ascii="Times New Roman" w:hAnsi="Times New Roman"/>
          <w:sz w:val="24"/>
          <w:szCs w:val="24"/>
        </w:rPr>
      </w:pPr>
      <w:r w:rsidRPr="00A0740D">
        <w:rPr>
          <w:rFonts w:ascii="Times New Roman" w:hAnsi="Times New Roman"/>
          <w:sz w:val="24"/>
          <w:szCs w:val="24"/>
        </w:rPr>
        <w:t xml:space="preserve">совпадением начала кризисного периода, в который вступают младшие подростки, со сменой ведущей деятельности (переориентация подростков на деятельность общения со сверстниками при сохранении значимости учебной деятельности); </w:t>
      </w:r>
    </w:p>
    <w:p w:rsidR="00080B3B" w:rsidRPr="00A0740D" w:rsidRDefault="00080B3B" w:rsidP="00A14F46">
      <w:pPr>
        <w:pStyle w:val="af7"/>
        <w:numPr>
          <w:ilvl w:val="0"/>
          <w:numId w:val="121"/>
        </w:numPr>
        <w:rPr>
          <w:rFonts w:ascii="Times New Roman" w:hAnsi="Times New Roman"/>
          <w:sz w:val="24"/>
          <w:szCs w:val="24"/>
        </w:rPr>
      </w:pPr>
      <w:r w:rsidRPr="00A0740D">
        <w:rPr>
          <w:rFonts w:ascii="Times New Roman" w:hAnsi="Times New Roman"/>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 </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Все эти компоненты присутствуют в программе формирования универсальных учебных действий. </w:t>
      </w:r>
    </w:p>
    <w:p w:rsidR="00080B3B"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Значение универсальных учебных действий для обеспечения готовности ребёнка при переходе из дошкольного уровня на уровень начального общего образования</w:t>
      </w:r>
    </w:p>
    <w:p w:rsidR="003948C9" w:rsidRDefault="003948C9" w:rsidP="00080B3B">
      <w:pPr>
        <w:spacing w:after="0" w:line="240" w:lineRule="auto"/>
        <w:ind w:firstLine="708"/>
        <w:jc w:val="both"/>
        <w:rPr>
          <w:rFonts w:ascii="Times New Roman" w:eastAsia="Calibri" w:hAnsi="Times New Roman" w:cs="Times New Roman"/>
          <w:sz w:val="24"/>
          <w:szCs w:val="24"/>
        </w:rPr>
      </w:pPr>
    </w:p>
    <w:p w:rsidR="003948C9" w:rsidRDefault="003948C9" w:rsidP="00080B3B">
      <w:pPr>
        <w:spacing w:after="0" w:line="240" w:lineRule="auto"/>
        <w:ind w:firstLine="708"/>
        <w:jc w:val="both"/>
        <w:rPr>
          <w:rFonts w:ascii="Times New Roman" w:eastAsia="Calibri" w:hAnsi="Times New Roman" w:cs="Times New Roman"/>
          <w:sz w:val="24"/>
          <w:szCs w:val="24"/>
        </w:rPr>
      </w:pPr>
    </w:p>
    <w:p w:rsidR="003948C9" w:rsidRDefault="003948C9" w:rsidP="00080B3B">
      <w:pPr>
        <w:spacing w:after="0" w:line="240" w:lineRule="auto"/>
        <w:ind w:firstLine="708"/>
        <w:jc w:val="both"/>
        <w:rPr>
          <w:rFonts w:ascii="Times New Roman" w:eastAsia="Calibri" w:hAnsi="Times New Roman" w:cs="Times New Roman"/>
          <w:sz w:val="24"/>
          <w:szCs w:val="24"/>
        </w:rPr>
      </w:pPr>
    </w:p>
    <w:p w:rsidR="003948C9" w:rsidRDefault="003948C9" w:rsidP="00080B3B">
      <w:pPr>
        <w:spacing w:after="0" w:line="240" w:lineRule="auto"/>
        <w:ind w:firstLine="708"/>
        <w:jc w:val="both"/>
        <w:rPr>
          <w:rFonts w:ascii="Times New Roman" w:eastAsia="Calibri" w:hAnsi="Times New Roman" w:cs="Times New Roman"/>
          <w:sz w:val="24"/>
          <w:szCs w:val="24"/>
        </w:rPr>
      </w:pPr>
    </w:p>
    <w:p w:rsidR="003948C9" w:rsidRDefault="003948C9" w:rsidP="00080B3B">
      <w:pPr>
        <w:spacing w:after="0" w:line="240" w:lineRule="auto"/>
        <w:ind w:firstLine="708"/>
        <w:jc w:val="both"/>
        <w:rPr>
          <w:rFonts w:ascii="Times New Roman" w:eastAsia="Calibri" w:hAnsi="Times New Roman" w:cs="Times New Roman"/>
          <w:sz w:val="24"/>
          <w:szCs w:val="24"/>
        </w:rPr>
      </w:pPr>
    </w:p>
    <w:p w:rsidR="003948C9" w:rsidRDefault="003948C9" w:rsidP="00080B3B">
      <w:pPr>
        <w:spacing w:after="0" w:line="240" w:lineRule="auto"/>
        <w:ind w:firstLine="708"/>
        <w:jc w:val="both"/>
        <w:rPr>
          <w:rFonts w:ascii="Times New Roman" w:eastAsia="Calibri" w:hAnsi="Times New Roman" w:cs="Times New Roman"/>
          <w:sz w:val="24"/>
          <w:szCs w:val="24"/>
        </w:rPr>
      </w:pPr>
    </w:p>
    <w:tbl>
      <w:tblPr>
        <w:tblStyle w:val="afff2"/>
        <w:tblW w:w="0" w:type="auto"/>
        <w:tblLook w:val="04A0" w:firstRow="1" w:lastRow="0" w:firstColumn="1" w:lastColumn="0" w:noHBand="0" w:noVBand="1"/>
      </w:tblPr>
      <w:tblGrid>
        <w:gridCol w:w="5204"/>
        <w:gridCol w:w="5205"/>
        <w:gridCol w:w="5205"/>
      </w:tblGrid>
      <w:tr w:rsidR="003948C9" w:rsidTr="00962688">
        <w:tc>
          <w:tcPr>
            <w:tcW w:w="5204" w:type="dxa"/>
          </w:tcPr>
          <w:p w:rsidR="003948C9" w:rsidRPr="003948C9" w:rsidRDefault="003948C9" w:rsidP="003948C9">
            <w:pPr>
              <w:jc w:val="center"/>
              <w:rPr>
                <w:rFonts w:ascii="Times New Roman" w:hAnsi="Times New Roman"/>
                <w:sz w:val="24"/>
                <w:szCs w:val="24"/>
              </w:rPr>
            </w:pPr>
            <w:r w:rsidRPr="003948C9">
              <w:rPr>
                <w:rFonts w:ascii="Times New Roman" w:hAnsi="Times New Roman"/>
                <w:sz w:val="24"/>
                <w:szCs w:val="24"/>
              </w:rPr>
              <w:t>УУД</w:t>
            </w:r>
          </w:p>
        </w:tc>
        <w:tc>
          <w:tcPr>
            <w:tcW w:w="5205" w:type="dxa"/>
          </w:tcPr>
          <w:p w:rsidR="003948C9" w:rsidRPr="003948C9" w:rsidRDefault="003948C9" w:rsidP="003948C9">
            <w:pPr>
              <w:jc w:val="center"/>
              <w:rPr>
                <w:rFonts w:ascii="Times New Roman" w:hAnsi="Times New Roman"/>
                <w:sz w:val="24"/>
                <w:szCs w:val="24"/>
              </w:rPr>
            </w:pPr>
            <w:r w:rsidRPr="003948C9">
              <w:rPr>
                <w:rFonts w:ascii="Times New Roman" w:hAnsi="Times New Roman"/>
                <w:sz w:val="24"/>
                <w:szCs w:val="24"/>
              </w:rPr>
              <w:t>Результаты развития УУД</w:t>
            </w:r>
          </w:p>
        </w:tc>
        <w:tc>
          <w:tcPr>
            <w:tcW w:w="5205" w:type="dxa"/>
          </w:tcPr>
          <w:p w:rsidR="003948C9" w:rsidRPr="003948C9" w:rsidRDefault="003948C9" w:rsidP="003948C9">
            <w:pPr>
              <w:tabs>
                <w:tab w:val="left" w:pos="3578"/>
                <w:tab w:val="left" w:pos="4848"/>
              </w:tabs>
              <w:jc w:val="center"/>
              <w:rPr>
                <w:rFonts w:ascii="Times New Roman" w:hAnsi="Times New Roman"/>
                <w:sz w:val="24"/>
                <w:szCs w:val="24"/>
              </w:rPr>
            </w:pPr>
            <w:r w:rsidRPr="003948C9">
              <w:rPr>
                <w:rFonts w:ascii="Times New Roman" w:hAnsi="Times New Roman"/>
                <w:sz w:val="24"/>
                <w:szCs w:val="24"/>
              </w:rPr>
              <w:t>Значение для обучения в первом классе</w:t>
            </w:r>
          </w:p>
        </w:tc>
      </w:tr>
      <w:tr w:rsidR="003948C9" w:rsidTr="00962688">
        <w:tc>
          <w:tcPr>
            <w:tcW w:w="5204" w:type="dxa"/>
          </w:tcPr>
          <w:p w:rsidR="003948C9" w:rsidRPr="003948C9" w:rsidRDefault="003948C9" w:rsidP="00962688">
            <w:pPr>
              <w:rPr>
                <w:rFonts w:ascii="Times New Roman" w:hAnsi="Times New Roman"/>
                <w:sz w:val="24"/>
                <w:szCs w:val="24"/>
              </w:rPr>
            </w:pPr>
            <w:r w:rsidRPr="003948C9">
              <w:rPr>
                <w:rFonts w:ascii="Times New Roman" w:hAnsi="Times New Roman"/>
                <w:sz w:val="24"/>
                <w:szCs w:val="24"/>
              </w:rPr>
              <w:t>Личностные действия–</w:t>
            </w:r>
          </w:p>
          <w:p w:rsidR="003948C9" w:rsidRPr="003948C9" w:rsidRDefault="003948C9" w:rsidP="00962688">
            <w:pPr>
              <w:rPr>
                <w:rFonts w:ascii="Times New Roman" w:hAnsi="Times New Roman"/>
                <w:sz w:val="24"/>
                <w:szCs w:val="24"/>
              </w:rPr>
            </w:pPr>
            <w:r w:rsidRPr="003948C9">
              <w:rPr>
                <w:rFonts w:ascii="Times New Roman" w:hAnsi="Times New Roman"/>
                <w:sz w:val="24"/>
                <w:szCs w:val="24"/>
              </w:rPr>
              <w:t>самоопределение, смыслообразование</w:t>
            </w:r>
          </w:p>
        </w:tc>
        <w:tc>
          <w:tcPr>
            <w:tcW w:w="5205" w:type="dxa"/>
          </w:tcPr>
          <w:p w:rsidR="003948C9" w:rsidRPr="003948C9" w:rsidRDefault="003948C9" w:rsidP="00962688">
            <w:pPr>
              <w:rPr>
                <w:rFonts w:ascii="Times New Roman" w:hAnsi="Times New Roman"/>
                <w:sz w:val="24"/>
                <w:szCs w:val="24"/>
              </w:rPr>
            </w:pPr>
            <w:r w:rsidRPr="003948C9">
              <w:rPr>
                <w:rFonts w:ascii="Times New Roman" w:hAnsi="Times New Roman"/>
                <w:sz w:val="24"/>
                <w:szCs w:val="24"/>
              </w:rPr>
              <w:t>ВПШ (внутренняя позиция школьника)</w:t>
            </w:r>
          </w:p>
        </w:tc>
        <w:tc>
          <w:tcPr>
            <w:tcW w:w="5205" w:type="dxa"/>
          </w:tcPr>
          <w:p w:rsidR="003948C9" w:rsidRPr="003948C9" w:rsidRDefault="003948C9" w:rsidP="00962688">
            <w:pPr>
              <w:rPr>
                <w:rFonts w:ascii="Times New Roman" w:hAnsi="Times New Roman"/>
                <w:sz w:val="24"/>
                <w:szCs w:val="24"/>
              </w:rPr>
            </w:pPr>
            <w:r w:rsidRPr="003948C9">
              <w:rPr>
                <w:rFonts w:ascii="Times New Roman" w:hAnsi="Times New Roman"/>
                <w:sz w:val="24"/>
                <w:szCs w:val="24"/>
              </w:rPr>
              <w:t>Адекватная мотивация учебной</w:t>
            </w:r>
          </w:p>
          <w:p w:rsidR="003948C9" w:rsidRPr="003948C9" w:rsidRDefault="003948C9" w:rsidP="00962688">
            <w:pPr>
              <w:rPr>
                <w:rFonts w:ascii="Times New Roman" w:hAnsi="Times New Roman"/>
                <w:sz w:val="24"/>
                <w:szCs w:val="24"/>
              </w:rPr>
            </w:pPr>
            <w:r w:rsidRPr="003948C9">
              <w:rPr>
                <w:rFonts w:ascii="Times New Roman" w:hAnsi="Times New Roman"/>
                <w:sz w:val="24"/>
                <w:szCs w:val="24"/>
              </w:rPr>
              <w:t>деятельности</w:t>
            </w:r>
          </w:p>
        </w:tc>
      </w:tr>
      <w:tr w:rsidR="003948C9" w:rsidTr="00962688">
        <w:tc>
          <w:tcPr>
            <w:tcW w:w="5204" w:type="dxa"/>
          </w:tcPr>
          <w:p w:rsidR="003948C9" w:rsidRPr="00A0740D" w:rsidRDefault="003948C9" w:rsidP="00962688">
            <w:pPr>
              <w:rPr>
                <w:rFonts w:ascii="Times New Roman" w:hAnsi="Times New Roman"/>
                <w:sz w:val="24"/>
                <w:szCs w:val="24"/>
              </w:rPr>
            </w:pPr>
            <w:r w:rsidRPr="00A0740D">
              <w:rPr>
                <w:rFonts w:ascii="Times New Roman" w:hAnsi="Times New Roman"/>
                <w:sz w:val="24"/>
                <w:szCs w:val="24"/>
              </w:rPr>
              <w:t>Познавательные  действия (классификация, сериация);</w:t>
            </w:r>
          </w:p>
          <w:p w:rsidR="003948C9" w:rsidRPr="00A0740D" w:rsidRDefault="003948C9" w:rsidP="00962688">
            <w:pPr>
              <w:rPr>
                <w:rFonts w:ascii="Times New Roman" w:hAnsi="Times New Roman"/>
                <w:sz w:val="24"/>
                <w:szCs w:val="24"/>
              </w:rPr>
            </w:pPr>
            <w:r w:rsidRPr="00A0740D">
              <w:rPr>
                <w:rFonts w:ascii="Times New Roman" w:hAnsi="Times New Roman"/>
                <w:sz w:val="24"/>
                <w:szCs w:val="24"/>
              </w:rPr>
              <w:t>коммуникативные действия  (умение вступать в кооперацию, соотносить позиции партнеров и собственную)</w:t>
            </w:r>
          </w:p>
        </w:tc>
        <w:tc>
          <w:tcPr>
            <w:tcW w:w="5205" w:type="dxa"/>
          </w:tcPr>
          <w:p w:rsidR="003948C9" w:rsidRPr="00A0740D" w:rsidRDefault="003948C9" w:rsidP="00962688">
            <w:pPr>
              <w:rPr>
                <w:rFonts w:ascii="Times New Roman" w:hAnsi="Times New Roman"/>
                <w:sz w:val="24"/>
                <w:szCs w:val="24"/>
              </w:rPr>
            </w:pPr>
            <w:r w:rsidRPr="00A0740D">
              <w:rPr>
                <w:rFonts w:ascii="Times New Roman" w:hAnsi="Times New Roman"/>
                <w:sz w:val="24"/>
                <w:szCs w:val="24"/>
              </w:rPr>
              <w:t>Преодоление эгоцентризма и децентрация в мышлении и межличностном взаимодействии.</w:t>
            </w:r>
          </w:p>
          <w:p w:rsidR="003948C9" w:rsidRPr="00A0740D" w:rsidRDefault="003948C9" w:rsidP="00962688">
            <w:pPr>
              <w:rPr>
                <w:rFonts w:ascii="Times New Roman" w:hAnsi="Times New Roman"/>
                <w:sz w:val="24"/>
                <w:szCs w:val="24"/>
              </w:rPr>
            </w:pPr>
            <w:r w:rsidRPr="00A0740D">
              <w:rPr>
                <w:rFonts w:ascii="Times New Roman" w:hAnsi="Times New Roman"/>
                <w:sz w:val="24"/>
                <w:szCs w:val="24"/>
              </w:rPr>
              <w:t>Понятие сохранения (на примере дискретного множества).</w:t>
            </w:r>
          </w:p>
        </w:tc>
        <w:tc>
          <w:tcPr>
            <w:tcW w:w="5205" w:type="dxa"/>
          </w:tcPr>
          <w:p w:rsidR="003948C9" w:rsidRPr="00A0740D" w:rsidRDefault="003948C9" w:rsidP="00962688">
            <w:pPr>
              <w:rPr>
                <w:rFonts w:ascii="Times New Roman" w:hAnsi="Times New Roman"/>
                <w:sz w:val="24"/>
                <w:szCs w:val="24"/>
              </w:rPr>
            </w:pPr>
            <w:r w:rsidRPr="00A0740D">
              <w:rPr>
                <w:rFonts w:ascii="Times New Roman" w:hAnsi="Times New Roman"/>
                <w:sz w:val="24"/>
                <w:szCs w:val="24"/>
              </w:rPr>
              <w:t>Предпосылки формирования числа</w:t>
            </w:r>
          </w:p>
          <w:p w:rsidR="003948C9" w:rsidRPr="00A0740D" w:rsidRDefault="003948C9" w:rsidP="00962688">
            <w:pPr>
              <w:rPr>
                <w:rFonts w:ascii="Times New Roman" w:hAnsi="Times New Roman"/>
                <w:sz w:val="24"/>
                <w:szCs w:val="24"/>
              </w:rPr>
            </w:pPr>
            <w:r w:rsidRPr="00A0740D">
              <w:rPr>
                <w:rFonts w:ascii="Times New Roman" w:hAnsi="Times New Roman"/>
                <w:sz w:val="24"/>
                <w:szCs w:val="24"/>
              </w:rPr>
              <w:t>как условие освоения математики.</w:t>
            </w:r>
          </w:p>
        </w:tc>
      </w:tr>
      <w:tr w:rsidR="003948C9" w:rsidTr="00962688">
        <w:tc>
          <w:tcPr>
            <w:tcW w:w="5204" w:type="dxa"/>
          </w:tcPr>
          <w:p w:rsidR="003948C9" w:rsidRPr="00A0740D" w:rsidRDefault="003948C9" w:rsidP="00962688">
            <w:pPr>
              <w:rPr>
                <w:rFonts w:ascii="Times New Roman" w:hAnsi="Times New Roman"/>
                <w:sz w:val="24"/>
                <w:szCs w:val="24"/>
              </w:rPr>
            </w:pPr>
            <w:r w:rsidRPr="00A0740D">
              <w:rPr>
                <w:rFonts w:ascii="Times New Roman" w:hAnsi="Times New Roman"/>
                <w:sz w:val="24"/>
                <w:szCs w:val="24"/>
              </w:rPr>
              <w:t>Познавательные и знаково-символические действия</w:t>
            </w:r>
          </w:p>
        </w:tc>
        <w:tc>
          <w:tcPr>
            <w:tcW w:w="5205" w:type="dxa"/>
          </w:tcPr>
          <w:p w:rsidR="003948C9" w:rsidRPr="00A0740D" w:rsidRDefault="003948C9" w:rsidP="00962688">
            <w:pPr>
              <w:rPr>
                <w:rFonts w:ascii="Times New Roman" w:hAnsi="Times New Roman"/>
                <w:sz w:val="24"/>
                <w:szCs w:val="24"/>
              </w:rPr>
            </w:pPr>
            <w:r w:rsidRPr="00A0740D">
              <w:rPr>
                <w:rFonts w:ascii="Times New Roman" w:hAnsi="Times New Roman"/>
                <w:sz w:val="24"/>
                <w:szCs w:val="24"/>
              </w:rPr>
              <w:t>Дифференциация планов символ/знак и означаемого.</w:t>
            </w:r>
          </w:p>
          <w:p w:rsidR="003948C9" w:rsidRPr="00A0740D" w:rsidRDefault="003948C9" w:rsidP="00962688">
            <w:pPr>
              <w:rPr>
                <w:rFonts w:ascii="Times New Roman" w:hAnsi="Times New Roman"/>
                <w:sz w:val="24"/>
                <w:szCs w:val="24"/>
              </w:rPr>
            </w:pPr>
            <w:r w:rsidRPr="00A0740D">
              <w:rPr>
                <w:rFonts w:ascii="Times New Roman" w:hAnsi="Times New Roman"/>
                <w:sz w:val="24"/>
                <w:szCs w:val="24"/>
              </w:rPr>
              <w:t>Различение символов/знаков и замещаемой предметной действительности.</w:t>
            </w:r>
          </w:p>
        </w:tc>
        <w:tc>
          <w:tcPr>
            <w:tcW w:w="5205" w:type="dxa"/>
          </w:tcPr>
          <w:p w:rsidR="003948C9" w:rsidRPr="00A0740D" w:rsidRDefault="003948C9" w:rsidP="00962688">
            <w:pPr>
              <w:rPr>
                <w:rFonts w:ascii="Times New Roman" w:hAnsi="Times New Roman"/>
                <w:sz w:val="24"/>
                <w:szCs w:val="24"/>
              </w:rPr>
            </w:pPr>
            <w:r w:rsidRPr="00A0740D">
              <w:rPr>
                <w:rFonts w:ascii="Times New Roman" w:hAnsi="Times New Roman"/>
                <w:sz w:val="24"/>
                <w:szCs w:val="24"/>
              </w:rPr>
              <w:t>Предпосылка и условие успешности</w:t>
            </w:r>
          </w:p>
          <w:p w:rsidR="003948C9" w:rsidRPr="00A0740D" w:rsidRDefault="003948C9" w:rsidP="00962688">
            <w:pPr>
              <w:rPr>
                <w:rFonts w:ascii="Times New Roman" w:hAnsi="Times New Roman"/>
                <w:sz w:val="24"/>
                <w:szCs w:val="24"/>
              </w:rPr>
            </w:pPr>
            <w:r w:rsidRPr="00A0740D">
              <w:rPr>
                <w:rFonts w:ascii="Times New Roman" w:hAnsi="Times New Roman"/>
                <w:sz w:val="24"/>
                <w:szCs w:val="24"/>
              </w:rPr>
              <w:t>овладения чтением (грамотой)</w:t>
            </w:r>
          </w:p>
          <w:p w:rsidR="003948C9" w:rsidRPr="00A0740D" w:rsidRDefault="00962688" w:rsidP="00962688">
            <w:pPr>
              <w:rPr>
                <w:rFonts w:ascii="Times New Roman" w:hAnsi="Times New Roman"/>
                <w:sz w:val="24"/>
                <w:szCs w:val="24"/>
              </w:rPr>
            </w:pPr>
            <w:r>
              <w:rPr>
                <w:rFonts w:ascii="Times New Roman" w:hAnsi="Times New Roman"/>
                <w:sz w:val="24"/>
                <w:szCs w:val="24"/>
              </w:rPr>
              <w:t>и письмом.</w:t>
            </w:r>
            <w:r w:rsidR="003948C9" w:rsidRPr="00A0740D">
              <w:rPr>
                <w:rFonts w:ascii="Times New Roman" w:hAnsi="Times New Roman"/>
                <w:sz w:val="24"/>
                <w:szCs w:val="24"/>
              </w:rPr>
              <w:t>Условие усвоения математики,</w:t>
            </w:r>
          </w:p>
          <w:p w:rsidR="003948C9" w:rsidRPr="00A0740D" w:rsidRDefault="003948C9" w:rsidP="00962688">
            <w:pPr>
              <w:rPr>
                <w:rFonts w:ascii="Times New Roman" w:hAnsi="Times New Roman"/>
                <w:sz w:val="24"/>
                <w:szCs w:val="24"/>
              </w:rPr>
            </w:pPr>
            <w:r w:rsidRPr="00A0740D">
              <w:rPr>
                <w:rFonts w:ascii="Times New Roman" w:hAnsi="Times New Roman"/>
                <w:sz w:val="24"/>
                <w:szCs w:val="24"/>
              </w:rPr>
              <w:t>родного языка, формирования</w:t>
            </w:r>
            <w:r w:rsidR="00962688">
              <w:rPr>
                <w:rFonts w:ascii="Times New Roman" w:hAnsi="Times New Roman"/>
                <w:sz w:val="24"/>
                <w:szCs w:val="24"/>
              </w:rPr>
              <w:t xml:space="preserve"> </w:t>
            </w:r>
            <w:r w:rsidRPr="00A0740D">
              <w:rPr>
                <w:rFonts w:ascii="Times New Roman" w:hAnsi="Times New Roman"/>
                <w:sz w:val="24"/>
                <w:szCs w:val="24"/>
              </w:rPr>
              <w:t>умения решать математические,</w:t>
            </w:r>
            <w:r w:rsidR="00962688">
              <w:rPr>
                <w:rFonts w:ascii="Times New Roman" w:hAnsi="Times New Roman"/>
                <w:sz w:val="24"/>
                <w:szCs w:val="24"/>
              </w:rPr>
              <w:t xml:space="preserve"> </w:t>
            </w:r>
            <w:r w:rsidRPr="00A0740D">
              <w:rPr>
                <w:rFonts w:ascii="Times New Roman" w:hAnsi="Times New Roman"/>
                <w:sz w:val="24"/>
                <w:szCs w:val="24"/>
              </w:rPr>
              <w:t>лингвистические и другие задачи.</w:t>
            </w:r>
            <w:r w:rsidR="00962688">
              <w:rPr>
                <w:rFonts w:ascii="Times New Roman" w:hAnsi="Times New Roman"/>
                <w:sz w:val="24"/>
                <w:szCs w:val="24"/>
              </w:rPr>
              <w:t xml:space="preserve"> </w:t>
            </w:r>
            <w:r w:rsidRPr="00A0740D">
              <w:rPr>
                <w:rFonts w:ascii="Times New Roman" w:hAnsi="Times New Roman"/>
                <w:sz w:val="24"/>
                <w:szCs w:val="24"/>
              </w:rPr>
              <w:t>Понимание условных  изображений в</w:t>
            </w:r>
          </w:p>
          <w:p w:rsidR="003948C9" w:rsidRPr="00A0740D" w:rsidRDefault="003948C9" w:rsidP="00962688">
            <w:pPr>
              <w:rPr>
                <w:rFonts w:ascii="Times New Roman" w:hAnsi="Times New Roman"/>
                <w:sz w:val="24"/>
                <w:szCs w:val="24"/>
              </w:rPr>
            </w:pPr>
            <w:r w:rsidRPr="00A0740D">
              <w:rPr>
                <w:rFonts w:ascii="Times New Roman" w:hAnsi="Times New Roman"/>
                <w:sz w:val="24"/>
                <w:szCs w:val="24"/>
              </w:rPr>
              <w:t>любых учебных предметов.</w:t>
            </w:r>
          </w:p>
        </w:tc>
      </w:tr>
      <w:tr w:rsidR="003948C9" w:rsidTr="00962688">
        <w:tc>
          <w:tcPr>
            <w:tcW w:w="5204" w:type="dxa"/>
          </w:tcPr>
          <w:p w:rsidR="003948C9" w:rsidRPr="00A0740D" w:rsidRDefault="003948C9" w:rsidP="00962688">
            <w:pPr>
              <w:rPr>
                <w:rFonts w:ascii="Times New Roman" w:hAnsi="Times New Roman"/>
                <w:sz w:val="24"/>
                <w:szCs w:val="24"/>
              </w:rPr>
            </w:pPr>
            <w:r w:rsidRPr="00A0740D">
              <w:rPr>
                <w:rFonts w:ascii="Times New Roman" w:hAnsi="Times New Roman"/>
                <w:sz w:val="24"/>
                <w:szCs w:val="24"/>
              </w:rPr>
              <w:t>Регулятивные действия</w:t>
            </w:r>
          </w:p>
          <w:p w:rsidR="003948C9" w:rsidRPr="00A0740D" w:rsidRDefault="003948C9" w:rsidP="00962688">
            <w:pPr>
              <w:rPr>
                <w:rFonts w:ascii="Times New Roman" w:hAnsi="Times New Roman"/>
                <w:sz w:val="24"/>
                <w:szCs w:val="24"/>
              </w:rPr>
            </w:pPr>
            <w:r w:rsidRPr="00A0740D">
              <w:rPr>
                <w:rFonts w:ascii="Times New Roman" w:hAnsi="Times New Roman"/>
                <w:sz w:val="24"/>
                <w:szCs w:val="24"/>
              </w:rPr>
              <w:t>- выделение и сохранение цели, заданной в виде образца-продукта действия,</w:t>
            </w:r>
          </w:p>
          <w:p w:rsidR="003948C9" w:rsidRPr="00A0740D" w:rsidRDefault="003948C9" w:rsidP="00962688">
            <w:pPr>
              <w:rPr>
                <w:rFonts w:ascii="Times New Roman" w:hAnsi="Times New Roman"/>
                <w:sz w:val="24"/>
                <w:szCs w:val="24"/>
              </w:rPr>
            </w:pPr>
            <w:r w:rsidRPr="00A0740D">
              <w:rPr>
                <w:rFonts w:ascii="Times New Roman" w:hAnsi="Times New Roman"/>
                <w:sz w:val="24"/>
                <w:szCs w:val="24"/>
              </w:rPr>
              <w:t xml:space="preserve">- ориентация на образец и правило выполнения </w:t>
            </w:r>
            <w:r w:rsidRPr="00A0740D">
              <w:rPr>
                <w:rFonts w:ascii="Times New Roman" w:hAnsi="Times New Roman"/>
                <w:sz w:val="24"/>
                <w:szCs w:val="24"/>
              </w:rPr>
              <w:lastRenderedPageBreak/>
              <w:t>действия,</w:t>
            </w:r>
          </w:p>
          <w:p w:rsidR="003948C9" w:rsidRPr="00A0740D" w:rsidRDefault="003948C9" w:rsidP="00962688">
            <w:pPr>
              <w:rPr>
                <w:rFonts w:ascii="Times New Roman" w:hAnsi="Times New Roman"/>
                <w:sz w:val="24"/>
                <w:szCs w:val="24"/>
              </w:rPr>
            </w:pPr>
            <w:r w:rsidRPr="00A0740D">
              <w:rPr>
                <w:rFonts w:ascii="Times New Roman" w:hAnsi="Times New Roman"/>
                <w:sz w:val="24"/>
                <w:szCs w:val="24"/>
              </w:rPr>
              <w:t>- контроль и коррекция,</w:t>
            </w:r>
          </w:p>
          <w:p w:rsidR="003948C9" w:rsidRPr="00A0740D" w:rsidRDefault="003948C9" w:rsidP="00962688">
            <w:pPr>
              <w:rPr>
                <w:rFonts w:ascii="Times New Roman" w:hAnsi="Times New Roman"/>
                <w:sz w:val="24"/>
                <w:szCs w:val="24"/>
              </w:rPr>
            </w:pPr>
            <w:r w:rsidRPr="00A0740D">
              <w:rPr>
                <w:rFonts w:ascii="Times New Roman" w:hAnsi="Times New Roman"/>
                <w:sz w:val="24"/>
                <w:szCs w:val="24"/>
              </w:rPr>
              <w:t>-оценка</w:t>
            </w:r>
          </w:p>
        </w:tc>
        <w:tc>
          <w:tcPr>
            <w:tcW w:w="5205" w:type="dxa"/>
          </w:tcPr>
          <w:p w:rsidR="003948C9" w:rsidRPr="00A0740D" w:rsidRDefault="003948C9" w:rsidP="00962688">
            <w:pPr>
              <w:rPr>
                <w:rFonts w:ascii="Times New Roman" w:hAnsi="Times New Roman"/>
                <w:sz w:val="24"/>
                <w:szCs w:val="24"/>
              </w:rPr>
            </w:pPr>
            <w:r w:rsidRPr="00A0740D">
              <w:rPr>
                <w:rFonts w:ascii="Times New Roman" w:hAnsi="Times New Roman"/>
                <w:sz w:val="24"/>
                <w:szCs w:val="24"/>
              </w:rPr>
              <w:lastRenderedPageBreak/>
              <w:t>Произвольность регуляции поведения и деятельности: в форме построения предметного действия в соответствии с заданным образцом и правилом.</w:t>
            </w:r>
          </w:p>
        </w:tc>
        <w:tc>
          <w:tcPr>
            <w:tcW w:w="5205" w:type="dxa"/>
          </w:tcPr>
          <w:p w:rsidR="003948C9" w:rsidRPr="00A0740D" w:rsidRDefault="003948C9" w:rsidP="00962688">
            <w:pPr>
              <w:rPr>
                <w:rFonts w:ascii="Times New Roman" w:hAnsi="Times New Roman"/>
                <w:sz w:val="24"/>
                <w:szCs w:val="24"/>
              </w:rPr>
            </w:pPr>
            <w:r w:rsidRPr="00A0740D">
              <w:rPr>
                <w:rFonts w:ascii="Times New Roman" w:hAnsi="Times New Roman"/>
                <w:sz w:val="24"/>
                <w:szCs w:val="24"/>
              </w:rPr>
              <w:t>Организация и выполнение учебной деятельности в сотрудничестве</w:t>
            </w:r>
            <w:r w:rsidR="00962688">
              <w:rPr>
                <w:rFonts w:ascii="Times New Roman" w:hAnsi="Times New Roman"/>
                <w:sz w:val="24"/>
                <w:szCs w:val="24"/>
              </w:rPr>
              <w:t xml:space="preserve">  </w:t>
            </w:r>
            <w:r w:rsidRPr="00A0740D">
              <w:rPr>
                <w:rFonts w:ascii="Times New Roman" w:hAnsi="Times New Roman"/>
                <w:sz w:val="24"/>
                <w:szCs w:val="24"/>
              </w:rPr>
              <w:t>с учителем. Направленность</w:t>
            </w:r>
            <w:r w:rsidR="00962688">
              <w:rPr>
                <w:rFonts w:ascii="Times New Roman" w:hAnsi="Times New Roman"/>
                <w:sz w:val="24"/>
                <w:szCs w:val="24"/>
              </w:rPr>
              <w:t xml:space="preserve"> </w:t>
            </w:r>
            <w:r w:rsidRPr="00A0740D">
              <w:rPr>
                <w:rFonts w:ascii="Times New Roman" w:hAnsi="Times New Roman"/>
                <w:sz w:val="24"/>
                <w:szCs w:val="24"/>
              </w:rPr>
              <w:t>на овладение эталонами обобщенных</w:t>
            </w:r>
            <w:r w:rsidR="00962688">
              <w:rPr>
                <w:rFonts w:ascii="Times New Roman" w:hAnsi="Times New Roman"/>
                <w:sz w:val="24"/>
                <w:szCs w:val="24"/>
              </w:rPr>
              <w:t xml:space="preserve"> </w:t>
            </w:r>
            <w:r w:rsidRPr="00A0740D">
              <w:rPr>
                <w:rFonts w:ascii="Times New Roman" w:hAnsi="Times New Roman"/>
                <w:sz w:val="24"/>
                <w:szCs w:val="24"/>
              </w:rPr>
              <w:t xml:space="preserve">способов действий способов </w:t>
            </w:r>
            <w:r w:rsidRPr="00A0740D">
              <w:rPr>
                <w:rFonts w:ascii="Times New Roman" w:hAnsi="Times New Roman"/>
                <w:sz w:val="24"/>
                <w:szCs w:val="24"/>
              </w:rPr>
              <w:lastRenderedPageBreak/>
              <w:t>научных</w:t>
            </w:r>
            <w:r w:rsidR="00962688">
              <w:rPr>
                <w:rFonts w:ascii="Times New Roman" w:hAnsi="Times New Roman"/>
                <w:sz w:val="24"/>
                <w:szCs w:val="24"/>
              </w:rPr>
              <w:t xml:space="preserve"> </w:t>
            </w:r>
            <w:r w:rsidRPr="00A0740D">
              <w:rPr>
                <w:rFonts w:ascii="Times New Roman" w:hAnsi="Times New Roman"/>
                <w:sz w:val="24"/>
                <w:szCs w:val="24"/>
              </w:rPr>
              <w:t>понятий (русский язык, математика)</w:t>
            </w:r>
          </w:p>
          <w:p w:rsidR="003948C9" w:rsidRPr="00A0740D" w:rsidRDefault="003948C9" w:rsidP="00962688">
            <w:pPr>
              <w:rPr>
                <w:rFonts w:ascii="Times New Roman" w:hAnsi="Times New Roman"/>
                <w:sz w:val="24"/>
                <w:szCs w:val="24"/>
              </w:rPr>
            </w:pPr>
            <w:r w:rsidRPr="00A0740D">
              <w:rPr>
                <w:rFonts w:ascii="Times New Roman" w:hAnsi="Times New Roman"/>
                <w:sz w:val="24"/>
                <w:szCs w:val="24"/>
              </w:rPr>
              <w:t>и предметной, продуктивной</w:t>
            </w:r>
            <w:r w:rsidR="00962688">
              <w:rPr>
                <w:rFonts w:ascii="Times New Roman" w:hAnsi="Times New Roman"/>
                <w:sz w:val="24"/>
                <w:szCs w:val="24"/>
              </w:rPr>
              <w:t xml:space="preserve"> </w:t>
            </w:r>
            <w:r w:rsidRPr="00A0740D">
              <w:rPr>
                <w:rFonts w:ascii="Times New Roman" w:hAnsi="Times New Roman"/>
                <w:sz w:val="24"/>
                <w:szCs w:val="24"/>
              </w:rPr>
              <w:t>деятельности</w:t>
            </w:r>
          </w:p>
          <w:p w:rsidR="003948C9" w:rsidRPr="00A0740D" w:rsidRDefault="003948C9" w:rsidP="00962688">
            <w:pPr>
              <w:rPr>
                <w:rFonts w:ascii="Times New Roman" w:hAnsi="Times New Roman"/>
                <w:sz w:val="24"/>
                <w:szCs w:val="24"/>
              </w:rPr>
            </w:pPr>
            <w:r w:rsidRPr="00A0740D">
              <w:rPr>
                <w:rFonts w:ascii="Times New Roman" w:hAnsi="Times New Roman"/>
                <w:sz w:val="24"/>
                <w:szCs w:val="24"/>
              </w:rPr>
              <w:t>(технология, ИЗО)</w:t>
            </w:r>
          </w:p>
        </w:tc>
      </w:tr>
      <w:tr w:rsidR="003948C9" w:rsidTr="00962688">
        <w:tc>
          <w:tcPr>
            <w:tcW w:w="5204" w:type="dxa"/>
          </w:tcPr>
          <w:p w:rsidR="003948C9" w:rsidRPr="00A0740D" w:rsidRDefault="003948C9" w:rsidP="00962688">
            <w:pPr>
              <w:rPr>
                <w:rFonts w:ascii="Times New Roman" w:hAnsi="Times New Roman"/>
                <w:sz w:val="24"/>
                <w:szCs w:val="24"/>
              </w:rPr>
            </w:pPr>
            <w:r w:rsidRPr="00A0740D">
              <w:rPr>
                <w:rFonts w:ascii="Times New Roman" w:hAnsi="Times New Roman"/>
                <w:sz w:val="24"/>
                <w:szCs w:val="24"/>
              </w:rPr>
              <w:lastRenderedPageBreak/>
              <w:t>Коммуникативные действия</w:t>
            </w:r>
          </w:p>
        </w:tc>
        <w:tc>
          <w:tcPr>
            <w:tcW w:w="5205" w:type="dxa"/>
          </w:tcPr>
          <w:p w:rsidR="003948C9" w:rsidRPr="00A0740D" w:rsidRDefault="003948C9" w:rsidP="00962688">
            <w:pPr>
              <w:rPr>
                <w:rFonts w:ascii="Times New Roman" w:hAnsi="Times New Roman"/>
                <w:sz w:val="24"/>
                <w:szCs w:val="24"/>
              </w:rPr>
            </w:pPr>
            <w:r w:rsidRPr="00A0740D">
              <w:rPr>
                <w:rFonts w:ascii="Times New Roman" w:hAnsi="Times New Roman"/>
                <w:sz w:val="24"/>
                <w:szCs w:val="24"/>
              </w:rPr>
              <w:t>Коммуникация как общение и кооперация. Развитие планирующей регулирующей функции речи.</w:t>
            </w:r>
          </w:p>
        </w:tc>
        <w:tc>
          <w:tcPr>
            <w:tcW w:w="5205" w:type="dxa"/>
          </w:tcPr>
          <w:p w:rsidR="003948C9" w:rsidRPr="00A0740D" w:rsidRDefault="003948C9" w:rsidP="00962688">
            <w:pPr>
              <w:rPr>
                <w:rFonts w:ascii="Times New Roman" w:hAnsi="Times New Roman"/>
                <w:sz w:val="24"/>
                <w:szCs w:val="24"/>
              </w:rPr>
            </w:pPr>
            <w:r w:rsidRPr="00A0740D">
              <w:rPr>
                <w:rFonts w:ascii="Times New Roman" w:hAnsi="Times New Roman"/>
                <w:sz w:val="24"/>
                <w:szCs w:val="24"/>
              </w:rPr>
              <w:t>Развитие учебного</w:t>
            </w:r>
            <w:r w:rsidR="00962688">
              <w:rPr>
                <w:rFonts w:ascii="Times New Roman" w:hAnsi="Times New Roman"/>
                <w:sz w:val="24"/>
                <w:szCs w:val="24"/>
              </w:rPr>
              <w:t xml:space="preserve"> </w:t>
            </w:r>
            <w:r w:rsidRPr="00A0740D">
              <w:rPr>
                <w:rFonts w:ascii="Times New Roman" w:hAnsi="Times New Roman"/>
                <w:sz w:val="24"/>
                <w:szCs w:val="24"/>
              </w:rPr>
              <w:t>сотрудничества с учителем</w:t>
            </w:r>
          </w:p>
          <w:p w:rsidR="003948C9" w:rsidRPr="00A0740D" w:rsidRDefault="003948C9" w:rsidP="00962688">
            <w:pPr>
              <w:rPr>
                <w:rFonts w:ascii="Times New Roman" w:hAnsi="Times New Roman"/>
                <w:sz w:val="24"/>
                <w:szCs w:val="24"/>
              </w:rPr>
            </w:pPr>
            <w:r w:rsidRPr="00A0740D">
              <w:rPr>
                <w:rFonts w:ascii="Times New Roman" w:hAnsi="Times New Roman"/>
                <w:sz w:val="24"/>
                <w:szCs w:val="24"/>
              </w:rPr>
              <w:t>и сверстником. Условие</w:t>
            </w:r>
            <w:r w:rsidR="00962688">
              <w:rPr>
                <w:rFonts w:ascii="Times New Roman" w:hAnsi="Times New Roman"/>
                <w:sz w:val="24"/>
                <w:szCs w:val="24"/>
              </w:rPr>
              <w:t xml:space="preserve"> </w:t>
            </w:r>
            <w:r w:rsidRPr="00A0740D">
              <w:rPr>
                <w:rFonts w:ascii="Times New Roman" w:hAnsi="Times New Roman"/>
                <w:sz w:val="24"/>
                <w:szCs w:val="24"/>
              </w:rPr>
              <w:t>осознания содержания своих</w:t>
            </w:r>
            <w:r w:rsidR="00962688">
              <w:rPr>
                <w:rFonts w:ascii="Times New Roman" w:hAnsi="Times New Roman"/>
                <w:sz w:val="24"/>
                <w:szCs w:val="24"/>
              </w:rPr>
              <w:t xml:space="preserve"> </w:t>
            </w:r>
            <w:r w:rsidRPr="00A0740D">
              <w:rPr>
                <w:rFonts w:ascii="Times New Roman" w:hAnsi="Times New Roman"/>
                <w:sz w:val="24"/>
                <w:szCs w:val="24"/>
              </w:rPr>
              <w:t>действий и усвоения учебного</w:t>
            </w:r>
          </w:p>
          <w:p w:rsidR="003948C9" w:rsidRPr="00A0740D" w:rsidRDefault="003948C9" w:rsidP="00962688">
            <w:pPr>
              <w:rPr>
                <w:rFonts w:ascii="Times New Roman" w:hAnsi="Times New Roman"/>
                <w:sz w:val="24"/>
                <w:szCs w:val="24"/>
              </w:rPr>
            </w:pPr>
            <w:r w:rsidRPr="00A0740D">
              <w:rPr>
                <w:rFonts w:ascii="Times New Roman" w:hAnsi="Times New Roman"/>
                <w:sz w:val="24"/>
                <w:szCs w:val="24"/>
              </w:rPr>
              <w:t>содержания.</w:t>
            </w:r>
          </w:p>
        </w:tc>
      </w:tr>
    </w:tbl>
    <w:p w:rsidR="003948C9" w:rsidRDefault="003948C9" w:rsidP="00124704">
      <w:pPr>
        <w:spacing w:after="0" w:line="240" w:lineRule="auto"/>
        <w:jc w:val="both"/>
        <w:rPr>
          <w:rFonts w:ascii="Times New Roman" w:eastAsia="Calibri" w:hAnsi="Times New Roman" w:cs="Times New Roman"/>
          <w:sz w:val="24"/>
          <w:szCs w:val="24"/>
        </w:rPr>
      </w:pPr>
    </w:p>
    <w:p w:rsidR="003948C9" w:rsidRPr="00A0740D" w:rsidRDefault="003948C9" w:rsidP="00080B3B">
      <w:pPr>
        <w:spacing w:after="0" w:line="240" w:lineRule="auto"/>
        <w:ind w:firstLine="708"/>
        <w:jc w:val="both"/>
        <w:rPr>
          <w:rFonts w:ascii="Times New Roman" w:eastAsia="Calibri" w:hAnsi="Times New Roman" w:cs="Times New Roman"/>
          <w:sz w:val="24"/>
          <w:szCs w:val="24"/>
        </w:rPr>
      </w:pPr>
    </w:p>
    <w:p w:rsidR="00080B3B" w:rsidRPr="00A0740D" w:rsidRDefault="00080B3B" w:rsidP="00080B3B">
      <w:pPr>
        <w:spacing w:after="0" w:line="240" w:lineRule="auto"/>
        <w:jc w:val="center"/>
        <w:rPr>
          <w:rFonts w:ascii="Times New Roman" w:eastAsia="Calibri" w:hAnsi="Times New Roman" w:cs="Times New Roman"/>
          <w:b/>
          <w:sz w:val="24"/>
          <w:szCs w:val="24"/>
        </w:rPr>
      </w:pPr>
      <w:r w:rsidRPr="00A0740D">
        <w:rPr>
          <w:rFonts w:ascii="Times New Roman" w:eastAsia="Calibri" w:hAnsi="Times New Roman" w:cs="Times New Roman"/>
          <w:b/>
          <w:sz w:val="24"/>
          <w:szCs w:val="24"/>
        </w:rPr>
        <w:t>Значение универсальных учебных действий для успешности обучения на уровне начального образования</w:t>
      </w:r>
    </w:p>
    <w:tbl>
      <w:tblPr>
        <w:tblW w:w="129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0"/>
        <w:gridCol w:w="3623"/>
        <w:gridCol w:w="4621"/>
      </w:tblGrid>
      <w:tr w:rsidR="00080B3B" w:rsidRPr="00A0740D" w:rsidTr="00080B3B">
        <w:trPr>
          <w:trHeight w:val="132"/>
        </w:trPr>
        <w:tc>
          <w:tcPr>
            <w:tcW w:w="4720" w:type="dxa"/>
          </w:tcPr>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УУД</w:t>
            </w:r>
          </w:p>
        </w:tc>
        <w:tc>
          <w:tcPr>
            <w:tcW w:w="3623" w:type="dxa"/>
          </w:tcPr>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Результаты развития УУД</w:t>
            </w:r>
          </w:p>
        </w:tc>
        <w:tc>
          <w:tcPr>
            <w:tcW w:w="4621" w:type="dxa"/>
          </w:tcPr>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Значение для обучения</w:t>
            </w:r>
          </w:p>
        </w:tc>
      </w:tr>
      <w:tr w:rsidR="00080B3B" w:rsidRPr="00A0740D" w:rsidTr="00080B3B">
        <w:trPr>
          <w:trHeight w:val="132"/>
        </w:trPr>
        <w:tc>
          <w:tcPr>
            <w:tcW w:w="4720" w:type="dxa"/>
          </w:tcPr>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Личностные действия</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-смыслообразование</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-самоопределение</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Регулятивные действия</w:t>
            </w:r>
          </w:p>
        </w:tc>
        <w:tc>
          <w:tcPr>
            <w:tcW w:w="3623" w:type="dxa"/>
          </w:tcPr>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Адекватная школьная мотивация. </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Мотивация достижения.</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Развитие основ гражданской идентичности.</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Рефлексивная адекватная самооценка</w:t>
            </w:r>
          </w:p>
        </w:tc>
        <w:tc>
          <w:tcPr>
            <w:tcW w:w="4621" w:type="dxa"/>
          </w:tcPr>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Обучение в зоне ближайшего </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развития ребенка. Адекватная </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оценка учащимся  границ «знания </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и незнания». </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Достаточно высокая </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самоэффективность в форме</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принятия учебной цели и работы</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над ее достижением.</w:t>
            </w:r>
          </w:p>
        </w:tc>
      </w:tr>
      <w:tr w:rsidR="00080B3B" w:rsidRPr="00A0740D" w:rsidTr="00080B3B">
        <w:trPr>
          <w:trHeight w:val="132"/>
        </w:trPr>
        <w:tc>
          <w:tcPr>
            <w:tcW w:w="4720" w:type="dxa"/>
          </w:tcPr>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Регулятивные, личностные, познавательные, коммуникативные действия</w:t>
            </w:r>
          </w:p>
        </w:tc>
        <w:tc>
          <w:tcPr>
            <w:tcW w:w="3623" w:type="dxa"/>
          </w:tcPr>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Функционально-структурная сформированность учебной деятельности. Произвольность восприятия, внимания,  памяти, воображения.</w:t>
            </w:r>
          </w:p>
        </w:tc>
        <w:tc>
          <w:tcPr>
            <w:tcW w:w="4621" w:type="dxa"/>
          </w:tcPr>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Высокая успешность в усвоении </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учебного содержания. Создание </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предпосылок для дальнейшего</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 перехода к </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самообразованию.</w:t>
            </w:r>
          </w:p>
        </w:tc>
      </w:tr>
      <w:tr w:rsidR="00080B3B" w:rsidRPr="00A0740D" w:rsidTr="00080B3B">
        <w:trPr>
          <w:trHeight w:val="540"/>
        </w:trPr>
        <w:tc>
          <w:tcPr>
            <w:tcW w:w="4720" w:type="dxa"/>
          </w:tcPr>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Коммуникативные (речевые), регулятивные действия</w:t>
            </w:r>
          </w:p>
        </w:tc>
        <w:tc>
          <w:tcPr>
            <w:tcW w:w="3623" w:type="dxa"/>
          </w:tcPr>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Внутренний план действия</w:t>
            </w:r>
          </w:p>
        </w:tc>
        <w:tc>
          <w:tcPr>
            <w:tcW w:w="4621" w:type="dxa"/>
          </w:tcPr>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Способность действовать «в уме». </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Отрыв слова от предмета, достижение</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 нового уровня обобщения.</w:t>
            </w:r>
          </w:p>
        </w:tc>
      </w:tr>
      <w:tr w:rsidR="00080B3B" w:rsidRPr="00A0740D" w:rsidTr="00080B3B">
        <w:trPr>
          <w:trHeight w:val="684"/>
        </w:trPr>
        <w:tc>
          <w:tcPr>
            <w:tcW w:w="4720" w:type="dxa"/>
          </w:tcPr>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Коммуникативные, регулятивные действия</w:t>
            </w:r>
          </w:p>
        </w:tc>
        <w:tc>
          <w:tcPr>
            <w:tcW w:w="3623" w:type="dxa"/>
          </w:tcPr>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Рефлексия – осознание учащимся содержания, последовательности и оснований действий</w:t>
            </w:r>
          </w:p>
        </w:tc>
        <w:tc>
          <w:tcPr>
            <w:tcW w:w="4621" w:type="dxa"/>
          </w:tcPr>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Осознанность и критичность </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учебных действий. </w:t>
            </w:r>
          </w:p>
        </w:tc>
      </w:tr>
    </w:tbl>
    <w:p w:rsidR="00080B3B" w:rsidRPr="00A0740D" w:rsidRDefault="00080B3B" w:rsidP="00080B3B">
      <w:pPr>
        <w:spacing w:after="0" w:line="240" w:lineRule="auto"/>
        <w:ind w:left="-426"/>
        <w:jc w:val="both"/>
        <w:rPr>
          <w:rFonts w:ascii="Times New Roman" w:eastAsia="Calibri" w:hAnsi="Times New Roman" w:cs="Times New Roman"/>
          <w:sz w:val="24"/>
          <w:szCs w:val="24"/>
        </w:rPr>
      </w:pPr>
    </w:p>
    <w:p w:rsidR="00080B3B" w:rsidRPr="00A0740D" w:rsidRDefault="00080B3B" w:rsidP="00080B3B">
      <w:pPr>
        <w:spacing w:after="0" w:line="240" w:lineRule="auto"/>
        <w:ind w:left="-426"/>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sz w:val="24"/>
          <w:szCs w:val="24"/>
        </w:rPr>
        <w:t>Основным методом мониторинга реализации программы УУД для учителя остается метод наблюдения и фиксация результатов наблюдений.</w:t>
      </w:r>
    </w:p>
    <w:p w:rsidR="00080B3B" w:rsidRPr="00A0740D" w:rsidRDefault="00080B3B" w:rsidP="00080B3B">
      <w:pPr>
        <w:spacing w:after="0" w:line="240" w:lineRule="auto"/>
        <w:rPr>
          <w:rFonts w:ascii="Times New Roman" w:eastAsia="Times New Roman" w:hAnsi="Times New Roman" w:cs="Times New Roman"/>
          <w:b/>
          <w:bCs/>
          <w:i/>
          <w:iCs/>
          <w:color w:val="000000"/>
          <w:sz w:val="24"/>
          <w:szCs w:val="24"/>
        </w:rPr>
      </w:pPr>
    </w:p>
    <w:p w:rsidR="00080B3B" w:rsidRPr="00A0740D" w:rsidRDefault="00080B3B" w:rsidP="00080B3B">
      <w:pPr>
        <w:spacing w:after="0" w:line="240" w:lineRule="auto"/>
        <w:jc w:val="center"/>
        <w:rPr>
          <w:rFonts w:ascii="Times New Roman" w:eastAsia="@Arial Unicode MS" w:hAnsi="Times New Roman" w:cs="Times New Roman"/>
          <w:b/>
          <w:sz w:val="24"/>
          <w:szCs w:val="24"/>
        </w:rPr>
      </w:pPr>
      <w:r w:rsidRPr="00A0740D">
        <w:rPr>
          <w:rFonts w:ascii="Times New Roman" w:eastAsia="Times New Roman" w:hAnsi="Times New Roman" w:cs="Times New Roman"/>
          <w:b/>
          <w:bCs/>
          <w:i/>
          <w:iCs/>
          <w:color w:val="000000"/>
          <w:sz w:val="24"/>
          <w:szCs w:val="24"/>
        </w:rPr>
        <w:t xml:space="preserve">2.2. </w:t>
      </w:r>
      <w:r w:rsidRPr="00A0740D">
        <w:rPr>
          <w:rFonts w:ascii="Times New Roman" w:eastAsia="Calibri" w:hAnsi="Times New Roman" w:cs="Times New Roman"/>
          <w:b/>
          <w:spacing w:val="6"/>
          <w:sz w:val="24"/>
          <w:szCs w:val="24"/>
        </w:rPr>
        <w:t>Программы отдельных учебных предметов, курсов и курсов внеурочной деятельности.</w:t>
      </w:r>
    </w:p>
    <w:p w:rsidR="00080B3B" w:rsidRPr="00A0740D" w:rsidRDefault="00080B3B" w:rsidP="00080B3B">
      <w:pPr>
        <w:spacing w:after="0" w:line="240" w:lineRule="auto"/>
        <w:jc w:val="center"/>
        <w:rPr>
          <w:rFonts w:ascii="Times New Roman" w:eastAsia="Calibri" w:hAnsi="Times New Roman" w:cs="Times New Roman"/>
          <w:b/>
          <w:color w:val="000000"/>
          <w:sz w:val="24"/>
          <w:szCs w:val="24"/>
        </w:rPr>
      </w:pPr>
      <w:r w:rsidRPr="00A0740D">
        <w:rPr>
          <w:rFonts w:ascii="Times New Roman" w:eastAsia="Calibri" w:hAnsi="Times New Roman" w:cs="Times New Roman"/>
          <w:b/>
          <w:color w:val="000000"/>
          <w:sz w:val="24"/>
          <w:szCs w:val="24"/>
        </w:rPr>
        <w:t>2.2.1. Общие положения</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Начальная школа — самоценный, принципиально новый этап в жизни ребёнка: начинается систематическое обучение в образовательной организации, расширяется сфера его взаимодействия с окружающим миром, изменяется социальный статус и увеличивается потребность в самовыражении.</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Главная задача начального образования:</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заложить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Особенностью содержания современного начального образования является</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формирование ОУУН (то, что ученик должен знать, запомнить, воспроизвести);</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формирование УУД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распространение общеучебных умений и навыков на формирование ИКТ-компетентности обучающихся;</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xml:space="preserve">- определение в программах содержания тех знаний, умений и способов деятельности, которые являются над предметными; </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обеспечение интеграции в изучении разных сторон окружающего мира;</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создание условий для развития рефлексии школьников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w:t>
      </w:r>
    </w:p>
    <w:p w:rsidR="00080B3B" w:rsidRPr="00A0740D" w:rsidRDefault="00080B3B" w:rsidP="00080B3B">
      <w:pPr>
        <w:spacing w:after="0" w:line="240" w:lineRule="auto"/>
        <w:ind w:firstLine="708"/>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Разработка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rsidR="00080B3B" w:rsidRPr="00A0740D" w:rsidRDefault="00080B3B" w:rsidP="00080B3B">
      <w:pPr>
        <w:spacing w:after="0" w:line="240" w:lineRule="auto"/>
        <w:jc w:val="center"/>
        <w:rPr>
          <w:rFonts w:ascii="Times New Roman" w:eastAsia="Calibri" w:hAnsi="Times New Roman" w:cs="Times New Roman"/>
          <w:b/>
          <w:color w:val="000000"/>
          <w:sz w:val="24"/>
          <w:szCs w:val="24"/>
        </w:rPr>
      </w:pPr>
    </w:p>
    <w:p w:rsidR="00080B3B" w:rsidRPr="00A0740D" w:rsidRDefault="00080B3B" w:rsidP="00080B3B">
      <w:pPr>
        <w:spacing w:after="0" w:line="240" w:lineRule="auto"/>
        <w:jc w:val="center"/>
        <w:rPr>
          <w:rFonts w:ascii="Times New Roman" w:eastAsia="Calibri" w:hAnsi="Times New Roman" w:cs="Times New Roman"/>
          <w:b/>
          <w:sz w:val="24"/>
          <w:szCs w:val="24"/>
        </w:rPr>
      </w:pPr>
      <w:r w:rsidRPr="00A0740D">
        <w:rPr>
          <w:rFonts w:ascii="Times New Roman" w:eastAsia="Calibri" w:hAnsi="Times New Roman" w:cs="Times New Roman"/>
          <w:b/>
          <w:color w:val="000000"/>
          <w:sz w:val="24"/>
          <w:szCs w:val="24"/>
        </w:rPr>
        <w:t>2.2.2. Основное содержание учебных предметов на уровне начального общего образования</w:t>
      </w:r>
    </w:p>
    <w:p w:rsidR="00080B3B" w:rsidRPr="00A0740D" w:rsidRDefault="00080B3B" w:rsidP="00080B3B">
      <w:pPr>
        <w:spacing w:after="0" w:line="240" w:lineRule="auto"/>
        <w:jc w:val="center"/>
        <w:rPr>
          <w:rFonts w:ascii="Times New Roman" w:eastAsia="Calibri" w:hAnsi="Times New Roman" w:cs="Times New Roman"/>
          <w:b/>
          <w:i/>
          <w:iCs/>
          <w:color w:val="000000"/>
          <w:sz w:val="24"/>
          <w:szCs w:val="24"/>
        </w:rPr>
      </w:pPr>
      <w:r w:rsidRPr="00A0740D">
        <w:rPr>
          <w:rFonts w:ascii="Times New Roman" w:eastAsia="Calibri" w:hAnsi="Times New Roman" w:cs="Times New Roman"/>
          <w:b/>
          <w:i/>
          <w:iCs/>
          <w:color w:val="000000"/>
          <w:sz w:val="24"/>
          <w:szCs w:val="24"/>
        </w:rPr>
        <w:t>2.2.2.1. Русский язык и литературное чтение.</w:t>
      </w:r>
    </w:p>
    <w:p w:rsidR="00080B3B" w:rsidRPr="00A0740D" w:rsidRDefault="00080B3B" w:rsidP="00080B3B">
      <w:pPr>
        <w:pStyle w:val="17"/>
        <w:rPr>
          <w:rFonts w:ascii="Times New Roman" w:hAnsi="Times New Roman" w:cs="Times New Roman"/>
          <w:b/>
          <w:i/>
          <w:sz w:val="24"/>
          <w:szCs w:val="24"/>
          <w:lang w:eastAsia="ru-RU"/>
        </w:rPr>
      </w:pPr>
      <w:r w:rsidRPr="00A0740D">
        <w:rPr>
          <w:rFonts w:ascii="Times New Roman" w:hAnsi="Times New Roman" w:cs="Times New Roman"/>
          <w:b/>
          <w:i/>
          <w:sz w:val="24"/>
          <w:szCs w:val="24"/>
          <w:lang w:eastAsia="ru-RU"/>
        </w:rPr>
        <w:t>Русский  язык:</w:t>
      </w:r>
    </w:p>
    <w:p w:rsidR="00080B3B" w:rsidRPr="00A0740D" w:rsidRDefault="00080B3B" w:rsidP="00080B3B">
      <w:pPr>
        <w:pStyle w:val="17"/>
        <w:rPr>
          <w:rFonts w:ascii="Times New Roman" w:hAnsi="Times New Roman" w:cs="Times New Roman"/>
          <w:sz w:val="24"/>
          <w:szCs w:val="24"/>
          <w:lang w:eastAsia="ru-RU"/>
        </w:rPr>
      </w:pPr>
      <w:r w:rsidRPr="00A0740D">
        <w:rPr>
          <w:rFonts w:ascii="Times New Roman" w:eastAsia="Calibri" w:hAnsi="Times New Roman" w:cs="Times New Roman"/>
          <w:color w:val="000000"/>
          <w:sz w:val="24"/>
          <w:szCs w:val="24"/>
          <w:lang w:eastAsia="ru-RU"/>
        </w:rPr>
        <w:t>Виды речевой деятельности</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Слушание.</w:t>
      </w:r>
      <w:r w:rsidRPr="00A0740D">
        <w:rPr>
          <w:rFonts w:ascii="Times New Roman" w:eastAsia="Calibri" w:hAnsi="Times New Roman" w:cs="Times New Roman"/>
          <w:color w:val="000000"/>
          <w:sz w:val="24"/>
          <w:szCs w:val="24"/>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Говорение.</w:t>
      </w:r>
      <w:r w:rsidRPr="00A0740D">
        <w:rPr>
          <w:rFonts w:ascii="Times New Roman" w:eastAsia="Calibri" w:hAnsi="Times New Roman" w:cs="Times New Roman"/>
          <w:color w:val="000000"/>
          <w:sz w:val="24"/>
          <w:szCs w:val="24"/>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xml:space="preserve">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w:t>
      </w:r>
      <w:r w:rsidRPr="00A0740D">
        <w:rPr>
          <w:rFonts w:ascii="Times New Roman" w:eastAsia="Calibri" w:hAnsi="Times New Roman" w:cs="Times New Roman"/>
          <w:color w:val="000000"/>
          <w:sz w:val="24"/>
          <w:szCs w:val="24"/>
        </w:rPr>
        <w:lastRenderedPageBreak/>
        <w:t>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Чтение.</w:t>
      </w:r>
      <w:r w:rsidRPr="00A0740D">
        <w:rPr>
          <w:rFonts w:ascii="Times New Roman" w:eastAsia="Calibri" w:hAnsi="Times New Roman" w:cs="Times New Roman"/>
          <w:color w:val="000000"/>
          <w:sz w:val="24"/>
          <w:szCs w:val="24"/>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Письмо.</w:t>
      </w:r>
      <w:r w:rsidRPr="00A0740D">
        <w:rPr>
          <w:rFonts w:ascii="Times New Roman" w:eastAsia="Calibri" w:hAnsi="Times New Roman" w:cs="Times New Roman"/>
          <w:color w:val="000000"/>
          <w:sz w:val="24"/>
          <w:szCs w:val="24"/>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080B3B" w:rsidRPr="00A0740D" w:rsidRDefault="00080B3B" w:rsidP="00080B3B">
      <w:pPr>
        <w:spacing w:after="0" w:line="240" w:lineRule="auto"/>
        <w:jc w:val="center"/>
        <w:rPr>
          <w:rFonts w:ascii="Times New Roman" w:eastAsia="Calibri" w:hAnsi="Times New Roman" w:cs="Times New Roman"/>
          <w:b/>
          <w:sz w:val="24"/>
          <w:szCs w:val="24"/>
        </w:rPr>
      </w:pPr>
      <w:r w:rsidRPr="00A0740D">
        <w:rPr>
          <w:rFonts w:ascii="Times New Roman" w:eastAsia="Calibri" w:hAnsi="Times New Roman" w:cs="Times New Roman"/>
          <w:b/>
          <w:i/>
          <w:iCs/>
          <w:color w:val="000000"/>
          <w:sz w:val="24"/>
          <w:szCs w:val="24"/>
        </w:rPr>
        <w:t>Обучение грамоте</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Фонетика.</w:t>
      </w:r>
      <w:r w:rsidRPr="00A0740D">
        <w:rPr>
          <w:rFonts w:ascii="Times New Roman" w:eastAsia="Calibri" w:hAnsi="Times New Roman" w:cs="Times New Roman"/>
          <w:color w:val="000000"/>
          <w:sz w:val="24"/>
          <w:szCs w:val="24"/>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Графика.</w:t>
      </w:r>
      <w:r w:rsidRPr="00A0740D">
        <w:rPr>
          <w:rFonts w:ascii="Times New Roman" w:eastAsia="Calibri" w:hAnsi="Times New Roman" w:cs="Times New Roman"/>
          <w:color w:val="000000"/>
          <w:sz w:val="24"/>
          <w:szCs w:val="24"/>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Знакомство с русским алфавитом как последовательностью букв.</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Чтение.</w:t>
      </w:r>
      <w:r w:rsidRPr="00A0740D">
        <w:rPr>
          <w:rFonts w:ascii="Times New Roman" w:eastAsia="Calibri" w:hAnsi="Times New Roman" w:cs="Times New Roman"/>
          <w:color w:val="000000"/>
          <w:sz w:val="24"/>
          <w:szCs w:val="24"/>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Письмо.</w:t>
      </w:r>
      <w:r w:rsidRPr="00A0740D">
        <w:rPr>
          <w:rFonts w:ascii="Times New Roman" w:eastAsia="Calibri" w:hAnsi="Times New Roman" w:cs="Times New Roman"/>
          <w:color w:val="000000"/>
          <w:sz w:val="24"/>
          <w:szCs w:val="24"/>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Понимание функции небуквенных графических средств: пробела между словами, знака переноса.</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Слово и предложение.</w:t>
      </w:r>
      <w:r w:rsidRPr="00A0740D">
        <w:rPr>
          <w:rFonts w:ascii="Times New Roman" w:eastAsia="Calibri" w:hAnsi="Times New Roman" w:cs="Times New Roman"/>
          <w:color w:val="000000"/>
          <w:sz w:val="24"/>
          <w:szCs w:val="24"/>
        </w:rPr>
        <w:t xml:space="preserve"> Восприятие слова как объекта изучения, материала для анализа. Наблюдение над значением слова. Различение слова и предложения. Работа с предложением:</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выделение слов, изменение их порядка.</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Орфография.</w:t>
      </w:r>
      <w:r w:rsidRPr="00A0740D">
        <w:rPr>
          <w:rFonts w:ascii="Times New Roman" w:eastAsia="Calibri" w:hAnsi="Times New Roman" w:cs="Times New Roman"/>
          <w:color w:val="000000"/>
          <w:sz w:val="24"/>
          <w:szCs w:val="24"/>
        </w:rPr>
        <w:t xml:space="preserve"> Знакомство с правилами правописания и их применение:</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раздельное написание слов;</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lastRenderedPageBreak/>
        <w:t>• обозначение гласных после шипящих (ча — ща, чу —щу, жи — ши);</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прописная (заглавная) буква в начале предложения, в именах собственных;</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перенос слов по слогам без стечения согласных;</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знаки препинания в конце предложения.</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Развитие речи.</w:t>
      </w:r>
      <w:r w:rsidRPr="00A0740D">
        <w:rPr>
          <w:rFonts w:ascii="Times New Roman" w:eastAsia="Calibri" w:hAnsi="Times New Roman" w:cs="Times New Roman"/>
          <w:color w:val="000000"/>
          <w:sz w:val="24"/>
          <w:szCs w:val="24"/>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i/>
          <w:iCs/>
          <w:color w:val="000000"/>
          <w:sz w:val="24"/>
          <w:szCs w:val="24"/>
          <w:u w:val="single"/>
        </w:rPr>
        <w:t xml:space="preserve">Систематический курс </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Фонетика и орфоэпия.</w:t>
      </w:r>
      <w:r w:rsidRPr="00A0740D">
        <w:rPr>
          <w:rFonts w:ascii="Times New Roman" w:eastAsia="Calibri" w:hAnsi="Times New Roman" w:cs="Times New Roman"/>
          <w:color w:val="000000"/>
          <w:sz w:val="24"/>
          <w:szCs w:val="24"/>
        </w:rPr>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Графика.</w:t>
      </w:r>
      <w:r w:rsidRPr="00A0740D">
        <w:rPr>
          <w:rFonts w:ascii="Times New Roman" w:eastAsia="Calibri" w:hAnsi="Times New Roman" w:cs="Times New Roman"/>
          <w:color w:val="000000"/>
          <w:sz w:val="24"/>
          <w:szCs w:val="24"/>
        </w:rPr>
        <w:t xml:space="preserve"> Различение звуков и букв. Обозначение на письме твёрдости и мягкости согласных звуков. Использование на письме разделительных ъ и ь. 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 Использование небуквенных графических средств: пробела между словами, знака переноса, абзаца. 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Лексика.</w:t>
      </w:r>
      <w:r w:rsidRPr="00A0740D">
        <w:rPr>
          <w:rFonts w:ascii="Times New Roman" w:eastAsia="Calibri" w:hAnsi="Times New Roman" w:cs="Times New Roman"/>
          <w:color w:val="000000"/>
          <w:sz w:val="24"/>
          <w:szCs w:val="24"/>
        </w:rPr>
        <w:t xml:space="preserve">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Состав слова (морфемика).</w:t>
      </w:r>
      <w:r w:rsidRPr="00A0740D">
        <w:rPr>
          <w:rFonts w:ascii="Times New Roman" w:eastAsia="Calibri" w:hAnsi="Times New Roman" w:cs="Times New Roman"/>
          <w:color w:val="000000"/>
          <w:sz w:val="24"/>
          <w:szCs w:val="24"/>
        </w:rPr>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Морфология.</w:t>
      </w:r>
      <w:r w:rsidRPr="00A0740D">
        <w:rPr>
          <w:rFonts w:ascii="Times New Roman" w:eastAsia="Calibri" w:hAnsi="Times New Roman" w:cs="Times New Roman"/>
          <w:color w:val="000000"/>
          <w:sz w:val="24"/>
          <w:szCs w:val="24"/>
        </w:rPr>
        <w:t xml:space="preserve"> Части речи; деление частей речи на самостоятельные и служебные. 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Морфологический разбор имён существительных.</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Имя прилагательное. Значение и употребление в речи. Изменение прилагательных по родам, числам и падежам, кроме прилагательных на -ий, -ья, -ов, -ин. Морфологический разбор имён прилагательных.</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Местоимение. Общее представление о местоимении. Личные местоимения, значение и употребление в речи. Личные местоимения 1, 2, 3_го лица единственного и множественного числа. Склонение личных местоимений.</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w:t>
      </w:r>
      <w:r w:rsidRPr="00A0740D">
        <w:rPr>
          <w:rFonts w:ascii="Times New Roman" w:eastAsia="Calibri" w:hAnsi="Times New Roman" w:cs="Times New Roman"/>
          <w:color w:val="000000"/>
          <w:sz w:val="24"/>
          <w:szCs w:val="24"/>
        </w:rPr>
        <w:lastRenderedPageBreak/>
        <w:t>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Наречие. Значение и употребление в речи.</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Союзы и, а, но, их роль в речи. Частица не, её значение.</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Синтаксис.</w:t>
      </w:r>
      <w:r w:rsidRPr="00A0740D">
        <w:rPr>
          <w:rFonts w:ascii="Times New Roman" w:eastAsia="Calibri" w:hAnsi="Times New Roman" w:cs="Times New Roman"/>
          <w:color w:val="000000"/>
          <w:sz w:val="24"/>
          <w:szCs w:val="24"/>
        </w:rPr>
        <w:t xml:space="preserve">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 Различение простых и сложных предложений.</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Орфография и пунктуация.</w:t>
      </w:r>
      <w:r w:rsidRPr="00A0740D">
        <w:rPr>
          <w:rFonts w:ascii="Times New Roman" w:eastAsia="Calibri" w:hAnsi="Times New Roman" w:cs="Times New Roman"/>
          <w:color w:val="000000"/>
          <w:sz w:val="24"/>
          <w:szCs w:val="24"/>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Применение правил правописания:</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сочетания жи — ши1, ча — ща, чу — щу в положении под ударением;</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сочетания чк — чн, чт, щн;</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перенос слов;</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прописная буква в начале предложения, в именах собственных;</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проверяемые безударные гласные в корне слова;</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парные звонкие и глухие согласные в корне слова;</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непроизносимые согласные;</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непроверяемые гласные и согласные в корне слова (на ограниченном перечне слов);</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гласные и согласные в неизменяемых на письме приставках;</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разделительные ъ и ь;</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мягкий знак после шипящих на конце имён существительных (ночь, нож, рожь, мышь);</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безударные падежные окончания имён существительных (кроме существительных на _мя, _ий, _ья, _ье, _ия, _ов, _ин);</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безударные окончания имён прилагательных;</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раздельное написание предлогов с личными местоимениями;</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не с глаголами;</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мягкий знак после шипящих на конце глаголов в форме 2_го лица единственного числа (пишешь, учишь);</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мягкий знак в глаголах в сочетании _ться;</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безударные личные окончания глаголов;</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раздельное написание предлогов с другими словами;</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знаки препинания в конце предложения: точка, вопросительный и восклицательный знаки;</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lastRenderedPageBreak/>
        <w:t>• знаки препинания (запятая) в предложениях с однородными членами.</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Развитие речи.</w:t>
      </w:r>
      <w:r w:rsidRPr="00A0740D">
        <w:rPr>
          <w:rFonts w:ascii="Times New Roman" w:eastAsia="Calibri" w:hAnsi="Times New Roman" w:cs="Times New Roman"/>
          <w:color w:val="000000"/>
          <w:sz w:val="24"/>
          <w:szCs w:val="24"/>
        </w:rPr>
        <w:t xml:space="preserve"> Осознание ситуации общения: с какой целью, с кем и где происходит общение.</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Текст. Признаки текста. Смысловое единство предложений в тексте. Заглавие текста.</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Последовательность предложений в тексте. Последовательность частей текста (абзацев).</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Комплексная работа над структурой текста: о заглавливание, корректирование порядка предложений и частей текста (абзацев).</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План текста. Составление планов к данным текстам. Создание собственных текстов по предложенным планам.</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Типы текстов: описание, повествование, рассуждение, их особенности.</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Знакомство с жанрами письма и поздравления.</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сочинения-описания, сочинения-рассуждения.</w:t>
      </w:r>
    </w:p>
    <w:p w:rsidR="00080B3B" w:rsidRPr="00A0740D" w:rsidRDefault="00080B3B" w:rsidP="00080B3B">
      <w:pPr>
        <w:pStyle w:val="17"/>
        <w:rPr>
          <w:rFonts w:ascii="Times New Roman" w:hAnsi="Times New Roman" w:cs="Times New Roman"/>
          <w:b/>
          <w:sz w:val="24"/>
          <w:szCs w:val="24"/>
          <w:lang w:eastAsia="ru-RU"/>
        </w:rPr>
      </w:pPr>
      <w:r w:rsidRPr="00A0740D">
        <w:rPr>
          <w:rFonts w:ascii="Times New Roman" w:hAnsi="Times New Roman" w:cs="Times New Roman"/>
          <w:b/>
          <w:sz w:val="24"/>
          <w:szCs w:val="24"/>
          <w:lang w:eastAsia="ru-RU"/>
        </w:rPr>
        <w:t>Литературное чтение:</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Виды речевой деятельности</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Аудирование</w:t>
      </w:r>
      <w:r w:rsidRPr="00A0740D">
        <w:rPr>
          <w:rFonts w:ascii="Times New Roman" w:eastAsia="Calibri" w:hAnsi="Times New Roman" w:cs="Times New Roman"/>
          <w:color w:val="000000"/>
          <w:sz w:val="24"/>
          <w:szCs w:val="24"/>
        </w:rPr>
        <w:t xml:space="preserve">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 xml:space="preserve">Чтение. </w:t>
      </w:r>
      <w:r w:rsidRPr="00A0740D">
        <w:rPr>
          <w:rFonts w:ascii="Times New Roman" w:eastAsia="Calibri" w:hAnsi="Times New Roman" w:cs="Times New Roman"/>
          <w:color w:val="000000"/>
          <w:sz w:val="24"/>
          <w:szCs w:val="24"/>
        </w:rPr>
        <w:t xml:space="preserve">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 </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 xml:space="preserve">Работа с разными видами текста. </w:t>
      </w:r>
      <w:r w:rsidRPr="00A0740D">
        <w:rPr>
          <w:rFonts w:ascii="Times New Roman" w:eastAsia="Calibri" w:hAnsi="Times New Roman" w:cs="Times New Roman"/>
          <w:color w:val="000000"/>
          <w:sz w:val="24"/>
          <w:szCs w:val="24"/>
        </w:rPr>
        <w:t xml:space="preserve">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 Практическое освоение умения отличать текст от набора </w:t>
      </w:r>
      <w:r w:rsidRPr="00A0740D">
        <w:rPr>
          <w:rFonts w:ascii="Times New Roman" w:eastAsia="Calibri" w:hAnsi="Times New Roman" w:cs="Times New Roman"/>
          <w:color w:val="000000"/>
          <w:sz w:val="24"/>
          <w:szCs w:val="24"/>
        </w:rPr>
        <w:lastRenderedPageBreak/>
        <w:t>предложений. Прогнозирование содержания книги по её названию и оформлению. 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Привлечение справочных и иллюстративно-изобразительных материалов.</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Библиографическая культура.</w:t>
      </w:r>
      <w:r w:rsidRPr="00A0740D">
        <w:rPr>
          <w:rFonts w:ascii="Times New Roman" w:eastAsia="Calibri" w:hAnsi="Times New Roman" w:cs="Times New Roman"/>
          <w:color w:val="000000"/>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Работа с текстом художественного произведения.</w:t>
      </w:r>
      <w:r w:rsidRPr="00A0740D">
        <w:rPr>
          <w:rFonts w:ascii="Times New Roman" w:eastAsia="Calibri" w:hAnsi="Times New Roman" w:cs="Times New Roman"/>
          <w:color w:val="000000"/>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 xml:space="preserve">Характеристика героя произведения. </w:t>
      </w:r>
      <w:r w:rsidRPr="00A0740D">
        <w:rPr>
          <w:rFonts w:ascii="Times New Roman" w:eastAsia="Calibri" w:hAnsi="Times New Roman" w:cs="Times New Roman"/>
          <w:color w:val="000000"/>
          <w:sz w:val="24"/>
          <w:szCs w:val="24"/>
        </w:rPr>
        <w:t>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Подробный пересказ текста:</w:t>
      </w:r>
      <w:r w:rsidRPr="00A0740D">
        <w:rPr>
          <w:rFonts w:ascii="Times New Roman" w:eastAsia="Calibri" w:hAnsi="Times New Roman" w:cs="Times New Roman"/>
          <w:color w:val="000000"/>
          <w:sz w:val="24"/>
          <w:szCs w:val="24"/>
        </w:rPr>
        <w:t xml:space="preserve">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Вычленение и сопоставление эпизодов из разных произведений по общности ситуаций, эмоциональной окраске, характеру поступков героев.</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Работа с учебными, научно-популярными и другими текстами.</w:t>
      </w:r>
      <w:r w:rsidRPr="00A0740D">
        <w:rPr>
          <w:rFonts w:ascii="Times New Roman" w:eastAsia="Calibri" w:hAnsi="Times New Roman" w:cs="Times New Roman"/>
          <w:color w:val="000000"/>
          <w:sz w:val="24"/>
          <w:szCs w:val="24"/>
        </w:rPr>
        <w:t xml:space="preserve">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lastRenderedPageBreak/>
        <w:t xml:space="preserve">Говорение (культура речевого общения) </w:t>
      </w:r>
      <w:r w:rsidRPr="00A0740D">
        <w:rPr>
          <w:rFonts w:ascii="Times New Roman" w:eastAsia="Calibri" w:hAnsi="Times New Roman" w:cs="Times New Roman"/>
          <w:color w:val="000000"/>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 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 xml:space="preserve">Письмо (культура письменной речи). </w:t>
      </w:r>
      <w:r w:rsidRPr="00A0740D">
        <w:rPr>
          <w:rFonts w:ascii="Times New Roman" w:eastAsia="Calibri" w:hAnsi="Times New Roman" w:cs="Times New Roman"/>
          <w:color w:val="000000"/>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мини-сочинениях(повествование, описание, рассуждение), рассказ на заданную тему, отзыв.</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Круг детского чтения</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Представленность разных видов книг</w:t>
      </w:r>
      <w:r w:rsidRPr="00A0740D">
        <w:rPr>
          <w:rFonts w:ascii="Times New Roman" w:eastAsia="Calibri" w:hAnsi="Times New Roman" w:cs="Times New Roman"/>
          <w:color w:val="000000"/>
          <w:sz w:val="24"/>
          <w:szCs w:val="24"/>
        </w:rPr>
        <w:t>: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Основные темы детского чтения:</w:t>
      </w:r>
      <w:r w:rsidRPr="00A0740D">
        <w:rPr>
          <w:rFonts w:ascii="Times New Roman" w:eastAsia="Calibri" w:hAnsi="Times New Roman" w:cs="Times New Roman"/>
          <w:color w:val="000000"/>
          <w:sz w:val="24"/>
          <w:szCs w:val="24"/>
        </w:rPr>
        <w:t xml:space="preserve"> фольклор разных народов, произведения о Родине, природе, детях, братьях наших меньших, добре и зле, юмористические произведения.</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Литературоведческая пропедевтика</w:t>
      </w:r>
      <w:r w:rsidRPr="00A0740D">
        <w:rPr>
          <w:rFonts w:ascii="Times New Roman" w:eastAsia="Calibri" w:hAnsi="Times New Roman" w:cs="Times New Roman"/>
          <w:color w:val="000000"/>
          <w:sz w:val="24"/>
          <w:szCs w:val="24"/>
        </w:rPr>
        <w:t xml:space="preserve"> (практическое освоение) 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рассуждение(монолог героя, диалог героев).</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Прозаическая и стихотворная речь: узнавание, различение, выделение особенностей стихотворного произведения (ритм, рифма).</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Фольклор и авторские художественные произведения (различение).</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lastRenderedPageBreak/>
        <w:t>Художественные особенности сказок: лексика, построение (композиция). Литературная (авторская) сказка.</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Рассказ, стихотворение, басня — общее представление о жанре, особенностях построения и выразительных средствах.</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Творческая деятельность обучающихся (на основе литературных произведений)</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080B3B" w:rsidRPr="00A0740D" w:rsidRDefault="00080B3B" w:rsidP="00080B3B">
      <w:pPr>
        <w:pStyle w:val="17"/>
        <w:rPr>
          <w:rFonts w:ascii="Times New Roman" w:hAnsi="Times New Roman" w:cs="Times New Roman"/>
          <w:b/>
          <w:sz w:val="24"/>
          <w:szCs w:val="24"/>
          <w:lang w:eastAsia="ru-RU"/>
        </w:rPr>
      </w:pPr>
    </w:p>
    <w:p w:rsidR="00080B3B" w:rsidRPr="00A0740D" w:rsidRDefault="00080B3B" w:rsidP="00080B3B">
      <w:pPr>
        <w:pStyle w:val="17"/>
        <w:rPr>
          <w:rFonts w:ascii="Times New Roman" w:hAnsi="Times New Roman" w:cs="Times New Roman"/>
          <w:b/>
          <w:sz w:val="24"/>
          <w:szCs w:val="24"/>
          <w:lang w:eastAsia="ru-RU"/>
        </w:rPr>
      </w:pPr>
    </w:p>
    <w:p w:rsidR="00124704" w:rsidRDefault="00124704" w:rsidP="00080B3B">
      <w:pPr>
        <w:spacing w:after="0" w:line="240" w:lineRule="auto"/>
        <w:jc w:val="center"/>
        <w:rPr>
          <w:rFonts w:ascii="Times New Roman" w:eastAsia="Calibri" w:hAnsi="Times New Roman" w:cs="Times New Roman"/>
          <w:b/>
          <w:i/>
          <w:iCs/>
          <w:color w:val="000000"/>
          <w:sz w:val="24"/>
          <w:szCs w:val="24"/>
        </w:rPr>
      </w:pPr>
    </w:p>
    <w:p w:rsidR="00124704" w:rsidRDefault="00124704" w:rsidP="00080B3B">
      <w:pPr>
        <w:spacing w:after="0" w:line="240" w:lineRule="auto"/>
        <w:jc w:val="center"/>
        <w:rPr>
          <w:rFonts w:ascii="Times New Roman" w:eastAsia="Calibri" w:hAnsi="Times New Roman" w:cs="Times New Roman"/>
          <w:b/>
          <w:i/>
          <w:iCs/>
          <w:color w:val="000000"/>
          <w:sz w:val="24"/>
          <w:szCs w:val="24"/>
        </w:rPr>
      </w:pPr>
    </w:p>
    <w:p w:rsidR="00124704" w:rsidRDefault="00124704" w:rsidP="00080B3B">
      <w:pPr>
        <w:spacing w:after="0" w:line="240" w:lineRule="auto"/>
        <w:jc w:val="center"/>
        <w:rPr>
          <w:rFonts w:ascii="Times New Roman" w:eastAsia="Calibri" w:hAnsi="Times New Roman" w:cs="Times New Roman"/>
          <w:b/>
          <w:i/>
          <w:iCs/>
          <w:color w:val="000000"/>
          <w:sz w:val="24"/>
          <w:szCs w:val="24"/>
        </w:rPr>
      </w:pPr>
    </w:p>
    <w:p w:rsidR="00080B3B" w:rsidRPr="00A0740D" w:rsidRDefault="00080B3B" w:rsidP="00080B3B">
      <w:pPr>
        <w:spacing w:after="0" w:line="240" w:lineRule="auto"/>
        <w:jc w:val="center"/>
        <w:rPr>
          <w:rFonts w:ascii="Times New Roman" w:eastAsia="Calibri" w:hAnsi="Times New Roman" w:cs="Times New Roman"/>
          <w:b/>
          <w:i/>
          <w:iCs/>
          <w:color w:val="000000"/>
          <w:sz w:val="24"/>
          <w:szCs w:val="24"/>
        </w:rPr>
      </w:pPr>
      <w:r w:rsidRPr="00A0740D">
        <w:rPr>
          <w:rFonts w:ascii="Times New Roman" w:eastAsia="Calibri" w:hAnsi="Times New Roman" w:cs="Times New Roman"/>
          <w:b/>
          <w:i/>
          <w:iCs/>
          <w:color w:val="000000"/>
          <w:sz w:val="24"/>
          <w:szCs w:val="24"/>
        </w:rPr>
        <w:t>2.2.2.2. Родной язык и родная литература.</w:t>
      </w:r>
    </w:p>
    <w:p w:rsidR="00080B3B" w:rsidRPr="00A0740D" w:rsidRDefault="00080B3B" w:rsidP="00080B3B">
      <w:pPr>
        <w:pStyle w:val="17"/>
        <w:rPr>
          <w:rFonts w:ascii="Times New Roman" w:hAnsi="Times New Roman" w:cs="Times New Roman"/>
          <w:b/>
          <w:sz w:val="24"/>
          <w:szCs w:val="24"/>
          <w:lang w:eastAsia="ru-RU"/>
        </w:rPr>
      </w:pPr>
      <w:r w:rsidRPr="00A0740D">
        <w:rPr>
          <w:rFonts w:ascii="Times New Roman" w:hAnsi="Times New Roman" w:cs="Times New Roman"/>
          <w:b/>
          <w:sz w:val="24"/>
          <w:szCs w:val="24"/>
          <w:lang w:eastAsia="ru-RU"/>
        </w:rPr>
        <w:t>Родной язык:</w:t>
      </w:r>
    </w:p>
    <w:p w:rsidR="00080B3B" w:rsidRPr="00A0740D" w:rsidRDefault="00080B3B" w:rsidP="00080B3B">
      <w:pPr>
        <w:spacing w:after="0" w:line="240" w:lineRule="auto"/>
        <w:jc w:val="center"/>
        <w:rPr>
          <w:rFonts w:ascii="Times New Roman" w:hAnsi="Times New Roman" w:cs="Times New Roman"/>
          <w:b/>
          <w:sz w:val="24"/>
          <w:szCs w:val="24"/>
        </w:rPr>
      </w:pP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t xml:space="preserve">    Начаалынай оскуола5а торообут тылы уорэтии – уопсай уорэхтээ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ин систиэмэтигэр саха тылын уорэтэр биридимиэт быстыспат соро5ото, «Филология» уорэх уобала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ыгар торут буолар сурун куурус. Онон уорэтии сыала – соруга, тутула, ис хо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ооно уонна тумук ирдэбилэ урдуку кылаастарга торообут тылы сэргэ атын филологическай биридимиэттэри уорэтиини кытта алты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 xml:space="preserve">ыннаран – ситимнээн торумнанар. </w:t>
      </w: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t xml:space="preserve">     Торообут тылы начаалынай оскуола5а уорэтии манн,найгы кылааска «Бодору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уу култуурата» диэн сан,а киирэр салааттан са5аланар, ол кэнниттэн «Грамота5а уорэтии» диэн угэс буолбут аа5арга уонна суруйарга уорэтэр салаа «Аа5рага уонна суруйарга уорэнэбит» сан,а аатынан уорэтиллэр. Бу кэмн,э уорэх былааныгар торообут тыл уонна литературнай аа5ыы чаастара бииргэ бэриллэллэр. «Аа5арга уонна суруйарга уорэнэбит» сала кэнниттэн биирдэ торообут тыл уонна литературнай аа5ыы биридимиэттэрэ тус – туспа уорэтиллэллэр. Ити кэмтэн ыла начаалынай оскуола5а торообут тыл биридимиэтин сурун ис хо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оонун ти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иктээхтик уорэтии са5аланар.</w:t>
      </w:r>
    </w:p>
    <w:p w:rsidR="00080B3B" w:rsidRPr="00A0740D" w:rsidRDefault="00080B3B" w:rsidP="00080B3B">
      <w:pPr>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t xml:space="preserve">     Торообут тылы начаалынай оскуола5а уорэтии ис хо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оонун сурун хайысхалара уорэтии тумук ирдэбилин уонна сыалын – соругун сити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эргэ аналлаах тутах научнай бала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ыанньалартан тан,ыллар. Ити ирдэбилгэ оло5уран, торообут тылы уорэтии ис хо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оонугар маннык сурун научнай хайысхалар киирэллэр:</w:t>
      </w:r>
    </w:p>
    <w:p w:rsidR="00080B3B" w:rsidRPr="00A0740D" w:rsidRDefault="00080B3B" w:rsidP="00A14F46">
      <w:pPr>
        <w:pStyle w:val="af7"/>
        <w:numPr>
          <w:ilvl w:val="0"/>
          <w:numId w:val="186"/>
        </w:numPr>
        <w:rPr>
          <w:rFonts w:ascii="Times New Roman" w:hAnsi="Times New Roman"/>
          <w:sz w:val="24"/>
          <w:szCs w:val="24"/>
        </w:rPr>
      </w:pPr>
      <w:r w:rsidRPr="00A0740D">
        <w:rPr>
          <w:rFonts w:ascii="Times New Roman" w:hAnsi="Times New Roman"/>
          <w:sz w:val="24"/>
          <w:szCs w:val="24"/>
        </w:rPr>
        <w:t>Бодору</w:t>
      </w:r>
      <w:r w:rsidRPr="00A0740D">
        <w:rPr>
          <w:rFonts w:ascii="Times New Roman" w:hAnsi="Times New Roman"/>
          <w:sz w:val="24"/>
          <w:szCs w:val="24"/>
          <w:lang w:val="en-US"/>
        </w:rPr>
        <w:t>h</w:t>
      </w:r>
      <w:r w:rsidRPr="00A0740D">
        <w:rPr>
          <w:rFonts w:ascii="Times New Roman" w:hAnsi="Times New Roman"/>
          <w:sz w:val="24"/>
          <w:szCs w:val="24"/>
        </w:rPr>
        <w:t>уу култуурата.</w:t>
      </w:r>
    </w:p>
    <w:p w:rsidR="00080B3B" w:rsidRPr="00A0740D" w:rsidRDefault="00080B3B" w:rsidP="00A14F46">
      <w:pPr>
        <w:pStyle w:val="af7"/>
        <w:numPr>
          <w:ilvl w:val="0"/>
          <w:numId w:val="186"/>
        </w:numPr>
        <w:rPr>
          <w:rFonts w:ascii="Times New Roman" w:hAnsi="Times New Roman"/>
          <w:sz w:val="24"/>
          <w:szCs w:val="24"/>
        </w:rPr>
      </w:pPr>
      <w:r w:rsidRPr="00A0740D">
        <w:rPr>
          <w:rFonts w:ascii="Times New Roman" w:hAnsi="Times New Roman"/>
          <w:sz w:val="24"/>
          <w:szCs w:val="24"/>
        </w:rPr>
        <w:t>Сан,а корун,э: истии, сан,арыы, аа5ыы, суруйуу.</w:t>
      </w:r>
    </w:p>
    <w:p w:rsidR="00080B3B" w:rsidRPr="00A0740D" w:rsidRDefault="00080B3B" w:rsidP="00A14F46">
      <w:pPr>
        <w:pStyle w:val="af7"/>
        <w:numPr>
          <w:ilvl w:val="0"/>
          <w:numId w:val="186"/>
        </w:numPr>
        <w:rPr>
          <w:rFonts w:ascii="Times New Roman" w:hAnsi="Times New Roman"/>
          <w:sz w:val="24"/>
          <w:szCs w:val="24"/>
        </w:rPr>
      </w:pPr>
      <w:r w:rsidRPr="00A0740D">
        <w:rPr>
          <w:rFonts w:ascii="Times New Roman" w:hAnsi="Times New Roman"/>
          <w:sz w:val="24"/>
          <w:szCs w:val="24"/>
        </w:rPr>
        <w:t>Тыл уорэ5ин тутах салааларын уопсай ойдобулэ: фонетика, лексика, морфология, синтаксис.</w:t>
      </w:r>
    </w:p>
    <w:p w:rsidR="00080B3B" w:rsidRPr="00A0740D" w:rsidRDefault="00080B3B" w:rsidP="00A14F46">
      <w:pPr>
        <w:pStyle w:val="af7"/>
        <w:numPr>
          <w:ilvl w:val="0"/>
          <w:numId w:val="186"/>
        </w:numPr>
        <w:rPr>
          <w:rFonts w:ascii="Times New Roman" w:hAnsi="Times New Roman"/>
          <w:sz w:val="24"/>
          <w:szCs w:val="24"/>
        </w:rPr>
      </w:pPr>
      <w:r w:rsidRPr="00A0740D">
        <w:rPr>
          <w:rFonts w:ascii="Times New Roman" w:hAnsi="Times New Roman"/>
          <w:sz w:val="24"/>
          <w:szCs w:val="24"/>
        </w:rPr>
        <w:t>Сурук – бичик култуурата: таба суруйуу уонна сурук бэлиэтэ.</w:t>
      </w:r>
    </w:p>
    <w:p w:rsidR="00080B3B" w:rsidRPr="00A0740D" w:rsidRDefault="00080B3B" w:rsidP="00A14F46">
      <w:pPr>
        <w:pStyle w:val="af7"/>
        <w:numPr>
          <w:ilvl w:val="0"/>
          <w:numId w:val="186"/>
        </w:numPr>
        <w:rPr>
          <w:rFonts w:ascii="Times New Roman" w:hAnsi="Times New Roman"/>
          <w:sz w:val="24"/>
          <w:szCs w:val="24"/>
        </w:rPr>
      </w:pPr>
      <w:r w:rsidRPr="00A0740D">
        <w:rPr>
          <w:rFonts w:ascii="Times New Roman" w:hAnsi="Times New Roman"/>
          <w:sz w:val="24"/>
          <w:szCs w:val="24"/>
        </w:rPr>
        <w:t>Ситимнээх сан,анны сайыннарыы (тиэкис ту</w:t>
      </w:r>
      <w:r w:rsidRPr="00A0740D">
        <w:rPr>
          <w:rFonts w:ascii="Times New Roman" w:hAnsi="Times New Roman"/>
          <w:sz w:val="24"/>
          <w:szCs w:val="24"/>
          <w:lang w:val="en-US"/>
        </w:rPr>
        <w:t>h</w:t>
      </w:r>
      <w:r w:rsidRPr="00A0740D">
        <w:rPr>
          <w:rFonts w:ascii="Times New Roman" w:hAnsi="Times New Roman"/>
          <w:sz w:val="24"/>
          <w:szCs w:val="24"/>
        </w:rPr>
        <w:t>унан сурун ойдобул).</w:t>
      </w:r>
    </w:p>
    <w:p w:rsidR="00080B3B" w:rsidRPr="00A0740D" w:rsidRDefault="00080B3B" w:rsidP="00080B3B">
      <w:pPr>
        <w:spacing w:after="0" w:line="240" w:lineRule="auto"/>
        <w:ind w:left="360"/>
        <w:jc w:val="both"/>
        <w:rPr>
          <w:rFonts w:ascii="Times New Roman" w:hAnsi="Times New Roman" w:cs="Times New Roman"/>
          <w:sz w:val="24"/>
          <w:szCs w:val="24"/>
        </w:rPr>
      </w:pPr>
      <w:r w:rsidRPr="00A0740D">
        <w:rPr>
          <w:rFonts w:ascii="Times New Roman" w:hAnsi="Times New Roman" w:cs="Times New Roman"/>
          <w:sz w:val="24"/>
          <w:szCs w:val="24"/>
        </w:rPr>
        <w:lastRenderedPageBreak/>
        <w:t>Сурун хайысхаларга киирбит тиэмэлэр ис хо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оонноро начаалынай оскуола уорэнээччитин саа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ын уратытын, ойун – санаатын, кыа5ын, билэр – корор дьо5урун учуоттаан тан,ыллыахтаахтар.</w:t>
      </w:r>
    </w:p>
    <w:p w:rsidR="00080B3B" w:rsidRPr="00A0740D" w:rsidRDefault="00080B3B" w:rsidP="00080B3B">
      <w:pPr>
        <w:spacing w:after="0" w:line="240" w:lineRule="auto"/>
        <w:ind w:left="360"/>
        <w:jc w:val="both"/>
        <w:rPr>
          <w:rFonts w:ascii="Times New Roman" w:hAnsi="Times New Roman" w:cs="Times New Roman"/>
          <w:sz w:val="24"/>
          <w:szCs w:val="24"/>
        </w:rPr>
      </w:pPr>
    </w:p>
    <w:p w:rsidR="00080B3B" w:rsidRPr="00A0740D" w:rsidRDefault="00080B3B" w:rsidP="00080B3B">
      <w:pPr>
        <w:tabs>
          <w:tab w:val="left" w:pos="2977"/>
        </w:tabs>
        <w:spacing w:after="0" w:line="240" w:lineRule="auto"/>
        <w:ind w:left="360"/>
        <w:jc w:val="center"/>
        <w:rPr>
          <w:rFonts w:ascii="Times New Roman" w:hAnsi="Times New Roman" w:cs="Times New Roman"/>
          <w:sz w:val="24"/>
          <w:szCs w:val="24"/>
        </w:rPr>
      </w:pPr>
      <w:r w:rsidRPr="00A0740D">
        <w:rPr>
          <w:rFonts w:ascii="Times New Roman" w:hAnsi="Times New Roman" w:cs="Times New Roman"/>
          <w:sz w:val="24"/>
          <w:szCs w:val="24"/>
        </w:rPr>
        <w:t>Бодору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уу култуурата</w:t>
      </w:r>
    </w:p>
    <w:p w:rsidR="00080B3B" w:rsidRPr="00A0740D" w:rsidRDefault="00080B3B" w:rsidP="00080B3B">
      <w:pPr>
        <w:tabs>
          <w:tab w:val="left" w:pos="2977"/>
        </w:tabs>
        <w:spacing w:after="0" w:line="240" w:lineRule="auto"/>
        <w:ind w:left="360"/>
        <w:jc w:val="center"/>
        <w:rPr>
          <w:rFonts w:ascii="Times New Roman" w:hAnsi="Times New Roman" w:cs="Times New Roman"/>
          <w:sz w:val="24"/>
          <w:szCs w:val="24"/>
        </w:rPr>
      </w:pPr>
    </w:p>
    <w:p w:rsidR="00080B3B" w:rsidRPr="00A0740D" w:rsidRDefault="00080B3B" w:rsidP="00080B3B">
      <w:pPr>
        <w:tabs>
          <w:tab w:val="left" w:pos="2977"/>
        </w:tabs>
        <w:spacing w:after="0" w:line="240" w:lineRule="auto"/>
        <w:ind w:left="360"/>
        <w:jc w:val="both"/>
        <w:rPr>
          <w:rFonts w:ascii="Times New Roman" w:hAnsi="Times New Roman" w:cs="Times New Roman"/>
          <w:sz w:val="24"/>
          <w:szCs w:val="24"/>
        </w:rPr>
      </w:pPr>
      <w:r w:rsidRPr="00A0740D">
        <w:rPr>
          <w:rFonts w:ascii="Times New Roman" w:hAnsi="Times New Roman" w:cs="Times New Roman"/>
          <w:sz w:val="24"/>
          <w:szCs w:val="24"/>
        </w:rPr>
        <w:t xml:space="preserve"> Дьону кытта бодору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уу араас корун,э: кэпсэтии, сэ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эргэ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ии, субэлэ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ии, сопсо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уу. Тылы бодоро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уу сурун ньыматын бы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ыытынан арыйыы: бодоро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ууга сан,а (вербальное средство общения) уонна туттуу – хаптыы (невербальное средство общения) суолтата. Сан,арыы уонна истии култууратын, кэпсэтии сиэрин туту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 xml:space="preserve">уу. </w:t>
      </w:r>
    </w:p>
    <w:p w:rsidR="00080B3B" w:rsidRPr="00A0740D" w:rsidRDefault="00080B3B" w:rsidP="00080B3B">
      <w:pPr>
        <w:tabs>
          <w:tab w:val="left" w:pos="2977"/>
        </w:tabs>
        <w:spacing w:after="0" w:line="240" w:lineRule="auto"/>
        <w:ind w:left="360"/>
        <w:jc w:val="both"/>
        <w:rPr>
          <w:rFonts w:ascii="Times New Roman" w:hAnsi="Times New Roman" w:cs="Times New Roman"/>
          <w:sz w:val="24"/>
          <w:szCs w:val="24"/>
        </w:rPr>
      </w:pPr>
    </w:p>
    <w:p w:rsidR="00080B3B" w:rsidRPr="00A0740D" w:rsidRDefault="00080B3B" w:rsidP="00080B3B">
      <w:pPr>
        <w:tabs>
          <w:tab w:val="left" w:pos="2977"/>
        </w:tabs>
        <w:spacing w:after="0" w:line="240" w:lineRule="auto"/>
        <w:ind w:left="360"/>
        <w:jc w:val="center"/>
        <w:rPr>
          <w:rFonts w:ascii="Times New Roman" w:hAnsi="Times New Roman" w:cs="Times New Roman"/>
          <w:sz w:val="24"/>
          <w:szCs w:val="24"/>
        </w:rPr>
      </w:pPr>
      <w:r w:rsidRPr="00A0740D">
        <w:rPr>
          <w:rFonts w:ascii="Times New Roman" w:hAnsi="Times New Roman" w:cs="Times New Roman"/>
          <w:sz w:val="24"/>
          <w:szCs w:val="24"/>
        </w:rPr>
        <w:t>САН,А КОРУН,Э: ИСТИИ, САН,АРЫЫ, АА5ЫЫ, СУРУЙУУ</w:t>
      </w:r>
    </w:p>
    <w:p w:rsidR="00080B3B" w:rsidRPr="00A0740D" w:rsidRDefault="00080B3B" w:rsidP="00080B3B">
      <w:pPr>
        <w:tabs>
          <w:tab w:val="left" w:pos="2977"/>
        </w:tabs>
        <w:spacing w:after="0" w:line="240" w:lineRule="auto"/>
        <w:ind w:left="360"/>
        <w:jc w:val="center"/>
        <w:rPr>
          <w:rFonts w:ascii="Times New Roman" w:hAnsi="Times New Roman" w:cs="Times New Roman"/>
          <w:sz w:val="24"/>
          <w:szCs w:val="24"/>
        </w:rPr>
      </w:pPr>
    </w:p>
    <w:p w:rsidR="00080B3B" w:rsidRPr="00A0740D" w:rsidRDefault="00080B3B" w:rsidP="00080B3B">
      <w:pPr>
        <w:tabs>
          <w:tab w:val="left" w:pos="2977"/>
        </w:tabs>
        <w:spacing w:after="0" w:line="240" w:lineRule="auto"/>
        <w:ind w:left="360"/>
        <w:jc w:val="both"/>
        <w:rPr>
          <w:rFonts w:ascii="Times New Roman" w:hAnsi="Times New Roman" w:cs="Times New Roman"/>
          <w:sz w:val="24"/>
          <w:szCs w:val="24"/>
        </w:rPr>
      </w:pPr>
      <w:r w:rsidRPr="00A0740D">
        <w:rPr>
          <w:rFonts w:ascii="Times New Roman" w:hAnsi="Times New Roman" w:cs="Times New Roman"/>
          <w:sz w:val="24"/>
          <w:szCs w:val="24"/>
        </w:rPr>
        <w:t xml:space="preserve">    </w:t>
      </w:r>
      <w:r w:rsidRPr="00A0740D">
        <w:rPr>
          <w:rFonts w:ascii="Times New Roman" w:hAnsi="Times New Roman" w:cs="Times New Roman"/>
          <w:b/>
          <w:sz w:val="24"/>
          <w:szCs w:val="24"/>
        </w:rPr>
        <w:t xml:space="preserve">Истии. </w:t>
      </w:r>
      <w:r w:rsidRPr="00A0740D">
        <w:rPr>
          <w:rFonts w:ascii="Times New Roman" w:hAnsi="Times New Roman" w:cs="Times New Roman"/>
          <w:sz w:val="24"/>
          <w:szCs w:val="24"/>
        </w:rPr>
        <w:t>Дьону кытта бодоро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ууга (кэпсэтиигэ) истии култууратын туту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уу. Кэпсэтии сыалын – соругун, дьон этэр санаатын, кэпсээтин ис хо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оонун ойдоо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ун. Сахалыы араас тиэки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 истии, сурун ис хо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оонун, бол5ойуллуохтаах тугэннэрин истэн си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илии ылыныы, истибиккэ оло5уран тус санааны уоскэтии. Истибиттэн 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ааннаа5ы, суолталаа5ы сурунуу, анал бэлиэлэри 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анан, ис хо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оонун, тутулун исхиэмэнэн кордоруу.</w:t>
      </w:r>
    </w:p>
    <w:p w:rsidR="00080B3B" w:rsidRPr="00A0740D" w:rsidRDefault="00080B3B" w:rsidP="00080B3B">
      <w:pPr>
        <w:tabs>
          <w:tab w:val="left" w:pos="2977"/>
        </w:tabs>
        <w:spacing w:after="0" w:line="240" w:lineRule="auto"/>
        <w:ind w:left="360"/>
        <w:jc w:val="both"/>
        <w:rPr>
          <w:rFonts w:ascii="Times New Roman" w:hAnsi="Times New Roman" w:cs="Times New Roman"/>
          <w:sz w:val="24"/>
          <w:szCs w:val="24"/>
        </w:rPr>
      </w:pPr>
      <w:r w:rsidRPr="00A0740D">
        <w:rPr>
          <w:rFonts w:ascii="Times New Roman" w:hAnsi="Times New Roman" w:cs="Times New Roman"/>
          <w:b/>
          <w:sz w:val="24"/>
          <w:szCs w:val="24"/>
        </w:rPr>
        <w:t xml:space="preserve">     Аа5ыы. </w:t>
      </w:r>
      <w:r w:rsidRPr="00A0740D">
        <w:rPr>
          <w:rFonts w:ascii="Times New Roman" w:hAnsi="Times New Roman" w:cs="Times New Roman"/>
          <w:sz w:val="24"/>
          <w:szCs w:val="24"/>
        </w:rPr>
        <w:t>Сахалыы араас тиэки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 сахалыы сан,а интонациятын, торут дор5оон этиллиитин туту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ан, тэтимнээхтик аа5ыы. Тиэки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 туох сыаллаах – соруктаах аа5артан корон, аа5ыы араас корун,ун сатаан 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аныы (</w:t>
      </w:r>
      <w:r w:rsidRPr="00A0740D">
        <w:rPr>
          <w:rFonts w:ascii="Times New Roman" w:hAnsi="Times New Roman" w:cs="Times New Roman"/>
          <w:i/>
          <w:sz w:val="24"/>
          <w:szCs w:val="24"/>
        </w:rPr>
        <w:t>уорэтэр аа5ыы, билси</w:t>
      </w:r>
      <w:r w:rsidRPr="00A0740D">
        <w:rPr>
          <w:rFonts w:ascii="Times New Roman" w:hAnsi="Times New Roman" w:cs="Times New Roman"/>
          <w:i/>
          <w:sz w:val="24"/>
          <w:szCs w:val="24"/>
          <w:lang w:val="en-US"/>
        </w:rPr>
        <w:t>h</w:t>
      </w:r>
      <w:r w:rsidRPr="00A0740D">
        <w:rPr>
          <w:rFonts w:ascii="Times New Roman" w:hAnsi="Times New Roman" w:cs="Times New Roman"/>
          <w:i/>
          <w:sz w:val="24"/>
          <w:szCs w:val="24"/>
        </w:rPr>
        <w:t>эр аа5ыы, сорудахтаах аа5ыы, о.д.а)</w:t>
      </w:r>
      <w:r w:rsidRPr="00A0740D">
        <w:rPr>
          <w:rFonts w:ascii="Times New Roman" w:hAnsi="Times New Roman" w:cs="Times New Roman"/>
          <w:sz w:val="24"/>
          <w:szCs w:val="24"/>
        </w:rPr>
        <w:t>.  Аа5ыы кэмигэр тиэкис сурун санаатын ойдоо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ун, наадалаах, 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алаах информацияны араарыы аахпыт сурун ис хо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оонугар тус сыанабылы (сы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ыаны) сатаан этии тиэкистэн синонимы, сомо5о домо5о, туолбэ тылы, ойуулуур, дьу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уннуур ньыманы туттуу бастын, холобурун булуу, анаан бол5ойуу, аахпыты кэпсииргэ 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аныы. Аа5ыллар тиэкистэн билбэт, ойдообот сан, а тыллары тылдьыттан булуу. Ааптар санаатын, иэйиитин биэрэригэр тиэкис тутулун, этии араа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ын хайдах 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аммытын бы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аарыы аа5ыыга тиэкис интонациятын, туонун сурун санаа5а соп тубэ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иннэрэн таба тайаныы.</w:t>
      </w:r>
    </w:p>
    <w:p w:rsidR="00080B3B" w:rsidRPr="00A0740D" w:rsidRDefault="00080B3B" w:rsidP="00080B3B">
      <w:pPr>
        <w:tabs>
          <w:tab w:val="left" w:pos="2977"/>
        </w:tabs>
        <w:spacing w:after="0" w:line="240" w:lineRule="auto"/>
        <w:ind w:left="360"/>
        <w:jc w:val="both"/>
        <w:rPr>
          <w:rFonts w:ascii="Times New Roman" w:hAnsi="Times New Roman" w:cs="Times New Roman"/>
          <w:sz w:val="24"/>
          <w:szCs w:val="24"/>
        </w:rPr>
      </w:pPr>
      <w:r w:rsidRPr="00A0740D">
        <w:rPr>
          <w:rFonts w:ascii="Times New Roman" w:hAnsi="Times New Roman" w:cs="Times New Roman"/>
          <w:b/>
          <w:sz w:val="24"/>
          <w:szCs w:val="24"/>
        </w:rPr>
        <w:t xml:space="preserve">     Сан,арыы (дор5оонноох сан,а). </w:t>
      </w:r>
      <w:r w:rsidRPr="00A0740D">
        <w:rPr>
          <w:rFonts w:ascii="Times New Roman" w:hAnsi="Times New Roman" w:cs="Times New Roman"/>
          <w:sz w:val="24"/>
          <w:szCs w:val="24"/>
        </w:rPr>
        <w:t>Кэпсэтии сиэрин сан,арыы култууратын туту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уу. Дьону кытта табан кэпсэтии. Кэпсэтиини то5оостохтук ко5улээ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ин, са5алаа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ын, сал5аа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ын, тумуктээ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ин. Саныыр санааны толору си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илии тириэрдэр инниттэн кэпсэтии сыалыгар – соругар, ис хо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оонугар соп тубэ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эр сахалыы тылы – 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 ойуулуур – дьу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уннуур ньымалары таба 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аныы. Сан,арыы кэмигэр туттуу – хаптыы бэлиэтин (</w:t>
      </w:r>
      <w:r w:rsidRPr="00A0740D">
        <w:rPr>
          <w:rFonts w:ascii="Times New Roman" w:hAnsi="Times New Roman" w:cs="Times New Roman"/>
          <w:i/>
          <w:sz w:val="24"/>
          <w:szCs w:val="24"/>
        </w:rPr>
        <w:t>невербальное общение)</w:t>
      </w:r>
      <w:r w:rsidRPr="00A0740D">
        <w:rPr>
          <w:rFonts w:ascii="Times New Roman" w:hAnsi="Times New Roman" w:cs="Times New Roman"/>
          <w:sz w:val="24"/>
          <w:szCs w:val="24"/>
        </w:rPr>
        <w:t xml:space="preserve"> то5оостоохтук туттуу. Сан,а тиибин араа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ын (ойуулаа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ын, сэ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эргээ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ин, тойонноо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ун) туттан тыл этии. Кэпсэтии, тыл этии тугэниттэн дор5оону куу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урдэн – сымнатан, урдэтэн – намтатан, 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атан, куолас толбонон, эгэлгэтин туту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ан истээччигэ тус сы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ыаны, иэйиини тириэрдии. Этэр санааны саа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ылаары эбэтэр тустаах ойдобулу истээччигэ то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о5олоон тиэрдээри то5оостоох миэстэ5э анал тохтобуллары (</w:t>
      </w:r>
      <w:r w:rsidRPr="00A0740D">
        <w:rPr>
          <w:rFonts w:ascii="Times New Roman" w:hAnsi="Times New Roman" w:cs="Times New Roman"/>
          <w:i/>
          <w:sz w:val="24"/>
          <w:szCs w:val="24"/>
        </w:rPr>
        <w:t>паузаны)</w:t>
      </w:r>
      <w:r w:rsidRPr="00A0740D">
        <w:rPr>
          <w:rFonts w:ascii="Times New Roman" w:hAnsi="Times New Roman" w:cs="Times New Roman"/>
          <w:sz w:val="24"/>
          <w:szCs w:val="24"/>
        </w:rPr>
        <w:t xml:space="preserve"> сатаан 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аныы. Тугэниттэн корон, сан,арыы тэтимин сопко талы.</w:t>
      </w:r>
    </w:p>
    <w:p w:rsidR="00080B3B" w:rsidRPr="00A0740D" w:rsidRDefault="00080B3B" w:rsidP="00080B3B">
      <w:pPr>
        <w:tabs>
          <w:tab w:val="left" w:pos="2977"/>
        </w:tabs>
        <w:spacing w:after="0" w:line="240" w:lineRule="auto"/>
        <w:ind w:left="360"/>
        <w:jc w:val="both"/>
        <w:rPr>
          <w:rFonts w:ascii="Times New Roman" w:hAnsi="Times New Roman" w:cs="Times New Roman"/>
          <w:sz w:val="24"/>
          <w:szCs w:val="24"/>
        </w:rPr>
      </w:pPr>
      <w:r w:rsidRPr="00A0740D">
        <w:rPr>
          <w:rFonts w:ascii="Times New Roman" w:hAnsi="Times New Roman" w:cs="Times New Roman"/>
          <w:b/>
          <w:sz w:val="24"/>
          <w:szCs w:val="24"/>
        </w:rPr>
        <w:t xml:space="preserve">     Суруйуу (суругунан сан,а). </w:t>
      </w:r>
      <w:r w:rsidRPr="00A0740D">
        <w:rPr>
          <w:rFonts w:ascii="Times New Roman" w:hAnsi="Times New Roman" w:cs="Times New Roman"/>
          <w:sz w:val="24"/>
          <w:szCs w:val="24"/>
        </w:rPr>
        <w:t>сурук – бичик култууратын туту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уу. Тупса5ай буочарынан ыраастык суруйуу. Тиэки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 устуу, истэн суруйуу. Саныыр санааны суругунан си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илии тириэрдии. Аахпыттан суруйуу. Дьиэ кэргэн, чугас до5ор, таптыыр дьарык, айыл5а, кыыллар тустарынан, ону та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ынан аахпыт айымньы, хартыына, киинэ ис хо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оонун, экскурсия5а, быыстапка5а сырыытын туту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ан тэттик тиэкистэри суруйуу (</w:t>
      </w:r>
      <w:r w:rsidRPr="00A0740D">
        <w:rPr>
          <w:rFonts w:ascii="Times New Roman" w:hAnsi="Times New Roman" w:cs="Times New Roman"/>
          <w:i/>
          <w:sz w:val="24"/>
          <w:szCs w:val="24"/>
        </w:rPr>
        <w:t xml:space="preserve">ойтон суруйуу). </w:t>
      </w:r>
      <w:r w:rsidRPr="00A0740D">
        <w:rPr>
          <w:rFonts w:ascii="Times New Roman" w:hAnsi="Times New Roman" w:cs="Times New Roman"/>
          <w:sz w:val="24"/>
          <w:szCs w:val="24"/>
        </w:rPr>
        <w:t>Суругунан улэ5э сомо5о домо5у, синоним тыллары, онтон да атын сахалыы ойуулуур – дьу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уннуур ньымалары туттуу. Тиэкис тутулун, сахалыы таба суруйуу, сурук бэлиэтин быраабылатын туту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уу.</w:t>
      </w:r>
    </w:p>
    <w:p w:rsidR="00080B3B" w:rsidRPr="00A0740D" w:rsidRDefault="00080B3B" w:rsidP="00080B3B">
      <w:pPr>
        <w:tabs>
          <w:tab w:val="left" w:pos="2977"/>
        </w:tabs>
        <w:spacing w:after="0" w:line="240" w:lineRule="auto"/>
        <w:ind w:left="360"/>
        <w:jc w:val="both"/>
        <w:rPr>
          <w:rFonts w:ascii="Times New Roman" w:hAnsi="Times New Roman" w:cs="Times New Roman"/>
          <w:sz w:val="24"/>
          <w:szCs w:val="24"/>
        </w:rPr>
      </w:pPr>
    </w:p>
    <w:p w:rsidR="00080B3B" w:rsidRPr="00A0740D" w:rsidRDefault="00080B3B" w:rsidP="00080B3B">
      <w:pPr>
        <w:tabs>
          <w:tab w:val="left" w:pos="2977"/>
        </w:tabs>
        <w:spacing w:after="0" w:line="240" w:lineRule="auto"/>
        <w:ind w:left="360"/>
        <w:jc w:val="center"/>
        <w:rPr>
          <w:rFonts w:ascii="Times New Roman" w:hAnsi="Times New Roman" w:cs="Times New Roman"/>
          <w:sz w:val="24"/>
          <w:szCs w:val="24"/>
        </w:rPr>
      </w:pPr>
      <w:r w:rsidRPr="00A0740D">
        <w:rPr>
          <w:rFonts w:ascii="Times New Roman" w:hAnsi="Times New Roman" w:cs="Times New Roman"/>
          <w:sz w:val="24"/>
          <w:szCs w:val="24"/>
        </w:rPr>
        <w:lastRenderedPageBreak/>
        <w:t>ТЫЛ УОРЭ5Э</w:t>
      </w:r>
    </w:p>
    <w:p w:rsidR="00080B3B" w:rsidRPr="00A0740D" w:rsidRDefault="00080B3B" w:rsidP="00080B3B">
      <w:pPr>
        <w:tabs>
          <w:tab w:val="left" w:pos="2977"/>
        </w:tabs>
        <w:spacing w:after="0" w:line="240" w:lineRule="auto"/>
        <w:ind w:left="360"/>
        <w:jc w:val="center"/>
        <w:rPr>
          <w:rFonts w:ascii="Times New Roman" w:hAnsi="Times New Roman" w:cs="Times New Roman"/>
          <w:sz w:val="24"/>
          <w:szCs w:val="24"/>
        </w:rPr>
      </w:pPr>
    </w:p>
    <w:p w:rsidR="00080B3B" w:rsidRPr="00A0740D" w:rsidRDefault="00080B3B" w:rsidP="00080B3B">
      <w:pPr>
        <w:tabs>
          <w:tab w:val="left" w:pos="2977"/>
        </w:tabs>
        <w:spacing w:after="0" w:line="240" w:lineRule="auto"/>
        <w:ind w:left="360"/>
        <w:jc w:val="both"/>
        <w:rPr>
          <w:rFonts w:ascii="Times New Roman" w:hAnsi="Times New Roman" w:cs="Times New Roman"/>
          <w:sz w:val="24"/>
          <w:szCs w:val="24"/>
        </w:rPr>
      </w:pPr>
      <w:r w:rsidRPr="00A0740D">
        <w:rPr>
          <w:rFonts w:ascii="Times New Roman" w:hAnsi="Times New Roman" w:cs="Times New Roman"/>
          <w:sz w:val="24"/>
          <w:szCs w:val="24"/>
        </w:rPr>
        <w:t xml:space="preserve">      </w:t>
      </w:r>
      <w:r w:rsidRPr="00A0740D">
        <w:rPr>
          <w:rFonts w:ascii="Times New Roman" w:hAnsi="Times New Roman" w:cs="Times New Roman"/>
          <w:b/>
          <w:sz w:val="24"/>
          <w:szCs w:val="24"/>
        </w:rPr>
        <w:t xml:space="preserve">Торообут тылбыт – саха тыла. </w:t>
      </w:r>
      <w:r w:rsidRPr="00A0740D">
        <w:rPr>
          <w:rFonts w:ascii="Times New Roman" w:hAnsi="Times New Roman" w:cs="Times New Roman"/>
          <w:sz w:val="24"/>
          <w:szCs w:val="24"/>
        </w:rPr>
        <w:t>Торообут тыл ки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 оло5ор суолтата.</w:t>
      </w:r>
    </w:p>
    <w:p w:rsidR="00080B3B" w:rsidRPr="00A0740D" w:rsidRDefault="00080B3B" w:rsidP="00080B3B">
      <w:pPr>
        <w:tabs>
          <w:tab w:val="left" w:pos="2977"/>
        </w:tabs>
        <w:spacing w:after="0" w:line="240" w:lineRule="auto"/>
        <w:ind w:left="360"/>
        <w:jc w:val="both"/>
        <w:rPr>
          <w:rFonts w:ascii="Times New Roman" w:hAnsi="Times New Roman" w:cs="Times New Roman"/>
          <w:sz w:val="24"/>
          <w:szCs w:val="24"/>
        </w:rPr>
      </w:pPr>
      <w:r w:rsidRPr="00A0740D">
        <w:rPr>
          <w:rFonts w:ascii="Times New Roman" w:hAnsi="Times New Roman" w:cs="Times New Roman"/>
          <w:b/>
          <w:sz w:val="24"/>
          <w:szCs w:val="24"/>
        </w:rPr>
        <w:t xml:space="preserve">      Дор5оон уонна таба сан,арыы. </w:t>
      </w:r>
      <w:r w:rsidRPr="00A0740D">
        <w:rPr>
          <w:rFonts w:ascii="Times New Roman" w:hAnsi="Times New Roman" w:cs="Times New Roman"/>
          <w:sz w:val="24"/>
          <w:szCs w:val="24"/>
        </w:rPr>
        <w:t>Сан,а дор5оонун ойдобулун, сахалыы дор5оон араа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ын билии. Торообут тылын дор5ооннорун, ордук чуолаан сахалыы ураты дор5ооннору (</w:t>
      </w:r>
      <w:r w:rsidRPr="00A0740D">
        <w:rPr>
          <w:rFonts w:ascii="Times New Roman" w:hAnsi="Times New Roman" w:cs="Times New Roman"/>
          <w:i/>
          <w:sz w:val="24"/>
          <w:szCs w:val="24"/>
        </w:rPr>
        <w:t>у</w:t>
      </w:r>
      <w:r w:rsidRPr="00A0740D">
        <w:rPr>
          <w:rFonts w:ascii="Times New Roman" w:hAnsi="Times New Roman" w:cs="Times New Roman"/>
          <w:i/>
          <w:sz w:val="24"/>
          <w:szCs w:val="24"/>
          <w:lang w:val="en-US"/>
        </w:rPr>
        <w:t>h</w:t>
      </w:r>
      <w:r w:rsidRPr="00A0740D">
        <w:rPr>
          <w:rFonts w:ascii="Times New Roman" w:hAnsi="Times New Roman" w:cs="Times New Roman"/>
          <w:i/>
          <w:sz w:val="24"/>
          <w:szCs w:val="24"/>
        </w:rPr>
        <w:t>ун – кылгас, а</w:t>
      </w:r>
      <w:r w:rsidRPr="00A0740D">
        <w:rPr>
          <w:rFonts w:ascii="Times New Roman" w:hAnsi="Times New Roman" w:cs="Times New Roman"/>
          <w:i/>
          <w:sz w:val="24"/>
          <w:szCs w:val="24"/>
          <w:lang w:val="en-US"/>
        </w:rPr>
        <w:t>h</w:t>
      </w:r>
      <w:r w:rsidRPr="00A0740D">
        <w:rPr>
          <w:rFonts w:ascii="Times New Roman" w:hAnsi="Times New Roman" w:cs="Times New Roman"/>
          <w:i/>
          <w:sz w:val="24"/>
          <w:szCs w:val="24"/>
        </w:rPr>
        <w:t>а5ас уонна хо</w:t>
      </w:r>
      <w:r w:rsidRPr="00A0740D">
        <w:rPr>
          <w:rFonts w:ascii="Times New Roman" w:hAnsi="Times New Roman" w:cs="Times New Roman"/>
          <w:i/>
          <w:sz w:val="24"/>
          <w:szCs w:val="24"/>
          <w:lang w:val="en-US"/>
        </w:rPr>
        <w:t>h</w:t>
      </w:r>
      <w:r w:rsidRPr="00A0740D">
        <w:rPr>
          <w:rFonts w:ascii="Times New Roman" w:hAnsi="Times New Roman" w:cs="Times New Roman"/>
          <w:i/>
          <w:sz w:val="24"/>
          <w:szCs w:val="24"/>
        </w:rPr>
        <w:t>уласпыт, сэргэстэспит, маарынна</w:t>
      </w:r>
      <w:r w:rsidRPr="00A0740D">
        <w:rPr>
          <w:rFonts w:ascii="Times New Roman" w:hAnsi="Times New Roman" w:cs="Times New Roman"/>
          <w:i/>
          <w:sz w:val="24"/>
          <w:szCs w:val="24"/>
          <w:lang w:val="en-US"/>
        </w:rPr>
        <w:t>h</w:t>
      </w:r>
      <w:r w:rsidRPr="00A0740D">
        <w:rPr>
          <w:rFonts w:ascii="Times New Roman" w:hAnsi="Times New Roman" w:cs="Times New Roman"/>
          <w:i/>
          <w:sz w:val="24"/>
          <w:szCs w:val="24"/>
        </w:rPr>
        <w:t xml:space="preserve">ар бутэй дор5ооннору, дифтоннары, </w:t>
      </w:r>
      <w:r w:rsidRPr="00A0740D">
        <w:rPr>
          <w:rFonts w:ascii="Times New Roman" w:hAnsi="Times New Roman" w:cs="Times New Roman"/>
          <w:i/>
          <w:sz w:val="24"/>
          <w:szCs w:val="24"/>
          <w:lang w:val="en-US"/>
        </w:rPr>
        <w:t>h</w:t>
      </w:r>
      <w:r w:rsidRPr="00A0740D">
        <w:rPr>
          <w:rFonts w:ascii="Times New Roman" w:hAnsi="Times New Roman" w:cs="Times New Roman"/>
          <w:i/>
          <w:sz w:val="24"/>
          <w:szCs w:val="24"/>
        </w:rPr>
        <w:t xml:space="preserve">, нь, мурун </w:t>
      </w:r>
      <w:r w:rsidRPr="00A0740D">
        <w:rPr>
          <w:rFonts w:ascii="Times New Roman" w:hAnsi="Times New Roman" w:cs="Times New Roman"/>
          <w:i/>
          <w:sz w:val="24"/>
          <w:szCs w:val="24"/>
          <w:lang w:val="en-US"/>
        </w:rPr>
        <w:t>j</w:t>
      </w:r>
      <w:r w:rsidRPr="00A0740D">
        <w:rPr>
          <w:rFonts w:ascii="Times New Roman" w:hAnsi="Times New Roman" w:cs="Times New Roman"/>
          <w:i/>
          <w:sz w:val="24"/>
          <w:szCs w:val="24"/>
        </w:rPr>
        <w:t>, 5 дор5ооннору)</w:t>
      </w:r>
      <w:r w:rsidRPr="00A0740D">
        <w:rPr>
          <w:rFonts w:ascii="Times New Roman" w:hAnsi="Times New Roman" w:cs="Times New Roman"/>
          <w:sz w:val="24"/>
          <w:szCs w:val="24"/>
        </w:rPr>
        <w:t xml:space="preserve"> арааран истии, чуолкайдык, таба сан,арыы нуорматын туту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уу. Саха тылыгар киирии тыллары уксун сахатытан, 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а5ас дор5ооннор дьуорэ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элиилэрин сокуонун туту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ан сан,арыы. Тылы дор5оонун састаабынан ырытыы.</w:t>
      </w:r>
    </w:p>
    <w:p w:rsidR="00080B3B" w:rsidRPr="00A0740D" w:rsidRDefault="00080B3B" w:rsidP="00080B3B">
      <w:pPr>
        <w:tabs>
          <w:tab w:val="left" w:pos="2977"/>
        </w:tabs>
        <w:spacing w:after="0" w:line="240" w:lineRule="auto"/>
        <w:ind w:left="360"/>
        <w:jc w:val="both"/>
        <w:rPr>
          <w:rFonts w:ascii="Times New Roman" w:hAnsi="Times New Roman" w:cs="Times New Roman"/>
          <w:sz w:val="24"/>
          <w:szCs w:val="24"/>
        </w:rPr>
      </w:pPr>
      <w:r w:rsidRPr="00A0740D">
        <w:rPr>
          <w:rFonts w:ascii="Times New Roman" w:hAnsi="Times New Roman" w:cs="Times New Roman"/>
          <w:b/>
          <w:sz w:val="24"/>
          <w:szCs w:val="24"/>
        </w:rPr>
        <w:t xml:space="preserve">       Лексика. </w:t>
      </w:r>
      <w:r w:rsidRPr="00A0740D">
        <w:rPr>
          <w:rFonts w:ascii="Times New Roman" w:hAnsi="Times New Roman" w:cs="Times New Roman"/>
          <w:sz w:val="24"/>
          <w:szCs w:val="24"/>
        </w:rPr>
        <w:t>Норуот тылын туту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ан уопсай ойдобулу, торут уонна киирии тыл уратыларын билии. Литературнай тыл суолтатын билии, нуорматын туту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уу. Тыл лексическэй суолтатын бы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аарыы. Хомуур суолталаах, туолбэ тыл, биир уонна элбэх суолталаах тыллар, коспут суолталаах тыллар, омоним, антоним, синоним (харыс тыллар, сомо5о тыллар, метафоралар) ойдобуллэрин били, тиэкистэн булуу, сан,арар сан,а5а сопко туттуу. Бы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аарыылаах тылдьыт араа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ын сатаан 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аныы, тыл суолтатын тылдьыттан булан бы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аарыы.</w:t>
      </w:r>
    </w:p>
    <w:p w:rsidR="00080B3B" w:rsidRPr="00A0740D" w:rsidRDefault="00080B3B" w:rsidP="00080B3B">
      <w:pPr>
        <w:tabs>
          <w:tab w:val="left" w:pos="2977"/>
        </w:tabs>
        <w:spacing w:after="0" w:line="240" w:lineRule="auto"/>
        <w:ind w:left="360"/>
        <w:jc w:val="both"/>
        <w:rPr>
          <w:rFonts w:ascii="Times New Roman" w:hAnsi="Times New Roman" w:cs="Times New Roman"/>
          <w:sz w:val="24"/>
          <w:szCs w:val="24"/>
        </w:rPr>
      </w:pPr>
      <w:r w:rsidRPr="00A0740D">
        <w:rPr>
          <w:rFonts w:ascii="Times New Roman" w:hAnsi="Times New Roman" w:cs="Times New Roman"/>
          <w:b/>
          <w:sz w:val="24"/>
          <w:szCs w:val="24"/>
        </w:rPr>
        <w:t xml:space="preserve">        Графика.</w:t>
      </w:r>
      <w:r w:rsidRPr="00A0740D">
        <w:rPr>
          <w:rFonts w:ascii="Times New Roman" w:hAnsi="Times New Roman" w:cs="Times New Roman"/>
          <w:sz w:val="24"/>
          <w:szCs w:val="24"/>
        </w:rPr>
        <w:t xml:space="preserve"> Сурук сайдыытын бэлиэ тугэннэрин билсии, ки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 оло5ор суолтатын ойдоо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ун. Сахалыы сурук – бичик сайдыытын историятын билии. Дор5оон буукубаларын билии, таба ааттаа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ын. Буукубалары суруллар ньымаларынан холбоон, ыраастык, тэтимнээхтик илиинэн суруйуу. Сурукка туттуллар атын бэлиэлэри, ойдобуллэри (</w:t>
      </w:r>
      <w:r w:rsidRPr="00A0740D">
        <w:rPr>
          <w:rFonts w:ascii="Times New Roman" w:hAnsi="Times New Roman" w:cs="Times New Roman"/>
          <w:i/>
          <w:sz w:val="24"/>
          <w:szCs w:val="24"/>
        </w:rPr>
        <w:t>абзац, тылы ко</w:t>
      </w:r>
      <w:r w:rsidRPr="00A0740D">
        <w:rPr>
          <w:rFonts w:ascii="Times New Roman" w:hAnsi="Times New Roman" w:cs="Times New Roman"/>
          <w:i/>
          <w:sz w:val="24"/>
          <w:szCs w:val="24"/>
          <w:lang w:val="en-US"/>
        </w:rPr>
        <w:t>h</w:t>
      </w:r>
      <w:r w:rsidRPr="00A0740D">
        <w:rPr>
          <w:rFonts w:ascii="Times New Roman" w:hAnsi="Times New Roman" w:cs="Times New Roman"/>
          <w:i/>
          <w:sz w:val="24"/>
          <w:szCs w:val="24"/>
        </w:rPr>
        <w:t>оруу бэлиэтэ, тыл икки арда (</w:t>
      </w:r>
      <w:r w:rsidRPr="00A0740D">
        <w:rPr>
          <w:rFonts w:ascii="Times New Roman" w:hAnsi="Times New Roman" w:cs="Times New Roman"/>
          <w:sz w:val="24"/>
          <w:szCs w:val="24"/>
        </w:rPr>
        <w:t>пробел)) сопко туттуу. Сахалыы алпаабыт бэрээдэгин билии. Араас тылдьытынан, ыйынньыгынан, каталогунан улэлииргэ алпаабыты сопко 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аныы. Компьютерга сахалыы шрибинэн тиэки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 бэчээттээ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ин.</w:t>
      </w:r>
    </w:p>
    <w:p w:rsidR="00080B3B" w:rsidRPr="00A0740D" w:rsidRDefault="00080B3B" w:rsidP="00080B3B">
      <w:pPr>
        <w:tabs>
          <w:tab w:val="left" w:pos="2977"/>
        </w:tabs>
        <w:spacing w:after="0" w:line="240" w:lineRule="auto"/>
        <w:ind w:left="360"/>
        <w:jc w:val="both"/>
        <w:rPr>
          <w:rFonts w:ascii="Times New Roman" w:hAnsi="Times New Roman" w:cs="Times New Roman"/>
          <w:sz w:val="24"/>
          <w:szCs w:val="24"/>
        </w:rPr>
      </w:pPr>
      <w:r w:rsidRPr="00A0740D">
        <w:rPr>
          <w:rFonts w:ascii="Times New Roman" w:hAnsi="Times New Roman" w:cs="Times New Roman"/>
          <w:b/>
          <w:sz w:val="24"/>
          <w:szCs w:val="24"/>
        </w:rPr>
        <w:t xml:space="preserve">       Морфология.</w:t>
      </w:r>
      <w:r w:rsidRPr="00A0740D">
        <w:rPr>
          <w:rFonts w:ascii="Times New Roman" w:hAnsi="Times New Roman" w:cs="Times New Roman"/>
          <w:sz w:val="24"/>
          <w:szCs w:val="24"/>
        </w:rPr>
        <w:t xml:space="preserve"> Тыл састааба диэн ойдобулу, тыл уларыйар уонна уоскуур ньыматын били. Сан,а чаа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ын 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анан уопсай  ойдобулу билии. Сан,а чаастарын боло5о: ааттар (аат тыл, да5аа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ын аат, ахсаан аат, солбуйар аат), туохтуурдар (аат туохтуур, сы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ыат туохтуур, тус туохтуур), сы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ыат, комо сан,а чаастара. Тылы састаабынан ырытыы (тыл оло5о, сы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ыарыыта). Тыллары сурун бэлиэлэринэн (грамматическай халыыптарынан) болохтоо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ун, ырытыы. Сан,арар сан,а5а тыл литературнай нуорматын туту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уу.</w:t>
      </w:r>
    </w:p>
    <w:p w:rsidR="00080B3B" w:rsidRPr="00A0740D" w:rsidRDefault="00080B3B" w:rsidP="00080B3B">
      <w:pPr>
        <w:tabs>
          <w:tab w:val="left" w:pos="2977"/>
        </w:tabs>
        <w:spacing w:after="0" w:line="240" w:lineRule="auto"/>
        <w:ind w:left="360"/>
        <w:jc w:val="both"/>
        <w:rPr>
          <w:rFonts w:ascii="Times New Roman" w:hAnsi="Times New Roman" w:cs="Times New Roman"/>
          <w:sz w:val="24"/>
          <w:szCs w:val="24"/>
        </w:rPr>
      </w:pPr>
      <w:r w:rsidRPr="00A0740D">
        <w:rPr>
          <w:rFonts w:ascii="Times New Roman" w:hAnsi="Times New Roman" w:cs="Times New Roman"/>
          <w:b/>
          <w:sz w:val="24"/>
          <w:szCs w:val="24"/>
        </w:rPr>
        <w:t xml:space="preserve">        Синтаксис.</w:t>
      </w:r>
      <w:r w:rsidRPr="00A0740D">
        <w:rPr>
          <w:rFonts w:ascii="Times New Roman" w:hAnsi="Times New Roman" w:cs="Times New Roman"/>
          <w:sz w:val="24"/>
          <w:szCs w:val="24"/>
        </w:rPr>
        <w:t xml:space="preserve"> Этии уонна тыл ситимэ уратыларын, этии араа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ын (сэ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эн, ыйытыы, куу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урдуу) билии. Тэнийбит уонна тэнийбэтэх этии, судургу уонна холбуу этии, сирэй сан,а, ойо5ос сан,а, диалог, 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улуу ойдобуллэрин билии, этиигэ, тиэкискэ арааран булуу, бэйэ этиитин толкуйдаа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ын. Этиини таба интонациялаан аа5ыы, сурукка сан,а дэгэтин сурук бэлиэтинэн араарыы. Этии чилиэнинэн ырытыы.</w:t>
      </w:r>
    </w:p>
    <w:p w:rsidR="00080B3B" w:rsidRPr="00A0740D" w:rsidRDefault="00080B3B" w:rsidP="00080B3B">
      <w:pPr>
        <w:tabs>
          <w:tab w:val="left" w:pos="2977"/>
        </w:tabs>
        <w:spacing w:after="0" w:line="240" w:lineRule="auto"/>
        <w:ind w:left="360"/>
        <w:jc w:val="both"/>
        <w:rPr>
          <w:rFonts w:ascii="Times New Roman" w:hAnsi="Times New Roman" w:cs="Times New Roman"/>
          <w:sz w:val="24"/>
          <w:szCs w:val="24"/>
        </w:rPr>
      </w:pPr>
    </w:p>
    <w:p w:rsidR="00080B3B" w:rsidRPr="00A0740D" w:rsidRDefault="00080B3B" w:rsidP="00080B3B">
      <w:pPr>
        <w:tabs>
          <w:tab w:val="left" w:pos="2977"/>
        </w:tabs>
        <w:spacing w:after="0" w:line="240" w:lineRule="auto"/>
        <w:ind w:left="360"/>
        <w:jc w:val="center"/>
        <w:rPr>
          <w:rFonts w:ascii="Times New Roman" w:hAnsi="Times New Roman" w:cs="Times New Roman"/>
          <w:sz w:val="24"/>
          <w:szCs w:val="24"/>
        </w:rPr>
      </w:pPr>
      <w:r w:rsidRPr="00A0740D">
        <w:rPr>
          <w:rFonts w:ascii="Times New Roman" w:hAnsi="Times New Roman" w:cs="Times New Roman"/>
          <w:sz w:val="24"/>
          <w:szCs w:val="24"/>
        </w:rPr>
        <w:t>СУРУК – БИЧИК КУЛТУУРАТА</w:t>
      </w:r>
    </w:p>
    <w:p w:rsidR="00080B3B" w:rsidRPr="00A0740D" w:rsidRDefault="00080B3B" w:rsidP="00080B3B">
      <w:pPr>
        <w:tabs>
          <w:tab w:val="left" w:pos="2977"/>
        </w:tabs>
        <w:spacing w:after="0" w:line="240" w:lineRule="auto"/>
        <w:ind w:left="360"/>
        <w:jc w:val="center"/>
        <w:rPr>
          <w:rFonts w:ascii="Times New Roman" w:hAnsi="Times New Roman" w:cs="Times New Roman"/>
          <w:sz w:val="24"/>
          <w:szCs w:val="24"/>
        </w:rPr>
      </w:pPr>
    </w:p>
    <w:p w:rsidR="00080B3B" w:rsidRPr="00A0740D" w:rsidRDefault="00080B3B" w:rsidP="00080B3B">
      <w:pPr>
        <w:tabs>
          <w:tab w:val="left" w:pos="2977"/>
        </w:tabs>
        <w:spacing w:after="0" w:line="240" w:lineRule="auto"/>
        <w:ind w:left="360"/>
        <w:jc w:val="both"/>
        <w:rPr>
          <w:rFonts w:ascii="Times New Roman" w:hAnsi="Times New Roman" w:cs="Times New Roman"/>
          <w:sz w:val="24"/>
          <w:szCs w:val="24"/>
        </w:rPr>
      </w:pPr>
      <w:r w:rsidRPr="00A0740D">
        <w:rPr>
          <w:rFonts w:ascii="Times New Roman" w:hAnsi="Times New Roman" w:cs="Times New Roman"/>
          <w:sz w:val="24"/>
          <w:szCs w:val="24"/>
        </w:rPr>
        <w:t xml:space="preserve">         </w:t>
      </w:r>
      <w:r w:rsidRPr="00A0740D">
        <w:rPr>
          <w:rFonts w:ascii="Times New Roman" w:hAnsi="Times New Roman" w:cs="Times New Roman"/>
          <w:b/>
          <w:sz w:val="24"/>
          <w:szCs w:val="24"/>
        </w:rPr>
        <w:t xml:space="preserve">Таба суруйуу. </w:t>
      </w:r>
      <w:r w:rsidRPr="00A0740D">
        <w:rPr>
          <w:rFonts w:ascii="Times New Roman" w:hAnsi="Times New Roman" w:cs="Times New Roman"/>
          <w:sz w:val="24"/>
          <w:szCs w:val="24"/>
        </w:rPr>
        <w:t>Таба суруйуу сурук – бичик култуурата буоларын ойдоо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ун. 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ун 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а5ас дор5ооннору, дифтону, хо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уласпыт, сэргэстэспит, маарынна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ар бутэй дор5ооннору, саха тылыгар киирии дор5ооннору таба суруйуу. Сахалыы араастык этиллэр тыллар таба суруллуулара тыл торут сокуоннарыттан тахсалларын, норуокка уоруйэх, угэс буолбут нуормаларыгар оло5уралларын ойдоо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ун, харыстабыллаахтык сы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ыанна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ыы. Киэн,ник, элбэхтик туттуллар эбэтэр сахалыы этэргэ табыгастаах киирии тыллары сахатытан суруйуу; тылбаастанар эбэтэр саха тылынан бэриллэр кыахтаах нуучча тылларын сахалыы солбугунан биэрии; олохторо нууччалыы суруллар киирии тыллар сы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ыарыыларын таба суруйуу.</w:t>
      </w:r>
    </w:p>
    <w:p w:rsidR="00080B3B" w:rsidRPr="00A0740D" w:rsidRDefault="00080B3B" w:rsidP="00080B3B">
      <w:pPr>
        <w:tabs>
          <w:tab w:val="left" w:pos="2977"/>
        </w:tabs>
        <w:spacing w:after="0" w:line="240" w:lineRule="auto"/>
        <w:ind w:left="360"/>
        <w:jc w:val="both"/>
        <w:rPr>
          <w:rFonts w:ascii="Times New Roman" w:hAnsi="Times New Roman" w:cs="Times New Roman"/>
          <w:sz w:val="24"/>
          <w:szCs w:val="24"/>
        </w:rPr>
      </w:pPr>
      <w:r w:rsidRPr="00A0740D">
        <w:rPr>
          <w:rFonts w:ascii="Times New Roman" w:hAnsi="Times New Roman" w:cs="Times New Roman"/>
          <w:b/>
          <w:sz w:val="24"/>
          <w:szCs w:val="24"/>
        </w:rPr>
        <w:t xml:space="preserve">         Сурук бэлиэтэ.</w:t>
      </w:r>
      <w:r w:rsidRPr="00A0740D">
        <w:rPr>
          <w:rFonts w:ascii="Times New Roman" w:hAnsi="Times New Roman" w:cs="Times New Roman"/>
          <w:sz w:val="24"/>
          <w:szCs w:val="24"/>
        </w:rPr>
        <w:t xml:space="preserve">  Сурук бэлиэтэ – тыл култууратын сор5ото буоларын, ки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 этэр санаатын чуолкайдыырга, суругу – бичиги тупсарарга биллэр – костор 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алаа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ын, тиэкис 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ыллыбатын, биир сомо5о, сибээстээх буоларын хааччыйарын ойдоо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ун. Сахалыы этиигэ сурук бэлиэтин араа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ын сатабыллаахтык туттуу.</w:t>
      </w:r>
    </w:p>
    <w:p w:rsidR="00080B3B" w:rsidRPr="00A0740D" w:rsidRDefault="00080B3B" w:rsidP="00080B3B">
      <w:pPr>
        <w:tabs>
          <w:tab w:val="left" w:pos="2977"/>
        </w:tabs>
        <w:spacing w:after="0" w:line="240" w:lineRule="auto"/>
        <w:ind w:left="360"/>
        <w:jc w:val="both"/>
        <w:rPr>
          <w:rFonts w:ascii="Times New Roman" w:hAnsi="Times New Roman" w:cs="Times New Roman"/>
          <w:sz w:val="24"/>
          <w:szCs w:val="24"/>
        </w:rPr>
      </w:pPr>
    </w:p>
    <w:p w:rsidR="00080B3B" w:rsidRPr="00A0740D" w:rsidRDefault="00080B3B" w:rsidP="00080B3B">
      <w:pPr>
        <w:tabs>
          <w:tab w:val="left" w:pos="2977"/>
        </w:tabs>
        <w:spacing w:after="0" w:line="240" w:lineRule="auto"/>
        <w:ind w:left="360"/>
        <w:jc w:val="center"/>
        <w:rPr>
          <w:rFonts w:ascii="Times New Roman" w:hAnsi="Times New Roman" w:cs="Times New Roman"/>
          <w:sz w:val="24"/>
          <w:szCs w:val="24"/>
        </w:rPr>
      </w:pPr>
      <w:r w:rsidRPr="00A0740D">
        <w:rPr>
          <w:rFonts w:ascii="Times New Roman" w:hAnsi="Times New Roman" w:cs="Times New Roman"/>
          <w:sz w:val="24"/>
          <w:szCs w:val="24"/>
        </w:rPr>
        <w:t>СИТИМНЭЭХТИК САН,АНЫ САЙЫННАРЫЫ</w:t>
      </w:r>
    </w:p>
    <w:p w:rsidR="00080B3B" w:rsidRPr="00A0740D" w:rsidRDefault="00080B3B" w:rsidP="00080B3B">
      <w:pPr>
        <w:tabs>
          <w:tab w:val="left" w:pos="2977"/>
        </w:tabs>
        <w:spacing w:after="0" w:line="240" w:lineRule="auto"/>
        <w:ind w:left="360"/>
        <w:jc w:val="center"/>
        <w:rPr>
          <w:rFonts w:ascii="Times New Roman" w:hAnsi="Times New Roman" w:cs="Times New Roman"/>
          <w:sz w:val="24"/>
          <w:szCs w:val="24"/>
        </w:rPr>
      </w:pPr>
    </w:p>
    <w:p w:rsidR="00080B3B" w:rsidRPr="00A0740D" w:rsidRDefault="00080B3B" w:rsidP="00080B3B">
      <w:pPr>
        <w:tabs>
          <w:tab w:val="left" w:pos="2977"/>
        </w:tabs>
        <w:spacing w:after="0" w:line="240" w:lineRule="auto"/>
        <w:ind w:left="360"/>
        <w:jc w:val="both"/>
        <w:rPr>
          <w:rFonts w:ascii="Times New Roman" w:hAnsi="Times New Roman" w:cs="Times New Roman"/>
          <w:i/>
          <w:sz w:val="24"/>
          <w:szCs w:val="24"/>
        </w:rPr>
      </w:pPr>
      <w:r w:rsidRPr="00A0740D">
        <w:rPr>
          <w:rFonts w:ascii="Times New Roman" w:hAnsi="Times New Roman" w:cs="Times New Roman"/>
          <w:sz w:val="24"/>
          <w:szCs w:val="24"/>
        </w:rPr>
        <w:t xml:space="preserve">        Туох сыаллаах – соруктаах сан,арарын суруйарын чуолкай ойдоон (</w:t>
      </w:r>
      <w:r w:rsidRPr="00A0740D">
        <w:rPr>
          <w:rFonts w:ascii="Times New Roman" w:hAnsi="Times New Roman" w:cs="Times New Roman"/>
          <w:i/>
          <w:sz w:val="24"/>
          <w:szCs w:val="24"/>
        </w:rPr>
        <w:t xml:space="preserve">тиэмэ, сурун сана), </w:t>
      </w:r>
      <w:r w:rsidRPr="00A0740D">
        <w:rPr>
          <w:rFonts w:ascii="Times New Roman" w:hAnsi="Times New Roman" w:cs="Times New Roman"/>
          <w:sz w:val="24"/>
          <w:szCs w:val="24"/>
        </w:rPr>
        <w:t>дьон ойугэр – санаатыгар тиийимтиэтик санаатын саа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ылаан, араас тиэкистэри холкутук сан,арар, суруйар (</w:t>
      </w:r>
      <w:r w:rsidRPr="00A0740D">
        <w:rPr>
          <w:rFonts w:ascii="Times New Roman" w:hAnsi="Times New Roman" w:cs="Times New Roman"/>
          <w:i/>
          <w:sz w:val="24"/>
          <w:szCs w:val="24"/>
        </w:rPr>
        <w:t xml:space="preserve">истэн суруйуу, ойтон суруйуу, о.д.а) </w:t>
      </w:r>
      <w:r w:rsidRPr="00A0740D">
        <w:rPr>
          <w:rFonts w:ascii="Times New Roman" w:hAnsi="Times New Roman" w:cs="Times New Roman"/>
          <w:sz w:val="24"/>
          <w:szCs w:val="24"/>
        </w:rPr>
        <w:t>уоруйэ5и сайыннарыы. Тиэкис сурун санаатыгар оло5уран, тиэки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 таба аатта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ын. Тиэкис тиибиттэн корон (</w:t>
      </w:r>
      <w:r w:rsidRPr="00A0740D">
        <w:rPr>
          <w:rFonts w:ascii="Times New Roman" w:hAnsi="Times New Roman" w:cs="Times New Roman"/>
          <w:i/>
          <w:sz w:val="24"/>
          <w:szCs w:val="24"/>
        </w:rPr>
        <w:t>сэ</w:t>
      </w:r>
      <w:r w:rsidRPr="00A0740D">
        <w:rPr>
          <w:rFonts w:ascii="Times New Roman" w:hAnsi="Times New Roman" w:cs="Times New Roman"/>
          <w:i/>
          <w:sz w:val="24"/>
          <w:szCs w:val="24"/>
          <w:lang w:val="en-US"/>
        </w:rPr>
        <w:t>h</w:t>
      </w:r>
      <w:r w:rsidRPr="00A0740D">
        <w:rPr>
          <w:rFonts w:ascii="Times New Roman" w:hAnsi="Times New Roman" w:cs="Times New Roman"/>
          <w:i/>
          <w:sz w:val="24"/>
          <w:szCs w:val="24"/>
        </w:rPr>
        <w:t>эргээ</w:t>
      </w:r>
      <w:r w:rsidRPr="00A0740D">
        <w:rPr>
          <w:rFonts w:ascii="Times New Roman" w:hAnsi="Times New Roman" w:cs="Times New Roman"/>
          <w:i/>
          <w:sz w:val="24"/>
          <w:szCs w:val="24"/>
          <w:lang w:val="en-US"/>
        </w:rPr>
        <w:t>h</w:t>
      </w:r>
      <w:r w:rsidRPr="00A0740D">
        <w:rPr>
          <w:rFonts w:ascii="Times New Roman" w:hAnsi="Times New Roman" w:cs="Times New Roman"/>
          <w:i/>
          <w:sz w:val="24"/>
          <w:szCs w:val="24"/>
        </w:rPr>
        <w:t>ин, ойуулаа</w:t>
      </w:r>
      <w:r w:rsidRPr="00A0740D">
        <w:rPr>
          <w:rFonts w:ascii="Times New Roman" w:hAnsi="Times New Roman" w:cs="Times New Roman"/>
          <w:i/>
          <w:sz w:val="24"/>
          <w:szCs w:val="24"/>
          <w:lang w:val="en-US"/>
        </w:rPr>
        <w:t>h</w:t>
      </w:r>
      <w:r w:rsidRPr="00A0740D">
        <w:rPr>
          <w:rFonts w:ascii="Times New Roman" w:hAnsi="Times New Roman" w:cs="Times New Roman"/>
          <w:i/>
          <w:sz w:val="24"/>
          <w:szCs w:val="24"/>
        </w:rPr>
        <w:t>ын, тойонноо</w:t>
      </w:r>
      <w:r w:rsidRPr="00A0740D">
        <w:rPr>
          <w:rFonts w:ascii="Times New Roman" w:hAnsi="Times New Roman" w:cs="Times New Roman"/>
          <w:i/>
          <w:sz w:val="24"/>
          <w:szCs w:val="24"/>
          <w:lang w:val="en-US"/>
        </w:rPr>
        <w:t>h</w:t>
      </w:r>
      <w:r w:rsidRPr="00A0740D">
        <w:rPr>
          <w:rFonts w:ascii="Times New Roman" w:hAnsi="Times New Roman" w:cs="Times New Roman"/>
          <w:i/>
          <w:sz w:val="24"/>
          <w:szCs w:val="24"/>
        </w:rPr>
        <w:t xml:space="preserve">ун), </w:t>
      </w:r>
      <w:r w:rsidRPr="00A0740D">
        <w:rPr>
          <w:rFonts w:ascii="Times New Roman" w:hAnsi="Times New Roman" w:cs="Times New Roman"/>
          <w:sz w:val="24"/>
          <w:szCs w:val="24"/>
        </w:rPr>
        <w:t>тиэкис тутулун туту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уу (</w:t>
      </w:r>
      <w:r w:rsidRPr="00A0740D">
        <w:rPr>
          <w:rFonts w:ascii="Times New Roman" w:hAnsi="Times New Roman" w:cs="Times New Roman"/>
          <w:i/>
          <w:sz w:val="24"/>
          <w:szCs w:val="24"/>
        </w:rPr>
        <w:t>киириитэ, сурун чаа</w:t>
      </w:r>
      <w:r w:rsidRPr="00A0740D">
        <w:rPr>
          <w:rFonts w:ascii="Times New Roman" w:hAnsi="Times New Roman" w:cs="Times New Roman"/>
          <w:i/>
          <w:sz w:val="24"/>
          <w:szCs w:val="24"/>
          <w:lang w:val="en-US"/>
        </w:rPr>
        <w:t>h</w:t>
      </w:r>
      <w:r w:rsidRPr="00A0740D">
        <w:rPr>
          <w:rFonts w:ascii="Times New Roman" w:hAnsi="Times New Roman" w:cs="Times New Roman"/>
          <w:i/>
          <w:sz w:val="24"/>
          <w:szCs w:val="24"/>
        </w:rPr>
        <w:t xml:space="preserve">а, тумугэ), </w:t>
      </w:r>
      <w:r w:rsidRPr="00A0740D">
        <w:rPr>
          <w:rFonts w:ascii="Times New Roman" w:hAnsi="Times New Roman" w:cs="Times New Roman"/>
          <w:sz w:val="24"/>
          <w:szCs w:val="24"/>
        </w:rPr>
        <w:t>былаанын он,оруу (</w:t>
      </w:r>
      <w:r w:rsidRPr="00A0740D">
        <w:rPr>
          <w:rFonts w:ascii="Times New Roman" w:hAnsi="Times New Roman" w:cs="Times New Roman"/>
          <w:i/>
          <w:sz w:val="24"/>
          <w:szCs w:val="24"/>
        </w:rPr>
        <w:t xml:space="preserve">кылгас, тэнийбит), </w:t>
      </w:r>
      <w:r w:rsidRPr="00A0740D">
        <w:rPr>
          <w:rFonts w:ascii="Times New Roman" w:hAnsi="Times New Roman" w:cs="Times New Roman"/>
          <w:sz w:val="24"/>
          <w:szCs w:val="24"/>
        </w:rPr>
        <w:t>кэрчик тиэмэлэргэ бытарытыы. Тыл туттуллар уратытын, дэгэтин учуоттаан, сахалыы тутуллаах этиилэри (</w:t>
      </w:r>
      <w:r w:rsidRPr="00A0740D">
        <w:rPr>
          <w:rFonts w:ascii="Times New Roman" w:hAnsi="Times New Roman" w:cs="Times New Roman"/>
          <w:i/>
          <w:sz w:val="24"/>
          <w:szCs w:val="24"/>
        </w:rPr>
        <w:t xml:space="preserve">логичность речи), </w:t>
      </w:r>
      <w:r w:rsidRPr="00A0740D">
        <w:rPr>
          <w:rFonts w:ascii="Times New Roman" w:hAnsi="Times New Roman" w:cs="Times New Roman"/>
          <w:sz w:val="24"/>
          <w:szCs w:val="24"/>
        </w:rPr>
        <w:t>ойуулуур – дьу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уннуур ньымалары, тыл баайын  (</w:t>
      </w:r>
      <w:r w:rsidRPr="00A0740D">
        <w:rPr>
          <w:rFonts w:ascii="Times New Roman" w:hAnsi="Times New Roman" w:cs="Times New Roman"/>
          <w:i/>
          <w:sz w:val="24"/>
          <w:szCs w:val="24"/>
        </w:rPr>
        <w:t>богатство речи)</w:t>
      </w:r>
      <w:r w:rsidRPr="00A0740D">
        <w:rPr>
          <w:rFonts w:ascii="Times New Roman" w:hAnsi="Times New Roman" w:cs="Times New Roman"/>
          <w:sz w:val="24"/>
          <w:szCs w:val="24"/>
        </w:rPr>
        <w:t xml:space="preserve"> сопко туттуу (</w:t>
      </w:r>
      <w:r w:rsidRPr="00A0740D">
        <w:rPr>
          <w:rFonts w:ascii="Times New Roman" w:hAnsi="Times New Roman" w:cs="Times New Roman"/>
          <w:i/>
          <w:sz w:val="24"/>
          <w:szCs w:val="24"/>
        </w:rPr>
        <w:t>уместность речи).</w:t>
      </w:r>
    </w:p>
    <w:p w:rsidR="00080B3B" w:rsidRPr="00A0740D" w:rsidRDefault="00080B3B" w:rsidP="00080B3B">
      <w:pPr>
        <w:pStyle w:val="17"/>
        <w:rPr>
          <w:rFonts w:ascii="Times New Roman" w:hAnsi="Times New Roman" w:cs="Times New Roman"/>
          <w:b/>
          <w:sz w:val="24"/>
          <w:szCs w:val="24"/>
          <w:lang w:eastAsia="ru-RU"/>
        </w:rPr>
      </w:pPr>
      <w:r w:rsidRPr="00A0740D">
        <w:rPr>
          <w:rFonts w:ascii="Times New Roman" w:hAnsi="Times New Roman" w:cs="Times New Roman"/>
          <w:b/>
          <w:sz w:val="24"/>
          <w:szCs w:val="24"/>
          <w:lang w:eastAsia="ru-RU"/>
        </w:rPr>
        <w:t>Родная литература:</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Бастакы су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уох оскуола5а литература аа5ыыта – уус – уран айымньыны уорэтии уонна тылы сайыннарыы курдук икки хайысханы туту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ар сурун оруоллаах. О5о5о аа5ар уонна тиэки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 кытта улэлиир уоруйэх ин,мит эрэ буолла5ына, кини атын биридимиэттэргэ сити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 xml:space="preserve">иилээхтик уорэнэр кыа5ы ылар.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«Литература аа5ыыта» биридимиэт о5о саа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ыгар  соптоох ойу – санааны ин,эрэр, айар, токкуйдуур дьо5урун, майгытын - сигилитин, тылын – 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ун сайыннарар, аа5ыы эйгэтигэр киллэрэр, кинигэ5э интэриэ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 уоскэтэр, аа5ар олохсутар, уус – уран айымньы тыл искусствота буоларын ойдотор, о5о бэйэтэ сайдар, дьону кытта бодору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ар кыа5ын олохсутар. Аа5ыы о5о лиичинэс бы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ыытынан сайдарыгар, тулалыыр эйгэтин ойунэн – сурэ5инэн, дуу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атын ылынарыгар суолтата улахан. Бу этиллэр сана «Литература аа5ыыта» биридимиэт сурун сыалын ба</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 xml:space="preserve">аарар: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 аа5ыы араас корун,ун олохсутуу;</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 уус – уран айымньы тиэки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ин кытта улэ5э о5о тылын – 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ун сайыннарыы;</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 араас корун,нээх информациянан улэлиир уоруйэхтэри ин,эрии;</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 о5ону уус – уран айымньыга сы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ыарыы, айымньы истэргэ, тылга бол5омтолоох буолууга итии;</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 о5о тус оло5ун айымньы нон,уо сиэр – майгы сыаннастарынан байытыы;</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 о5о литературатын эйгэтигэр киллэрии; кинигэ5э интириэ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 ситимнээхтик, ти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иктээхтик аа5ар ба5аны уоскэтии;</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 тиэки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 уонна кинигэни кытта улэлиир уоруйэ5и ин,эрии, уорэх уонна научнай – биллэрэр тиэки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инэн улэ бастакы уоруйэхтэрин олохсутуу.</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Ман,найгы кылааска букубаар кэнниттэн уорэх дьылын иккис ан,аарыгар «Литература аа5ыыта» биридимиэти уорэтии са5аланар.  Уус – уран айымньыны аа5ан, уорэнээччи айымньы ааптарын, дьоруойдарын кытта сэ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эргэ</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эр, алты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ар, сиэр – майгы оруттэрин, кинилэрин сы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ыаннарын ырытан, то5о итинник буолбутун, ол суолтатын, торуотун ойдуур буолар.</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Уус – уран айымньы тыл искусствота буоларын аа5ыы уруогар аа5ан, тыл уруогар ырытан, айымньыны ырытар улэ5э тылы тэн,нээн, ааптар этэр санаатын, иэйиитин ойдуур. Уорэнээччи айымньыны дьоруойдарыгар бэйэтин сы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ыанын бы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аарар, суруйааччы уонна айымньы ту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унан санаатын этэн, сы</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 xml:space="preserve">ыанын кордорор.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Биридимиэт сурун ис хо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оонун араас о5о литературата (</w:t>
      </w:r>
      <w:r w:rsidRPr="00A0740D">
        <w:rPr>
          <w:rFonts w:ascii="Times New Roman" w:hAnsi="Times New Roman" w:cs="Times New Roman"/>
          <w:i/>
          <w:sz w:val="24"/>
          <w:szCs w:val="24"/>
        </w:rPr>
        <w:t xml:space="preserve">саха, Саха сирин хотугу, Россия, тас дойду араас омуктарын суруйааччыларын айымньылара), </w:t>
      </w:r>
      <w:r w:rsidRPr="00A0740D">
        <w:rPr>
          <w:rFonts w:ascii="Times New Roman" w:hAnsi="Times New Roman" w:cs="Times New Roman"/>
          <w:sz w:val="24"/>
          <w:szCs w:val="24"/>
        </w:rPr>
        <w:t>научнай – популярнай айымньылар арыйаллар. Уус – уран уонна научнай – биллэрэр айымньылары тэн,нээн кору тыл искусствотын дьирин,ник ойдуургэ комоло</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ор. «Литература аа5ыыта» биридимиэти атын биридимиэттэри ( «Култуура», «Тулалыыр эйгэ», «Музыка», «Уру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 xml:space="preserve">уй») кытта ситимнээхтик уорэтии, ырытыы кодьуустээх, олоххо туох барыта ситимнээх биир кэлим диэн ойдобулу уоскэтэр. </w:t>
      </w:r>
    </w:p>
    <w:p w:rsidR="00080B3B" w:rsidRPr="00A0740D" w:rsidRDefault="00080B3B" w:rsidP="00080B3B">
      <w:pPr>
        <w:pStyle w:val="a3"/>
        <w:rPr>
          <w:rFonts w:ascii="Times New Roman" w:hAnsi="Times New Roman" w:cs="Times New Roman"/>
          <w:b/>
          <w:sz w:val="24"/>
          <w:szCs w:val="24"/>
        </w:rPr>
      </w:pPr>
      <w:r w:rsidRPr="00A0740D">
        <w:rPr>
          <w:rFonts w:ascii="Times New Roman" w:hAnsi="Times New Roman" w:cs="Times New Roman"/>
          <w:sz w:val="24"/>
          <w:szCs w:val="24"/>
        </w:rPr>
        <w:t xml:space="preserve">     </w:t>
      </w:r>
      <w:r w:rsidRPr="00A0740D">
        <w:rPr>
          <w:rFonts w:ascii="Times New Roman" w:hAnsi="Times New Roman" w:cs="Times New Roman"/>
          <w:b/>
          <w:sz w:val="24"/>
          <w:szCs w:val="24"/>
        </w:rPr>
        <w:t>«Литература аа5ыыта» биридимиэт ис хо</w:t>
      </w:r>
      <w:r w:rsidRPr="00A0740D">
        <w:rPr>
          <w:rFonts w:ascii="Times New Roman" w:hAnsi="Times New Roman" w:cs="Times New Roman"/>
          <w:b/>
          <w:sz w:val="24"/>
          <w:szCs w:val="24"/>
          <w:lang w:val="en-US"/>
        </w:rPr>
        <w:t>h</w:t>
      </w:r>
      <w:r w:rsidRPr="00A0740D">
        <w:rPr>
          <w:rFonts w:ascii="Times New Roman" w:hAnsi="Times New Roman" w:cs="Times New Roman"/>
          <w:b/>
          <w:sz w:val="24"/>
          <w:szCs w:val="24"/>
        </w:rPr>
        <w:t>ооно»:</w:t>
      </w:r>
    </w:p>
    <w:p w:rsidR="00080B3B" w:rsidRPr="00A0740D" w:rsidRDefault="00080B3B" w:rsidP="00A14F46">
      <w:pPr>
        <w:pStyle w:val="a3"/>
        <w:numPr>
          <w:ilvl w:val="0"/>
          <w:numId w:val="185"/>
        </w:numPr>
        <w:jc w:val="both"/>
        <w:rPr>
          <w:rFonts w:ascii="Times New Roman" w:hAnsi="Times New Roman" w:cs="Times New Roman"/>
          <w:b/>
          <w:sz w:val="24"/>
          <w:szCs w:val="24"/>
        </w:rPr>
      </w:pPr>
      <w:r w:rsidRPr="00A0740D">
        <w:rPr>
          <w:rFonts w:ascii="Times New Roman" w:hAnsi="Times New Roman" w:cs="Times New Roman"/>
          <w:sz w:val="24"/>
          <w:szCs w:val="24"/>
        </w:rPr>
        <w:t>«Сан,а улэтин корун,нэрэ. Бодуру</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уу култуурата»;</w:t>
      </w:r>
    </w:p>
    <w:p w:rsidR="00080B3B" w:rsidRPr="00A0740D" w:rsidRDefault="00080B3B" w:rsidP="00A14F46">
      <w:pPr>
        <w:pStyle w:val="a3"/>
        <w:numPr>
          <w:ilvl w:val="0"/>
          <w:numId w:val="185"/>
        </w:numPr>
        <w:jc w:val="both"/>
        <w:rPr>
          <w:rFonts w:ascii="Times New Roman" w:hAnsi="Times New Roman" w:cs="Times New Roman"/>
          <w:b/>
          <w:sz w:val="24"/>
          <w:szCs w:val="24"/>
        </w:rPr>
      </w:pPr>
      <w:r w:rsidRPr="00A0740D">
        <w:rPr>
          <w:rFonts w:ascii="Times New Roman" w:hAnsi="Times New Roman" w:cs="Times New Roman"/>
          <w:sz w:val="24"/>
          <w:szCs w:val="24"/>
        </w:rPr>
        <w:lastRenderedPageBreak/>
        <w:t>«Тиэки</w:t>
      </w:r>
      <w:r w:rsidRPr="00A0740D">
        <w:rPr>
          <w:rFonts w:ascii="Times New Roman" w:hAnsi="Times New Roman" w:cs="Times New Roman"/>
          <w:sz w:val="24"/>
          <w:szCs w:val="24"/>
          <w:lang w:val="en-US"/>
        </w:rPr>
        <w:t>h</w:t>
      </w:r>
      <w:r w:rsidRPr="00A0740D">
        <w:rPr>
          <w:rFonts w:ascii="Times New Roman" w:hAnsi="Times New Roman" w:cs="Times New Roman"/>
          <w:sz w:val="24"/>
          <w:szCs w:val="24"/>
        </w:rPr>
        <w:t>и кытта улэ корун,нэрэ. Сан,а - ин,э улэтэ»;</w:t>
      </w:r>
    </w:p>
    <w:p w:rsidR="00080B3B" w:rsidRPr="00A0740D" w:rsidRDefault="00080B3B" w:rsidP="00A14F46">
      <w:pPr>
        <w:pStyle w:val="a3"/>
        <w:numPr>
          <w:ilvl w:val="0"/>
          <w:numId w:val="185"/>
        </w:numPr>
        <w:jc w:val="both"/>
        <w:rPr>
          <w:rFonts w:ascii="Times New Roman" w:hAnsi="Times New Roman" w:cs="Times New Roman"/>
          <w:b/>
          <w:sz w:val="24"/>
          <w:szCs w:val="24"/>
        </w:rPr>
      </w:pPr>
      <w:r w:rsidRPr="00A0740D">
        <w:rPr>
          <w:rFonts w:ascii="Times New Roman" w:hAnsi="Times New Roman" w:cs="Times New Roman"/>
          <w:sz w:val="24"/>
          <w:szCs w:val="24"/>
        </w:rPr>
        <w:t>«Уус – уран айымньыга кэрэ уонна сиэр – майгы иитиллиитигэр улэ»;</w:t>
      </w:r>
    </w:p>
    <w:p w:rsidR="00080B3B" w:rsidRPr="00A0740D" w:rsidRDefault="00080B3B" w:rsidP="00A14F46">
      <w:pPr>
        <w:pStyle w:val="a3"/>
        <w:numPr>
          <w:ilvl w:val="0"/>
          <w:numId w:val="185"/>
        </w:numPr>
        <w:jc w:val="both"/>
        <w:rPr>
          <w:rFonts w:ascii="Times New Roman" w:hAnsi="Times New Roman" w:cs="Times New Roman"/>
          <w:b/>
          <w:sz w:val="24"/>
          <w:szCs w:val="24"/>
        </w:rPr>
      </w:pPr>
      <w:r w:rsidRPr="00A0740D">
        <w:rPr>
          <w:rFonts w:ascii="Times New Roman" w:hAnsi="Times New Roman" w:cs="Times New Roman"/>
          <w:sz w:val="24"/>
          <w:szCs w:val="24"/>
        </w:rPr>
        <w:t xml:space="preserve">«О5о аа5ар эйгэтэ. Аа5ыы култуурата». </w:t>
      </w:r>
    </w:p>
    <w:p w:rsidR="00080B3B" w:rsidRPr="00A0740D" w:rsidRDefault="00080B3B" w:rsidP="00080B3B">
      <w:pPr>
        <w:spacing w:after="0" w:line="240" w:lineRule="auto"/>
        <w:jc w:val="center"/>
        <w:rPr>
          <w:rFonts w:ascii="Times New Roman" w:eastAsia="Calibri" w:hAnsi="Times New Roman" w:cs="Times New Roman"/>
          <w:b/>
          <w:sz w:val="24"/>
          <w:szCs w:val="24"/>
        </w:rPr>
      </w:pPr>
      <w:r w:rsidRPr="00A0740D">
        <w:rPr>
          <w:rFonts w:ascii="Times New Roman" w:eastAsia="Calibri" w:hAnsi="Times New Roman" w:cs="Times New Roman"/>
          <w:b/>
          <w:i/>
          <w:iCs/>
          <w:color w:val="000000"/>
          <w:sz w:val="24"/>
          <w:szCs w:val="24"/>
        </w:rPr>
        <w:t>2.2.2.3. Иностранный язык (английский)</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Предметное содержание речи</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i/>
          <w:color w:val="000000"/>
          <w:sz w:val="24"/>
          <w:szCs w:val="24"/>
        </w:rPr>
        <w:t>Знакомство</w:t>
      </w:r>
      <w:r w:rsidRPr="00A0740D">
        <w:rPr>
          <w:rFonts w:ascii="Times New Roman" w:eastAsia="Calibri" w:hAnsi="Times New Roman" w:cs="Times New Roman"/>
          <w:color w:val="000000"/>
          <w:sz w:val="24"/>
          <w:szCs w:val="24"/>
        </w:rPr>
        <w:t>.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i/>
          <w:color w:val="000000"/>
          <w:sz w:val="24"/>
          <w:szCs w:val="24"/>
        </w:rPr>
        <w:t>Я и моя семья</w:t>
      </w:r>
      <w:r w:rsidRPr="00A0740D">
        <w:rPr>
          <w:rFonts w:ascii="Times New Roman" w:eastAsia="Calibri" w:hAnsi="Times New Roman" w:cs="Times New Roman"/>
          <w:color w:val="000000"/>
          <w:sz w:val="24"/>
          <w:szCs w:val="24"/>
        </w:rPr>
        <w:t>.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 Мир моих увлечений. Мои любимые занятия. Виды спорта и спортивные игры. Мои любимые сказки. Выходной день (в зоопарке, цирке), каникулы.</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i/>
          <w:color w:val="000000"/>
          <w:sz w:val="24"/>
          <w:szCs w:val="24"/>
        </w:rPr>
        <w:t>Я и мои друзья</w:t>
      </w:r>
      <w:r w:rsidRPr="00A0740D">
        <w:rPr>
          <w:rFonts w:ascii="Times New Roman" w:eastAsia="Calibri" w:hAnsi="Times New Roman" w:cs="Times New Roman"/>
          <w:color w:val="000000"/>
          <w:sz w:val="24"/>
          <w:szCs w:val="24"/>
        </w:rPr>
        <w:t>.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i/>
          <w:color w:val="000000"/>
          <w:sz w:val="24"/>
          <w:szCs w:val="24"/>
        </w:rPr>
        <w:t>Моя школа</w:t>
      </w:r>
      <w:r w:rsidRPr="00A0740D">
        <w:rPr>
          <w:rFonts w:ascii="Times New Roman" w:eastAsia="Calibri" w:hAnsi="Times New Roman" w:cs="Times New Roman"/>
          <w:color w:val="000000"/>
          <w:sz w:val="24"/>
          <w:szCs w:val="24"/>
        </w:rPr>
        <w:t>. Классная комната, учебные предметы, школьные принадлежности. Учебные занятия на уроках.</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i/>
          <w:color w:val="000000"/>
          <w:sz w:val="24"/>
          <w:szCs w:val="24"/>
        </w:rPr>
        <w:t>Мир вокруг меня</w:t>
      </w:r>
      <w:r w:rsidRPr="00A0740D">
        <w:rPr>
          <w:rFonts w:ascii="Times New Roman" w:eastAsia="Calibri" w:hAnsi="Times New Roman" w:cs="Times New Roman"/>
          <w:color w:val="000000"/>
          <w:sz w:val="24"/>
          <w:szCs w:val="24"/>
        </w:rPr>
        <w:t xml:space="preserve">. Мой дом/квартира/комната: названия комнат, их размер, предметы мебели и интерьера. Природа. Дикие и домашние животные. Любимое время года. Погода. Страна/страны изучаемого языка и родная страна. Общие сведения: название, столица. </w:t>
      </w:r>
      <w:r w:rsidRPr="00A0740D">
        <w:rPr>
          <w:rFonts w:ascii="Times New Roman" w:eastAsia="Calibri" w:hAnsi="Times New Roman" w:cs="Times New Roman"/>
          <w:i/>
          <w:color w:val="000000"/>
          <w:sz w:val="24"/>
          <w:szCs w:val="24"/>
        </w:rPr>
        <w:t>Литературные персонажи популярных книг моих сверстников</w:t>
      </w:r>
      <w:r w:rsidRPr="00A0740D">
        <w:rPr>
          <w:rFonts w:ascii="Times New Roman" w:eastAsia="Calibri" w:hAnsi="Times New Roman" w:cs="Times New Roman"/>
          <w:color w:val="000000"/>
          <w:sz w:val="24"/>
          <w:szCs w:val="24"/>
        </w:rPr>
        <w:t xml:space="preserve"> (имена героев книг, черты характера). Небольшие произведения детского фольклора на изучаемом иностранном языке (рифмовки, стихи, песни, сказки).</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 xml:space="preserve">Коммуникативные умения </w:t>
      </w:r>
      <w:r w:rsidRPr="00A0740D">
        <w:rPr>
          <w:rFonts w:ascii="Times New Roman" w:eastAsia="Calibri" w:hAnsi="Times New Roman" w:cs="Times New Roman"/>
          <w:color w:val="000000"/>
          <w:sz w:val="24"/>
          <w:szCs w:val="24"/>
        </w:rPr>
        <w:t>по видам речевой деятельности</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В русле говорения</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1. Диалогическая форма. Уметь вести:</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этикетные диалоги в типичных ситуациях бытового, учебно-трудового и межкультурного общения, в том числе при помощи средств телекоммуникации;</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диалог-расспрос (запрос информации и ответ на него);</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диалог - побуждение к действию.</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2. Монологическая форма. Уметь пользоваться:</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основными коммуникативными типами речи: описание, рассказ, характеристика (персонажей).</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В русле аудирования</w:t>
      </w:r>
    </w:p>
    <w:p w:rsidR="00080B3B" w:rsidRPr="00A0740D" w:rsidRDefault="00080B3B" w:rsidP="00080B3B">
      <w:pPr>
        <w:spacing w:after="0" w:line="240" w:lineRule="auto"/>
        <w:jc w:val="both"/>
        <w:rPr>
          <w:rFonts w:ascii="Times New Roman" w:eastAsia="Calibri" w:hAnsi="Times New Roman" w:cs="Times New Roman"/>
          <w:color w:val="000000"/>
          <w:sz w:val="24"/>
          <w:szCs w:val="24"/>
        </w:rPr>
      </w:pPr>
      <w:r w:rsidRPr="00A0740D">
        <w:rPr>
          <w:rFonts w:ascii="Times New Roman" w:eastAsia="Calibri" w:hAnsi="Times New Roman" w:cs="Times New Roman"/>
          <w:color w:val="000000"/>
          <w:sz w:val="24"/>
          <w:szCs w:val="24"/>
        </w:rPr>
        <w:t>Воспринимать на слух и понимать:</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речь учителя и одноклассников в процессе общения на уроке и вербально/невербально реагировать на услышанное;</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lastRenderedPageBreak/>
        <w:t xml:space="preserve">В русле чтения. </w:t>
      </w:r>
      <w:r w:rsidRPr="00A0740D">
        <w:rPr>
          <w:rFonts w:ascii="Times New Roman" w:eastAsia="Calibri" w:hAnsi="Times New Roman" w:cs="Times New Roman"/>
          <w:color w:val="000000"/>
          <w:sz w:val="24"/>
          <w:szCs w:val="24"/>
        </w:rPr>
        <w:t>Читать:</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вслух небольшие тексты, построенные на изученном языковом материале;</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 xml:space="preserve">В русле письма. </w:t>
      </w:r>
      <w:r w:rsidRPr="00A0740D">
        <w:rPr>
          <w:rFonts w:ascii="Times New Roman" w:eastAsia="Calibri" w:hAnsi="Times New Roman" w:cs="Times New Roman"/>
          <w:color w:val="000000"/>
          <w:sz w:val="24"/>
          <w:szCs w:val="24"/>
        </w:rPr>
        <w:t>Владеть:</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умением выписывать из текста слова, словосочетания и предложения;</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основами письменной речи: писать по образцу поздравление с праздником, короткое личное письмо.</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Языковые средства и навыки пользования ими</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Английский язык</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Графика, каллиграфия, орфография.</w:t>
      </w:r>
      <w:r w:rsidRPr="00A0740D">
        <w:rPr>
          <w:rFonts w:ascii="Times New Roman" w:eastAsia="Calibri" w:hAnsi="Times New Roman" w:cs="Times New Roman"/>
          <w:color w:val="000000"/>
          <w:sz w:val="24"/>
          <w:szCs w:val="24"/>
        </w:rPr>
        <w:t xml:space="preserve"> 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080B3B" w:rsidRPr="00A0740D" w:rsidRDefault="00080B3B" w:rsidP="00080B3B">
      <w:pPr>
        <w:spacing w:after="0" w:line="240" w:lineRule="auto"/>
        <w:jc w:val="both"/>
        <w:rPr>
          <w:rFonts w:ascii="Times New Roman" w:eastAsia="Calibri" w:hAnsi="Times New Roman" w:cs="Times New Roman"/>
          <w:color w:val="000000"/>
          <w:sz w:val="24"/>
          <w:szCs w:val="24"/>
        </w:rPr>
      </w:pPr>
      <w:r w:rsidRPr="00A0740D">
        <w:rPr>
          <w:rFonts w:ascii="Times New Roman" w:eastAsia="Calibri" w:hAnsi="Times New Roman" w:cs="Times New Roman"/>
          <w:color w:val="000000"/>
          <w:sz w:val="24"/>
          <w:szCs w:val="24"/>
          <w:u w:val="single"/>
        </w:rPr>
        <w:t>Фонетическая сторона речи.</w:t>
      </w:r>
      <w:r w:rsidRPr="00A0740D">
        <w:rPr>
          <w:rFonts w:ascii="Times New Roman" w:eastAsia="Calibri" w:hAnsi="Times New Roman" w:cs="Times New Roman"/>
          <w:color w:val="000000"/>
          <w:sz w:val="24"/>
          <w:szCs w:val="24"/>
        </w:rPr>
        <w:t xml:space="preserve">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Членение предложений на смысловые группы.</w:t>
      </w:r>
      <w:r w:rsidRPr="00A0740D">
        <w:rPr>
          <w:rFonts w:ascii="Times New Roman" w:eastAsia="Calibri" w:hAnsi="Times New Roman" w:cs="Times New Roman"/>
          <w:color w:val="000000"/>
          <w:sz w:val="24"/>
          <w:szCs w:val="24"/>
        </w:rPr>
        <w:t xml:space="preserve">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Лексическая сторона речи.</w:t>
      </w:r>
      <w:r w:rsidRPr="00A0740D">
        <w:rPr>
          <w:rFonts w:ascii="Times New Roman" w:eastAsia="Calibri" w:hAnsi="Times New Roman" w:cs="Times New Roman"/>
          <w:color w:val="000000"/>
          <w:sz w:val="24"/>
          <w:szCs w:val="24"/>
        </w:rPr>
        <w:t xml:space="preserve"> Лексические единицы, обслуживающие ситуации общения, в пределах тематики начальной школы, в объёме 500 лексических единиц для двустороннего(рецептивного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_</w:t>
      </w:r>
      <w:r w:rsidRPr="00A0740D">
        <w:rPr>
          <w:rFonts w:ascii="Times New Roman" w:eastAsia="Calibri" w:hAnsi="Times New Roman" w:cs="Times New Roman"/>
          <w:color w:val="000000"/>
          <w:sz w:val="24"/>
          <w:szCs w:val="24"/>
          <w:lang w:val="en-US"/>
        </w:rPr>
        <w:t>er</w:t>
      </w:r>
      <w:r w:rsidRPr="00A0740D">
        <w:rPr>
          <w:rFonts w:ascii="Times New Roman" w:eastAsia="Calibri" w:hAnsi="Times New Roman" w:cs="Times New Roman"/>
          <w:color w:val="000000"/>
          <w:sz w:val="24"/>
          <w:szCs w:val="24"/>
        </w:rPr>
        <w:t>, _</w:t>
      </w:r>
      <w:r w:rsidRPr="00A0740D">
        <w:rPr>
          <w:rFonts w:ascii="Times New Roman" w:eastAsia="Calibri" w:hAnsi="Times New Roman" w:cs="Times New Roman"/>
          <w:color w:val="000000"/>
          <w:sz w:val="24"/>
          <w:szCs w:val="24"/>
          <w:lang w:val="en-US"/>
        </w:rPr>
        <w:t>or</w:t>
      </w:r>
      <w:r w:rsidRPr="00A0740D">
        <w:rPr>
          <w:rFonts w:ascii="Times New Roman" w:eastAsia="Calibri" w:hAnsi="Times New Roman" w:cs="Times New Roman"/>
          <w:color w:val="000000"/>
          <w:sz w:val="24"/>
          <w:szCs w:val="24"/>
        </w:rPr>
        <w:t>, _</w:t>
      </w:r>
      <w:r w:rsidRPr="00A0740D">
        <w:rPr>
          <w:rFonts w:ascii="Times New Roman" w:eastAsia="Calibri" w:hAnsi="Times New Roman" w:cs="Times New Roman"/>
          <w:color w:val="000000"/>
          <w:sz w:val="24"/>
          <w:szCs w:val="24"/>
          <w:lang w:val="en-US"/>
        </w:rPr>
        <w:t>tion</w:t>
      </w:r>
      <w:r w:rsidRPr="00A0740D">
        <w:rPr>
          <w:rFonts w:ascii="Times New Roman" w:eastAsia="Calibri" w:hAnsi="Times New Roman" w:cs="Times New Roman"/>
          <w:color w:val="000000"/>
          <w:sz w:val="24"/>
          <w:szCs w:val="24"/>
        </w:rPr>
        <w:t>, _</w:t>
      </w:r>
      <w:r w:rsidRPr="00A0740D">
        <w:rPr>
          <w:rFonts w:ascii="Times New Roman" w:eastAsia="Calibri" w:hAnsi="Times New Roman" w:cs="Times New Roman"/>
          <w:color w:val="000000"/>
          <w:sz w:val="24"/>
          <w:szCs w:val="24"/>
          <w:lang w:val="en-US"/>
        </w:rPr>
        <w:t>ist</w:t>
      </w:r>
      <w:r w:rsidRPr="00A0740D">
        <w:rPr>
          <w:rFonts w:ascii="Times New Roman" w:eastAsia="Calibri" w:hAnsi="Times New Roman" w:cs="Times New Roman"/>
          <w:color w:val="000000"/>
          <w:sz w:val="24"/>
          <w:szCs w:val="24"/>
        </w:rPr>
        <w:t>, _</w:t>
      </w:r>
      <w:r w:rsidRPr="00A0740D">
        <w:rPr>
          <w:rFonts w:ascii="Times New Roman" w:eastAsia="Calibri" w:hAnsi="Times New Roman" w:cs="Times New Roman"/>
          <w:color w:val="000000"/>
          <w:sz w:val="24"/>
          <w:szCs w:val="24"/>
          <w:lang w:val="en-US"/>
        </w:rPr>
        <w:t>ful</w:t>
      </w:r>
      <w:r w:rsidRPr="00A0740D">
        <w:rPr>
          <w:rFonts w:ascii="Times New Roman" w:eastAsia="Calibri" w:hAnsi="Times New Roman" w:cs="Times New Roman"/>
          <w:color w:val="000000"/>
          <w:sz w:val="24"/>
          <w:szCs w:val="24"/>
        </w:rPr>
        <w:t>, _</w:t>
      </w:r>
      <w:r w:rsidRPr="00A0740D">
        <w:rPr>
          <w:rFonts w:ascii="Times New Roman" w:eastAsia="Calibri" w:hAnsi="Times New Roman" w:cs="Times New Roman"/>
          <w:color w:val="000000"/>
          <w:sz w:val="24"/>
          <w:szCs w:val="24"/>
          <w:lang w:val="en-US"/>
        </w:rPr>
        <w:t>ly</w:t>
      </w:r>
      <w:r w:rsidRPr="00A0740D">
        <w:rPr>
          <w:rFonts w:ascii="Times New Roman" w:eastAsia="Calibri" w:hAnsi="Times New Roman" w:cs="Times New Roman"/>
          <w:color w:val="000000"/>
          <w:sz w:val="24"/>
          <w:szCs w:val="24"/>
        </w:rPr>
        <w:t>, _</w:t>
      </w:r>
      <w:r w:rsidRPr="00A0740D">
        <w:rPr>
          <w:rFonts w:ascii="Times New Roman" w:eastAsia="Calibri" w:hAnsi="Times New Roman" w:cs="Times New Roman"/>
          <w:color w:val="000000"/>
          <w:sz w:val="24"/>
          <w:szCs w:val="24"/>
          <w:lang w:val="en-US"/>
        </w:rPr>
        <w:t>teen</w:t>
      </w:r>
      <w:r w:rsidRPr="00A0740D">
        <w:rPr>
          <w:rFonts w:ascii="Times New Roman" w:eastAsia="Calibri" w:hAnsi="Times New Roman" w:cs="Times New Roman"/>
          <w:color w:val="000000"/>
          <w:sz w:val="24"/>
          <w:szCs w:val="24"/>
        </w:rPr>
        <w:t>, _</w:t>
      </w:r>
      <w:r w:rsidRPr="00A0740D">
        <w:rPr>
          <w:rFonts w:ascii="Times New Roman" w:eastAsia="Calibri" w:hAnsi="Times New Roman" w:cs="Times New Roman"/>
          <w:color w:val="000000"/>
          <w:sz w:val="24"/>
          <w:szCs w:val="24"/>
          <w:lang w:val="en-US"/>
        </w:rPr>
        <w:t>ty</w:t>
      </w:r>
      <w:r w:rsidRPr="00A0740D">
        <w:rPr>
          <w:rFonts w:ascii="Times New Roman" w:eastAsia="Calibri" w:hAnsi="Times New Roman" w:cs="Times New Roman"/>
          <w:color w:val="000000"/>
          <w:sz w:val="24"/>
          <w:szCs w:val="24"/>
        </w:rPr>
        <w:t>, _</w:t>
      </w:r>
      <w:r w:rsidRPr="00A0740D">
        <w:rPr>
          <w:rFonts w:ascii="Times New Roman" w:eastAsia="Calibri" w:hAnsi="Times New Roman" w:cs="Times New Roman"/>
          <w:color w:val="000000"/>
          <w:sz w:val="24"/>
          <w:szCs w:val="24"/>
          <w:lang w:val="en-US"/>
        </w:rPr>
        <w:t>th</w:t>
      </w:r>
      <w:r w:rsidRPr="00A0740D">
        <w:rPr>
          <w:rFonts w:ascii="Times New Roman" w:eastAsia="Calibri" w:hAnsi="Times New Roman" w:cs="Times New Roman"/>
          <w:color w:val="000000"/>
          <w:sz w:val="24"/>
          <w:szCs w:val="24"/>
        </w:rPr>
        <w:t>), словосложение (</w:t>
      </w:r>
      <w:r w:rsidRPr="00A0740D">
        <w:rPr>
          <w:rFonts w:ascii="Times New Roman" w:eastAsia="Calibri" w:hAnsi="Times New Roman" w:cs="Times New Roman"/>
          <w:color w:val="000000"/>
          <w:sz w:val="24"/>
          <w:szCs w:val="24"/>
          <w:lang w:val="en-US"/>
        </w:rPr>
        <w:t>postcard</w:t>
      </w:r>
      <w:r w:rsidRPr="00A0740D">
        <w:rPr>
          <w:rFonts w:ascii="Times New Roman" w:eastAsia="Calibri" w:hAnsi="Times New Roman" w:cs="Times New Roman"/>
          <w:color w:val="000000"/>
          <w:sz w:val="24"/>
          <w:szCs w:val="24"/>
        </w:rPr>
        <w:t>), конверсия (</w:t>
      </w:r>
      <w:r w:rsidRPr="00A0740D">
        <w:rPr>
          <w:rFonts w:ascii="Times New Roman" w:eastAsia="Calibri" w:hAnsi="Times New Roman" w:cs="Times New Roman"/>
          <w:color w:val="000000"/>
          <w:sz w:val="24"/>
          <w:szCs w:val="24"/>
          <w:lang w:val="en-US"/>
        </w:rPr>
        <w:t>play</w:t>
      </w:r>
      <w:r w:rsidRPr="00A0740D">
        <w:rPr>
          <w:rFonts w:ascii="Times New Roman" w:eastAsia="Calibri" w:hAnsi="Times New Roman" w:cs="Times New Roman"/>
          <w:color w:val="000000"/>
          <w:sz w:val="24"/>
          <w:szCs w:val="24"/>
        </w:rPr>
        <w:t xml:space="preserve"> — </w:t>
      </w:r>
      <w:r w:rsidRPr="00A0740D">
        <w:rPr>
          <w:rFonts w:ascii="Times New Roman" w:eastAsia="Calibri" w:hAnsi="Times New Roman" w:cs="Times New Roman"/>
          <w:color w:val="000000"/>
          <w:sz w:val="24"/>
          <w:szCs w:val="24"/>
          <w:lang w:val="en-US"/>
        </w:rPr>
        <w:t>toplay</w:t>
      </w:r>
      <w:r w:rsidRPr="00A0740D">
        <w:rPr>
          <w:rFonts w:ascii="Times New Roman" w:eastAsia="Calibri" w:hAnsi="Times New Roman" w:cs="Times New Roman"/>
          <w:color w:val="000000"/>
          <w:sz w:val="24"/>
          <w:szCs w:val="24"/>
        </w:rPr>
        <w:t>).</w:t>
      </w:r>
    </w:p>
    <w:p w:rsidR="00080B3B" w:rsidRPr="00A0740D" w:rsidRDefault="00080B3B" w:rsidP="00080B3B">
      <w:pPr>
        <w:spacing w:after="0" w:line="240" w:lineRule="auto"/>
        <w:jc w:val="both"/>
        <w:rPr>
          <w:rFonts w:ascii="Times New Roman" w:eastAsia="Calibri" w:hAnsi="Times New Roman" w:cs="Times New Roman"/>
          <w:b/>
          <w:i/>
          <w:iCs/>
          <w:color w:val="000000"/>
          <w:sz w:val="24"/>
          <w:szCs w:val="24"/>
        </w:rPr>
      </w:pPr>
      <w:r w:rsidRPr="00A0740D">
        <w:rPr>
          <w:rFonts w:ascii="Times New Roman" w:eastAsia="Calibri" w:hAnsi="Times New Roman" w:cs="Times New Roman"/>
          <w:color w:val="000000"/>
          <w:sz w:val="24"/>
          <w:szCs w:val="24"/>
          <w:u w:val="single"/>
        </w:rPr>
        <w:t>Грамматическая сторона речи.</w:t>
      </w:r>
      <w:r w:rsidRPr="00A0740D">
        <w:rPr>
          <w:rFonts w:ascii="Times New Roman" w:eastAsia="Calibri" w:hAnsi="Times New Roman" w:cs="Times New Roman"/>
          <w:color w:val="000000"/>
          <w:sz w:val="24"/>
          <w:szCs w:val="24"/>
        </w:rPr>
        <w:t xml:space="preserve"> 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A0740D">
        <w:rPr>
          <w:rFonts w:ascii="Times New Roman" w:eastAsia="Calibri" w:hAnsi="Times New Roman" w:cs="Times New Roman"/>
          <w:color w:val="000000"/>
          <w:sz w:val="24"/>
          <w:szCs w:val="24"/>
          <w:lang w:val="en-US"/>
        </w:rPr>
        <w:t>what</w:t>
      </w:r>
      <w:r w:rsidRPr="00A0740D">
        <w:rPr>
          <w:rFonts w:ascii="Times New Roman" w:eastAsia="Calibri" w:hAnsi="Times New Roman" w:cs="Times New Roman"/>
          <w:color w:val="000000"/>
          <w:sz w:val="24"/>
          <w:szCs w:val="24"/>
        </w:rPr>
        <w:t xml:space="preserve">, </w:t>
      </w:r>
      <w:r w:rsidRPr="00A0740D">
        <w:rPr>
          <w:rFonts w:ascii="Times New Roman" w:eastAsia="Calibri" w:hAnsi="Times New Roman" w:cs="Times New Roman"/>
          <w:color w:val="000000"/>
          <w:sz w:val="24"/>
          <w:szCs w:val="24"/>
          <w:lang w:val="en-US"/>
        </w:rPr>
        <w:t>who</w:t>
      </w:r>
      <w:r w:rsidRPr="00A0740D">
        <w:rPr>
          <w:rFonts w:ascii="Times New Roman" w:eastAsia="Calibri" w:hAnsi="Times New Roman" w:cs="Times New Roman"/>
          <w:color w:val="000000"/>
          <w:sz w:val="24"/>
          <w:szCs w:val="24"/>
        </w:rPr>
        <w:t xml:space="preserve">, </w:t>
      </w:r>
      <w:r w:rsidRPr="00A0740D">
        <w:rPr>
          <w:rFonts w:ascii="Times New Roman" w:eastAsia="Calibri" w:hAnsi="Times New Roman" w:cs="Times New Roman"/>
          <w:color w:val="000000"/>
          <w:sz w:val="24"/>
          <w:szCs w:val="24"/>
          <w:lang w:val="en-US"/>
        </w:rPr>
        <w:t>when</w:t>
      </w:r>
      <w:r w:rsidRPr="00A0740D">
        <w:rPr>
          <w:rFonts w:ascii="Times New Roman" w:eastAsia="Calibri" w:hAnsi="Times New Roman" w:cs="Times New Roman"/>
          <w:color w:val="000000"/>
          <w:sz w:val="24"/>
          <w:szCs w:val="24"/>
        </w:rPr>
        <w:t xml:space="preserve">, </w:t>
      </w:r>
      <w:r w:rsidRPr="00A0740D">
        <w:rPr>
          <w:rFonts w:ascii="Times New Roman" w:eastAsia="Calibri" w:hAnsi="Times New Roman" w:cs="Times New Roman"/>
          <w:color w:val="000000"/>
          <w:sz w:val="24"/>
          <w:szCs w:val="24"/>
          <w:lang w:val="en-US"/>
        </w:rPr>
        <w:t>where</w:t>
      </w:r>
      <w:r w:rsidRPr="00A0740D">
        <w:rPr>
          <w:rFonts w:ascii="Times New Roman" w:eastAsia="Calibri" w:hAnsi="Times New Roman" w:cs="Times New Roman"/>
          <w:color w:val="000000"/>
          <w:sz w:val="24"/>
          <w:szCs w:val="24"/>
        </w:rPr>
        <w:t xml:space="preserve">, </w:t>
      </w:r>
      <w:r w:rsidRPr="00A0740D">
        <w:rPr>
          <w:rFonts w:ascii="Times New Roman" w:eastAsia="Calibri" w:hAnsi="Times New Roman" w:cs="Times New Roman"/>
          <w:color w:val="000000"/>
          <w:sz w:val="24"/>
          <w:szCs w:val="24"/>
          <w:lang w:val="en-US"/>
        </w:rPr>
        <w:t>why</w:t>
      </w:r>
      <w:r w:rsidRPr="00A0740D">
        <w:rPr>
          <w:rFonts w:ascii="Times New Roman" w:eastAsia="Calibri" w:hAnsi="Times New Roman" w:cs="Times New Roman"/>
          <w:color w:val="000000"/>
          <w:sz w:val="24"/>
          <w:szCs w:val="24"/>
        </w:rPr>
        <w:t xml:space="preserve">, </w:t>
      </w:r>
      <w:r w:rsidRPr="00A0740D">
        <w:rPr>
          <w:rFonts w:ascii="Times New Roman" w:eastAsia="Calibri" w:hAnsi="Times New Roman" w:cs="Times New Roman"/>
          <w:color w:val="000000"/>
          <w:sz w:val="24"/>
          <w:szCs w:val="24"/>
          <w:lang w:val="en-US"/>
        </w:rPr>
        <w:t>how</w:t>
      </w:r>
      <w:r w:rsidRPr="00A0740D">
        <w:rPr>
          <w:rFonts w:ascii="Times New Roman" w:eastAsia="Calibri" w:hAnsi="Times New Roman" w:cs="Times New Roman"/>
          <w:color w:val="000000"/>
          <w:sz w:val="24"/>
          <w:szCs w:val="24"/>
        </w:rPr>
        <w:t>. Порядок слов в предложении. Утвердительные и отрицательные предложения. Простое предложение с простым глагольным сказуемым (</w:t>
      </w:r>
      <w:r w:rsidRPr="00A0740D">
        <w:rPr>
          <w:rFonts w:ascii="Times New Roman" w:eastAsia="Calibri" w:hAnsi="Times New Roman" w:cs="Times New Roman"/>
          <w:color w:val="000000"/>
          <w:sz w:val="24"/>
          <w:szCs w:val="24"/>
          <w:lang w:val="en-US"/>
        </w:rPr>
        <w:t>HespeaksEnglish</w:t>
      </w:r>
      <w:r w:rsidRPr="00A0740D">
        <w:rPr>
          <w:rFonts w:ascii="Times New Roman" w:eastAsia="Calibri" w:hAnsi="Times New Roman" w:cs="Times New Roman"/>
          <w:color w:val="000000"/>
          <w:sz w:val="24"/>
          <w:szCs w:val="24"/>
        </w:rPr>
        <w:t>.), составным именным (</w:t>
      </w:r>
      <w:r w:rsidRPr="00A0740D">
        <w:rPr>
          <w:rFonts w:ascii="Times New Roman" w:eastAsia="Calibri" w:hAnsi="Times New Roman" w:cs="Times New Roman"/>
          <w:color w:val="000000"/>
          <w:sz w:val="24"/>
          <w:szCs w:val="24"/>
          <w:lang w:val="en-US"/>
        </w:rPr>
        <w:t>Myfamilyisbig</w:t>
      </w:r>
      <w:r w:rsidRPr="00A0740D">
        <w:rPr>
          <w:rFonts w:ascii="Times New Roman" w:eastAsia="Calibri" w:hAnsi="Times New Roman" w:cs="Times New Roman"/>
          <w:color w:val="000000"/>
          <w:sz w:val="24"/>
          <w:szCs w:val="24"/>
        </w:rPr>
        <w:t>.) и составным глагольным (</w:t>
      </w:r>
      <w:r w:rsidRPr="00A0740D">
        <w:rPr>
          <w:rFonts w:ascii="Times New Roman" w:eastAsia="Calibri" w:hAnsi="Times New Roman" w:cs="Times New Roman"/>
          <w:color w:val="000000"/>
          <w:sz w:val="24"/>
          <w:szCs w:val="24"/>
          <w:lang w:val="en-US"/>
        </w:rPr>
        <w:t>Iliketodance</w:t>
      </w:r>
      <w:r w:rsidRPr="00A0740D">
        <w:rPr>
          <w:rFonts w:ascii="Times New Roman" w:eastAsia="Calibri" w:hAnsi="Times New Roman" w:cs="Times New Roman"/>
          <w:color w:val="000000"/>
          <w:sz w:val="24"/>
          <w:szCs w:val="24"/>
        </w:rPr>
        <w:t>.</w:t>
      </w:r>
      <w:r w:rsidRPr="00A0740D">
        <w:rPr>
          <w:rFonts w:ascii="Times New Roman" w:eastAsia="Calibri" w:hAnsi="Times New Roman" w:cs="Times New Roman"/>
          <w:color w:val="000000"/>
          <w:sz w:val="24"/>
          <w:szCs w:val="24"/>
          <w:lang w:val="en-US"/>
        </w:rPr>
        <w:t>Shecanskate</w:t>
      </w:r>
      <w:r w:rsidRPr="00A0740D">
        <w:rPr>
          <w:rFonts w:ascii="Times New Roman" w:eastAsia="Calibri" w:hAnsi="Times New Roman" w:cs="Times New Roman"/>
          <w:color w:val="000000"/>
          <w:sz w:val="24"/>
          <w:szCs w:val="24"/>
        </w:rPr>
        <w:t xml:space="preserve"> well.) сказуемым. Побудительные предложения в утвердительной (</w:t>
      </w:r>
      <w:r w:rsidRPr="00A0740D">
        <w:rPr>
          <w:rFonts w:ascii="Times New Roman" w:eastAsia="Calibri" w:hAnsi="Times New Roman" w:cs="Times New Roman"/>
          <w:color w:val="000000"/>
          <w:sz w:val="24"/>
          <w:szCs w:val="24"/>
          <w:lang w:val="en-US"/>
        </w:rPr>
        <w:t>Helpme</w:t>
      </w:r>
      <w:r w:rsidRPr="00A0740D">
        <w:rPr>
          <w:rFonts w:ascii="Times New Roman" w:eastAsia="Calibri" w:hAnsi="Times New Roman" w:cs="Times New Roman"/>
          <w:color w:val="000000"/>
          <w:sz w:val="24"/>
          <w:szCs w:val="24"/>
        </w:rPr>
        <w:t xml:space="preserve">, </w:t>
      </w:r>
      <w:r w:rsidRPr="00A0740D">
        <w:rPr>
          <w:rFonts w:ascii="Times New Roman" w:eastAsia="Calibri" w:hAnsi="Times New Roman" w:cs="Times New Roman"/>
          <w:color w:val="000000"/>
          <w:sz w:val="24"/>
          <w:szCs w:val="24"/>
          <w:lang w:val="en-US"/>
        </w:rPr>
        <w:t>please</w:t>
      </w:r>
      <w:r w:rsidRPr="00A0740D">
        <w:rPr>
          <w:rFonts w:ascii="Times New Roman" w:eastAsia="Calibri" w:hAnsi="Times New Roman" w:cs="Times New Roman"/>
          <w:color w:val="000000"/>
          <w:sz w:val="24"/>
          <w:szCs w:val="24"/>
        </w:rPr>
        <w:t>.) и отрицательной (</w:t>
      </w:r>
      <w:r w:rsidRPr="00A0740D">
        <w:rPr>
          <w:rFonts w:ascii="Times New Roman" w:eastAsia="Calibri" w:hAnsi="Times New Roman" w:cs="Times New Roman"/>
          <w:color w:val="000000"/>
          <w:sz w:val="24"/>
          <w:szCs w:val="24"/>
          <w:lang w:val="en-US"/>
        </w:rPr>
        <w:t>Don</w:t>
      </w:r>
      <w:r w:rsidRPr="00A0740D">
        <w:rPr>
          <w:rFonts w:ascii="Times New Roman" w:eastAsia="Calibri" w:hAnsi="Times New Roman" w:cs="Times New Roman"/>
          <w:color w:val="000000"/>
          <w:sz w:val="24"/>
          <w:szCs w:val="24"/>
        </w:rPr>
        <w:t>’</w:t>
      </w:r>
      <w:r w:rsidRPr="00A0740D">
        <w:rPr>
          <w:rFonts w:ascii="Times New Roman" w:eastAsia="Calibri" w:hAnsi="Times New Roman" w:cs="Times New Roman"/>
          <w:color w:val="000000"/>
          <w:sz w:val="24"/>
          <w:szCs w:val="24"/>
          <w:lang w:val="en-US"/>
        </w:rPr>
        <w:t>tbelate</w:t>
      </w:r>
      <w:r w:rsidRPr="00A0740D">
        <w:rPr>
          <w:rFonts w:ascii="Times New Roman" w:eastAsia="Calibri" w:hAnsi="Times New Roman" w:cs="Times New Roman"/>
          <w:color w:val="000000"/>
          <w:sz w:val="24"/>
          <w:szCs w:val="24"/>
        </w:rPr>
        <w:t xml:space="preserve">!) формах. Безличные предложения в настоящем времени (It is </w:t>
      </w:r>
      <w:r w:rsidRPr="00A0740D">
        <w:rPr>
          <w:rFonts w:ascii="Times New Roman" w:eastAsia="Calibri" w:hAnsi="Times New Roman" w:cs="Times New Roman"/>
          <w:color w:val="000000"/>
          <w:sz w:val="24"/>
          <w:szCs w:val="24"/>
          <w:lang w:val="en-US"/>
        </w:rPr>
        <w:t>cold</w:t>
      </w:r>
      <w:r w:rsidRPr="00A0740D">
        <w:rPr>
          <w:rFonts w:ascii="Times New Roman" w:eastAsia="Calibri" w:hAnsi="Times New Roman" w:cs="Times New Roman"/>
          <w:color w:val="000000"/>
          <w:sz w:val="24"/>
          <w:szCs w:val="24"/>
        </w:rPr>
        <w:t>.</w:t>
      </w:r>
      <w:r w:rsidRPr="00A0740D">
        <w:rPr>
          <w:rFonts w:ascii="Times New Roman" w:eastAsia="Calibri" w:hAnsi="Times New Roman" w:cs="Times New Roman"/>
          <w:color w:val="000000"/>
          <w:sz w:val="24"/>
          <w:szCs w:val="24"/>
          <w:lang w:val="en-US"/>
        </w:rPr>
        <w:t>It</w:t>
      </w:r>
      <w:r w:rsidRPr="00A0740D">
        <w:rPr>
          <w:rFonts w:ascii="Times New Roman" w:eastAsia="Calibri" w:hAnsi="Times New Roman" w:cs="Times New Roman"/>
          <w:color w:val="000000"/>
          <w:sz w:val="24"/>
          <w:szCs w:val="24"/>
        </w:rPr>
        <w:t>’</w:t>
      </w:r>
      <w:r w:rsidRPr="00A0740D">
        <w:rPr>
          <w:rFonts w:ascii="Times New Roman" w:eastAsia="Calibri" w:hAnsi="Times New Roman" w:cs="Times New Roman"/>
          <w:color w:val="000000"/>
          <w:sz w:val="24"/>
          <w:szCs w:val="24"/>
          <w:lang w:val="en-US"/>
        </w:rPr>
        <w:t>sfiveo</w:t>
      </w:r>
      <w:r w:rsidRPr="00A0740D">
        <w:rPr>
          <w:rFonts w:ascii="Times New Roman" w:eastAsia="Calibri" w:hAnsi="Times New Roman" w:cs="Times New Roman"/>
          <w:color w:val="000000"/>
          <w:sz w:val="24"/>
          <w:szCs w:val="24"/>
        </w:rPr>
        <w:t>’</w:t>
      </w:r>
      <w:r w:rsidRPr="00A0740D">
        <w:rPr>
          <w:rFonts w:ascii="Times New Roman" w:eastAsia="Calibri" w:hAnsi="Times New Roman" w:cs="Times New Roman"/>
          <w:color w:val="000000"/>
          <w:sz w:val="24"/>
          <w:szCs w:val="24"/>
          <w:lang w:val="en-US"/>
        </w:rPr>
        <w:t>clock</w:t>
      </w:r>
      <w:r w:rsidRPr="00A0740D">
        <w:rPr>
          <w:rFonts w:ascii="Times New Roman" w:eastAsia="Calibri" w:hAnsi="Times New Roman" w:cs="Times New Roman"/>
          <w:color w:val="000000"/>
          <w:sz w:val="24"/>
          <w:szCs w:val="24"/>
        </w:rPr>
        <w:t xml:space="preserve">.). Предложения с оборотом </w:t>
      </w:r>
      <w:r w:rsidRPr="00A0740D">
        <w:rPr>
          <w:rFonts w:ascii="Times New Roman" w:eastAsia="Calibri" w:hAnsi="Times New Roman" w:cs="Times New Roman"/>
          <w:color w:val="000000"/>
          <w:sz w:val="24"/>
          <w:szCs w:val="24"/>
          <w:lang w:val="en-US"/>
        </w:rPr>
        <w:t>thereis</w:t>
      </w:r>
      <w:r w:rsidRPr="00A0740D">
        <w:rPr>
          <w:rFonts w:ascii="Times New Roman" w:eastAsia="Calibri" w:hAnsi="Times New Roman" w:cs="Times New Roman"/>
          <w:color w:val="000000"/>
          <w:sz w:val="24"/>
          <w:szCs w:val="24"/>
        </w:rPr>
        <w:t>/</w:t>
      </w:r>
      <w:r w:rsidRPr="00A0740D">
        <w:rPr>
          <w:rFonts w:ascii="Times New Roman" w:eastAsia="Calibri" w:hAnsi="Times New Roman" w:cs="Times New Roman"/>
          <w:color w:val="000000"/>
          <w:sz w:val="24"/>
          <w:szCs w:val="24"/>
          <w:lang w:val="en-US"/>
        </w:rPr>
        <w:t>there</w:t>
      </w:r>
      <w:r w:rsidRPr="00A0740D">
        <w:rPr>
          <w:rFonts w:ascii="Times New Roman" w:eastAsia="Calibri" w:hAnsi="Times New Roman" w:cs="Times New Roman"/>
          <w:color w:val="000000"/>
          <w:sz w:val="24"/>
          <w:szCs w:val="24"/>
        </w:rPr>
        <w:t xml:space="preserve"> are. Простые распространённые предложения. Предложения с однородными членами. Сложносочинённые предложения с союзами and и but. Сложноподчинённые предложения сbecause. Правильные и неправильные глаголы в Present, Future, </w:t>
      </w:r>
      <w:r w:rsidRPr="00A0740D">
        <w:rPr>
          <w:rFonts w:ascii="Times New Roman" w:eastAsia="Calibri" w:hAnsi="Times New Roman" w:cs="Times New Roman"/>
          <w:color w:val="000000"/>
          <w:sz w:val="24"/>
          <w:szCs w:val="24"/>
          <w:lang w:val="en-US"/>
        </w:rPr>
        <w:t>PastSimple</w:t>
      </w:r>
      <w:r w:rsidRPr="00A0740D">
        <w:rPr>
          <w:rFonts w:ascii="Times New Roman" w:eastAsia="Calibri" w:hAnsi="Times New Roman" w:cs="Times New Roman"/>
          <w:color w:val="000000"/>
          <w:sz w:val="24"/>
          <w:szCs w:val="24"/>
        </w:rPr>
        <w:t xml:space="preserve"> (</w:t>
      </w:r>
      <w:r w:rsidRPr="00A0740D">
        <w:rPr>
          <w:rFonts w:ascii="Times New Roman" w:eastAsia="Calibri" w:hAnsi="Times New Roman" w:cs="Times New Roman"/>
          <w:color w:val="000000"/>
          <w:sz w:val="24"/>
          <w:szCs w:val="24"/>
          <w:lang w:val="en-US"/>
        </w:rPr>
        <w:t>Indefinite</w:t>
      </w:r>
      <w:r w:rsidRPr="00A0740D">
        <w:rPr>
          <w:rFonts w:ascii="Times New Roman" w:eastAsia="Calibri" w:hAnsi="Times New Roman" w:cs="Times New Roman"/>
          <w:color w:val="000000"/>
          <w:sz w:val="24"/>
          <w:szCs w:val="24"/>
        </w:rPr>
        <w:t xml:space="preserve">). Неопределённая форма глагола. Глагол-связка </w:t>
      </w:r>
      <w:r w:rsidRPr="00A0740D">
        <w:rPr>
          <w:rFonts w:ascii="Times New Roman" w:eastAsia="Calibri" w:hAnsi="Times New Roman" w:cs="Times New Roman"/>
          <w:color w:val="000000"/>
          <w:sz w:val="24"/>
          <w:szCs w:val="24"/>
          <w:lang w:val="en-US"/>
        </w:rPr>
        <w:t>tobe</w:t>
      </w:r>
      <w:r w:rsidRPr="00A0740D">
        <w:rPr>
          <w:rFonts w:ascii="Times New Roman" w:eastAsia="Calibri" w:hAnsi="Times New Roman" w:cs="Times New Roman"/>
          <w:color w:val="000000"/>
          <w:sz w:val="24"/>
          <w:szCs w:val="24"/>
        </w:rPr>
        <w:t xml:space="preserve">. Модальные глаголы </w:t>
      </w:r>
      <w:r w:rsidRPr="00A0740D">
        <w:rPr>
          <w:rFonts w:ascii="Times New Roman" w:eastAsia="Calibri" w:hAnsi="Times New Roman" w:cs="Times New Roman"/>
          <w:color w:val="000000"/>
          <w:sz w:val="24"/>
          <w:szCs w:val="24"/>
          <w:lang w:val="en-US"/>
        </w:rPr>
        <w:t>can</w:t>
      </w:r>
      <w:r w:rsidRPr="00A0740D">
        <w:rPr>
          <w:rFonts w:ascii="Times New Roman" w:eastAsia="Calibri" w:hAnsi="Times New Roman" w:cs="Times New Roman"/>
          <w:color w:val="000000"/>
          <w:sz w:val="24"/>
          <w:szCs w:val="24"/>
        </w:rPr>
        <w:t xml:space="preserve">, </w:t>
      </w:r>
      <w:r w:rsidRPr="00A0740D">
        <w:rPr>
          <w:rFonts w:ascii="Times New Roman" w:eastAsia="Calibri" w:hAnsi="Times New Roman" w:cs="Times New Roman"/>
          <w:color w:val="000000"/>
          <w:sz w:val="24"/>
          <w:szCs w:val="24"/>
          <w:lang w:val="en-US"/>
        </w:rPr>
        <w:t>may</w:t>
      </w:r>
      <w:r w:rsidRPr="00A0740D">
        <w:rPr>
          <w:rFonts w:ascii="Times New Roman" w:eastAsia="Calibri" w:hAnsi="Times New Roman" w:cs="Times New Roman"/>
          <w:color w:val="000000"/>
          <w:sz w:val="24"/>
          <w:szCs w:val="24"/>
        </w:rPr>
        <w:t xml:space="preserve">, </w:t>
      </w:r>
      <w:r w:rsidRPr="00A0740D">
        <w:rPr>
          <w:rFonts w:ascii="Times New Roman" w:eastAsia="Calibri" w:hAnsi="Times New Roman" w:cs="Times New Roman"/>
          <w:color w:val="000000"/>
          <w:sz w:val="24"/>
          <w:szCs w:val="24"/>
          <w:lang w:val="en-US"/>
        </w:rPr>
        <w:t>must</w:t>
      </w:r>
      <w:r w:rsidRPr="00A0740D">
        <w:rPr>
          <w:rFonts w:ascii="Times New Roman" w:eastAsia="Calibri" w:hAnsi="Times New Roman" w:cs="Times New Roman"/>
          <w:color w:val="000000"/>
          <w:sz w:val="24"/>
          <w:szCs w:val="24"/>
        </w:rPr>
        <w:t xml:space="preserve">, </w:t>
      </w:r>
      <w:r w:rsidRPr="00A0740D">
        <w:rPr>
          <w:rFonts w:ascii="Times New Roman" w:eastAsia="Calibri" w:hAnsi="Times New Roman" w:cs="Times New Roman"/>
          <w:color w:val="000000"/>
          <w:sz w:val="24"/>
          <w:szCs w:val="24"/>
          <w:lang w:val="en-US"/>
        </w:rPr>
        <w:t>haveto</w:t>
      </w:r>
      <w:r w:rsidRPr="00A0740D">
        <w:rPr>
          <w:rFonts w:ascii="Times New Roman" w:eastAsia="Calibri" w:hAnsi="Times New Roman" w:cs="Times New Roman"/>
          <w:color w:val="000000"/>
          <w:sz w:val="24"/>
          <w:szCs w:val="24"/>
        </w:rPr>
        <w:t>. Глагольные конструкции I’d like to … .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 Прилагательные в положительной, сравнительной и превосходной степени, образованные по правилам и исключения. 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 Наречиявремени</w:t>
      </w:r>
      <w:r w:rsidRPr="00A0740D">
        <w:rPr>
          <w:rFonts w:ascii="Times New Roman" w:eastAsia="Calibri" w:hAnsi="Times New Roman" w:cs="Times New Roman"/>
          <w:color w:val="000000"/>
          <w:sz w:val="24"/>
          <w:szCs w:val="24"/>
          <w:lang w:val="en-US"/>
        </w:rPr>
        <w:t xml:space="preserve"> (yesterday, tomorrow, never, usually, often, sometimes). </w:t>
      </w:r>
      <w:r w:rsidRPr="00A0740D">
        <w:rPr>
          <w:rFonts w:ascii="Times New Roman" w:eastAsia="Calibri" w:hAnsi="Times New Roman" w:cs="Times New Roman"/>
          <w:color w:val="000000"/>
          <w:sz w:val="24"/>
          <w:szCs w:val="24"/>
        </w:rPr>
        <w:lastRenderedPageBreak/>
        <w:t>Наречиястепени</w:t>
      </w:r>
      <w:r w:rsidRPr="00A0740D">
        <w:rPr>
          <w:rFonts w:ascii="Times New Roman" w:eastAsia="Calibri" w:hAnsi="Times New Roman" w:cs="Times New Roman"/>
          <w:color w:val="000000"/>
          <w:sz w:val="24"/>
          <w:szCs w:val="24"/>
          <w:lang w:val="en-US"/>
        </w:rPr>
        <w:t xml:space="preserve"> (much, little, very). </w:t>
      </w:r>
      <w:r w:rsidRPr="00A0740D">
        <w:rPr>
          <w:rFonts w:ascii="Times New Roman" w:eastAsia="Calibri" w:hAnsi="Times New Roman" w:cs="Times New Roman"/>
          <w:color w:val="000000"/>
          <w:sz w:val="24"/>
          <w:szCs w:val="24"/>
        </w:rPr>
        <w:t xml:space="preserve">Количественные числительные (до 100), порядковые числительные (до 30). Наиболее употребительные предлоги: </w:t>
      </w:r>
      <w:r w:rsidRPr="00A0740D">
        <w:rPr>
          <w:rFonts w:ascii="Times New Roman" w:eastAsia="Calibri" w:hAnsi="Times New Roman" w:cs="Times New Roman"/>
          <w:color w:val="000000"/>
          <w:sz w:val="24"/>
          <w:szCs w:val="24"/>
          <w:lang w:val="en-US"/>
        </w:rPr>
        <w:t>in</w:t>
      </w:r>
      <w:r w:rsidRPr="00A0740D">
        <w:rPr>
          <w:rFonts w:ascii="Times New Roman" w:eastAsia="Calibri" w:hAnsi="Times New Roman" w:cs="Times New Roman"/>
          <w:color w:val="000000"/>
          <w:sz w:val="24"/>
          <w:szCs w:val="24"/>
        </w:rPr>
        <w:t xml:space="preserve">, </w:t>
      </w:r>
      <w:r w:rsidRPr="00A0740D">
        <w:rPr>
          <w:rFonts w:ascii="Times New Roman" w:eastAsia="Calibri" w:hAnsi="Times New Roman" w:cs="Times New Roman"/>
          <w:color w:val="000000"/>
          <w:sz w:val="24"/>
          <w:szCs w:val="24"/>
          <w:lang w:val="en-US"/>
        </w:rPr>
        <w:t>on</w:t>
      </w:r>
      <w:r w:rsidRPr="00A0740D">
        <w:rPr>
          <w:rFonts w:ascii="Times New Roman" w:eastAsia="Calibri" w:hAnsi="Times New Roman" w:cs="Times New Roman"/>
          <w:color w:val="000000"/>
          <w:sz w:val="24"/>
          <w:szCs w:val="24"/>
        </w:rPr>
        <w:t xml:space="preserve">, </w:t>
      </w:r>
      <w:r w:rsidRPr="00A0740D">
        <w:rPr>
          <w:rFonts w:ascii="Times New Roman" w:eastAsia="Calibri" w:hAnsi="Times New Roman" w:cs="Times New Roman"/>
          <w:color w:val="000000"/>
          <w:sz w:val="24"/>
          <w:szCs w:val="24"/>
          <w:lang w:val="en-US"/>
        </w:rPr>
        <w:t>at</w:t>
      </w:r>
      <w:r w:rsidRPr="00A0740D">
        <w:rPr>
          <w:rFonts w:ascii="Times New Roman" w:eastAsia="Calibri" w:hAnsi="Times New Roman" w:cs="Times New Roman"/>
          <w:color w:val="000000"/>
          <w:sz w:val="24"/>
          <w:szCs w:val="24"/>
        </w:rPr>
        <w:t xml:space="preserve">, </w:t>
      </w:r>
      <w:r w:rsidRPr="00A0740D">
        <w:rPr>
          <w:rFonts w:ascii="Times New Roman" w:eastAsia="Calibri" w:hAnsi="Times New Roman" w:cs="Times New Roman"/>
          <w:color w:val="000000"/>
          <w:sz w:val="24"/>
          <w:szCs w:val="24"/>
          <w:lang w:val="en-US"/>
        </w:rPr>
        <w:t>into</w:t>
      </w:r>
      <w:r w:rsidRPr="00A0740D">
        <w:rPr>
          <w:rFonts w:ascii="Times New Roman" w:eastAsia="Calibri" w:hAnsi="Times New Roman" w:cs="Times New Roman"/>
          <w:color w:val="000000"/>
          <w:sz w:val="24"/>
          <w:szCs w:val="24"/>
        </w:rPr>
        <w:t xml:space="preserve">, </w:t>
      </w:r>
      <w:r w:rsidRPr="00A0740D">
        <w:rPr>
          <w:rFonts w:ascii="Times New Roman" w:eastAsia="Calibri" w:hAnsi="Times New Roman" w:cs="Times New Roman"/>
          <w:color w:val="000000"/>
          <w:sz w:val="24"/>
          <w:szCs w:val="24"/>
          <w:lang w:val="en-US"/>
        </w:rPr>
        <w:t>to</w:t>
      </w:r>
      <w:r w:rsidRPr="00A0740D">
        <w:rPr>
          <w:rFonts w:ascii="Times New Roman" w:eastAsia="Calibri" w:hAnsi="Times New Roman" w:cs="Times New Roman"/>
          <w:color w:val="000000"/>
          <w:sz w:val="24"/>
          <w:szCs w:val="24"/>
        </w:rPr>
        <w:t xml:space="preserve">, </w:t>
      </w:r>
      <w:r w:rsidRPr="00A0740D">
        <w:rPr>
          <w:rFonts w:ascii="Times New Roman" w:eastAsia="Calibri" w:hAnsi="Times New Roman" w:cs="Times New Roman"/>
          <w:color w:val="000000"/>
          <w:sz w:val="24"/>
          <w:szCs w:val="24"/>
          <w:lang w:val="en-US"/>
        </w:rPr>
        <w:t>from</w:t>
      </w:r>
      <w:r w:rsidRPr="00A0740D">
        <w:rPr>
          <w:rFonts w:ascii="Times New Roman" w:eastAsia="Calibri" w:hAnsi="Times New Roman" w:cs="Times New Roman"/>
          <w:color w:val="000000"/>
          <w:sz w:val="24"/>
          <w:szCs w:val="24"/>
        </w:rPr>
        <w:t xml:space="preserve">, </w:t>
      </w:r>
      <w:r w:rsidRPr="00A0740D">
        <w:rPr>
          <w:rFonts w:ascii="Times New Roman" w:eastAsia="Calibri" w:hAnsi="Times New Roman" w:cs="Times New Roman"/>
          <w:color w:val="000000"/>
          <w:sz w:val="24"/>
          <w:szCs w:val="24"/>
          <w:lang w:val="en-US"/>
        </w:rPr>
        <w:t>of</w:t>
      </w:r>
      <w:r w:rsidRPr="00A0740D">
        <w:rPr>
          <w:rFonts w:ascii="Times New Roman" w:eastAsia="Calibri" w:hAnsi="Times New Roman" w:cs="Times New Roman"/>
          <w:color w:val="000000"/>
          <w:sz w:val="24"/>
          <w:szCs w:val="24"/>
        </w:rPr>
        <w:t xml:space="preserve">, </w:t>
      </w:r>
      <w:r w:rsidRPr="00A0740D">
        <w:rPr>
          <w:rFonts w:ascii="Times New Roman" w:eastAsia="Calibri" w:hAnsi="Times New Roman" w:cs="Times New Roman"/>
          <w:color w:val="000000"/>
          <w:sz w:val="24"/>
          <w:szCs w:val="24"/>
          <w:lang w:val="en-US"/>
        </w:rPr>
        <w:t>with</w:t>
      </w:r>
      <w:r w:rsidRPr="00A0740D">
        <w:rPr>
          <w:rFonts w:ascii="Times New Roman" w:eastAsia="Calibri" w:hAnsi="Times New Roman" w:cs="Times New Roman"/>
          <w:color w:val="000000"/>
          <w:sz w:val="24"/>
          <w:szCs w:val="24"/>
        </w:rPr>
        <w:t>.</w:t>
      </w:r>
    </w:p>
    <w:p w:rsidR="00080B3B" w:rsidRPr="00A0740D" w:rsidRDefault="00080B3B" w:rsidP="00080B3B">
      <w:pPr>
        <w:spacing w:after="0" w:line="240" w:lineRule="auto"/>
        <w:jc w:val="center"/>
        <w:rPr>
          <w:rFonts w:ascii="Times New Roman" w:eastAsia="Calibri" w:hAnsi="Times New Roman" w:cs="Times New Roman"/>
          <w:b/>
          <w:sz w:val="24"/>
          <w:szCs w:val="24"/>
        </w:rPr>
      </w:pPr>
      <w:r w:rsidRPr="00A0740D">
        <w:rPr>
          <w:rFonts w:ascii="Times New Roman" w:eastAsia="Calibri" w:hAnsi="Times New Roman" w:cs="Times New Roman"/>
          <w:b/>
          <w:i/>
          <w:iCs/>
          <w:color w:val="000000"/>
          <w:sz w:val="24"/>
          <w:szCs w:val="24"/>
        </w:rPr>
        <w:t xml:space="preserve">2.2.2.4. Математика </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Числа и величины</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Счёт предметов.</w:t>
      </w:r>
      <w:r w:rsidRPr="00A0740D">
        <w:rPr>
          <w:rFonts w:ascii="Times New Roman" w:eastAsia="Calibri" w:hAnsi="Times New Roman" w:cs="Times New Roman"/>
          <w:color w:val="000000"/>
          <w:sz w:val="24"/>
          <w:szCs w:val="24"/>
        </w:rPr>
        <w:t xml:space="preserve">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 xml:space="preserve">Арифметические действия. </w:t>
      </w:r>
      <w:r w:rsidRPr="00A0740D">
        <w:rPr>
          <w:rFonts w:ascii="Times New Roman" w:eastAsia="Calibri" w:hAnsi="Times New Roman" w:cs="Times New Roman"/>
          <w:color w:val="000000"/>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Числовое выражение. Установление порядка выполнения действий в числовых выражениях со скобками и без скобок.</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прикидки результата, вычисление на калькуляторе).</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 xml:space="preserve">Работа с текстовыми задачами. </w:t>
      </w:r>
      <w:r w:rsidRPr="00A0740D">
        <w:rPr>
          <w:rFonts w:ascii="Times New Roman" w:eastAsia="Calibri" w:hAnsi="Times New Roman" w:cs="Times New Roman"/>
          <w:color w:val="000000"/>
          <w:sz w:val="24"/>
          <w:szCs w:val="24"/>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Задачи на нахождение доли целого и целого по его доле.</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 xml:space="preserve">Пространственные отношения. Геометрические фигуры </w:t>
      </w:r>
      <w:r w:rsidRPr="00A0740D">
        <w:rPr>
          <w:rFonts w:ascii="Times New Roman" w:eastAsia="Calibri" w:hAnsi="Times New Roman" w:cs="Times New Roman"/>
          <w:color w:val="000000"/>
          <w:sz w:val="24"/>
          <w:szCs w:val="24"/>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 xml:space="preserve">Геометрические величины. </w:t>
      </w:r>
      <w:r w:rsidRPr="00A0740D">
        <w:rPr>
          <w:rFonts w:ascii="Times New Roman" w:eastAsia="Calibri" w:hAnsi="Times New Roman" w:cs="Times New Roman"/>
          <w:color w:val="000000"/>
          <w:sz w:val="24"/>
          <w:szCs w:val="24"/>
        </w:rPr>
        <w:t>Геометрические величины и их измерение. Измерение длины отрезка. Единицы длины (мм, см, дм, м, км). Периметр. Вычисление периметра многоугольника. Площадь геометрической фигуры. Единицы площади (см2,</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дм2, м2). Точное и приближённое измерение площади геометрической фигуры. Вычисление площади прямоугольника.</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 xml:space="preserve">Работа с информацией </w:t>
      </w:r>
      <w:r w:rsidRPr="00A0740D">
        <w:rPr>
          <w:rFonts w:ascii="Times New Roman" w:eastAsia="Calibri" w:hAnsi="Times New Roman" w:cs="Times New Roman"/>
          <w:color w:val="000000"/>
          <w:sz w:val="24"/>
          <w:szCs w:val="24"/>
        </w:rPr>
        <w:t>Сбор и представление информации, связанной со счётом (пересчётом), измерением величин; фиксирование, анализ полученной информации. Построение простейших выражений с помощью логических связок и слов («и»; «не»; «если... то…»; «верно/неверно, что…»; «каждый»; «все»; «некоторые»); истинность утверждений.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080B3B" w:rsidRPr="00A0740D" w:rsidRDefault="00080B3B" w:rsidP="00080B3B">
      <w:pPr>
        <w:spacing w:after="0" w:line="240" w:lineRule="auto"/>
        <w:jc w:val="both"/>
        <w:rPr>
          <w:rFonts w:ascii="Times New Roman" w:eastAsia="Calibri" w:hAnsi="Times New Roman" w:cs="Times New Roman"/>
          <w:color w:val="000000"/>
          <w:sz w:val="24"/>
          <w:szCs w:val="24"/>
        </w:rPr>
      </w:pPr>
      <w:r w:rsidRPr="00A0740D">
        <w:rPr>
          <w:rFonts w:ascii="Times New Roman" w:eastAsia="Calibri" w:hAnsi="Times New Roman" w:cs="Times New Roman"/>
          <w:color w:val="000000"/>
          <w:sz w:val="24"/>
          <w:szCs w:val="24"/>
          <w:u w:val="single"/>
        </w:rPr>
        <w:t>Чтение и заполнение таблицы.</w:t>
      </w:r>
      <w:r w:rsidRPr="00A0740D">
        <w:rPr>
          <w:rFonts w:ascii="Times New Roman" w:eastAsia="Calibri" w:hAnsi="Times New Roman" w:cs="Times New Roman"/>
          <w:color w:val="000000"/>
          <w:sz w:val="24"/>
          <w:szCs w:val="24"/>
        </w:rPr>
        <w:t xml:space="preserve"> Интерпретация данных таблицы. Чтение столбчатой диаграммы. Создание простейшей информационной модели (схема, таблица, цепочка).</w:t>
      </w:r>
    </w:p>
    <w:p w:rsidR="00080B3B" w:rsidRPr="00A0740D" w:rsidRDefault="00080B3B" w:rsidP="00080B3B">
      <w:pPr>
        <w:pStyle w:val="17"/>
        <w:tabs>
          <w:tab w:val="left" w:pos="3450"/>
        </w:tabs>
        <w:rPr>
          <w:rFonts w:ascii="Times New Roman" w:hAnsi="Times New Roman" w:cs="Times New Roman"/>
          <w:b/>
          <w:i/>
          <w:sz w:val="24"/>
          <w:szCs w:val="24"/>
          <w:lang w:eastAsia="ru-RU"/>
        </w:rPr>
      </w:pPr>
    </w:p>
    <w:p w:rsidR="00080B3B" w:rsidRPr="00A0740D" w:rsidRDefault="00080B3B" w:rsidP="00080B3B">
      <w:pPr>
        <w:spacing w:after="0" w:line="240" w:lineRule="auto"/>
        <w:jc w:val="center"/>
        <w:rPr>
          <w:rFonts w:ascii="Times New Roman" w:eastAsia="Calibri" w:hAnsi="Times New Roman" w:cs="Times New Roman"/>
          <w:b/>
          <w:sz w:val="24"/>
          <w:szCs w:val="24"/>
        </w:rPr>
      </w:pPr>
      <w:r w:rsidRPr="00A0740D">
        <w:rPr>
          <w:rFonts w:ascii="Times New Roman" w:eastAsia="Calibri" w:hAnsi="Times New Roman" w:cs="Times New Roman"/>
          <w:b/>
          <w:i/>
          <w:iCs/>
          <w:color w:val="000000"/>
          <w:sz w:val="24"/>
          <w:szCs w:val="24"/>
        </w:rPr>
        <w:t>2.2.2.5. Окружающий мир</w:t>
      </w:r>
    </w:p>
    <w:p w:rsidR="00080B3B" w:rsidRPr="00A0740D" w:rsidRDefault="00080B3B" w:rsidP="00080B3B">
      <w:pPr>
        <w:tabs>
          <w:tab w:val="center" w:pos="7583"/>
        </w:tabs>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lastRenderedPageBreak/>
        <w:t>Человек и природа</w:t>
      </w:r>
      <w:r w:rsidRPr="00A0740D">
        <w:rPr>
          <w:rFonts w:ascii="Times New Roman" w:eastAsia="Calibri" w:hAnsi="Times New Roman" w:cs="Times New Roman"/>
          <w:color w:val="000000"/>
          <w:sz w:val="24"/>
          <w:szCs w:val="24"/>
        </w:rPr>
        <w:tab/>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 Погода, её составляющие (температура воздуха, облачность, осадки, ветер). Наблюдение за погодой своего края. Предсказание погоды и его значение в жизни людей.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Водоёмы, их разнообразие (океан, море, река, озеро,</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пруд); использование человеком. Водоёмы родного края (на звания, краткая характеристика на основе наблюдений).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для хозяйственной жизни человека.</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Грибы: съедобные и ядовитые. Правила сбора грибов. 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Лес, луг, водоём — единство живой и неживой природы (солнечный свет, воздух, вода, почва, растения, животные).</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Положительное и отрицательное влияние деятельности человека на природу (в том числе на примере окружающей </w:t>
      </w:r>
      <w:r w:rsidRPr="00A0740D">
        <w:rPr>
          <w:rFonts w:ascii="Times New Roman" w:eastAsia="Calibri" w:hAnsi="Times New Roman" w:cs="Times New Roman"/>
          <w:color w:val="000000"/>
          <w:sz w:val="24"/>
          <w:szCs w:val="24"/>
        </w:rPr>
        <w:lastRenderedPageBreak/>
        <w:t>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Общее представление о строении тела человека. Системы</w:t>
      </w:r>
    </w:p>
    <w:p w:rsidR="00080B3B" w:rsidRPr="00A0740D" w:rsidRDefault="00080B3B" w:rsidP="00080B3B">
      <w:pPr>
        <w:spacing w:after="0" w:line="240" w:lineRule="auto"/>
        <w:jc w:val="both"/>
        <w:rPr>
          <w:rFonts w:ascii="Times New Roman" w:eastAsia="Calibri" w:hAnsi="Times New Roman" w:cs="Times New Roman"/>
          <w:color w:val="000000"/>
          <w:sz w:val="24"/>
          <w:szCs w:val="24"/>
        </w:rPr>
      </w:pPr>
      <w:r w:rsidRPr="00A0740D">
        <w:rPr>
          <w:rFonts w:ascii="Times New Roman" w:eastAsia="Calibri" w:hAnsi="Times New Roman" w:cs="Times New Roman"/>
          <w:color w:val="000000"/>
          <w:sz w:val="24"/>
          <w:szCs w:val="24"/>
        </w:rPr>
        <w:t>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Человек и общество</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 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Младший школьник.</w:t>
      </w:r>
      <w:r w:rsidRPr="00A0740D">
        <w:rPr>
          <w:rFonts w:ascii="Times New Roman" w:eastAsia="Calibri" w:hAnsi="Times New Roman" w:cs="Times New Roman"/>
          <w:color w:val="000000"/>
          <w:sz w:val="24"/>
          <w:szCs w:val="24"/>
        </w:rPr>
        <w:t xml:space="preserve">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 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Общественный транспорт.</w:t>
      </w:r>
      <w:r w:rsidRPr="00A0740D">
        <w:rPr>
          <w:rFonts w:ascii="Times New Roman" w:eastAsia="Calibri" w:hAnsi="Times New Roman" w:cs="Times New Roman"/>
          <w:color w:val="000000"/>
          <w:sz w:val="24"/>
          <w:szCs w:val="24"/>
        </w:rPr>
        <w:t xml:space="preserve">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 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 Президент Российской Федерации — глава государства. Ответственность главы государства за социальное и духовно-нравственное благополучие граждан. 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xml:space="preserve">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Россия на карте, государственная граница России. 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w:t>
      </w:r>
      <w:r w:rsidRPr="00A0740D">
        <w:rPr>
          <w:rFonts w:ascii="Times New Roman" w:eastAsia="Calibri" w:hAnsi="Times New Roman" w:cs="Times New Roman"/>
          <w:color w:val="000000"/>
          <w:sz w:val="24"/>
          <w:szCs w:val="24"/>
        </w:rPr>
        <w:lastRenderedPageBreak/>
        <w:t>Кремля и др.). Герб Москвы. Расположение Москвы на карте. 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 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игрнародов своего края. 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080B3B" w:rsidRPr="00A0740D" w:rsidRDefault="00080B3B" w:rsidP="00080B3B">
      <w:pPr>
        <w:spacing w:after="0" w:line="240" w:lineRule="auto"/>
        <w:jc w:val="both"/>
        <w:rPr>
          <w:rFonts w:ascii="Times New Roman" w:eastAsia="Calibri" w:hAnsi="Times New Roman" w:cs="Times New Roman"/>
          <w:color w:val="000000"/>
          <w:sz w:val="24"/>
          <w:szCs w:val="24"/>
        </w:rPr>
      </w:pPr>
      <w:r w:rsidRPr="00A0740D">
        <w:rPr>
          <w:rFonts w:ascii="Times New Roman" w:eastAsia="Calibri" w:hAnsi="Times New Roman" w:cs="Times New Roman"/>
          <w:color w:val="000000"/>
          <w:sz w:val="24"/>
          <w:szCs w:val="24"/>
          <w:u w:val="single"/>
        </w:rPr>
        <w:t xml:space="preserve">Правила безопасной жизни. </w:t>
      </w:r>
      <w:r w:rsidRPr="00A0740D">
        <w:rPr>
          <w:rFonts w:ascii="Times New Roman" w:eastAsia="Calibri" w:hAnsi="Times New Roman" w:cs="Times New Roman"/>
          <w:color w:val="000000"/>
          <w:sz w:val="24"/>
          <w:szCs w:val="24"/>
        </w:rPr>
        <w:t>Ценность здоровья и здорового образа жизни. 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 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 Правила безопасного поведения в природе. Забота о здоровье и безопасности окружающих людей —нравственный долг каждого человека.</w:t>
      </w:r>
    </w:p>
    <w:p w:rsidR="00080B3B" w:rsidRPr="00A0740D" w:rsidRDefault="00080B3B" w:rsidP="00080B3B">
      <w:pPr>
        <w:spacing w:after="0" w:line="240" w:lineRule="auto"/>
        <w:jc w:val="both"/>
        <w:rPr>
          <w:rFonts w:ascii="Times New Roman" w:eastAsia="Calibri" w:hAnsi="Times New Roman" w:cs="Times New Roman"/>
          <w:color w:val="000000"/>
          <w:sz w:val="24"/>
          <w:szCs w:val="24"/>
        </w:rPr>
      </w:pPr>
    </w:p>
    <w:p w:rsidR="00080B3B" w:rsidRDefault="00080B3B" w:rsidP="00080B3B">
      <w:pPr>
        <w:spacing w:after="0" w:line="240" w:lineRule="auto"/>
        <w:jc w:val="center"/>
        <w:rPr>
          <w:rFonts w:ascii="Times New Roman" w:eastAsia="Calibri" w:hAnsi="Times New Roman" w:cs="Times New Roman"/>
          <w:b/>
          <w:i/>
          <w:color w:val="000000"/>
          <w:sz w:val="24"/>
          <w:szCs w:val="24"/>
        </w:rPr>
      </w:pPr>
      <w:r w:rsidRPr="00A0740D">
        <w:rPr>
          <w:rFonts w:ascii="Times New Roman" w:eastAsia="Calibri" w:hAnsi="Times New Roman" w:cs="Times New Roman"/>
          <w:b/>
          <w:i/>
          <w:color w:val="000000"/>
          <w:sz w:val="24"/>
          <w:szCs w:val="24"/>
        </w:rPr>
        <w:t>2.2.2.6. Основы религиозных культур и светской этики.</w:t>
      </w:r>
      <w:r w:rsidR="00124704" w:rsidRPr="00124704">
        <w:rPr>
          <w:rFonts w:ascii="Times New Roman" w:eastAsia="Calibri" w:hAnsi="Times New Roman" w:cs="Times New Roman"/>
          <w:b/>
          <w:i/>
          <w:color w:val="000000"/>
          <w:sz w:val="24"/>
          <w:szCs w:val="24"/>
        </w:rPr>
        <w:t xml:space="preserve"> </w:t>
      </w:r>
      <w:r w:rsidR="00124704" w:rsidRPr="00A0740D">
        <w:rPr>
          <w:rFonts w:ascii="Times New Roman" w:eastAsia="Calibri" w:hAnsi="Times New Roman" w:cs="Times New Roman"/>
          <w:b/>
          <w:i/>
          <w:color w:val="000000"/>
          <w:sz w:val="24"/>
          <w:szCs w:val="24"/>
        </w:rPr>
        <w:t>Культура народов РС(Я).</w:t>
      </w:r>
    </w:p>
    <w:p w:rsidR="00124704" w:rsidRPr="00A0740D" w:rsidRDefault="00124704" w:rsidP="00124704">
      <w:pPr>
        <w:spacing w:after="0" w:line="240" w:lineRule="auto"/>
        <w:rPr>
          <w:rFonts w:ascii="Times New Roman" w:eastAsia="Calibri" w:hAnsi="Times New Roman" w:cs="Times New Roman"/>
          <w:b/>
          <w:i/>
          <w:color w:val="000000"/>
          <w:sz w:val="24"/>
          <w:szCs w:val="24"/>
        </w:rPr>
      </w:pPr>
    </w:p>
    <w:p w:rsidR="00124704" w:rsidRPr="00A0740D" w:rsidRDefault="00124704" w:rsidP="00124704">
      <w:pPr>
        <w:spacing w:after="0" w:line="240" w:lineRule="auto"/>
        <w:rPr>
          <w:rFonts w:ascii="Times New Roman" w:eastAsia="Calibri" w:hAnsi="Times New Roman" w:cs="Times New Roman"/>
          <w:b/>
          <w:i/>
          <w:color w:val="000000"/>
          <w:sz w:val="24"/>
          <w:szCs w:val="24"/>
        </w:rPr>
      </w:pPr>
      <w:r w:rsidRPr="00A0740D">
        <w:rPr>
          <w:rFonts w:ascii="Times New Roman" w:eastAsia="Calibri" w:hAnsi="Times New Roman" w:cs="Times New Roman"/>
          <w:b/>
          <w:i/>
          <w:color w:val="000000"/>
          <w:sz w:val="24"/>
          <w:szCs w:val="24"/>
        </w:rPr>
        <w:t>Основы религиозных культур и светской этики.</w:t>
      </w:r>
    </w:p>
    <w:p w:rsidR="00124704" w:rsidRPr="00A0740D" w:rsidRDefault="00124704" w:rsidP="00124704">
      <w:pPr>
        <w:spacing w:after="0" w:line="240" w:lineRule="auto"/>
        <w:rPr>
          <w:rFonts w:ascii="Times New Roman" w:eastAsia="Calibri" w:hAnsi="Times New Roman" w:cs="Times New Roman"/>
          <w:color w:val="000000"/>
          <w:sz w:val="24"/>
          <w:szCs w:val="24"/>
        </w:rPr>
      </w:pPr>
      <w:r w:rsidRPr="00A0740D">
        <w:rPr>
          <w:rFonts w:ascii="Times New Roman" w:eastAsia="Lucida Sans Unicode" w:hAnsi="Times New Roman" w:cs="Times New Roman"/>
          <w:kern w:val="1"/>
          <w:sz w:val="24"/>
          <w:szCs w:val="24"/>
        </w:rPr>
        <w:t xml:space="preserve">     </w:t>
      </w:r>
      <w:r w:rsidRPr="00A0740D">
        <w:rPr>
          <w:rFonts w:ascii="Times New Roman" w:eastAsia="Calibri" w:hAnsi="Times New Roman" w:cs="Times New Roman"/>
          <w:color w:val="000000"/>
          <w:sz w:val="24"/>
          <w:szCs w:val="24"/>
        </w:rPr>
        <w:t xml:space="preserve">Духовные ценности и нравственные идеалы в жизни человека и общества. Россия – наша Родина. Духовный мир человека. Культурные традиции. </w:t>
      </w:r>
    </w:p>
    <w:p w:rsidR="00124704" w:rsidRPr="00A0740D" w:rsidRDefault="00124704" w:rsidP="00124704">
      <w:pPr>
        <w:spacing w:after="0" w:line="240" w:lineRule="auto"/>
        <w:ind w:firstLine="708"/>
        <w:rPr>
          <w:rFonts w:ascii="Times New Roman" w:eastAsia="Calibri" w:hAnsi="Times New Roman" w:cs="Times New Roman"/>
          <w:color w:val="000000"/>
          <w:sz w:val="24"/>
          <w:szCs w:val="24"/>
        </w:rPr>
      </w:pPr>
      <w:r w:rsidRPr="00A0740D">
        <w:rPr>
          <w:rFonts w:ascii="Times New Roman" w:eastAsia="Calibri" w:hAnsi="Times New Roman" w:cs="Times New Roman"/>
          <w:color w:val="000000"/>
          <w:sz w:val="24"/>
          <w:szCs w:val="24"/>
        </w:rPr>
        <w:t>Основы религиозных культур и светской этики. Светская этика и её значение в жизни человека. Мораль и нравственность. Культура и мораль. Происхождение морали. Высшие  нравственные ценности, идеалы, принципы морали. Особенности морали. Правила морали. Добро и зло. Как менялись представлении о добре и зле в ходе истории. Добродетель и порок. Что такое свобода. Как связана свобода с моральным  выбором.</w:t>
      </w:r>
    </w:p>
    <w:p w:rsidR="00124704" w:rsidRPr="00A0740D" w:rsidRDefault="00124704" w:rsidP="00124704">
      <w:pPr>
        <w:spacing w:after="0" w:line="240" w:lineRule="auto"/>
        <w:rPr>
          <w:rFonts w:ascii="Times New Roman" w:eastAsia="Calibri" w:hAnsi="Times New Roman" w:cs="Times New Roman"/>
          <w:color w:val="000000"/>
          <w:sz w:val="24"/>
          <w:szCs w:val="24"/>
        </w:rPr>
      </w:pPr>
      <w:r w:rsidRPr="00A0740D">
        <w:rPr>
          <w:rFonts w:ascii="Times New Roman" w:eastAsia="Calibri" w:hAnsi="Times New Roman" w:cs="Times New Roman"/>
          <w:color w:val="000000"/>
          <w:sz w:val="24"/>
          <w:szCs w:val="24"/>
        </w:rPr>
        <w:t>Что такое ответственность. Ответственное поведение. Что такое моральный долг. Особенности морального долга. Моральные обязанности человека. Что такое справедливость. Что такое альтруизм. Что такое эгоизм. Какие отношения существуют между людьми. Что такое дружба. Чем дружеские отношения отличаются от других отношений.</w:t>
      </w:r>
    </w:p>
    <w:p w:rsidR="00124704" w:rsidRPr="00A0740D" w:rsidRDefault="00124704" w:rsidP="00124704">
      <w:pPr>
        <w:spacing w:after="0" w:line="240" w:lineRule="auto"/>
        <w:rPr>
          <w:rFonts w:ascii="Times New Roman" w:eastAsia="Calibri" w:hAnsi="Times New Roman" w:cs="Times New Roman"/>
          <w:color w:val="000000"/>
          <w:sz w:val="24"/>
          <w:szCs w:val="24"/>
        </w:rPr>
      </w:pPr>
      <w:r w:rsidRPr="00A0740D">
        <w:rPr>
          <w:rFonts w:ascii="Times New Roman" w:eastAsia="Calibri" w:hAnsi="Times New Roman" w:cs="Times New Roman"/>
          <w:color w:val="000000"/>
          <w:sz w:val="24"/>
          <w:szCs w:val="24"/>
        </w:rPr>
        <w:t xml:space="preserve"> Как светская этика отвечает на вопрос «Что значит быть моральным?» Род и семья – исток нравственных отношений. Что такое родословная. Что такое нравственный поступок  в этике.  Какие признаки имеет нравственный поступок. Почему появилось золотое правило нравственности. Как </w:t>
      </w:r>
      <w:r w:rsidRPr="00A0740D">
        <w:rPr>
          <w:rFonts w:ascii="Times New Roman" w:eastAsia="Calibri" w:hAnsi="Times New Roman" w:cs="Times New Roman"/>
          <w:color w:val="000000"/>
          <w:sz w:val="24"/>
          <w:szCs w:val="24"/>
        </w:rPr>
        <w:lastRenderedPageBreak/>
        <w:t xml:space="preserve">формируется золотое правило нравственности. Что такое стыд. Что такое чувство вины. Методы нравственного самосовершенствования.  Что такое честь. Что такое достоинство. Что такое совесть. Нравственные идеалы. Смелые и сильные защитники Отечества. </w:t>
      </w:r>
    </w:p>
    <w:p w:rsidR="00124704" w:rsidRPr="00A0740D" w:rsidRDefault="00124704" w:rsidP="00124704">
      <w:pPr>
        <w:spacing w:after="0" w:line="240" w:lineRule="auto"/>
        <w:rPr>
          <w:rFonts w:ascii="Times New Roman" w:eastAsia="Calibri" w:hAnsi="Times New Roman" w:cs="Times New Roman"/>
          <w:color w:val="000000"/>
          <w:sz w:val="24"/>
          <w:szCs w:val="24"/>
        </w:rPr>
      </w:pPr>
      <w:r w:rsidRPr="00A0740D">
        <w:rPr>
          <w:rFonts w:ascii="Times New Roman" w:eastAsia="Calibri" w:hAnsi="Times New Roman" w:cs="Times New Roman"/>
          <w:color w:val="000000"/>
          <w:sz w:val="24"/>
          <w:szCs w:val="24"/>
        </w:rPr>
        <w:t>Образцы нравственности в культурах  разных народов. Образцы нравственного поведения в культуре России. Трудовая мораль. Нравственные традиции предпринимательства.</w:t>
      </w:r>
    </w:p>
    <w:p w:rsidR="00124704" w:rsidRPr="00A0740D" w:rsidRDefault="00124704" w:rsidP="00124704">
      <w:pPr>
        <w:spacing w:after="0" w:line="240" w:lineRule="auto"/>
        <w:rPr>
          <w:rFonts w:ascii="Times New Roman" w:eastAsia="Calibri" w:hAnsi="Times New Roman" w:cs="Times New Roman"/>
          <w:color w:val="000000"/>
          <w:sz w:val="24"/>
          <w:szCs w:val="24"/>
        </w:rPr>
      </w:pPr>
      <w:r w:rsidRPr="00A0740D">
        <w:rPr>
          <w:rFonts w:ascii="Times New Roman" w:eastAsia="Calibri" w:hAnsi="Times New Roman" w:cs="Times New Roman"/>
          <w:color w:val="000000"/>
          <w:sz w:val="24"/>
          <w:szCs w:val="24"/>
        </w:rPr>
        <w:tab/>
        <w:t xml:space="preserve">Наши знаменитые земляки – труженики, патриоты, воины, коллективисты. </w:t>
      </w:r>
    </w:p>
    <w:p w:rsidR="00124704" w:rsidRPr="00A0740D" w:rsidRDefault="00124704" w:rsidP="00124704">
      <w:pPr>
        <w:spacing w:after="0" w:line="240" w:lineRule="auto"/>
        <w:rPr>
          <w:rFonts w:ascii="Times New Roman" w:eastAsia="Calibri" w:hAnsi="Times New Roman" w:cs="Times New Roman"/>
          <w:color w:val="000000"/>
          <w:sz w:val="24"/>
          <w:szCs w:val="24"/>
        </w:rPr>
      </w:pPr>
      <w:r w:rsidRPr="00A0740D">
        <w:rPr>
          <w:rFonts w:ascii="Times New Roman" w:eastAsia="Calibri" w:hAnsi="Times New Roman" w:cs="Times New Roman"/>
          <w:color w:val="000000"/>
          <w:sz w:val="24"/>
          <w:szCs w:val="24"/>
        </w:rPr>
        <w:tab/>
        <w:t xml:space="preserve">Духовные традиции многонационального народа России. Праздники как одна из форм исторической памяти. Когда и как появились праздники. Какое значение имеют праздники. Что такое подарок и как его выбирать. </w:t>
      </w:r>
    </w:p>
    <w:p w:rsidR="00124704" w:rsidRPr="00A0740D" w:rsidRDefault="00124704" w:rsidP="00124704">
      <w:pPr>
        <w:spacing w:after="0" w:line="240" w:lineRule="auto"/>
        <w:rPr>
          <w:rFonts w:ascii="Times New Roman" w:eastAsia="Calibri" w:hAnsi="Times New Roman" w:cs="Times New Roman"/>
          <w:color w:val="000000"/>
          <w:sz w:val="24"/>
          <w:szCs w:val="24"/>
        </w:rPr>
      </w:pPr>
      <w:r w:rsidRPr="00A0740D">
        <w:rPr>
          <w:rFonts w:ascii="Times New Roman" w:eastAsia="Calibri" w:hAnsi="Times New Roman" w:cs="Times New Roman"/>
          <w:color w:val="000000"/>
          <w:sz w:val="24"/>
          <w:szCs w:val="24"/>
        </w:rPr>
        <w:t>Жизнь – высшая нравственная ценность. Любовь и уважение к Отечеству. Государство и мораль гражданина. Патриотизм многонационального и многоконфессионального народа России.</w:t>
      </w:r>
    </w:p>
    <w:p w:rsidR="00080B3B" w:rsidRPr="00A0740D" w:rsidRDefault="00080B3B" w:rsidP="00080B3B">
      <w:pPr>
        <w:pStyle w:val="17"/>
        <w:rPr>
          <w:rFonts w:ascii="Times New Roman" w:hAnsi="Times New Roman" w:cs="Times New Roman"/>
          <w:sz w:val="24"/>
          <w:szCs w:val="24"/>
          <w:lang w:eastAsia="ru-RU"/>
        </w:rPr>
      </w:pPr>
    </w:p>
    <w:p w:rsidR="00080B3B" w:rsidRPr="00A0740D" w:rsidRDefault="00080B3B" w:rsidP="00080B3B">
      <w:pPr>
        <w:pStyle w:val="17"/>
        <w:rPr>
          <w:rFonts w:ascii="Times New Roman" w:eastAsia="Calibri" w:hAnsi="Times New Roman" w:cs="Times New Roman"/>
          <w:b/>
          <w:i/>
          <w:color w:val="000000"/>
          <w:sz w:val="24"/>
          <w:szCs w:val="24"/>
          <w:lang w:eastAsia="ru-RU"/>
        </w:rPr>
      </w:pPr>
      <w:r w:rsidRPr="00A0740D">
        <w:rPr>
          <w:rFonts w:ascii="Times New Roman" w:eastAsia="Calibri" w:hAnsi="Times New Roman" w:cs="Times New Roman"/>
          <w:b/>
          <w:i/>
          <w:color w:val="000000"/>
          <w:sz w:val="24"/>
          <w:szCs w:val="24"/>
          <w:lang w:eastAsia="ru-RU"/>
        </w:rPr>
        <w:t>Культура народов РС(Я).</w:t>
      </w:r>
    </w:p>
    <w:p w:rsidR="00080B3B" w:rsidRPr="00A0740D" w:rsidRDefault="00080B3B" w:rsidP="00080B3B">
      <w:pPr>
        <w:pStyle w:val="17"/>
        <w:rPr>
          <w:rFonts w:ascii="Times New Roman" w:eastAsia="Calibri" w:hAnsi="Times New Roman" w:cs="Times New Roman"/>
          <w:b/>
          <w:i/>
          <w:color w:val="000000"/>
          <w:sz w:val="24"/>
          <w:szCs w:val="24"/>
          <w:lang w:eastAsia="ru-RU"/>
        </w:rPr>
      </w:pPr>
      <w:r w:rsidRPr="00A0740D">
        <w:rPr>
          <w:rFonts w:ascii="Times New Roman" w:hAnsi="Times New Roman" w:cs="Times New Roman"/>
          <w:sz w:val="24"/>
          <w:szCs w:val="24"/>
          <w:lang w:val="sah-RU"/>
        </w:rPr>
        <w:t>2 – 4 кылааска «Саха Өрөспүүбүлэкэтин норуоттарын култуура5а» биридимиэти үөрэтии маннык ис хоhоонноох буолар: «Айыл5а», «Төрөөбүт дойдум», «Дьиэ кэргэн», «Норуотум дьиэтэ – уота», «Норуот төрүт дьарыга», «Уус – уран оҥоhук», «Таҥас – сап», «Өбүгэм аhа – үөлэ», «Оонньуурдар, оонньуулар», «Норуот ырыата – тойуга», «Олоҥхо», «Билиигин бэрэбиэркэлэн».</w:t>
      </w:r>
    </w:p>
    <w:p w:rsidR="00080B3B" w:rsidRPr="00A0740D" w:rsidRDefault="00080B3B" w:rsidP="00080B3B">
      <w:pPr>
        <w:spacing w:after="0"/>
        <w:jc w:val="both"/>
        <w:rPr>
          <w:rFonts w:ascii="Times New Roman" w:hAnsi="Times New Roman" w:cs="Times New Roman"/>
          <w:sz w:val="24"/>
          <w:szCs w:val="24"/>
          <w:lang w:val="sah-RU"/>
        </w:rPr>
      </w:pPr>
    </w:p>
    <w:p w:rsidR="00080B3B" w:rsidRPr="00A0740D" w:rsidRDefault="00080B3B" w:rsidP="00080B3B">
      <w:pPr>
        <w:spacing w:after="0"/>
        <w:jc w:val="both"/>
        <w:rPr>
          <w:rFonts w:ascii="Times New Roman" w:hAnsi="Times New Roman" w:cs="Times New Roman"/>
          <w:b/>
          <w:sz w:val="24"/>
          <w:szCs w:val="24"/>
          <w:lang w:val="sah-RU"/>
        </w:rPr>
      </w:pPr>
      <w:r w:rsidRPr="00A0740D">
        <w:rPr>
          <w:rFonts w:ascii="Times New Roman" w:hAnsi="Times New Roman" w:cs="Times New Roman"/>
          <w:sz w:val="24"/>
          <w:szCs w:val="24"/>
          <w:lang w:val="sah-RU"/>
        </w:rPr>
        <w:t xml:space="preserve">       </w:t>
      </w:r>
      <w:r w:rsidRPr="00A0740D">
        <w:rPr>
          <w:rFonts w:ascii="Times New Roman" w:hAnsi="Times New Roman" w:cs="Times New Roman"/>
          <w:b/>
          <w:sz w:val="24"/>
          <w:szCs w:val="24"/>
          <w:lang w:val="sah-RU"/>
        </w:rPr>
        <w:t>«Айыл5а»</w:t>
      </w:r>
    </w:p>
    <w:p w:rsidR="00080B3B" w:rsidRPr="00A0740D" w:rsidRDefault="00080B3B" w:rsidP="00080B3B">
      <w:pPr>
        <w:spacing w:after="0"/>
        <w:jc w:val="both"/>
        <w:rPr>
          <w:rFonts w:ascii="Times New Roman" w:hAnsi="Times New Roman" w:cs="Times New Roman"/>
          <w:sz w:val="24"/>
          <w:szCs w:val="24"/>
          <w:lang w:val="sah-RU"/>
        </w:rPr>
      </w:pPr>
      <w:r w:rsidRPr="00A0740D">
        <w:rPr>
          <w:rFonts w:ascii="Times New Roman" w:hAnsi="Times New Roman" w:cs="Times New Roman"/>
          <w:b/>
          <w:sz w:val="24"/>
          <w:szCs w:val="24"/>
          <w:lang w:val="sah-RU"/>
        </w:rPr>
        <w:t xml:space="preserve">       </w:t>
      </w:r>
      <w:r w:rsidRPr="00A0740D">
        <w:rPr>
          <w:rFonts w:ascii="Times New Roman" w:hAnsi="Times New Roman" w:cs="Times New Roman"/>
          <w:i/>
          <w:sz w:val="24"/>
          <w:szCs w:val="24"/>
          <w:lang w:val="sah-RU"/>
        </w:rPr>
        <w:t xml:space="preserve">Үгэс, сиэр – туом. </w:t>
      </w:r>
      <w:r w:rsidRPr="00A0740D">
        <w:rPr>
          <w:rFonts w:ascii="Times New Roman" w:hAnsi="Times New Roman" w:cs="Times New Roman"/>
          <w:sz w:val="24"/>
          <w:szCs w:val="24"/>
          <w:lang w:val="sah-RU"/>
        </w:rPr>
        <w:t>Саха сирин норуоттарын үгэс буолбут итэ5эллэрин уратыта уонна маарыннаhар өрүттэрэ. Айыл5а5а билиҥҥи сыhыан, тулалыыр айыл5а туруга. Төрүт омуктар айыл5а5а сыhыаннара. Айыл5а иччилэрин туhунан өйдөбүл.</w:t>
      </w:r>
    </w:p>
    <w:p w:rsidR="00080B3B" w:rsidRPr="00A0740D" w:rsidRDefault="00080B3B" w:rsidP="00080B3B">
      <w:pPr>
        <w:spacing w:after="0"/>
        <w:jc w:val="both"/>
        <w:rPr>
          <w:rFonts w:ascii="Times New Roman" w:hAnsi="Times New Roman" w:cs="Times New Roman"/>
          <w:b/>
          <w:sz w:val="24"/>
          <w:szCs w:val="24"/>
          <w:lang w:val="sah-RU"/>
        </w:rPr>
      </w:pPr>
      <w:r w:rsidRPr="00A0740D">
        <w:rPr>
          <w:rFonts w:ascii="Times New Roman" w:hAnsi="Times New Roman" w:cs="Times New Roman"/>
          <w:sz w:val="24"/>
          <w:szCs w:val="24"/>
          <w:lang w:val="sah-RU"/>
        </w:rPr>
        <w:t xml:space="preserve">       </w:t>
      </w:r>
      <w:r w:rsidRPr="00A0740D">
        <w:rPr>
          <w:rFonts w:ascii="Times New Roman" w:hAnsi="Times New Roman" w:cs="Times New Roman"/>
          <w:b/>
          <w:sz w:val="24"/>
          <w:szCs w:val="24"/>
          <w:lang w:val="sah-RU"/>
        </w:rPr>
        <w:t>«Төрөөбүт дойдум»</w:t>
      </w:r>
    </w:p>
    <w:p w:rsidR="00080B3B" w:rsidRPr="00A0740D" w:rsidRDefault="00080B3B" w:rsidP="00080B3B">
      <w:pPr>
        <w:spacing w:after="0"/>
        <w:jc w:val="both"/>
        <w:rPr>
          <w:rFonts w:ascii="Times New Roman" w:hAnsi="Times New Roman" w:cs="Times New Roman"/>
          <w:sz w:val="24"/>
          <w:szCs w:val="24"/>
          <w:lang w:val="sah-RU"/>
        </w:rPr>
      </w:pPr>
      <w:r w:rsidRPr="00A0740D">
        <w:rPr>
          <w:rFonts w:ascii="Times New Roman" w:hAnsi="Times New Roman" w:cs="Times New Roman"/>
          <w:i/>
          <w:sz w:val="24"/>
          <w:szCs w:val="24"/>
          <w:lang w:val="sah-RU"/>
        </w:rPr>
        <w:t xml:space="preserve">      Саха сирэ – мин төрөөбүт дойдум. </w:t>
      </w:r>
      <w:r w:rsidRPr="00A0740D">
        <w:rPr>
          <w:rFonts w:ascii="Times New Roman" w:hAnsi="Times New Roman" w:cs="Times New Roman"/>
          <w:sz w:val="24"/>
          <w:szCs w:val="24"/>
          <w:lang w:val="sah-RU"/>
        </w:rPr>
        <w:t>Иитиллибит Ийэ дойдуга таптал. Материальнай эйгэ – мал – сал, айыл5а көстүүтэ. Духуобунай эйгэ – кинигэ5э, искусство айымньыларыгар баар били уонна информация, дьон ыккардыгар сыhыан уо.д.а бу култуура эйгэтэ. Култуура – киhи аймах олох – дьаhах, оҥоруу – туту, өй – санаа, сиэр – майгы өттүнэн ситиhиитэ.</w:t>
      </w:r>
    </w:p>
    <w:p w:rsidR="00080B3B" w:rsidRPr="00A0740D" w:rsidRDefault="00080B3B" w:rsidP="00080B3B">
      <w:pPr>
        <w:spacing w:after="0"/>
        <w:jc w:val="both"/>
        <w:rPr>
          <w:rFonts w:ascii="Times New Roman" w:hAnsi="Times New Roman" w:cs="Times New Roman"/>
          <w:sz w:val="24"/>
          <w:szCs w:val="24"/>
          <w:lang w:val="sah-RU"/>
        </w:rPr>
      </w:pPr>
      <w:r w:rsidRPr="00A0740D">
        <w:rPr>
          <w:rFonts w:ascii="Times New Roman" w:hAnsi="Times New Roman" w:cs="Times New Roman"/>
          <w:sz w:val="24"/>
          <w:szCs w:val="24"/>
          <w:lang w:val="sah-RU"/>
        </w:rPr>
        <w:t xml:space="preserve">       Саха өрөспүүбүлүкэтэ – элбэх омук алтыhан олорор сирэ. Норуот өйдөбүлэ, Саха сирин төрүт норуоттара. Саха, эбээн, эбэҥки, дьукэгиир, долган, чукча, төрүт олохтоох нуучча, кинилэр түөлбэлээн олохсуйбут сирдэрэ. Өрөспүүбүлүкэ5э олорор араас омук дьоно (украинецтар, буряттар, белорустар уо.д.а.).</w:t>
      </w:r>
    </w:p>
    <w:p w:rsidR="00080B3B" w:rsidRPr="00A0740D" w:rsidRDefault="00080B3B" w:rsidP="00080B3B">
      <w:pPr>
        <w:spacing w:after="0"/>
        <w:jc w:val="both"/>
        <w:rPr>
          <w:rFonts w:ascii="Times New Roman" w:hAnsi="Times New Roman" w:cs="Times New Roman"/>
          <w:sz w:val="24"/>
          <w:szCs w:val="24"/>
          <w:lang w:val="sah-RU"/>
        </w:rPr>
      </w:pPr>
      <w:r w:rsidRPr="00A0740D">
        <w:rPr>
          <w:rFonts w:ascii="Times New Roman" w:hAnsi="Times New Roman" w:cs="Times New Roman"/>
          <w:sz w:val="24"/>
          <w:szCs w:val="24"/>
          <w:lang w:val="sah-RU"/>
        </w:rPr>
        <w:t xml:space="preserve">       Ийэ дойдуга таптал уонна убастаабыллаах сыhыан. Ытык өйдөбүллэр: төрөөбүт дойдуга таптал, ийэ дойдуга бэриниилээх буолуу. Саха Өрөспүүбүлүкэтэ – араас омук култуурата алтыhар дойдута.</w:t>
      </w:r>
    </w:p>
    <w:p w:rsidR="00080B3B" w:rsidRPr="00A0740D" w:rsidRDefault="00080B3B" w:rsidP="00080B3B">
      <w:pPr>
        <w:spacing w:after="0"/>
        <w:jc w:val="both"/>
        <w:rPr>
          <w:rFonts w:ascii="Times New Roman" w:hAnsi="Times New Roman" w:cs="Times New Roman"/>
          <w:sz w:val="24"/>
          <w:szCs w:val="24"/>
          <w:lang w:val="sah-RU"/>
        </w:rPr>
      </w:pPr>
      <w:r w:rsidRPr="00A0740D">
        <w:rPr>
          <w:rFonts w:ascii="Times New Roman" w:hAnsi="Times New Roman" w:cs="Times New Roman"/>
          <w:sz w:val="24"/>
          <w:szCs w:val="24"/>
          <w:lang w:val="sah-RU"/>
        </w:rPr>
        <w:t xml:space="preserve">       Саха сирин духуобунай үгэhэ – сиэри – туому сырдатыы, култууралар алтыhыылара. Бэйэ норуотун култууратын, оло5ун – дьаhа5ын, духуобунай баайын билэр, өйдүүр, ылынар, таптыыр, ону ааhан ис сүрэхтэн төрөөбүт дойдуга бэриниилээх буолуу.</w:t>
      </w:r>
    </w:p>
    <w:p w:rsidR="00080B3B" w:rsidRPr="00A0740D" w:rsidRDefault="00080B3B" w:rsidP="00080B3B">
      <w:pPr>
        <w:spacing w:after="0"/>
        <w:jc w:val="both"/>
        <w:rPr>
          <w:rFonts w:ascii="Times New Roman" w:hAnsi="Times New Roman" w:cs="Times New Roman"/>
          <w:b/>
          <w:sz w:val="24"/>
          <w:szCs w:val="24"/>
          <w:lang w:val="sah-RU"/>
        </w:rPr>
      </w:pPr>
      <w:r w:rsidRPr="00A0740D">
        <w:rPr>
          <w:rFonts w:ascii="Times New Roman" w:hAnsi="Times New Roman" w:cs="Times New Roman"/>
          <w:sz w:val="24"/>
          <w:szCs w:val="24"/>
          <w:lang w:val="sah-RU"/>
        </w:rPr>
        <w:t xml:space="preserve">       </w:t>
      </w:r>
      <w:r w:rsidRPr="00A0740D">
        <w:rPr>
          <w:rFonts w:ascii="Times New Roman" w:hAnsi="Times New Roman" w:cs="Times New Roman"/>
          <w:b/>
          <w:sz w:val="24"/>
          <w:szCs w:val="24"/>
          <w:lang w:val="sah-RU"/>
        </w:rPr>
        <w:t>«Дьиэ кэргэн»</w:t>
      </w:r>
    </w:p>
    <w:p w:rsidR="00080B3B" w:rsidRPr="00A0740D" w:rsidRDefault="00080B3B" w:rsidP="00080B3B">
      <w:pPr>
        <w:spacing w:after="0"/>
        <w:jc w:val="both"/>
        <w:rPr>
          <w:rFonts w:ascii="Times New Roman" w:hAnsi="Times New Roman" w:cs="Times New Roman"/>
          <w:sz w:val="24"/>
          <w:szCs w:val="24"/>
          <w:lang w:val="sah-RU"/>
        </w:rPr>
      </w:pPr>
      <w:r w:rsidRPr="00A0740D">
        <w:rPr>
          <w:rFonts w:ascii="Times New Roman" w:hAnsi="Times New Roman" w:cs="Times New Roman"/>
          <w:b/>
          <w:sz w:val="24"/>
          <w:szCs w:val="24"/>
          <w:lang w:val="sah-RU"/>
        </w:rPr>
        <w:lastRenderedPageBreak/>
        <w:t xml:space="preserve">      </w:t>
      </w:r>
      <w:r w:rsidRPr="00A0740D">
        <w:rPr>
          <w:rFonts w:ascii="Times New Roman" w:hAnsi="Times New Roman" w:cs="Times New Roman"/>
          <w:i/>
          <w:sz w:val="24"/>
          <w:szCs w:val="24"/>
          <w:lang w:val="sah-RU"/>
        </w:rPr>
        <w:t xml:space="preserve">Дьиэ кэргэн сыhыана. </w:t>
      </w:r>
      <w:r w:rsidRPr="00A0740D">
        <w:rPr>
          <w:rFonts w:ascii="Times New Roman" w:hAnsi="Times New Roman" w:cs="Times New Roman"/>
          <w:sz w:val="24"/>
          <w:szCs w:val="24"/>
          <w:lang w:val="sah-RU"/>
        </w:rPr>
        <w:t>Мин төрөппүтэрим, дьиэ кэргэҥҥэ ийэ, а5а оруола. Дьиэ кэргэҥҥэ о5ону иитии. Кырдьа5астары ытыктааhын. Дьиэ кэргэним ытык өйдөбүллэрэ. Дьиэ кэргэн улэтэ, сынньалаҥа, бырааhынньыга. Бэйэ – бэйэни көрүү – харайыы, өйөhүү, көмөлөсөhүү. Бэйэ төрүччүтүн оҥоруу. Биhиги чугас ыалларбыт, кинилэр дьиэ кэргэттэргэ.</w:t>
      </w:r>
    </w:p>
    <w:p w:rsidR="00080B3B" w:rsidRPr="00A0740D" w:rsidRDefault="00080B3B" w:rsidP="00080B3B">
      <w:pPr>
        <w:spacing w:after="0"/>
        <w:jc w:val="both"/>
        <w:rPr>
          <w:rFonts w:ascii="Times New Roman" w:hAnsi="Times New Roman" w:cs="Times New Roman"/>
          <w:b/>
          <w:sz w:val="24"/>
          <w:szCs w:val="24"/>
          <w:lang w:val="sah-RU"/>
        </w:rPr>
      </w:pPr>
      <w:r w:rsidRPr="00A0740D">
        <w:rPr>
          <w:rFonts w:ascii="Times New Roman" w:hAnsi="Times New Roman" w:cs="Times New Roman"/>
          <w:sz w:val="24"/>
          <w:szCs w:val="24"/>
          <w:lang w:val="sah-RU"/>
        </w:rPr>
        <w:t xml:space="preserve">      </w:t>
      </w:r>
      <w:r w:rsidRPr="00A0740D">
        <w:rPr>
          <w:rFonts w:ascii="Times New Roman" w:hAnsi="Times New Roman" w:cs="Times New Roman"/>
          <w:b/>
          <w:sz w:val="24"/>
          <w:szCs w:val="24"/>
          <w:lang w:val="sah-RU"/>
        </w:rPr>
        <w:t>«Норуотум дьиэтэ – уота»</w:t>
      </w:r>
    </w:p>
    <w:p w:rsidR="00080B3B" w:rsidRPr="00A0740D" w:rsidRDefault="00080B3B" w:rsidP="00080B3B">
      <w:pPr>
        <w:spacing w:after="0"/>
        <w:jc w:val="both"/>
        <w:rPr>
          <w:rFonts w:ascii="Times New Roman" w:hAnsi="Times New Roman" w:cs="Times New Roman"/>
          <w:sz w:val="24"/>
          <w:szCs w:val="24"/>
          <w:lang w:val="sah-RU"/>
        </w:rPr>
      </w:pPr>
      <w:r w:rsidRPr="00A0740D">
        <w:rPr>
          <w:rFonts w:ascii="Times New Roman" w:hAnsi="Times New Roman" w:cs="Times New Roman"/>
          <w:b/>
          <w:sz w:val="24"/>
          <w:szCs w:val="24"/>
          <w:lang w:val="sah-RU"/>
        </w:rPr>
        <w:t xml:space="preserve">      </w:t>
      </w:r>
      <w:r w:rsidRPr="00A0740D">
        <w:rPr>
          <w:rFonts w:ascii="Times New Roman" w:hAnsi="Times New Roman" w:cs="Times New Roman"/>
          <w:i/>
          <w:sz w:val="24"/>
          <w:szCs w:val="24"/>
          <w:lang w:val="sah-RU"/>
        </w:rPr>
        <w:t xml:space="preserve">Саха сиригэр олохтоох омуктар үгэс буолбут дьиэлэрэ – уоттара. </w:t>
      </w:r>
      <w:r w:rsidRPr="00A0740D">
        <w:rPr>
          <w:rFonts w:ascii="Times New Roman" w:hAnsi="Times New Roman" w:cs="Times New Roman"/>
          <w:sz w:val="24"/>
          <w:szCs w:val="24"/>
          <w:lang w:val="sah-RU"/>
        </w:rPr>
        <w:t>Саха Өрөспүүбүлүкэтин норуоттарын үгэс буолбут дьиэлэрин – уоттарын аата – суола, оҥоhуулара, тутуулара. Кыhыҥҥы, сайыҥҥы дьиэ – уот уратылара. Дьиэ – уот оло5ун, сирин талыы үгэстэрэ. Дьиэ ис – тас тутула. Дьиэ ис тэрилэ, мала – сала. Оhох, оhох тутула, уот иччитин өйдөбүлэ.</w:t>
      </w:r>
    </w:p>
    <w:p w:rsidR="00080B3B" w:rsidRPr="00A0740D" w:rsidRDefault="00080B3B" w:rsidP="00080B3B">
      <w:pPr>
        <w:spacing w:after="0"/>
        <w:jc w:val="both"/>
        <w:rPr>
          <w:rFonts w:ascii="Times New Roman" w:hAnsi="Times New Roman" w:cs="Times New Roman"/>
          <w:b/>
          <w:sz w:val="24"/>
          <w:szCs w:val="24"/>
          <w:lang w:val="sah-RU"/>
        </w:rPr>
      </w:pPr>
      <w:r w:rsidRPr="00A0740D">
        <w:rPr>
          <w:rFonts w:ascii="Times New Roman" w:hAnsi="Times New Roman" w:cs="Times New Roman"/>
          <w:sz w:val="24"/>
          <w:szCs w:val="24"/>
          <w:lang w:val="sah-RU"/>
        </w:rPr>
        <w:t xml:space="preserve">       </w:t>
      </w:r>
      <w:r w:rsidRPr="00A0740D">
        <w:rPr>
          <w:rFonts w:ascii="Times New Roman" w:hAnsi="Times New Roman" w:cs="Times New Roman"/>
          <w:b/>
          <w:sz w:val="24"/>
          <w:szCs w:val="24"/>
          <w:lang w:val="sah-RU"/>
        </w:rPr>
        <w:t>«Норуот торут дьарыга»</w:t>
      </w:r>
    </w:p>
    <w:p w:rsidR="00080B3B" w:rsidRPr="00A0740D" w:rsidRDefault="00080B3B" w:rsidP="00080B3B">
      <w:pPr>
        <w:spacing w:after="0"/>
        <w:jc w:val="both"/>
        <w:rPr>
          <w:rFonts w:ascii="Times New Roman" w:hAnsi="Times New Roman" w:cs="Times New Roman"/>
          <w:sz w:val="24"/>
          <w:szCs w:val="24"/>
          <w:lang w:val="sah-RU"/>
        </w:rPr>
      </w:pPr>
      <w:r w:rsidRPr="00A0740D">
        <w:rPr>
          <w:rFonts w:ascii="Times New Roman" w:hAnsi="Times New Roman" w:cs="Times New Roman"/>
          <w:b/>
          <w:sz w:val="24"/>
          <w:szCs w:val="24"/>
          <w:lang w:val="sah-RU"/>
        </w:rPr>
        <w:t xml:space="preserve">       </w:t>
      </w:r>
      <w:r w:rsidRPr="00A0740D">
        <w:rPr>
          <w:rFonts w:ascii="Times New Roman" w:hAnsi="Times New Roman" w:cs="Times New Roman"/>
          <w:i/>
          <w:sz w:val="24"/>
          <w:szCs w:val="24"/>
          <w:lang w:val="sah-RU"/>
        </w:rPr>
        <w:t xml:space="preserve">Саха Өрөспүүбүлүкэтин норуоттарын үгэс буолбут дьарыктара. </w:t>
      </w:r>
      <w:r w:rsidRPr="00A0740D">
        <w:rPr>
          <w:rFonts w:ascii="Times New Roman" w:hAnsi="Times New Roman" w:cs="Times New Roman"/>
          <w:sz w:val="24"/>
          <w:szCs w:val="24"/>
          <w:lang w:val="sah-RU"/>
        </w:rPr>
        <w:t>Саха сирин норуоттарын сүрүн дьарыктара: түүлээх, балык булда, таба, сылгы, ынах иитиитэ.</w:t>
      </w:r>
    </w:p>
    <w:p w:rsidR="00080B3B" w:rsidRPr="00A0740D" w:rsidRDefault="00080B3B" w:rsidP="00080B3B">
      <w:pPr>
        <w:spacing w:after="0"/>
        <w:jc w:val="both"/>
        <w:rPr>
          <w:rFonts w:ascii="Times New Roman" w:hAnsi="Times New Roman" w:cs="Times New Roman"/>
          <w:sz w:val="24"/>
          <w:szCs w:val="24"/>
          <w:lang w:val="sah-RU"/>
        </w:rPr>
      </w:pPr>
      <w:r w:rsidRPr="00A0740D">
        <w:rPr>
          <w:rFonts w:ascii="Times New Roman" w:hAnsi="Times New Roman" w:cs="Times New Roman"/>
          <w:sz w:val="24"/>
          <w:szCs w:val="24"/>
          <w:lang w:val="sah-RU"/>
        </w:rPr>
        <w:t xml:space="preserve">       Норуотум үгэс буолбут хаhаайыстыбата. Дьиэ кэргэним хаhаайыстыбата. Дьиэ сүөhүтэ – норуот баайа, үтүө туруга.</w:t>
      </w:r>
    </w:p>
    <w:p w:rsidR="00080B3B" w:rsidRPr="00A0740D" w:rsidRDefault="00080B3B" w:rsidP="00080B3B">
      <w:pPr>
        <w:spacing w:after="0"/>
        <w:jc w:val="both"/>
        <w:rPr>
          <w:rFonts w:ascii="Times New Roman" w:hAnsi="Times New Roman" w:cs="Times New Roman"/>
          <w:b/>
          <w:sz w:val="24"/>
          <w:szCs w:val="24"/>
          <w:lang w:val="sah-RU"/>
        </w:rPr>
      </w:pPr>
      <w:r w:rsidRPr="00A0740D">
        <w:rPr>
          <w:rFonts w:ascii="Times New Roman" w:hAnsi="Times New Roman" w:cs="Times New Roman"/>
          <w:sz w:val="24"/>
          <w:szCs w:val="24"/>
          <w:lang w:val="sah-RU"/>
        </w:rPr>
        <w:t xml:space="preserve">       </w:t>
      </w:r>
      <w:r w:rsidRPr="00A0740D">
        <w:rPr>
          <w:rFonts w:ascii="Times New Roman" w:hAnsi="Times New Roman" w:cs="Times New Roman"/>
          <w:b/>
          <w:sz w:val="24"/>
          <w:szCs w:val="24"/>
          <w:lang w:val="sah-RU"/>
        </w:rPr>
        <w:t>«Уус – уран оҥоhук»</w:t>
      </w:r>
    </w:p>
    <w:p w:rsidR="00080B3B" w:rsidRPr="00A0740D" w:rsidRDefault="00080B3B" w:rsidP="00080B3B">
      <w:pPr>
        <w:spacing w:after="0"/>
        <w:jc w:val="both"/>
        <w:rPr>
          <w:rFonts w:ascii="Times New Roman" w:hAnsi="Times New Roman" w:cs="Times New Roman"/>
          <w:sz w:val="24"/>
          <w:szCs w:val="24"/>
          <w:lang w:val="sah-RU"/>
        </w:rPr>
      </w:pPr>
      <w:r w:rsidRPr="00A0740D">
        <w:rPr>
          <w:rFonts w:ascii="Times New Roman" w:hAnsi="Times New Roman" w:cs="Times New Roman"/>
          <w:b/>
          <w:sz w:val="24"/>
          <w:szCs w:val="24"/>
          <w:lang w:val="sah-RU"/>
        </w:rPr>
        <w:t xml:space="preserve">       </w:t>
      </w:r>
      <w:r w:rsidRPr="00A0740D">
        <w:rPr>
          <w:rFonts w:ascii="Times New Roman" w:hAnsi="Times New Roman" w:cs="Times New Roman"/>
          <w:i/>
          <w:sz w:val="24"/>
          <w:szCs w:val="24"/>
          <w:lang w:val="sah-RU"/>
        </w:rPr>
        <w:t xml:space="preserve">Норуот уус – уран оҥоhуктара. </w:t>
      </w:r>
      <w:r w:rsidRPr="00A0740D">
        <w:rPr>
          <w:rFonts w:ascii="Times New Roman" w:hAnsi="Times New Roman" w:cs="Times New Roman"/>
          <w:sz w:val="24"/>
          <w:szCs w:val="24"/>
          <w:lang w:val="sah-RU"/>
        </w:rPr>
        <w:t>Норуот ойуулуур – дьүhүннүүр искусствотын коруҥнэрэ. Саха Өрөспүүбүлүкэтин төрүт омуктарын үгэс буолбут уус – уран оҥоhуктара. Таҥас – сап, атах таҥаhын, туттар мал киэргэтиигэ, оhуордааhын ааттара, суолталара, аналлара. Биллиилээх норуот маастардара уонна худуоhунньуктара.</w:t>
      </w:r>
    </w:p>
    <w:p w:rsidR="00080B3B" w:rsidRPr="00A0740D" w:rsidRDefault="00080B3B" w:rsidP="00080B3B">
      <w:pPr>
        <w:spacing w:after="0"/>
        <w:jc w:val="both"/>
        <w:rPr>
          <w:rFonts w:ascii="Times New Roman" w:hAnsi="Times New Roman" w:cs="Times New Roman"/>
          <w:b/>
          <w:sz w:val="24"/>
          <w:szCs w:val="24"/>
          <w:lang w:val="sah-RU"/>
        </w:rPr>
      </w:pPr>
      <w:r w:rsidRPr="00A0740D">
        <w:rPr>
          <w:rFonts w:ascii="Times New Roman" w:hAnsi="Times New Roman" w:cs="Times New Roman"/>
          <w:sz w:val="24"/>
          <w:szCs w:val="24"/>
          <w:lang w:val="sah-RU"/>
        </w:rPr>
        <w:t xml:space="preserve">       </w:t>
      </w:r>
      <w:r w:rsidRPr="00A0740D">
        <w:rPr>
          <w:rFonts w:ascii="Times New Roman" w:hAnsi="Times New Roman" w:cs="Times New Roman"/>
          <w:b/>
          <w:sz w:val="24"/>
          <w:szCs w:val="24"/>
          <w:lang w:val="sah-RU"/>
        </w:rPr>
        <w:t>«Таҥас –сап»</w:t>
      </w:r>
    </w:p>
    <w:p w:rsidR="00080B3B" w:rsidRPr="00A0740D" w:rsidRDefault="00080B3B" w:rsidP="00080B3B">
      <w:pPr>
        <w:spacing w:after="0"/>
        <w:jc w:val="both"/>
        <w:rPr>
          <w:rFonts w:ascii="Times New Roman" w:hAnsi="Times New Roman" w:cs="Times New Roman"/>
          <w:sz w:val="24"/>
          <w:szCs w:val="24"/>
          <w:lang w:val="sah-RU"/>
        </w:rPr>
      </w:pPr>
      <w:r w:rsidRPr="00A0740D">
        <w:rPr>
          <w:rFonts w:ascii="Times New Roman" w:hAnsi="Times New Roman" w:cs="Times New Roman"/>
          <w:b/>
          <w:sz w:val="24"/>
          <w:szCs w:val="24"/>
          <w:lang w:val="sah-RU"/>
        </w:rPr>
        <w:t xml:space="preserve">       </w:t>
      </w:r>
      <w:r w:rsidRPr="00A0740D">
        <w:rPr>
          <w:rFonts w:ascii="Times New Roman" w:hAnsi="Times New Roman" w:cs="Times New Roman"/>
          <w:i/>
          <w:sz w:val="24"/>
          <w:szCs w:val="24"/>
          <w:lang w:val="sah-RU"/>
        </w:rPr>
        <w:t xml:space="preserve">Норуот таҥаhа – саба. </w:t>
      </w:r>
      <w:r w:rsidRPr="00A0740D">
        <w:rPr>
          <w:rFonts w:ascii="Times New Roman" w:hAnsi="Times New Roman" w:cs="Times New Roman"/>
          <w:sz w:val="24"/>
          <w:szCs w:val="24"/>
          <w:lang w:val="sah-RU"/>
        </w:rPr>
        <w:t>Саха сиригэр олорор норуоттар төрүт таҥастара: уратылара уонна маарыннаhар өрүттэрэ. Мин норуотум таҥаhын – сабын коруҥнэрэ уонна уратылара. Тыhы, тиирини имитии, таҥастааhын туhунан өйдөбүл. Туулээх таҥаhы, атах таҥаhын көрүү – харайыы.</w:t>
      </w:r>
    </w:p>
    <w:p w:rsidR="00080B3B" w:rsidRPr="00A0740D" w:rsidRDefault="00080B3B" w:rsidP="00080B3B">
      <w:pPr>
        <w:spacing w:after="0"/>
        <w:jc w:val="both"/>
        <w:rPr>
          <w:rFonts w:ascii="Times New Roman" w:hAnsi="Times New Roman" w:cs="Times New Roman"/>
          <w:b/>
          <w:sz w:val="24"/>
          <w:szCs w:val="24"/>
          <w:lang w:val="sah-RU"/>
        </w:rPr>
      </w:pPr>
      <w:r w:rsidRPr="00A0740D">
        <w:rPr>
          <w:rFonts w:ascii="Times New Roman" w:hAnsi="Times New Roman" w:cs="Times New Roman"/>
          <w:sz w:val="24"/>
          <w:szCs w:val="24"/>
          <w:lang w:val="sah-RU"/>
        </w:rPr>
        <w:t xml:space="preserve">       </w:t>
      </w:r>
      <w:r w:rsidRPr="00A0740D">
        <w:rPr>
          <w:rFonts w:ascii="Times New Roman" w:hAnsi="Times New Roman" w:cs="Times New Roman"/>
          <w:b/>
          <w:sz w:val="24"/>
          <w:szCs w:val="24"/>
          <w:lang w:val="sah-RU"/>
        </w:rPr>
        <w:t>«Өбүгэм аhа – үөлэ»</w:t>
      </w:r>
    </w:p>
    <w:p w:rsidR="00080B3B" w:rsidRPr="00A0740D" w:rsidRDefault="00080B3B" w:rsidP="00080B3B">
      <w:pPr>
        <w:spacing w:after="0"/>
        <w:jc w:val="both"/>
        <w:rPr>
          <w:rFonts w:ascii="Times New Roman" w:hAnsi="Times New Roman" w:cs="Times New Roman"/>
          <w:sz w:val="24"/>
          <w:szCs w:val="24"/>
          <w:lang w:val="sah-RU"/>
        </w:rPr>
      </w:pPr>
      <w:r w:rsidRPr="00A0740D">
        <w:rPr>
          <w:rFonts w:ascii="Times New Roman" w:hAnsi="Times New Roman" w:cs="Times New Roman"/>
          <w:b/>
          <w:sz w:val="24"/>
          <w:szCs w:val="24"/>
          <w:lang w:val="sah-RU"/>
        </w:rPr>
        <w:t xml:space="preserve">       </w:t>
      </w:r>
      <w:r w:rsidRPr="00A0740D">
        <w:rPr>
          <w:rFonts w:ascii="Times New Roman" w:hAnsi="Times New Roman" w:cs="Times New Roman"/>
          <w:i/>
          <w:sz w:val="24"/>
          <w:szCs w:val="24"/>
          <w:lang w:val="sah-RU"/>
        </w:rPr>
        <w:t xml:space="preserve">Норуот аhа – үөлэ. </w:t>
      </w:r>
      <w:r w:rsidRPr="00A0740D">
        <w:rPr>
          <w:rFonts w:ascii="Times New Roman" w:hAnsi="Times New Roman" w:cs="Times New Roman"/>
          <w:sz w:val="24"/>
          <w:szCs w:val="24"/>
          <w:lang w:val="sah-RU"/>
        </w:rPr>
        <w:t>Саха сирин норуоттарын үгэс буолбут астара. Дьыл кэминэн ас арааhа. Өбүгэм аhа. Аhы астааhын технологиятын кытта билсиhии.</w:t>
      </w:r>
    </w:p>
    <w:p w:rsidR="00080B3B" w:rsidRPr="00A0740D" w:rsidRDefault="00080B3B" w:rsidP="00080B3B">
      <w:pPr>
        <w:spacing w:after="0"/>
        <w:jc w:val="both"/>
        <w:rPr>
          <w:rFonts w:ascii="Times New Roman" w:hAnsi="Times New Roman" w:cs="Times New Roman"/>
          <w:b/>
          <w:sz w:val="24"/>
          <w:szCs w:val="24"/>
          <w:lang w:val="sah-RU"/>
        </w:rPr>
      </w:pPr>
      <w:r w:rsidRPr="00A0740D">
        <w:rPr>
          <w:rFonts w:ascii="Times New Roman" w:hAnsi="Times New Roman" w:cs="Times New Roman"/>
          <w:sz w:val="24"/>
          <w:szCs w:val="24"/>
          <w:lang w:val="sah-RU"/>
        </w:rPr>
        <w:t xml:space="preserve">       </w:t>
      </w:r>
      <w:r w:rsidRPr="00A0740D">
        <w:rPr>
          <w:rFonts w:ascii="Times New Roman" w:hAnsi="Times New Roman" w:cs="Times New Roman"/>
          <w:b/>
          <w:sz w:val="24"/>
          <w:szCs w:val="24"/>
          <w:lang w:val="sah-RU"/>
        </w:rPr>
        <w:t>«Оонньуурдар, ооньуулар»</w:t>
      </w:r>
    </w:p>
    <w:p w:rsidR="00080B3B" w:rsidRPr="00A0740D" w:rsidRDefault="00080B3B" w:rsidP="00080B3B">
      <w:pPr>
        <w:spacing w:after="0"/>
        <w:jc w:val="both"/>
        <w:rPr>
          <w:rFonts w:ascii="Times New Roman" w:hAnsi="Times New Roman" w:cs="Times New Roman"/>
          <w:sz w:val="24"/>
          <w:szCs w:val="24"/>
          <w:lang w:val="sah-RU"/>
        </w:rPr>
      </w:pPr>
      <w:r w:rsidRPr="00A0740D">
        <w:rPr>
          <w:rFonts w:ascii="Times New Roman" w:hAnsi="Times New Roman" w:cs="Times New Roman"/>
          <w:b/>
          <w:sz w:val="24"/>
          <w:szCs w:val="24"/>
          <w:lang w:val="sah-RU"/>
        </w:rPr>
        <w:t xml:space="preserve">       </w:t>
      </w:r>
      <w:r w:rsidRPr="00A0740D">
        <w:rPr>
          <w:rFonts w:ascii="Times New Roman" w:hAnsi="Times New Roman" w:cs="Times New Roman"/>
          <w:i/>
          <w:sz w:val="24"/>
          <w:szCs w:val="24"/>
          <w:lang w:val="sah-RU"/>
        </w:rPr>
        <w:t xml:space="preserve">Норуот ооньуурдара уонна ооньуулара. </w:t>
      </w:r>
      <w:r w:rsidRPr="00A0740D">
        <w:rPr>
          <w:rFonts w:ascii="Times New Roman" w:hAnsi="Times New Roman" w:cs="Times New Roman"/>
          <w:sz w:val="24"/>
          <w:szCs w:val="24"/>
          <w:lang w:val="sah-RU"/>
        </w:rPr>
        <w:t>Үгэс буолбут норуот оонньуулара, коруҥнэрэ (остуол оонньуута, хамсаныылаах оонньуулар уо.д.а). оонньуурдар коруҥнэрэ, туохтан оҥоhуллубуттара.</w:t>
      </w:r>
    </w:p>
    <w:p w:rsidR="00080B3B" w:rsidRPr="00A0740D" w:rsidRDefault="00080B3B" w:rsidP="00080B3B">
      <w:pPr>
        <w:spacing w:after="0"/>
        <w:jc w:val="both"/>
        <w:rPr>
          <w:rFonts w:ascii="Times New Roman" w:hAnsi="Times New Roman" w:cs="Times New Roman"/>
          <w:b/>
          <w:sz w:val="24"/>
          <w:szCs w:val="24"/>
          <w:lang w:val="sah-RU"/>
        </w:rPr>
      </w:pPr>
      <w:r w:rsidRPr="00A0740D">
        <w:rPr>
          <w:rFonts w:ascii="Times New Roman" w:hAnsi="Times New Roman" w:cs="Times New Roman"/>
          <w:sz w:val="24"/>
          <w:szCs w:val="24"/>
          <w:lang w:val="sah-RU"/>
        </w:rPr>
        <w:t xml:space="preserve">       </w:t>
      </w:r>
      <w:r w:rsidRPr="00A0740D">
        <w:rPr>
          <w:rFonts w:ascii="Times New Roman" w:hAnsi="Times New Roman" w:cs="Times New Roman"/>
          <w:b/>
          <w:sz w:val="24"/>
          <w:szCs w:val="24"/>
          <w:lang w:val="sah-RU"/>
        </w:rPr>
        <w:t>«Норуот ырыата – тойуга»</w:t>
      </w:r>
    </w:p>
    <w:p w:rsidR="00080B3B" w:rsidRPr="00A0740D" w:rsidRDefault="00080B3B" w:rsidP="00080B3B">
      <w:pPr>
        <w:spacing w:after="0"/>
        <w:jc w:val="both"/>
        <w:rPr>
          <w:rFonts w:ascii="Times New Roman" w:hAnsi="Times New Roman" w:cs="Times New Roman"/>
          <w:sz w:val="24"/>
          <w:szCs w:val="24"/>
          <w:lang w:val="sah-RU"/>
        </w:rPr>
      </w:pPr>
      <w:r w:rsidRPr="00A0740D">
        <w:rPr>
          <w:rFonts w:ascii="Times New Roman" w:hAnsi="Times New Roman" w:cs="Times New Roman"/>
          <w:b/>
          <w:sz w:val="24"/>
          <w:szCs w:val="24"/>
          <w:lang w:val="sah-RU"/>
        </w:rPr>
        <w:t xml:space="preserve">       </w:t>
      </w:r>
      <w:r w:rsidRPr="00A0740D">
        <w:rPr>
          <w:rFonts w:ascii="Times New Roman" w:hAnsi="Times New Roman" w:cs="Times New Roman"/>
          <w:i/>
          <w:sz w:val="24"/>
          <w:szCs w:val="24"/>
          <w:lang w:val="sah-RU"/>
        </w:rPr>
        <w:t xml:space="preserve">Саха Өрөспүүбүлүкэтин норуоттарын ырыа, тойук култууралара. </w:t>
      </w:r>
      <w:r w:rsidRPr="00A0740D">
        <w:rPr>
          <w:rFonts w:ascii="Times New Roman" w:hAnsi="Times New Roman" w:cs="Times New Roman"/>
          <w:sz w:val="24"/>
          <w:szCs w:val="24"/>
          <w:lang w:val="sah-RU"/>
        </w:rPr>
        <w:t>Норуот ырыата, тылынан уус – уран айымньытын коруҥнэрэ. О5о5о аналлаах ырыалар. Саха сирин норуоттарын ырыа до5оhуоллаах уҥкуулэрэ (оhуокай, hээдьэ, лондол, хэйро, гасигор уо.д.а). норуотум ырыата – тойуга, үҥкүүтэ. Норуотум биллиилээх ырыаhыттара, артыыстара, ырыа айааччылара. Норуот музыкатын тэриллэрэ: дүҥүр, хомус, кырыымпа уо.д.а</w:t>
      </w:r>
    </w:p>
    <w:p w:rsidR="00080B3B" w:rsidRPr="00A0740D" w:rsidRDefault="00080B3B" w:rsidP="00080B3B">
      <w:pPr>
        <w:spacing w:after="0"/>
        <w:jc w:val="both"/>
        <w:rPr>
          <w:rFonts w:ascii="Times New Roman" w:hAnsi="Times New Roman" w:cs="Times New Roman"/>
          <w:b/>
          <w:sz w:val="24"/>
          <w:szCs w:val="24"/>
          <w:lang w:val="sah-RU"/>
        </w:rPr>
      </w:pPr>
      <w:r w:rsidRPr="00A0740D">
        <w:rPr>
          <w:rFonts w:ascii="Times New Roman" w:hAnsi="Times New Roman" w:cs="Times New Roman"/>
          <w:sz w:val="24"/>
          <w:szCs w:val="24"/>
          <w:lang w:val="sah-RU"/>
        </w:rPr>
        <w:t xml:space="preserve">       </w:t>
      </w:r>
      <w:r w:rsidRPr="00A0740D">
        <w:rPr>
          <w:rFonts w:ascii="Times New Roman" w:hAnsi="Times New Roman" w:cs="Times New Roman"/>
          <w:b/>
          <w:sz w:val="24"/>
          <w:szCs w:val="24"/>
          <w:lang w:val="sah-RU"/>
        </w:rPr>
        <w:t>«Олоҥхо»</w:t>
      </w:r>
    </w:p>
    <w:p w:rsidR="00080B3B" w:rsidRPr="00A0740D" w:rsidRDefault="00080B3B" w:rsidP="00080B3B">
      <w:pPr>
        <w:spacing w:after="0"/>
        <w:jc w:val="both"/>
        <w:rPr>
          <w:rFonts w:ascii="Times New Roman" w:hAnsi="Times New Roman" w:cs="Times New Roman"/>
          <w:sz w:val="24"/>
          <w:szCs w:val="24"/>
          <w:lang w:val="sah-RU"/>
        </w:rPr>
      </w:pPr>
      <w:r w:rsidRPr="00A0740D">
        <w:rPr>
          <w:rFonts w:ascii="Times New Roman" w:hAnsi="Times New Roman" w:cs="Times New Roman"/>
          <w:b/>
          <w:sz w:val="24"/>
          <w:szCs w:val="24"/>
          <w:lang w:val="sah-RU"/>
        </w:rPr>
        <w:lastRenderedPageBreak/>
        <w:t xml:space="preserve">       </w:t>
      </w:r>
      <w:r w:rsidRPr="00A0740D">
        <w:rPr>
          <w:rFonts w:ascii="Times New Roman" w:hAnsi="Times New Roman" w:cs="Times New Roman"/>
          <w:i/>
          <w:sz w:val="24"/>
          <w:szCs w:val="24"/>
          <w:lang w:val="sah-RU"/>
        </w:rPr>
        <w:t xml:space="preserve">Саха героическай эпоhа олоҥхо – </w:t>
      </w:r>
      <w:r w:rsidRPr="00A0740D">
        <w:rPr>
          <w:rFonts w:ascii="Times New Roman" w:hAnsi="Times New Roman" w:cs="Times New Roman"/>
          <w:sz w:val="24"/>
          <w:szCs w:val="24"/>
          <w:lang w:val="sah-RU"/>
        </w:rPr>
        <w:t>саха норуотун ытык өйдөбүллэрин түмэр суду айымньы. Аан дойду айыллыыта. Ус дойду. Олоҥхону туруоруу уонна олоҥхону туруоруу уратылара. Норуот дириҥ өйүн, күүстээх санаатын, уус дьэрэкээн тылын – өhүн, киэн, билиитин чыпчаала – эпос. Олоҥхо уонна Саха сирин норуоттарын эпостара. Эпостарга бухатыыр уонна кыыс уратылара. Олоҥхо араас омук култууратыгар.</w:t>
      </w:r>
    </w:p>
    <w:p w:rsidR="00080B3B" w:rsidRPr="00A0740D" w:rsidRDefault="00080B3B" w:rsidP="00080B3B">
      <w:pPr>
        <w:spacing w:after="0"/>
        <w:jc w:val="both"/>
        <w:rPr>
          <w:rFonts w:ascii="Times New Roman" w:hAnsi="Times New Roman" w:cs="Times New Roman"/>
          <w:b/>
          <w:sz w:val="24"/>
          <w:szCs w:val="24"/>
          <w:lang w:val="sah-RU"/>
        </w:rPr>
      </w:pPr>
      <w:r w:rsidRPr="00A0740D">
        <w:rPr>
          <w:rFonts w:ascii="Times New Roman" w:hAnsi="Times New Roman" w:cs="Times New Roman"/>
          <w:sz w:val="24"/>
          <w:szCs w:val="24"/>
          <w:lang w:val="sah-RU"/>
        </w:rPr>
        <w:t xml:space="preserve">      </w:t>
      </w:r>
      <w:r w:rsidRPr="00A0740D">
        <w:rPr>
          <w:rFonts w:ascii="Times New Roman" w:hAnsi="Times New Roman" w:cs="Times New Roman"/>
          <w:b/>
          <w:sz w:val="24"/>
          <w:szCs w:val="24"/>
          <w:lang w:val="sah-RU"/>
        </w:rPr>
        <w:t>Бэйэ дьарыга:</w:t>
      </w:r>
    </w:p>
    <w:p w:rsidR="00080B3B" w:rsidRPr="00A0740D" w:rsidRDefault="00080B3B" w:rsidP="00080B3B">
      <w:pPr>
        <w:spacing w:after="0"/>
        <w:jc w:val="both"/>
        <w:rPr>
          <w:rFonts w:ascii="Times New Roman" w:hAnsi="Times New Roman" w:cs="Times New Roman"/>
          <w:b/>
          <w:sz w:val="24"/>
          <w:szCs w:val="24"/>
          <w:lang w:val="sah-RU"/>
        </w:rPr>
      </w:pPr>
      <w:r w:rsidRPr="00A0740D">
        <w:rPr>
          <w:rFonts w:ascii="Times New Roman" w:hAnsi="Times New Roman" w:cs="Times New Roman"/>
          <w:b/>
          <w:sz w:val="24"/>
          <w:szCs w:val="24"/>
          <w:lang w:val="sah-RU"/>
        </w:rPr>
        <w:t xml:space="preserve">      «Саха сирин театрдара»</w:t>
      </w:r>
    </w:p>
    <w:p w:rsidR="00080B3B" w:rsidRPr="00A0740D" w:rsidRDefault="00080B3B" w:rsidP="00080B3B">
      <w:pPr>
        <w:spacing w:after="0"/>
        <w:jc w:val="both"/>
        <w:rPr>
          <w:rFonts w:ascii="Times New Roman" w:hAnsi="Times New Roman" w:cs="Times New Roman"/>
          <w:sz w:val="24"/>
          <w:szCs w:val="24"/>
          <w:lang w:val="sah-RU"/>
        </w:rPr>
      </w:pPr>
      <w:r w:rsidRPr="00A0740D">
        <w:rPr>
          <w:rFonts w:ascii="Times New Roman" w:hAnsi="Times New Roman" w:cs="Times New Roman"/>
          <w:b/>
          <w:sz w:val="24"/>
          <w:szCs w:val="24"/>
          <w:lang w:val="sah-RU"/>
        </w:rPr>
        <w:t xml:space="preserve">      </w:t>
      </w:r>
      <w:r w:rsidRPr="00A0740D">
        <w:rPr>
          <w:rFonts w:ascii="Times New Roman" w:hAnsi="Times New Roman" w:cs="Times New Roman"/>
          <w:sz w:val="24"/>
          <w:szCs w:val="24"/>
          <w:lang w:val="sah-RU"/>
        </w:rPr>
        <w:t>Театр туhунан өйдөбүл (спектакль, режиссер, репертуар, артыыс уо.д.а). Театрдар араастара (драматическай, музыкальнай, куукула театра уо.д.а). дьокуускай куоракка баар театрдар: П.А. Ойуунускай аатынан Саха драматическай театра; А.С. Пушкин аатынан Нуучча драматическай театра; Д.К. Сивцев – Суорун Омоллоон аатынан Опера уонна балет государственнай театра; Эдэр көрөөччү театра. Саха сирин улуустарын, куораттарын, бөhүөлэктэрин театрдара. Бэйэ олорор сирин, оскуолатын театра.</w:t>
      </w:r>
    </w:p>
    <w:p w:rsidR="00080B3B" w:rsidRPr="00A0740D" w:rsidRDefault="00080B3B" w:rsidP="00080B3B">
      <w:pPr>
        <w:spacing w:after="0"/>
        <w:jc w:val="both"/>
        <w:rPr>
          <w:rFonts w:ascii="Times New Roman" w:hAnsi="Times New Roman" w:cs="Times New Roman"/>
          <w:b/>
          <w:sz w:val="24"/>
          <w:szCs w:val="24"/>
          <w:lang w:val="sah-RU"/>
        </w:rPr>
      </w:pPr>
      <w:r w:rsidRPr="00A0740D">
        <w:rPr>
          <w:rFonts w:ascii="Times New Roman" w:hAnsi="Times New Roman" w:cs="Times New Roman"/>
          <w:sz w:val="24"/>
          <w:szCs w:val="24"/>
          <w:lang w:val="sah-RU"/>
        </w:rPr>
        <w:t xml:space="preserve">      </w:t>
      </w:r>
      <w:r w:rsidRPr="00A0740D">
        <w:rPr>
          <w:rFonts w:ascii="Times New Roman" w:hAnsi="Times New Roman" w:cs="Times New Roman"/>
          <w:b/>
          <w:sz w:val="24"/>
          <w:szCs w:val="24"/>
          <w:lang w:val="sah-RU"/>
        </w:rPr>
        <w:t>«Өрөспүүбүлүкэ музейдара»</w:t>
      </w:r>
    </w:p>
    <w:p w:rsidR="00080B3B" w:rsidRPr="00A0740D" w:rsidRDefault="00080B3B" w:rsidP="00080B3B">
      <w:pPr>
        <w:spacing w:after="0"/>
        <w:jc w:val="both"/>
        <w:rPr>
          <w:rFonts w:ascii="Times New Roman" w:hAnsi="Times New Roman" w:cs="Times New Roman"/>
          <w:sz w:val="24"/>
          <w:szCs w:val="24"/>
          <w:lang w:val="sah-RU"/>
        </w:rPr>
      </w:pPr>
      <w:r w:rsidRPr="00A0740D">
        <w:rPr>
          <w:rFonts w:ascii="Times New Roman" w:hAnsi="Times New Roman" w:cs="Times New Roman"/>
          <w:b/>
          <w:sz w:val="24"/>
          <w:szCs w:val="24"/>
          <w:lang w:val="sah-RU"/>
        </w:rPr>
        <w:t xml:space="preserve">      </w:t>
      </w:r>
      <w:r w:rsidRPr="00A0740D">
        <w:rPr>
          <w:rFonts w:ascii="Times New Roman" w:hAnsi="Times New Roman" w:cs="Times New Roman"/>
          <w:sz w:val="24"/>
          <w:szCs w:val="24"/>
          <w:lang w:val="sah-RU"/>
        </w:rPr>
        <w:t>Музей – норуот муудараhын кыладабыайа. Музей арааhа: ойуулуур – дьүhүннүүр, историческай, этнографическай уо.д.а. Өрөспүүбүлүкэ государственнай музейдара: Национальнай – художественнай музей; Ем. Ярославскай аатынан Саха сиринээ5и хоту норуоттар историяларын уонна култуураларын государственнай музейа; П.А. Ойуунускай аатынан государственнай литературнай музей. Өрөспүүбүлүкэ уонна улуус музейдара: мамонт музейа, хомус музейа, Сунтаар улууhун Б. Андреев аатынан Элгээйитээ5и айыл5а музейа, Таатта улууhун Чөркөөхтөө5ү историческай – этнографическай музейа уо.д.а. Саха биллиилээх худуоhунньуктара.</w:t>
      </w:r>
    </w:p>
    <w:p w:rsidR="00080B3B" w:rsidRPr="00A0740D" w:rsidRDefault="00080B3B" w:rsidP="00080B3B">
      <w:pPr>
        <w:spacing w:after="0"/>
        <w:jc w:val="both"/>
        <w:rPr>
          <w:rFonts w:ascii="Times New Roman" w:hAnsi="Times New Roman" w:cs="Times New Roman"/>
          <w:b/>
          <w:sz w:val="24"/>
          <w:szCs w:val="24"/>
          <w:lang w:val="sah-RU"/>
        </w:rPr>
      </w:pPr>
      <w:r w:rsidRPr="00A0740D">
        <w:rPr>
          <w:rFonts w:ascii="Times New Roman" w:hAnsi="Times New Roman" w:cs="Times New Roman"/>
          <w:sz w:val="24"/>
          <w:szCs w:val="24"/>
          <w:lang w:val="sah-RU"/>
        </w:rPr>
        <w:t xml:space="preserve">      </w:t>
      </w:r>
      <w:r w:rsidRPr="00A0740D">
        <w:rPr>
          <w:rFonts w:ascii="Times New Roman" w:hAnsi="Times New Roman" w:cs="Times New Roman"/>
          <w:b/>
          <w:sz w:val="24"/>
          <w:szCs w:val="24"/>
          <w:lang w:val="sah-RU"/>
        </w:rPr>
        <w:t>«Бибилэтиэкэ5э – билии – көрүү уйата»</w:t>
      </w:r>
    </w:p>
    <w:p w:rsidR="00080B3B" w:rsidRPr="00A0740D" w:rsidRDefault="00080B3B" w:rsidP="00080B3B">
      <w:pPr>
        <w:spacing w:after="0"/>
        <w:jc w:val="both"/>
        <w:rPr>
          <w:rFonts w:ascii="Times New Roman" w:hAnsi="Times New Roman" w:cs="Times New Roman"/>
          <w:sz w:val="24"/>
          <w:szCs w:val="24"/>
          <w:lang w:val="sah-RU"/>
        </w:rPr>
      </w:pPr>
      <w:r w:rsidRPr="00A0740D">
        <w:rPr>
          <w:rFonts w:ascii="Times New Roman" w:hAnsi="Times New Roman" w:cs="Times New Roman"/>
          <w:b/>
          <w:sz w:val="24"/>
          <w:szCs w:val="24"/>
          <w:lang w:val="sah-RU"/>
        </w:rPr>
        <w:t xml:space="preserve">      </w:t>
      </w:r>
      <w:r w:rsidRPr="00A0740D">
        <w:rPr>
          <w:rFonts w:ascii="Times New Roman" w:hAnsi="Times New Roman" w:cs="Times New Roman"/>
          <w:sz w:val="24"/>
          <w:szCs w:val="24"/>
          <w:lang w:val="sah-RU"/>
        </w:rPr>
        <w:t>Бибилэтиэкэ5э – грек тыла. Бибилэтиэкэ5э сылдьыы быраабылата. Өрөспүүбүлүкэтээ5и о5о бибилэтиэкэтэ. Саха Өрөспүүбүлүкэтин Национальнай бибилэтиэкэ5э.</w:t>
      </w:r>
    </w:p>
    <w:p w:rsidR="00080B3B" w:rsidRPr="00A0740D" w:rsidRDefault="00080B3B" w:rsidP="00080B3B">
      <w:pPr>
        <w:spacing w:after="0"/>
        <w:jc w:val="both"/>
        <w:rPr>
          <w:rFonts w:ascii="Times New Roman" w:hAnsi="Times New Roman" w:cs="Times New Roman"/>
          <w:b/>
          <w:sz w:val="24"/>
          <w:szCs w:val="24"/>
          <w:lang w:val="sah-RU"/>
        </w:rPr>
      </w:pPr>
      <w:r w:rsidRPr="00A0740D">
        <w:rPr>
          <w:rFonts w:ascii="Times New Roman" w:hAnsi="Times New Roman" w:cs="Times New Roman"/>
          <w:sz w:val="24"/>
          <w:szCs w:val="24"/>
          <w:lang w:val="sah-RU"/>
        </w:rPr>
        <w:t xml:space="preserve">      </w:t>
      </w:r>
      <w:r w:rsidRPr="00A0740D">
        <w:rPr>
          <w:rFonts w:ascii="Times New Roman" w:hAnsi="Times New Roman" w:cs="Times New Roman"/>
          <w:b/>
          <w:sz w:val="24"/>
          <w:szCs w:val="24"/>
          <w:lang w:val="sah-RU"/>
        </w:rPr>
        <w:t>Бырайыактыыр үлэ</w:t>
      </w:r>
    </w:p>
    <w:p w:rsidR="00080B3B" w:rsidRPr="00A0740D" w:rsidRDefault="00080B3B" w:rsidP="00080B3B">
      <w:pPr>
        <w:spacing w:after="0"/>
        <w:jc w:val="both"/>
        <w:rPr>
          <w:rFonts w:ascii="Times New Roman" w:hAnsi="Times New Roman" w:cs="Times New Roman"/>
          <w:sz w:val="24"/>
          <w:szCs w:val="24"/>
          <w:lang w:val="sah-RU"/>
        </w:rPr>
      </w:pPr>
      <w:r w:rsidRPr="00A0740D">
        <w:rPr>
          <w:rFonts w:ascii="Times New Roman" w:hAnsi="Times New Roman" w:cs="Times New Roman"/>
          <w:b/>
          <w:sz w:val="24"/>
          <w:szCs w:val="24"/>
          <w:lang w:val="sah-RU"/>
        </w:rPr>
        <w:t xml:space="preserve">      </w:t>
      </w:r>
      <w:r w:rsidRPr="00A0740D">
        <w:rPr>
          <w:rFonts w:ascii="Times New Roman" w:hAnsi="Times New Roman" w:cs="Times New Roman"/>
          <w:sz w:val="24"/>
          <w:szCs w:val="24"/>
          <w:lang w:val="sah-RU"/>
        </w:rPr>
        <w:t xml:space="preserve">Мин дьиэ кэргэним төрүччүтэ. Айыл5а. ыhыах – саха норуотун бырааhынньыга. </w:t>
      </w:r>
    </w:p>
    <w:p w:rsidR="00080B3B" w:rsidRPr="00A0740D" w:rsidRDefault="00080B3B" w:rsidP="00080B3B">
      <w:pPr>
        <w:spacing w:after="0" w:line="240" w:lineRule="auto"/>
        <w:jc w:val="center"/>
        <w:rPr>
          <w:rFonts w:ascii="Times New Roman" w:eastAsia="Calibri" w:hAnsi="Times New Roman" w:cs="Times New Roman"/>
          <w:sz w:val="24"/>
          <w:szCs w:val="24"/>
        </w:rPr>
      </w:pPr>
      <w:r w:rsidRPr="00A0740D">
        <w:rPr>
          <w:rFonts w:ascii="Times New Roman" w:eastAsia="Calibri" w:hAnsi="Times New Roman" w:cs="Times New Roman"/>
          <w:b/>
          <w:i/>
          <w:iCs/>
          <w:color w:val="000000"/>
          <w:sz w:val="24"/>
          <w:szCs w:val="24"/>
        </w:rPr>
        <w:t>2.2.2.7.</w:t>
      </w:r>
      <w:r w:rsidRPr="00A0740D">
        <w:rPr>
          <w:rFonts w:ascii="Times New Roman" w:eastAsia="Calibri" w:hAnsi="Times New Roman" w:cs="Times New Roman"/>
          <w:b/>
          <w:color w:val="000000"/>
          <w:sz w:val="24"/>
          <w:szCs w:val="24"/>
        </w:rPr>
        <w:t>Изобразительное искусство</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Виды художественной деятельности.</w:t>
      </w:r>
    </w:p>
    <w:p w:rsidR="00080B3B" w:rsidRPr="00A0740D" w:rsidRDefault="00080B3B" w:rsidP="00080B3B">
      <w:pPr>
        <w:spacing w:after="0" w:line="240" w:lineRule="auto"/>
        <w:jc w:val="both"/>
        <w:rPr>
          <w:rFonts w:ascii="Times New Roman" w:eastAsia="Calibri" w:hAnsi="Times New Roman" w:cs="Times New Roman"/>
          <w:color w:val="000000"/>
          <w:sz w:val="24"/>
          <w:szCs w:val="24"/>
        </w:rPr>
      </w:pPr>
      <w:r w:rsidRPr="00A0740D">
        <w:rPr>
          <w:rFonts w:ascii="Times New Roman" w:eastAsia="Calibri" w:hAnsi="Times New Roman" w:cs="Times New Roman"/>
          <w:color w:val="000000"/>
          <w:sz w:val="24"/>
          <w:szCs w:val="24"/>
        </w:rPr>
        <w:t>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lastRenderedPageBreak/>
        <w:t xml:space="preserve">Рисунок. </w:t>
      </w:r>
      <w:r w:rsidRPr="00A0740D">
        <w:rPr>
          <w:rFonts w:ascii="Times New Roman" w:eastAsia="Calibri" w:hAnsi="Times New Roman" w:cs="Times New Roman"/>
          <w:color w:val="000000"/>
          <w:sz w:val="24"/>
          <w:szCs w:val="24"/>
        </w:rPr>
        <w:t>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Живопись.</w:t>
      </w:r>
      <w:r w:rsidRPr="00A0740D">
        <w:rPr>
          <w:rFonts w:ascii="Times New Roman" w:eastAsia="Calibri" w:hAnsi="Times New Roman" w:cs="Times New Roman"/>
          <w:color w:val="000000"/>
          <w:sz w:val="24"/>
          <w:szCs w:val="24"/>
        </w:rPr>
        <w:t xml:space="preserve">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Скульптура.</w:t>
      </w:r>
      <w:r w:rsidRPr="00A0740D">
        <w:rPr>
          <w:rFonts w:ascii="Times New Roman" w:eastAsia="Calibri" w:hAnsi="Times New Roman" w:cs="Times New Roman"/>
          <w:color w:val="000000"/>
          <w:sz w:val="24"/>
          <w:szCs w:val="24"/>
        </w:rPr>
        <w:t xml:space="preserve">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Художественное конструирование и дизайн.</w:t>
      </w:r>
      <w:r w:rsidRPr="00A0740D">
        <w:rPr>
          <w:rFonts w:ascii="Times New Roman" w:eastAsia="Calibri" w:hAnsi="Times New Roman" w:cs="Times New Roman"/>
          <w:color w:val="000000"/>
          <w:sz w:val="24"/>
          <w:szCs w:val="24"/>
        </w:rPr>
        <w:t xml:space="preserve">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Декоративно-прикладное искусство.</w:t>
      </w:r>
      <w:r w:rsidRPr="00A0740D">
        <w:rPr>
          <w:rFonts w:ascii="Times New Roman" w:eastAsia="Calibri" w:hAnsi="Times New Roman" w:cs="Times New Roman"/>
          <w:color w:val="000000"/>
          <w:sz w:val="24"/>
          <w:szCs w:val="24"/>
        </w:rPr>
        <w:t xml:space="preserve">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 xml:space="preserve">Азбука искусства </w:t>
      </w:r>
      <w:r w:rsidRPr="00A0740D">
        <w:rPr>
          <w:rFonts w:ascii="Times New Roman" w:eastAsia="Calibri" w:hAnsi="Times New Roman" w:cs="Times New Roman"/>
          <w:color w:val="000000"/>
          <w:sz w:val="24"/>
          <w:szCs w:val="24"/>
        </w:rPr>
        <w:t>(обучение основам художественной грамоты).</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i/>
          <w:color w:val="000000"/>
          <w:sz w:val="24"/>
          <w:szCs w:val="24"/>
        </w:rPr>
        <w:t>Композиция.</w:t>
      </w:r>
      <w:r w:rsidRPr="00A0740D">
        <w:rPr>
          <w:rFonts w:ascii="Times New Roman" w:eastAsia="Calibri" w:hAnsi="Times New Roman" w:cs="Times New Roman"/>
          <w:color w:val="000000"/>
          <w:sz w:val="24"/>
          <w:szCs w:val="24"/>
        </w:rPr>
        <w:t xml:space="preserve">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i/>
          <w:color w:val="000000"/>
          <w:sz w:val="24"/>
          <w:szCs w:val="24"/>
        </w:rPr>
        <w:t>Цвет.</w:t>
      </w:r>
      <w:r w:rsidRPr="00A0740D">
        <w:rPr>
          <w:rFonts w:ascii="Times New Roman" w:eastAsia="Calibri" w:hAnsi="Times New Roman" w:cs="Times New Roman"/>
          <w:color w:val="000000"/>
          <w:sz w:val="24"/>
          <w:szCs w:val="24"/>
        </w:rPr>
        <w:t xml:space="preserve">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i/>
          <w:color w:val="000000"/>
          <w:sz w:val="24"/>
          <w:szCs w:val="24"/>
        </w:rPr>
        <w:t>Линии. .</w:t>
      </w:r>
      <w:r w:rsidRPr="00A0740D">
        <w:rPr>
          <w:rFonts w:ascii="Times New Roman" w:eastAsia="Calibri" w:hAnsi="Times New Roman" w:cs="Times New Roman"/>
          <w:color w:val="000000"/>
          <w:sz w:val="24"/>
          <w:szCs w:val="24"/>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i/>
          <w:color w:val="000000"/>
          <w:sz w:val="24"/>
          <w:szCs w:val="24"/>
        </w:rPr>
        <w:t>Форма.</w:t>
      </w:r>
      <w:r w:rsidRPr="00A0740D">
        <w:rPr>
          <w:rFonts w:ascii="Times New Roman" w:eastAsia="Calibri" w:hAnsi="Times New Roman" w:cs="Times New Roman"/>
          <w:color w:val="000000"/>
          <w:sz w:val="24"/>
          <w:szCs w:val="24"/>
        </w:rP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i/>
          <w:color w:val="000000"/>
          <w:sz w:val="24"/>
          <w:szCs w:val="24"/>
        </w:rPr>
        <w:t>Объём.</w:t>
      </w:r>
      <w:r w:rsidRPr="00A0740D">
        <w:rPr>
          <w:rFonts w:ascii="Times New Roman" w:eastAsia="Calibri" w:hAnsi="Times New Roman" w:cs="Times New Roman"/>
          <w:color w:val="000000"/>
          <w:sz w:val="24"/>
          <w:szCs w:val="24"/>
        </w:rPr>
        <w:t xml:space="preserve"> Объём в пространстве и объём на плоскости. Способы передачи объёма. Выразительность объёмных композиций.</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i/>
          <w:color w:val="000000"/>
          <w:sz w:val="24"/>
          <w:szCs w:val="24"/>
        </w:rPr>
        <w:t>Ритм.</w:t>
      </w:r>
      <w:r w:rsidRPr="00A0740D">
        <w:rPr>
          <w:rFonts w:ascii="Times New Roman" w:eastAsia="Calibri" w:hAnsi="Times New Roman" w:cs="Times New Roman"/>
          <w:color w:val="000000"/>
          <w:sz w:val="24"/>
          <w:szCs w:val="24"/>
        </w:rPr>
        <w:t xml:space="preserve">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lastRenderedPageBreak/>
        <w:t>Значимые темы искусства.</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 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 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 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 xml:space="preserve">Опыт художественно-творческой деятельности </w:t>
      </w:r>
      <w:r w:rsidRPr="00A0740D">
        <w:rPr>
          <w:rFonts w:ascii="Times New Roman" w:eastAsia="Calibri" w:hAnsi="Times New Roman" w:cs="Times New Roman"/>
          <w:color w:val="000000"/>
          <w:sz w:val="24"/>
          <w:szCs w:val="24"/>
        </w:rPr>
        <w:t>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 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 Использование в индивидуальной и коллективной деятельности различных художественных техник и материалов: коллажа,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подручных и природных материалов.</w:t>
      </w:r>
    </w:p>
    <w:p w:rsidR="00080B3B" w:rsidRPr="00A0740D" w:rsidRDefault="00080B3B" w:rsidP="00080B3B">
      <w:pPr>
        <w:spacing w:after="0" w:line="240" w:lineRule="auto"/>
        <w:jc w:val="both"/>
        <w:rPr>
          <w:rFonts w:ascii="Times New Roman" w:eastAsia="Calibri" w:hAnsi="Times New Roman" w:cs="Times New Roman"/>
          <w:b/>
          <w:i/>
          <w:iCs/>
          <w:color w:val="000000"/>
          <w:sz w:val="24"/>
          <w:szCs w:val="24"/>
        </w:rPr>
      </w:pPr>
      <w:r w:rsidRPr="00A0740D">
        <w:rPr>
          <w:rFonts w:ascii="Times New Roman" w:eastAsia="Calibri" w:hAnsi="Times New Roman" w:cs="Times New Roman"/>
          <w:color w:val="000000"/>
          <w:sz w:val="24"/>
          <w:szCs w:val="24"/>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080B3B" w:rsidRPr="00A0740D" w:rsidRDefault="00080B3B" w:rsidP="00080B3B">
      <w:pPr>
        <w:spacing w:after="0" w:line="240" w:lineRule="auto"/>
        <w:jc w:val="center"/>
        <w:rPr>
          <w:rFonts w:ascii="Times New Roman" w:eastAsia="Calibri" w:hAnsi="Times New Roman" w:cs="Times New Roman"/>
          <w:b/>
          <w:sz w:val="24"/>
          <w:szCs w:val="24"/>
        </w:rPr>
      </w:pPr>
      <w:r w:rsidRPr="00A0740D">
        <w:rPr>
          <w:rFonts w:ascii="Times New Roman" w:eastAsia="Calibri" w:hAnsi="Times New Roman" w:cs="Times New Roman"/>
          <w:b/>
          <w:i/>
          <w:iCs/>
          <w:color w:val="000000"/>
          <w:sz w:val="24"/>
          <w:szCs w:val="24"/>
        </w:rPr>
        <w:t>2.2.2.8. Музыка</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xml:space="preserve">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Обобщённое представление об основных образно-эмоциональных сферах </w:t>
      </w:r>
      <w:r w:rsidRPr="00A0740D">
        <w:rPr>
          <w:rFonts w:ascii="Times New Roman" w:eastAsia="Calibri" w:hAnsi="Times New Roman" w:cs="Times New Roman"/>
          <w:color w:val="000000"/>
          <w:sz w:val="24"/>
          <w:szCs w:val="24"/>
        </w:rPr>
        <w:lastRenderedPageBreak/>
        <w:t xml:space="preserve">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 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 Основные закономерности музыкального искусства. </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Музыкальная речь как способ общения между людьми, её эмоциональное воздействие. Композитор — исполнитель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Конкурсы и фестивали музыкантов. Музыка для детей: радио- и телепередачи, видеофильмы, звукозаписи (CD, DVD).</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080B3B" w:rsidRPr="00A0740D" w:rsidRDefault="00080B3B" w:rsidP="00080B3B">
      <w:pPr>
        <w:spacing w:after="0" w:line="240" w:lineRule="auto"/>
        <w:jc w:val="both"/>
        <w:rPr>
          <w:rFonts w:ascii="Times New Roman" w:eastAsia="Calibri" w:hAnsi="Times New Roman" w:cs="Times New Roman"/>
          <w:color w:val="000000"/>
          <w:sz w:val="24"/>
          <w:szCs w:val="24"/>
        </w:rPr>
      </w:pPr>
      <w:r w:rsidRPr="00A0740D">
        <w:rPr>
          <w:rFonts w:ascii="Times New Roman" w:eastAsia="Calibri" w:hAnsi="Times New Roman" w:cs="Times New Roman"/>
          <w:color w:val="000000"/>
          <w:sz w:val="24"/>
          <w:szCs w:val="24"/>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080B3B" w:rsidRPr="00A0740D" w:rsidRDefault="00080B3B" w:rsidP="00080B3B">
      <w:pPr>
        <w:spacing w:after="0" w:line="240" w:lineRule="auto"/>
        <w:jc w:val="both"/>
        <w:rPr>
          <w:rFonts w:ascii="Times New Roman" w:eastAsia="Calibri" w:hAnsi="Times New Roman" w:cs="Times New Roman"/>
          <w:sz w:val="24"/>
          <w:szCs w:val="24"/>
        </w:rPr>
      </w:pPr>
    </w:p>
    <w:p w:rsidR="00080B3B" w:rsidRPr="00A0740D" w:rsidRDefault="00080B3B" w:rsidP="00080B3B">
      <w:pPr>
        <w:spacing w:after="0" w:line="240" w:lineRule="auto"/>
        <w:jc w:val="center"/>
        <w:rPr>
          <w:rFonts w:ascii="Times New Roman" w:eastAsia="Calibri" w:hAnsi="Times New Roman" w:cs="Times New Roman"/>
          <w:b/>
          <w:i/>
          <w:iCs/>
          <w:color w:val="000000"/>
          <w:sz w:val="24"/>
          <w:szCs w:val="24"/>
        </w:rPr>
      </w:pPr>
      <w:r w:rsidRPr="00A0740D">
        <w:rPr>
          <w:rFonts w:ascii="Times New Roman" w:eastAsia="Calibri" w:hAnsi="Times New Roman" w:cs="Times New Roman"/>
          <w:b/>
          <w:i/>
          <w:iCs/>
          <w:color w:val="000000"/>
          <w:sz w:val="24"/>
          <w:szCs w:val="24"/>
        </w:rPr>
        <w:t>2.2.2.9. Технология</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1</w:t>
      </w:r>
      <w:r w:rsidRPr="00A0740D">
        <w:rPr>
          <w:rFonts w:ascii="Times New Roman" w:eastAsia="Calibri" w:hAnsi="Times New Roman" w:cs="Times New Roman"/>
          <w:b/>
          <w:color w:val="000000"/>
          <w:sz w:val="24"/>
          <w:szCs w:val="24"/>
        </w:rPr>
        <w:t>. Общекультурные и общетрудовые компетенции</w:t>
      </w:r>
      <w:r w:rsidRPr="00A0740D">
        <w:rPr>
          <w:rFonts w:ascii="Times New Roman" w:eastAsia="Calibri" w:hAnsi="Times New Roman" w:cs="Times New Roman"/>
          <w:color w:val="000000"/>
          <w:sz w:val="24"/>
          <w:szCs w:val="24"/>
        </w:rPr>
        <w:t xml:space="preserve"> (знания, умения и способы деятельности). Основы культуры труда, самообслуживания. 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w:t>
      </w:r>
      <w:r w:rsidRPr="00A0740D">
        <w:rPr>
          <w:rFonts w:ascii="Times New Roman" w:eastAsia="Calibri" w:hAnsi="Times New Roman" w:cs="Times New Roman"/>
          <w:color w:val="000000"/>
          <w:sz w:val="24"/>
          <w:szCs w:val="24"/>
        </w:rPr>
        <w:lastRenderedPageBreak/>
        <w:t>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080B3B" w:rsidRPr="00A0740D" w:rsidRDefault="00080B3B" w:rsidP="00080B3B">
      <w:pPr>
        <w:spacing w:after="0" w:line="240" w:lineRule="auto"/>
        <w:jc w:val="both"/>
        <w:rPr>
          <w:rFonts w:ascii="Times New Roman" w:eastAsia="Calibri" w:hAnsi="Times New Roman" w:cs="Times New Roman"/>
          <w:b/>
          <w:sz w:val="24"/>
          <w:szCs w:val="24"/>
        </w:rPr>
      </w:pPr>
      <w:r w:rsidRPr="00A0740D">
        <w:rPr>
          <w:rFonts w:ascii="Times New Roman" w:eastAsia="Calibri" w:hAnsi="Times New Roman" w:cs="Times New Roman"/>
          <w:b/>
          <w:color w:val="000000"/>
          <w:sz w:val="24"/>
          <w:szCs w:val="24"/>
        </w:rPr>
        <w:t xml:space="preserve">2. Технология ручной обработки материалов </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xml:space="preserve"> Элементы графической грамоты</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 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080B3B" w:rsidRPr="00A0740D" w:rsidRDefault="00080B3B" w:rsidP="00080B3B">
      <w:pPr>
        <w:spacing w:after="0" w:line="240" w:lineRule="auto"/>
        <w:jc w:val="both"/>
        <w:rPr>
          <w:rFonts w:ascii="Times New Roman" w:eastAsia="Calibri" w:hAnsi="Times New Roman" w:cs="Times New Roman"/>
          <w:b/>
          <w:sz w:val="24"/>
          <w:szCs w:val="24"/>
        </w:rPr>
      </w:pPr>
      <w:r w:rsidRPr="00A0740D">
        <w:rPr>
          <w:rFonts w:ascii="Times New Roman" w:eastAsia="Calibri" w:hAnsi="Times New Roman" w:cs="Times New Roman"/>
          <w:b/>
          <w:color w:val="000000"/>
          <w:sz w:val="24"/>
          <w:szCs w:val="24"/>
        </w:rPr>
        <w:t>3. Конструирование и моделирование</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lastRenderedPageBreak/>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080B3B" w:rsidRPr="00A0740D" w:rsidRDefault="00080B3B" w:rsidP="00080B3B">
      <w:pPr>
        <w:spacing w:after="0" w:line="240" w:lineRule="auto"/>
        <w:jc w:val="both"/>
        <w:rPr>
          <w:rFonts w:ascii="Times New Roman" w:eastAsia="Calibri" w:hAnsi="Times New Roman" w:cs="Times New Roman"/>
          <w:b/>
          <w:sz w:val="24"/>
          <w:szCs w:val="24"/>
        </w:rPr>
      </w:pPr>
      <w:r w:rsidRPr="00A0740D">
        <w:rPr>
          <w:rFonts w:ascii="Times New Roman" w:eastAsia="Calibri" w:hAnsi="Times New Roman" w:cs="Times New Roman"/>
          <w:b/>
          <w:color w:val="000000"/>
          <w:sz w:val="24"/>
          <w:szCs w:val="24"/>
        </w:rPr>
        <w:t>4. Практика работы на компьютере</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Информация, её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p>
    <w:p w:rsidR="00080B3B" w:rsidRPr="00A0740D" w:rsidRDefault="00080B3B" w:rsidP="00080B3B">
      <w:pPr>
        <w:spacing w:after="0" w:line="240" w:lineRule="auto"/>
        <w:jc w:val="center"/>
        <w:rPr>
          <w:rFonts w:ascii="Times New Roman" w:eastAsia="Calibri" w:hAnsi="Times New Roman" w:cs="Times New Roman"/>
          <w:b/>
          <w:i/>
          <w:iCs/>
          <w:color w:val="000000"/>
          <w:sz w:val="24"/>
          <w:szCs w:val="24"/>
        </w:rPr>
      </w:pPr>
    </w:p>
    <w:p w:rsidR="00124704" w:rsidRDefault="00124704" w:rsidP="00080B3B">
      <w:pPr>
        <w:spacing w:after="0" w:line="240" w:lineRule="auto"/>
        <w:jc w:val="center"/>
        <w:rPr>
          <w:rFonts w:ascii="Times New Roman" w:eastAsia="Calibri" w:hAnsi="Times New Roman" w:cs="Times New Roman"/>
          <w:b/>
          <w:i/>
          <w:iCs/>
          <w:color w:val="000000"/>
          <w:sz w:val="24"/>
          <w:szCs w:val="24"/>
        </w:rPr>
      </w:pPr>
    </w:p>
    <w:p w:rsidR="00124704" w:rsidRDefault="00124704" w:rsidP="00080B3B">
      <w:pPr>
        <w:spacing w:after="0" w:line="240" w:lineRule="auto"/>
        <w:jc w:val="center"/>
        <w:rPr>
          <w:rFonts w:ascii="Times New Roman" w:eastAsia="Calibri" w:hAnsi="Times New Roman" w:cs="Times New Roman"/>
          <w:b/>
          <w:i/>
          <w:iCs/>
          <w:color w:val="000000"/>
          <w:sz w:val="24"/>
          <w:szCs w:val="24"/>
        </w:rPr>
      </w:pPr>
    </w:p>
    <w:p w:rsidR="00080B3B" w:rsidRPr="00A0740D" w:rsidRDefault="00080B3B" w:rsidP="00080B3B">
      <w:pPr>
        <w:spacing w:after="0" w:line="240" w:lineRule="auto"/>
        <w:jc w:val="center"/>
        <w:rPr>
          <w:rFonts w:ascii="Times New Roman" w:eastAsia="Calibri" w:hAnsi="Times New Roman" w:cs="Times New Roman"/>
          <w:b/>
          <w:sz w:val="24"/>
          <w:szCs w:val="24"/>
        </w:rPr>
      </w:pPr>
      <w:r w:rsidRPr="00A0740D">
        <w:rPr>
          <w:rFonts w:ascii="Times New Roman" w:eastAsia="Calibri" w:hAnsi="Times New Roman" w:cs="Times New Roman"/>
          <w:b/>
          <w:i/>
          <w:iCs/>
          <w:color w:val="000000"/>
          <w:sz w:val="24"/>
          <w:szCs w:val="24"/>
        </w:rPr>
        <w:t>2.2.2.10. Физическая культура</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Знания о физической культуре</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Из истории физической культуры.</w:t>
      </w:r>
      <w:r w:rsidRPr="00A0740D">
        <w:rPr>
          <w:rFonts w:ascii="Times New Roman" w:eastAsia="Calibri" w:hAnsi="Times New Roman" w:cs="Times New Roman"/>
          <w:color w:val="000000"/>
          <w:sz w:val="24"/>
          <w:szCs w:val="24"/>
        </w:rPr>
        <w:t xml:space="preserve">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Физические упражнения.</w:t>
      </w:r>
      <w:r w:rsidRPr="00A0740D">
        <w:rPr>
          <w:rFonts w:ascii="Times New Roman" w:eastAsia="Calibri" w:hAnsi="Times New Roman" w:cs="Times New Roman"/>
          <w:color w:val="000000"/>
          <w:sz w:val="24"/>
          <w:szCs w:val="24"/>
        </w:rPr>
        <w:t xml:space="preserve">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 xml:space="preserve">Физическая нагрузка </w:t>
      </w:r>
      <w:r w:rsidRPr="00A0740D">
        <w:rPr>
          <w:rFonts w:ascii="Times New Roman" w:eastAsia="Calibri" w:hAnsi="Times New Roman" w:cs="Times New Roman"/>
          <w:color w:val="000000"/>
          <w:sz w:val="24"/>
          <w:szCs w:val="24"/>
        </w:rPr>
        <w:t xml:space="preserve">и её влияние на повышение частоты сердечных сокращений. Способы физкультурной деятельности </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Самостоятельные игры и развлечения. Организация и проведение подвижных игр (на спортивных площадках и в спортивных залах).</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lastRenderedPageBreak/>
        <w:t xml:space="preserve">Физическое совершенствование </w:t>
      </w:r>
      <w:r w:rsidRPr="00A0740D">
        <w:rPr>
          <w:rFonts w:ascii="Times New Roman" w:eastAsia="Calibri" w:hAnsi="Times New Roman" w:cs="Times New Roman"/>
          <w:color w:val="000000"/>
          <w:sz w:val="24"/>
          <w:szCs w:val="24"/>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 xml:space="preserve">Спортивно-оздоровительная деятельность. </w:t>
      </w:r>
      <w:r w:rsidRPr="00A0740D">
        <w:rPr>
          <w:rFonts w:ascii="Times New Roman" w:eastAsia="Calibri" w:hAnsi="Times New Roman" w:cs="Times New Roman"/>
          <w:color w:val="000000"/>
          <w:sz w:val="24"/>
          <w:szCs w:val="24"/>
        </w:rPr>
        <w:t>Гимнастика с основами акробатики. Организующие команды и приёмы. Строевые действия в шеренге и колонне; выполнение строевых команд. Акробатические упражнения. Упоры; седы; упражнения в группировке; перекаты; стойка на лопатках; кувырки вперёд и назад; гимнастический мост. Акробатические комбинации. 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Упражнения на низкой гимнастической перекладине: висы, перемахи.</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Гимнастическая комбинация.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Опорный прыжок с разбега через гимнастического козла.</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Гимнастические упражнения прикладного характера.</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Лёгкая атлетика. Беговые упражнения: с высоким подниманием бедра, прыжками и с ускорением, с изменяющимся направлением движения, из разных исходных положений;</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челночный бег; высокий старт с последующим ускорением.</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Прыжковые упражнения: на одной ноге и двух ногах на месте и с продвижением; в длину и высоту; спрыгивание и запрыгивание.</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Броски: большого мяча (1 кг) на дальность разными способами.</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Метание: малого мяча в вертикальную цель и на дальность.</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Подвижные и спортивные игры.</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 xml:space="preserve">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 </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На материале лёгкой атлетики: прыжки, бег, метания и броски; упражнения на координацию, выносливость и быстроту.</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На материале спортивных игр:</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Футбол: удар по неподвижному и катящемуся мячу; остановка мяча; ведение мяча; подвижные игры на материале футбола.</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Баскетбол: специальные передвижения без мяча; ведение мяча; броски мяча в корзину; подвижные игры на материале баскетбола.</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Волейбол: подбрасывание мяча; подача мяча; приём и передача мяча; подвижные игры на материале волейбола. Подвижные игры разных народов.</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u w:val="single"/>
        </w:rPr>
        <w:t>Общеразвивающие упражнения</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На материале гимнастики с основами акробатики. Развитие гибкости: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седлах;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седлах); индивидуальные комплексы по развитию гибкости.</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lastRenderedPageBreak/>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 вперёд толчком одной ногой и двумя ногами о гимнастический мостик; переноска партнёра в парах.</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На материале лёгкой атлетики</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080B3B" w:rsidRPr="00A0740D" w:rsidRDefault="00080B3B" w:rsidP="00080B3B">
      <w:pPr>
        <w:spacing w:after="0" w:line="240" w:lineRule="auto"/>
        <w:jc w:val="both"/>
        <w:rPr>
          <w:rFonts w:ascii="Times New Roman" w:eastAsia="Calibri" w:hAnsi="Times New Roman" w:cs="Times New Roman"/>
          <w:sz w:val="24"/>
          <w:szCs w:val="24"/>
        </w:rPr>
      </w:pPr>
      <w:r w:rsidRPr="00A0740D">
        <w:rPr>
          <w:rFonts w:ascii="Times New Roman" w:eastAsia="Calibri" w:hAnsi="Times New Roman" w:cs="Times New Roman"/>
          <w:color w:val="000000"/>
          <w:sz w:val="24"/>
          <w:szCs w:val="24"/>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080B3B" w:rsidRPr="00A0740D" w:rsidRDefault="00080B3B" w:rsidP="00080B3B">
      <w:pPr>
        <w:spacing w:after="0" w:line="240" w:lineRule="auto"/>
        <w:jc w:val="both"/>
        <w:rPr>
          <w:rFonts w:ascii="Times New Roman" w:eastAsia="Calibri" w:hAnsi="Times New Roman" w:cs="Times New Roman"/>
          <w:color w:val="000000"/>
          <w:sz w:val="24"/>
          <w:szCs w:val="24"/>
        </w:rPr>
      </w:pPr>
      <w:r w:rsidRPr="00A0740D">
        <w:rPr>
          <w:rFonts w:ascii="Times New Roman" w:eastAsia="Calibri" w:hAnsi="Times New Roman" w:cs="Times New Roman"/>
          <w:color w:val="000000"/>
          <w:sz w:val="24"/>
          <w:szCs w:val="24"/>
        </w:rPr>
        <w:t>Развитие силовых способностей: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080B3B" w:rsidRPr="00A0740D" w:rsidRDefault="00080B3B" w:rsidP="00080B3B">
      <w:pPr>
        <w:spacing w:after="0" w:line="240" w:lineRule="auto"/>
        <w:jc w:val="center"/>
        <w:rPr>
          <w:rFonts w:ascii="Times New Roman" w:eastAsia="Calibri" w:hAnsi="Times New Roman" w:cs="Times New Roman"/>
          <w:b/>
          <w:bCs/>
          <w:color w:val="000000"/>
          <w:sz w:val="24"/>
          <w:szCs w:val="24"/>
        </w:rPr>
      </w:pPr>
    </w:p>
    <w:p w:rsidR="00080B3B" w:rsidRPr="00A0740D" w:rsidRDefault="00080B3B" w:rsidP="00080B3B">
      <w:pPr>
        <w:pStyle w:val="a3"/>
        <w:jc w:val="center"/>
        <w:rPr>
          <w:rFonts w:ascii="Times New Roman" w:hAnsi="Times New Roman" w:cs="Times New Roman"/>
          <w:b/>
          <w:color w:val="000000" w:themeColor="text1"/>
          <w:sz w:val="24"/>
          <w:szCs w:val="24"/>
        </w:rPr>
      </w:pPr>
      <w:r w:rsidRPr="00A0740D">
        <w:rPr>
          <w:rFonts w:ascii="Times New Roman" w:hAnsi="Times New Roman" w:cs="Times New Roman"/>
          <w:b/>
          <w:color w:val="000000" w:themeColor="text1"/>
          <w:sz w:val="24"/>
          <w:szCs w:val="24"/>
        </w:rPr>
        <w:t>2.2.2.11. Организация внеурочной деятельности</w:t>
      </w:r>
    </w:p>
    <w:p w:rsidR="00080B3B" w:rsidRPr="00A0740D" w:rsidRDefault="00080B3B" w:rsidP="00080B3B">
      <w:pPr>
        <w:pStyle w:val="a3"/>
        <w:ind w:firstLine="708"/>
        <w:rPr>
          <w:rFonts w:ascii="Times New Roman" w:hAnsi="Times New Roman" w:cs="Times New Roman"/>
          <w:color w:val="000000" w:themeColor="text1"/>
          <w:sz w:val="24"/>
          <w:szCs w:val="24"/>
        </w:rPr>
      </w:pPr>
      <w:r w:rsidRPr="00A0740D">
        <w:rPr>
          <w:rFonts w:ascii="Times New Roman" w:hAnsi="Times New Roman" w:cs="Times New Roman"/>
          <w:color w:val="000000" w:themeColor="text1"/>
          <w:sz w:val="24"/>
          <w:szCs w:val="24"/>
        </w:rPr>
        <w:lastRenderedPageBreak/>
        <w:t>На основании приказа от 26 ноября 2010 г. № 1241 Министерства образования и науки Российской Федерации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внеурочная деятельность вынесена за рамки учебного плана школы.</w:t>
      </w:r>
    </w:p>
    <w:p w:rsidR="00080B3B" w:rsidRPr="00A0740D" w:rsidRDefault="00080B3B" w:rsidP="00080B3B">
      <w:pPr>
        <w:pStyle w:val="a3"/>
        <w:ind w:firstLine="708"/>
        <w:rPr>
          <w:rFonts w:ascii="Times New Roman" w:hAnsi="Times New Roman" w:cs="Times New Roman"/>
          <w:color w:val="000000" w:themeColor="text1"/>
          <w:sz w:val="24"/>
          <w:szCs w:val="24"/>
        </w:rPr>
      </w:pPr>
      <w:r w:rsidRPr="00A0740D">
        <w:rPr>
          <w:rFonts w:ascii="Times New Roman" w:hAnsi="Times New Roman" w:cs="Times New Roman"/>
          <w:color w:val="000000" w:themeColor="text1"/>
          <w:sz w:val="24"/>
          <w:szCs w:val="24"/>
        </w:rPr>
        <w:t>В соответствии с письмом Минобрнауки России от 12.05.2011 г. № 03-296 «Об организации внеурочной деятельности при введении государственного образовательного стандарта общего образования»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p>
    <w:p w:rsidR="00080B3B" w:rsidRPr="00A0740D" w:rsidRDefault="00080B3B" w:rsidP="00080B3B">
      <w:pPr>
        <w:pStyle w:val="a3"/>
        <w:jc w:val="center"/>
        <w:rPr>
          <w:rFonts w:ascii="Times New Roman" w:hAnsi="Times New Roman" w:cs="Times New Roman"/>
          <w:b/>
          <w:i/>
          <w:color w:val="000000" w:themeColor="text1"/>
          <w:sz w:val="24"/>
          <w:szCs w:val="24"/>
        </w:rPr>
      </w:pPr>
      <w:r w:rsidRPr="00A0740D">
        <w:rPr>
          <w:rFonts w:ascii="Times New Roman" w:hAnsi="Times New Roman" w:cs="Times New Roman"/>
          <w:b/>
          <w:i/>
          <w:color w:val="000000" w:themeColor="text1"/>
          <w:sz w:val="24"/>
          <w:szCs w:val="24"/>
        </w:rPr>
        <w:t>Основные задачи внеурочной деятельности</w:t>
      </w:r>
    </w:p>
    <w:p w:rsidR="00080B3B" w:rsidRPr="00A0740D" w:rsidRDefault="00080B3B" w:rsidP="00080B3B">
      <w:pPr>
        <w:pStyle w:val="a3"/>
        <w:ind w:firstLine="708"/>
        <w:rPr>
          <w:rFonts w:ascii="Times New Roman" w:hAnsi="Times New Roman" w:cs="Times New Roman"/>
          <w:color w:val="000000" w:themeColor="text1"/>
          <w:sz w:val="24"/>
          <w:szCs w:val="24"/>
        </w:rPr>
      </w:pPr>
      <w:r w:rsidRPr="00A0740D">
        <w:rPr>
          <w:rFonts w:ascii="Times New Roman" w:hAnsi="Times New Roman" w:cs="Times New Roman"/>
          <w:i/>
          <w:color w:val="000000" w:themeColor="text1"/>
          <w:sz w:val="24"/>
          <w:szCs w:val="24"/>
        </w:rPr>
        <w:t>Внеурочная деятельность</w:t>
      </w:r>
      <w:r w:rsidRPr="00A0740D">
        <w:rPr>
          <w:rFonts w:ascii="Times New Roman" w:hAnsi="Times New Roman" w:cs="Times New Roman"/>
          <w:color w:val="000000" w:themeColor="text1"/>
          <w:sz w:val="24"/>
          <w:szCs w:val="24"/>
        </w:rPr>
        <w:t xml:space="preserve"> – это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rsidR="00080B3B" w:rsidRPr="00A0740D" w:rsidRDefault="00080B3B" w:rsidP="00080B3B">
      <w:pPr>
        <w:pStyle w:val="a3"/>
        <w:ind w:firstLine="708"/>
        <w:rPr>
          <w:rFonts w:ascii="Times New Roman" w:hAnsi="Times New Roman" w:cs="Times New Roman"/>
          <w:color w:val="000000" w:themeColor="text1"/>
          <w:sz w:val="24"/>
          <w:szCs w:val="24"/>
        </w:rPr>
      </w:pPr>
      <w:r w:rsidRPr="00A0740D">
        <w:rPr>
          <w:rFonts w:ascii="Times New Roman" w:hAnsi="Times New Roman" w:cs="Times New Roman"/>
          <w:i/>
          <w:color w:val="000000" w:themeColor="text1"/>
          <w:sz w:val="24"/>
          <w:szCs w:val="24"/>
        </w:rPr>
        <w:t>Внеурочная деятельность</w:t>
      </w:r>
      <w:r w:rsidRPr="00A0740D">
        <w:rPr>
          <w:rFonts w:ascii="Times New Roman" w:hAnsi="Times New Roman" w:cs="Times New Roman"/>
          <w:color w:val="000000" w:themeColor="text1"/>
          <w:sz w:val="24"/>
          <w:szCs w:val="24"/>
        </w:rPr>
        <w:t xml:space="preserve"> в начальной школе решает целый ряд важных задач:</w:t>
      </w:r>
    </w:p>
    <w:p w:rsidR="00080B3B" w:rsidRPr="00A0740D" w:rsidRDefault="00080B3B" w:rsidP="00A14F46">
      <w:pPr>
        <w:pStyle w:val="a3"/>
        <w:numPr>
          <w:ilvl w:val="0"/>
          <w:numId w:val="135"/>
        </w:numPr>
        <w:jc w:val="both"/>
        <w:rPr>
          <w:rFonts w:ascii="Times New Roman" w:hAnsi="Times New Roman" w:cs="Times New Roman"/>
          <w:color w:val="000000" w:themeColor="text1"/>
          <w:sz w:val="24"/>
          <w:szCs w:val="24"/>
        </w:rPr>
      </w:pPr>
      <w:r w:rsidRPr="00A0740D">
        <w:rPr>
          <w:rFonts w:ascii="Times New Roman" w:hAnsi="Times New Roman" w:cs="Times New Roman"/>
          <w:color w:val="000000" w:themeColor="text1"/>
          <w:sz w:val="24"/>
          <w:szCs w:val="24"/>
        </w:rPr>
        <w:t>обеспечивает благоприятную адаптацию ребенка в школе;</w:t>
      </w:r>
    </w:p>
    <w:p w:rsidR="00080B3B" w:rsidRPr="00A0740D" w:rsidRDefault="00080B3B" w:rsidP="00A14F46">
      <w:pPr>
        <w:pStyle w:val="a3"/>
        <w:numPr>
          <w:ilvl w:val="0"/>
          <w:numId w:val="135"/>
        </w:numPr>
        <w:jc w:val="both"/>
        <w:rPr>
          <w:rFonts w:ascii="Times New Roman" w:hAnsi="Times New Roman" w:cs="Times New Roman"/>
          <w:color w:val="000000" w:themeColor="text1"/>
          <w:sz w:val="24"/>
          <w:szCs w:val="24"/>
        </w:rPr>
      </w:pPr>
      <w:r w:rsidRPr="00A0740D">
        <w:rPr>
          <w:rFonts w:ascii="Times New Roman" w:hAnsi="Times New Roman" w:cs="Times New Roman"/>
          <w:color w:val="000000" w:themeColor="text1"/>
          <w:sz w:val="24"/>
          <w:szCs w:val="24"/>
        </w:rPr>
        <w:t>оптимизирует учебную нагрузку обучающихся;</w:t>
      </w:r>
    </w:p>
    <w:p w:rsidR="00080B3B" w:rsidRPr="00A0740D" w:rsidRDefault="00080B3B" w:rsidP="00A14F46">
      <w:pPr>
        <w:pStyle w:val="a3"/>
        <w:numPr>
          <w:ilvl w:val="0"/>
          <w:numId w:val="135"/>
        </w:numPr>
        <w:jc w:val="both"/>
        <w:rPr>
          <w:rFonts w:ascii="Times New Roman" w:hAnsi="Times New Roman" w:cs="Times New Roman"/>
          <w:color w:val="000000" w:themeColor="text1"/>
          <w:sz w:val="24"/>
          <w:szCs w:val="24"/>
        </w:rPr>
      </w:pPr>
      <w:r w:rsidRPr="00A0740D">
        <w:rPr>
          <w:rFonts w:ascii="Times New Roman" w:hAnsi="Times New Roman" w:cs="Times New Roman"/>
          <w:color w:val="000000" w:themeColor="text1"/>
          <w:sz w:val="24"/>
          <w:szCs w:val="24"/>
        </w:rPr>
        <w:t>улучшает условия для развития ребенка;</w:t>
      </w:r>
    </w:p>
    <w:p w:rsidR="00080B3B" w:rsidRPr="00A0740D" w:rsidRDefault="00080B3B" w:rsidP="00A14F46">
      <w:pPr>
        <w:pStyle w:val="a3"/>
        <w:numPr>
          <w:ilvl w:val="0"/>
          <w:numId w:val="135"/>
        </w:numPr>
        <w:jc w:val="both"/>
        <w:rPr>
          <w:rFonts w:ascii="Times New Roman" w:hAnsi="Times New Roman" w:cs="Times New Roman"/>
          <w:color w:val="000000" w:themeColor="text1"/>
          <w:sz w:val="24"/>
          <w:szCs w:val="24"/>
        </w:rPr>
      </w:pPr>
      <w:r w:rsidRPr="00A0740D">
        <w:rPr>
          <w:rFonts w:ascii="Times New Roman" w:hAnsi="Times New Roman" w:cs="Times New Roman"/>
          <w:color w:val="000000" w:themeColor="text1"/>
          <w:sz w:val="24"/>
          <w:szCs w:val="24"/>
        </w:rPr>
        <w:t>учитывает возрастные и индивидуальные особенности обучающихся.</w:t>
      </w:r>
    </w:p>
    <w:p w:rsidR="00080B3B" w:rsidRPr="00A0740D" w:rsidRDefault="00080B3B" w:rsidP="00080B3B">
      <w:pPr>
        <w:pStyle w:val="a3"/>
        <w:ind w:firstLine="708"/>
        <w:rPr>
          <w:rFonts w:ascii="Times New Roman" w:hAnsi="Times New Roman" w:cs="Times New Roman"/>
          <w:color w:val="000000" w:themeColor="text1"/>
          <w:sz w:val="24"/>
          <w:szCs w:val="24"/>
        </w:rPr>
      </w:pPr>
      <w:r w:rsidRPr="00A0740D">
        <w:rPr>
          <w:rFonts w:ascii="Times New Roman" w:hAnsi="Times New Roman" w:cs="Times New Roman"/>
          <w:color w:val="000000" w:themeColor="text1"/>
          <w:sz w:val="24"/>
          <w:szCs w:val="24"/>
        </w:rPr>
        <w:t>В ФГОС конкретизировано соотношение между образованием и воспитанием: воспитание рассматривается как миссия образования, как ценностно-ориентированный процесс. Оно должно охватывать и пронизывать собой все виды образовательной деятельности: учебную (в интеграции образовательных дисциплин) и внеурочную.</w:t>
      </w:r>
    </w:p>
    <w:p w:rsidR="00080B3B" w:rsidRPr="00A0740D" w:rsidRDefault="00080B3B" w:rsidP="00080B3B">
      <w:pPr>
        <w:pStyle w:val="afff"/>
        <w:rPr>
          <w:rFonts w:ascii="Times New Roman" w:hAnsi="Times New Roman" w:cs="Times New Roman"/>
          <w:color w:val="000000" w:themeColor="text1"/>
        </w:rPr>
      </w:pPr>
      <w:r w:rsidRPr="00A0740D">
        <w:rPr>
          <w:rFonts w:ascii="Times New Roman" w:hAnsi="Times New Roman" w:cs="Times New Roman"/>
          <w:color w:val="000000" w:themeColor="text1"/>
        </w:rPr>
        <w:t>Исходя из этого, для создания системы внеурочной деятельности, поддерживающей процесс обучения и воспитания,  в школе проведены следующие  мероприятия:</w:t>
      </w:r>
    </w:p>
    <w:p w:rsidR="00080B3B" w:rsidRPr="00A0740D" w:rsidRDefault="00080B3B" w:rsidP="00A14F46">
      <w:pPr>
        <w:pStyle w:val="afff"/>
        <w:numPr>
          <w:ilvl w:val="0"/>
          <w:numId w:val="136"/>
        </w:numPr>
        <w:rPr>
          <w:rFonts w:ascii="Times New Roman" w:hAnsi="Times New Roman" w:cs="Times New Roman"/>
          <w:color w:val="000000" w:themeColor="text1"/>
        </w:rPr>
      </w:pPr>
      <w:r w:rsidRPr="00A0740D">
        <w:rPr>
          <w:rFonts w:ascii="Times New Roman" w:hAnsi="Times New Roman" w:cs="Times New Roman"/>
          <w:color w:val="000000" w:themeColor="text1"/>
        </w:rPr>
        <w:t>разработан локальны акт «Положение о внеурочной деятельности»;</w:t>
      </w:r>
    </w:p>
    <w:p w:rsidR="00080B3B" w:rsidRPr="00A0740D" w:rsidRDefault="00080B3B" w:rsidP="00A14F46">
      <w:pPr>
        <w:pStyle w:val="afff"/>
        <w:numPr>
          <w:ilvl w:val="0"/>
          <w:numId w:val="136"/>
        </w:numPr>
        <w:rPr>
          <w:rFonts w:ascii="Times New Roman" w:hAnsi="Times New Roman" w:cs="Times New Roman"/>
          <w:color w:val="000000" w:themeColor="text1"/>
        </w:rPr>
      </w:pPr>
      <w:r w:rsidRPr="00A0740D">
        <w:rPr>
          <w:rFonts w:ascii="Times New Roman" w:hAnsi="Times New Roman" w:cs="Times New Roman"/>
          <w:color w:val="000000" w:themeColor="text1"/>
        </w:rPr>
        <w:t>составлен перечень программ внеурочной деятельности;</w:t>
      </w:r>
    </w:p>
    <w:p w:rsidR="00080B3B" w:rsidRPr="00A0740D" w:rsidRDefault="00080B3B" w:rsidP="00A14F46">
      <w:pPr>
        <w:pStyle w:val="afff"/>
        <w:numPr>
          <w:ilvl w:val="0"/>
          <w:numId w:val="136"/>
        </w:numPr>
        <w:rPr>
          <w:rFonts w:ascii="Times New Roman" w:hAnsi="Times New Roman" w:cs="Times New Roman"/>
          <w:color w:val="000000" w:themeColor="text1"/>
        </w:rPr>
      </w:pPr>
      <w:r w:rsidRPr="00A0740D">
        <w:rPr>
          <w:rFonts w:ascii="Times New Roman" w:hAnsi="Times New Roman" w:cs="Times New Roman"/>
          <w:color w:val="000000" w:themeColor="text1"/>
        </w:rPr>
        <w:t>подобраны  кадры для проведения внеурочных занятий;</w:t>
      </w:r>
    </w:p>
    <w:p w:rsidR="00080B3B" w:rsidRPr="00A0740D" w:rsidRDefault="00080B3B" w:rsidP="00A14F46">
      <w:pPr>
        <w:pStyle w:val="afff"/>
        <w:numPr>
          <w:ilvl w:val="0"/>
          <w:numId w:val="136"/>
        </w:numPr>
        <w:rPr>
          <w:rFonts w:ascii="Times New Roman" w:hAnsi="Times New Roman" w:cs="Times New Roman"/>
          <w:color w:val="000000" w:themeColor="text1"/>
        </w:rPr>
      </w:pPr>
      <w:r w:rsidRPr="00A0740D">
        <w:rPr>
          <w:rFonts w:ascii="Times New Roman" w:hAnsi="Times New Roman" w:cs="Times New Roman"/>
          <w:color w:val="000000" w:themeColor="text1"/>
        </w:rPr>
        <w:t>разработаны  рабочие программы внеурочной деятельности;</w:t>
      </w:r>
    </w:p>
    <w:p w:rsidR="00080B3B" w:rsidRPr="00A0740D" w:rsidRDefault="00080B3B" w:rsidP="00A14F46">
      <w:pPr>
        <w:pStyle w:val="afff"/>
        <w:numPr>
          <w:ilvl w:val="0"/>
          <w:numId w:val="136"/>
        </w:numPr>
        <w:rPr>
          <w:rFonts w:ascii="Times New Roman" w:hAnsi="Times New Roman" w:cs="Times New Roman"/>
          <w:color w:val="000000" w:themeColor="text1"/>
        </w:rPr>
      </w:pPr>
      <w:r w:rsidRPr="00A0740D">
        <w:rPr>
          <w:rFonts w:ascii="Times New Roman" w:hAnsi="Times New Roman" w:cs="Times New Roman"/>
          <w:color w:val="000000" w:themeColor="text1"/>
        </w:rPr>
        <w:t>подготовлено материально-техническое оснащение внеурочной деятельности;</w:t>
      </w:r>
    </w:p>
    <w:p w:rsidR="00080B3B" w:rsidRPr="00A0740D" w:rsidRDefault="00080B3B" w:rsidP="00A14F46">
      <w:pPr>
        <w:pStyle w:val="afff"/>
        <w:numPr>
          <w:ilvl w:val="0"/>
          <w:numId w:val="136"/>
        </w:numPr>
        <w:rPr>
          <w:rFonts w:ascii="Times New Roman" w:hAnsi="Times New Roman" w:cs="Times New Roman"/>
          <w:color w:val="000000" w:themeColor="text1"/>
        </w:rPr>
      </w:pPr>
      <w:r w:rsidRPr="00A0740D">
        <w:rPr>
          <w:rFonts w:ascii="Times New Roman" w:hAnsi="Times New Roman" w:cs="Times New Roman"/>
          <w:color w:val="000000" w:themeColor="text1"/>
        </w:rPr>
        <w:t>информирование родителей о системе внеурочной деятельности;</w:t>
      </w:r>
    </w:p>
    <w:p w:rsidR="00080B3B" w:rsidRPr="00A0740D" w:rsidRDefault="00080B3B" w:rsidP="00A14F46">
      <w:pPr>
        <w:pStyle w:val="afff"/>
        <w:numPr>
          <w:ilvl w:val="0"/>
          <w:numId w:val="136"/>
        </w:numPr>
        <w:rPr>
          <w:rFonts w:ascii="Times New Roman" w:hAnsi="Times New Roman" w:cs="Times New Roman"/>
          <w:color w:val="000000" w:themeColor="text1"/>
        </w:rPr>
      </w:pPr>
      <w:r w:rsidRPr="00A0740D">
        <w:rPr>
          <w:rFonts w:ascii="Times New Roman" w:hAnsi="Times New Roman" w:cs="Times New Roman"/>
          <w:color w:val="000000" w:themeColor="text1"/>
        </w:rPr>
        <w:t xml:space="preserve">составлено  расписание внеурочной деятельности учащихся 1-4-х классов. </w:t>
      </w:r>
    </w:p>
    <w:p w:rsidR="00080B3B" w:rsidRPr="00A0740D" w:rsidRDefault="00080B3B" w:rsidP="00080B3B">
      <w:pPr>
        <w:pStyle w:val="a3"/>
        <w:jc w:val="center"/>
        <w:rPr>
          <w:rFonts w:ascii="Times New Roman" w:hAnsi="Times New Roman" w:cs="Times New Roman"/>
          <w:b/>
          <w:i/>
          <w:color w:val="000000" w:themeColor="text1"/>
          <w:sz w:val="24"/>
          <w:szCs w:val="24"/>
          <w:highlight w:val="lightGray"/>
        </w:rPr>
      </w:pPr>
    </w:p>
    <w:p w:rsidR="00080B3B" w:rsidRPr="00A0740D" w:rsidRDefault="00080B3B" w:rsidP="00080B3B">
      <w:pPr>
        <w:pStyle w:val="a3"/>
        <w:jc w:val="center"/>
        <w:rPr>
          <w:rFonts w:ascii="Times New Roman" w:hAnsi="Times New Roman" w:cs="Times New Roman"/>
          <w:b/>
          <w:color w:val="000000" w:themeColor="text1"/>
          <w:sz w:val="24"/>
          <w:szCs w:val="24"/>
        </w:rPr>
      </w:pPr>
      <w:r w:rsidRPr="00A0740D">
        <w:rPr>
          <w:rFonts w:ascii="Times New Roman" w:hAnsi="Times New Roman" w:cs="Times New Roman"/>
          <w:b/>
          <w:i/>
          <w:color w:val="000000" w:themeColor="text1"/>
          <w:sz w:val="24"/>
          <w:szCs w:val="24"/>
        </w:rPr>
        <w:t>Модель организации внеурочной деятельности</w:t>
      </w:r>
    </w:p>
    <w:p w:rsidR="00080B3B" w:rsidRPr="00A0740D" w:rsidRDefault="00080B3B" w:rsidP="00080B3B">
      <w:pPr>
        <w:pStyle w:val="afff"/>
        <w:rPr>
          <w:rFonts w:ascii="Times New Roman" w:hAnsi="Times New Roman" w:cs="Times New Roman"/>
        </w:rPr>
      </w:pPr>
      <w:r w:rsidRPr="00A0740D">
        <w:rPr>
          <w:rFonts w:ascii="Times New Roman" w:hAnsi="Times New Roman" w:cs="Times New Roman"/>
          <w:color w:val="000000" w:themeColor="text1"/>
        </w:rPr>
        <w:t>Данная модель представляет собой вариант программы организации внеурочной деятельности для</w:t>
      </w:r>
      <w:r w:rsidRPr="00A0740D">
        <w:rPr>
          <w:rFonts w:ascii="Times New Roman" w:hAnsi="Times New Roman" w:cs="Times New Roman"/>
        </w:rPr>
        <w:t xml:space="preserve"> учащихся 1-4-х классов и структурирована в соответствии с основными  </w:t>
      </w:r>
      <w:r w:rsidRPr="00A0740D">
        <w:rPr>
          <w:rFonts w:ascii="Times New Roman" w:hAnsi="Times New Roman" w:cs="Times New Roman"/>
          <w:bCs/>
        </w:rPr>
        <w:t>направлениями</w:t>
      </w:r>
      <w:r w:rsidRPr="00A0740D">
        <w:rPr>
          <w:rFonts w:ascii="Times New Roman" w:hAnsi="Times New Roman" w:cs="Times New Roman"/>
        </w:rPr>
        <w:t xml:space="preserve">  развития личности: спортивно-оздоровительное, духовно-нравственное, социальное, общеинтеллектуальное, общекультурное. </w:t>
      </w:r>
    </w:p>
    <w:p w:rsidR="00080B3B" w:rsidRPr="00A0740D" w:rsidRDefault="00080B3B" w:rsidP="00080B3B">
      <w:pPr>
        <w:pStyle w:val="afff"/>
        <w:rPr>
          <w:rFonts w:ascii="Times New Roman" w:hAnsi="Times New Roman" w:cs="Times New Roman"/>
        </w:rPr>
      </w:pPr>
      <w:r w:rsidRPr="00A0740D">
        <w:rPr>
          <w:rFonts w:ascii="Times New Roman" w:hAnsi="Times New Roman" w:cs="Times New Roman"/>
          <w:bCs/>
        </w:rPr>
        <w:t>Цель внеурочной деятельности:</w:t>
      </w:r>
      <w:r w:rsidRPr="00A0740D">
        <w:rPr>
          <w:rFonts w:ascii="Times New Roman" w:hAnsi="Times New Roman" w:cs="Times New Roman"/>
        </w:rPr>
        <w:t xml:space="preserve"> создание условий для  проявления и развития ребёнком своих интересов на основе свободного выбора, постижения духовно-нравственных ценностей и  культурных традиций.</w:t>
      </w:r>
    </w:p>
    <w:p w:rsidR="00080B3B" w:rsidRPr="00A0740D" w:rsidRDefault="00080B3B" w:rsidP="00080B3B">
      <w:pPr>
        <w:pStyle w:val="afff"/>
        <w:rPr>
          <w:rFonts w:ascii="Times New Roman" w:hAnsi="Times New Roman" w:cs="Times New Roman"/>
        </w:rPr>
      </w:pPr>
      <w:r w:rsidRPr="00A0740D">
        <w:rPr>
          <w:rFonts w:ascii="Times New Roman" w:hAnsi="Times New Roman" w:cs="Times New Roman"/>
          <w:bCs/>
        </w:rPr>
        <w:t xml:space="preserve">Основные задачи: </w:t>
      </w:r>
    </w:p>
    <w:p w:rsidR="00080B3B" w:rsidRPr="00A0740D" w:rsidRDefault="00080B3B" w:rsidP="00A14F46">
      <w:pPr>
        <w:pStyle w:val="afff"/>
        <w:numPr>
          <w:ilvl w:val="0"/>
          <w:numId w:val="137"/>
        </w:numPr>
        <w:rPr>
          <w:rFonts w:ascii="Times New Roman" w:hAnsi="Times New Roman" w:cs="Times New Roman"/>
        </w:rPr>
      </w:pPr>
      <w:r w:rsidRPr="00A0740D">
        <w:rPr>
          <w:rFonts w:ascii="Times New Roman" w:hAnsi="Times New Roman" w:cs="Times New Roman"/>
        </w:rPr>
        <w:t>выявление интересов, склонностей, способностей, возможностей учащихся к различным видам деятельности;</w:t>
      </w:r>
    </w:p>
    <w:p w:rsidR="00080B3B" w:rsidRPr="00A0740D" w:rsidRDefault="00080B3B" w:rsidP="00A14F46">
      <w:pPr>
        <w:pStyle w:val="afff"/>
        <w:numPr>
          <w:ilvl w:val="0"/>
          <w:numId w:val="137"/>
        </w:numPr>
        <w:rPr>
          <w:rFonts w:ascii="Times New Roman" w:hAnsi="Times New Roman" w:cs="Times New Roman"/>
        </w:rPr>
      </w:pPr>
      <w:r w:rsidRPr="00A0740D">
        <w:rPr>
          <w:rFonts w:ascii="Times New Roman" w:hAnsi="Times New Roman" w:cs="Times New Roman"/>
        </w:rPr>
        <w:lastRenderedPageBreak/>
        <w:t>оказание помощи в поисках «себя»;</w:t>
      </w:r>
    </w:p>
    <w:p w:rsidR="00080B3B" w:rsidRPr="00A0740D" w:rsidRDefault="00080B3B" w:rsidP="00A14F46">
      <w:pPr>
        <w:pStyle w:val="afff"/>
        <w:numPr>
          <w:ilvl w:val="0"/>
          <w:numId w:val="137"/>
        </w:numPr>
        <w:rPr>
          <w:rFonts w:ascii="Times New Roman" w:hAnsi="Times New Roman" w:cs="Times New Roman"/>
        </w:rPr>
      </w:pPr>
      <w:r w:rsidRPr="00A0740D">
        <w:rPr>
          <w:rFonts w:ascii="Times New Roman" w:hAnsi="Times New Roman" w:cs="Times New Roman"/>
        </w:rPr>
        <w:t>создание условий для индивидуального развития ребенка в избранной сфере внеурочной деятельности;</w:t>
      </w:r>
    </w:p>
    <w:p w:rsidR="00080B3B" w:rsidRPr="00A0740D" w:rsidRDefault="00080B3B" w:rsidP="00A14F46">
      <w:pPr>
        <w:pStyle w:val="afff"/>
        <w:numPr>
          <w:ilvl w:val="0"/>
          <w:numId w:val="137"/>
        </w:numPr>
        <w:rPr>
          <w:rFonts w:ascii="Times New Roman" w:hAnsi="Times New Roman" w:cs="Times New Roman"/>
        </w:rPr>
      </w:pPr>
      <w:r w:rsidRPr="00A0740D">
        <w:rPr>
          <w:rFonts w:ascii="Times New Roman" w:hAnsi="Times New Roman" w:cs="Times New Roman"/>
        </w:rPr>
        <w:t>формирование системы знаний, умений, навыков в избранном направлении деятельности;</w:t>
      </w:r>
    </w:p>
    <w:p w:rsidR="00080B3B" w:rsidRPr="00A0740D" w:rsidRDefault="00080B3B" w:rsidP="00A14F46">
      <w:pPr>
        <w:pStyle w:val="afff"/>
        <w:numPr>
          <w:ilvl w:val="0"/>
          <w:numId w:val="137"/>
        </w:numPr>
        <w:rPr>
          <w:rFonts w:ascii="Times New Roman" w:hAnsi="Times New Roman" w:cs="Times New Roman"/>
        </w:rPr>
      </w:pPr>
      <w:r w:rsidRPr="00A0740D">
        <w:rPr>
          <w:rFonts w:ascii="Times New Roman" w:hAnsi="Times New Roman" w:cs="Times New Roman"/>
        </w:rPr>
        <w:t>развитие опыта творческой деятельности, творческих способностей;</w:t>
      </w:r>
    </w:p>
    <w:p w:rsidR="00080B3B" w:rsidRPr="00A0740D" w:rsidRDefault="00080B3B" w:rsidP="00A14F46">
      <w:pPr>
        <w:pStyle w:val="afff"/>
        <w:numPr>
          <w:ilvl w:val="0"/>
          <w:numId w:val="137"/>
        </w:numPr>
        <w:rPr>
          <w:rFonts w:ascii="Times New Roman" w:hAnsi="Times New Roman" w:cs="Times New Roman"/>
        </w:rPr>
      </w:pPr>
      <w:r w:rsidRPr="00A0740D">
        <w:rPr>
          <w:rFonts w:ascii="Times New Roman" w:hAnsi="Times New Roman" w:cs="Times New Roman"/>
        </w:rPr>
        <w:t>создание условий для реализации приобретенных знаний, умений и навыков;</w:t>
      </w:r>
    </w:p>
    <w:p w:rsidR="00080B3B" w:rsidRPr="00A0740D" w:rsidRDefault="00080B3B" w:rsidP="00A14F46">
      <w:pPr>
        <w:pStyle w:val="afff"/>
        <w:numPr>
          <w:ilvl w:val="0"/>
          <w:numId w:val="137"/>
        </w:numPr>
        <w:rPr>
          <w:rFonts w:ascii="Times New Roman" w:hAnsi="Times New Roman" w:cs="Times New Roman"/>
        </w:rPr>
      </w:pPr>
      <w:r w:rsidRPr="00A0740D">
        <w:rPr>
          <w:rFonts w:ascii="Times New Roman" w:hAnsi="Times New Roman" w:cs="Times New Roman"/>
        </w:rPr>
        <w:t>развитие опыта неформального общения, взаимодействия, сотрудничества;</w:t>
      </w:r>
    </w:p>
    <w:p w:rsidR="00080B3B" w:rsidRPr="00A0740D" w:rsidRDefault="00080B3B" w:rsidP="00A14F46">
      <w:pPr>
        <w:pStyle w:val="afff"/>
        <w:numPr>
          <w:ilvl w:val="0"/>
          <w:numId w:val="137"/>
        </w:numPr>
        <w:rPr>
          <w:rFonts w:ascii="Times New Roman" w:hAnsi="Times New Roman" w:cs="Times New Roman"/>
        </w:rPr>
      </w:pPr>
      <w:r w:rsidRPr="00A0740D">
        <w:rPr>
          <w:rFonts w:ascii="Times New Roman" w:hAnsi="Times New Roman" w:cs="Times New Roman"/>
        </w:rPr>
        <w:t>оказание помощи в освоении позиции ученика за счёт включения в различные учебные сообщества, как в системе школьного дополнительного образования, так и в условиях творческих коллективов учреждения дополнительного образования детей;</w:t>
      </w:r>
    </w:p>
    <w:p w:rsidR="00080B3B" w:rsidRPr="00A0740D" w:rsidRDefault="00080B3B" w:rsidP="00A14F46">
      <w:pPr>
        <w:pStyle w:val="afff"/>
        <w:numPr>
          <w:ilvl w:val="0"/>
          <w:numId w:val="137"/>
        </w:numPr>
        <w:rPr>
          <w:rFonts w:ascii="Times New Roman" w:hAnsi="Times New Roman" w:cs="Times New Roman"/>
        </w:rPr>
      </w:pPr>
      <w:r w:rsidRPr="00A0740D">
        <w:rPr>
          <w:rFonts w:ascii="Times New Roman" w:hAnsi="Times New Roman" w:cs="Times New Roman"/>
        </w:rPr>
        <w:t>расширение рамок общения с социумом.</w:t>
      </w:r>
    </w:p>
    <w:p w:rsidR="00080B3B" w:rsidRPr="00A0740D" w:rsidRDefault="00080B3B" w:rsidP="00080B3B">
      <w:pPr>
        <w:pStyle w:val="a3"/>
        <w:jc w:val="center"/>
        <w:rPr>
          <w:rFonts w:ascii="Times New Roman" w:hAnsi="Times New Roman" w:cs="Times New Roman"/>
          <w:b/>
          <w:bCs/>
          <w:i/>
          <w:sz w:val="24"/>
          <w:szCs w:val="24"/>
          <w:highlight w:val="lightGray"/>
        </w:rPr>
      </w:pPr>
    </w:p>
    <w:p w:rsidR="00080B3B" w:rsidRPr="00A0740D" w:rsidRDefault="00080B3B" w:rsidP="00080B3B">
      <w:pPr>
        <w:pStyle w:val="a3"/>
        <w:jc w:val="center"/>
        <w:rPr>
          <w:rFonts w:ascii="Times New Roman" w:hAnsi="Times New Roman" w:cs="Times New Roman"/>
          <w:b/>
          <w:i/>
          <w:sz w:val="24"/>
          <w:szCs w:val="24"/>
        </w:rPr>
      </w:pPr>
      <w:r w:rsidRPr="00A0740D">
        <w:rPr>
          <w:rFonts w:ascii="Times New Roman" w:hAnsi="Times New Roman" w:cs="Times New Roman"/>
          <w:b/>
          <w:bCs/>
          <w:i/>
          <w:sz w:val="24"/>
          <w:szCs w:val="24"/>
        </w:rPr>
        <w:t>Принципы организации внеурочной деятельности:</w:t>
      </w:r>
    </w:p>
    <w:p w:rsidR="00080B3B" w:rsidRPr="00A0740D" w:rsidRDefault="00080B3B" w:rsidP="00A14F46">
      <w:pPr>
        <w:pStyle w:val="afff"/>
        <w:numPr>
          <w:ilvl w:val="0"/>
          <w:numId w:val="138"/>
        </w:numPr>
        <w:rPr>
          <w:rFonts w:ascii="Times New Roman" w:hAnsi="Times New Roman" w:cs="Times New Roman"/>
        </w:rPr>
      </w:pPr>
      <w:r w:rsidRPr="00A0740D">
        <w:rPr>
          <w:rFonts w:ascii="Times New Roman" w:hAnsi="Times New Roman" w:cs="Times New Roman"/>
        </w:rPr>
        <w:t>соответствие возрастным особенностям обучающихся, преемственность с образовательными технологиями учебной деятельности;</w:t>
      </w:r>
    </w:p>
    <w:p w:rsidR="00080B3B" w:rsidRPr="00A0740D" w:rsidRDefault="00080B3B" w:rsidP="00A14F46">
      <w:pPr>
        <w:pStyle w:val="afff"/>
        <w:numPr>
          <w:ilvl w:val="0"/>
          <w:numId w:val="138"/>
        </w:numPr>
        <w:rPr>
          <w:rFonts w:ascii="Times New Roman" w:hAnsi="Times New Roman" w:cs="Times New Roman"/>
        </w:rPr>
      </w:pPr>
      <w:r w:rsidRPr="00A0740D">
        <w:rPr>
          <w:rFonts w:ascii="Times New Roman" w:hAnsi="Times New Roman" w:cs="Times New Roman"/>
        </w:rPr>
        <w:t>опора на традиции и положительный опыт организации внеурочной деятельности в школе;</w:t>
      </w:r>
    </w:p>
    <w:p w:rsidR="00080B3B" w:rsidRPr="00A0740D" w:rsidRDefault="00080B3B" w:rsidP="00A14F46">
      <w:pPr>
        <w:pStyle w:val="afff"/>
        <w:numPr>
          <w:ilvl w:val="0"/>
          <w:numId w:val="138"/>
        </w:numPr>
        <w:rPr>
          <w:rFonts w:ascii="Times New Roman" w:hAnsi="Times New Roman" w:cs="Times New Roman"/>
        </w:rPr>
      </w:pPr>
      <w:r w:rsidRPr="00A0740D">
        <w:rPr>
          <w:rFonts w:ascii="Times New Roman" w:hAnsi="Times New Roman" w:cs="Times New Roman"/>
        </w:rPr>
        <w:t>опора на ценностные ориентиры воспитательной системы школы;</w:t>
      </w:r>
    </w:p>
    <w:p w:rsidR="00080B3B" w:rsidRPr="00A0740D" w:rsidRDefault="00080B3B" w:rsidP="00A14F46">
      <w:pPr>
        <w:pStyle w:val="afff"/>
        <w:numPr>
          <w:ilvl w:val="0"/>
          <w:numId w:val="138"/>
        </w:numPr>
        <w:rPr>
          <w:rFonts w:ascii="Times New Roman" w:hAnsi="Times New Roman" w:cs="Times New Roman"/>
        </w:rPr>
      </w:pPr>
      <w:r w:rsidRPr="00A0740D">
        <w:rPr>
          <w:rFonts w:ascii="Times New Roman" w:hAnsi="Times New Roman" w:cs="Times New Roman"/>
        </w:rPr>
        <w:t>свободный выбор на основе личных интересов и склонностей ребенка.</w:t>
      </w:r>
    </w:p>
    <w:p w:rsidR="00080B3B" w:rsidRPr="00A0740D" w:rsidRDefault="00080B3B" w:rsidP="00080B3B">
      <w:pPr>
        <w:pStyle w:val="a3"/>
        <w:ind w:firstLine="708"/>
        <w:rPr>
          <w:rFonts w:ascii="Times New Roman" w:hAnsi="Times New Roman" w:cs="Times New Roman"/>
          <w:sz w:val="24"/>
          <w:szCs w:val="24"/>
        </w:rPr>
      </w:pPr>
      <w:r w:rsidRPr="00A0740D">
        <w:rPr>
          <w:rFonts w:ascii="Times New Roman" w:hAnsi="Times New Roman" w:cs="Times New Roman"/>
          <w:sz w:val="24"/>
          <w:szCs w:val="24"/>
        </w:rPr>
        <w:t>Организация занятий внеурочной деятельности позволяет в полной мере реализовать требования федеральных государственных образовательных стандартов общего образования. За счет часов выделенных на внеурочные занятия образовательная организация реализует дополнительные образовательные программы, программу социализации учащихся, воспитательные программы. Занятия проводятся в форме экскурсий, кружков, секций, круглых столов, конференций, диспутов, КВНов, олимпиад, соревнований, поисковых и научных исследований и т.д. На организацию внеурочной деятельности отводится по 10 часов в неделю в 1-4-х  классах.</w:t>
      </w:r>
    </w:p>
    <w:p w:rsidR="00080B3B" w:rsidRPr="00A0740D" w:rsidRDefault="00080B3B" w:rsidP="00080B3B">
      <w:pPr>
        <w:pStyle w:val="a3"/>
        <w:ind w:firstLine="708"/>
        <w:rPr>
          <w:rFonts w:ascii="Times New Roman" w:hAnsi="Times New Roman" w:cs="Times New Roman"/>
          <w:sz w:val="24"/>
          <w:szCs w:val="24"/>
        </w:rPr>
      </w:pPr>
      <w:r w:rsidRPr="00A0740D">
        <w:rPr>
          <w:rFonts w:ascii="Times New Roman" w:hAnsi="Times New Roman" w:cs="Times New Roman"/>
          <w:sz w:val="24"/>
          <w:szCs w:val="24"/>
        </w:rPr>
        <w:t>Согласно требованиям ФГОС НОО,   организация внеурочной деятельности, в МКОУ «Киндигирская ООШ» осуществляется по основным направлениям:</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1) спортивно-оздоровительное;</w:t>
      </w:r>
    </w:p>
    <w:p w:rsidR="00080B3B" w:rsidRPr="00A0740D" w:rsidRDefault="00080B3B" w:rsidP="00080B3B">
      <w:pPr>
        <w:pStyle w:val="a3"/>
        <w:ind w:left="360"/>
        <w:rPr>
          <w:rFonts w:ascii="Times New Roman" w:hAnsi="Times New Roman" w:cs="Times New Roman"/>
          <w:sz w:val="24"/>
          <w:szCs w:val="24"/>
        </w:rPr>
      </w:pPr>
      <w:r w:rsidRPr="00A0740D">
        <w:rPr>
          <w:rFonts w:ascii="Times New Roman" w:hAnsi="Times New Roman" w:cs="Times New Roman"/>
          <w:sz w:val="24"/>
          <w:szCs w:val="24"/>
        </w:rPr>
        <w:t>2)  духовно-нравственное;</w:t>
      </w:r>
    </w:p>
    <w:p w:rsidR="00080B3B" w:rsidRPr="00A0740D" w:rsidRDefault="00080B3B" w:rsidP="00A14F46">
      <w:pPr>
        <w:pStyle w:val="a3"/>
        <w:numPr>
          <w:ilvl w:val="0"/>
          <w:numId w:val="179"/>
        </w:numPr>
        <w:jc w:val="both"/>
        <w:rPr>
          <w:rFonts w:ascii="Times New Roman" w:hAnsi="Times New Roman" w:cs="Times New Roman"/>
          <w:sz w:val="24"/>
          <w:szCs w:val="24"/>
        </w:rPr>
      </w:pPr>
      <w:r w:rsidRPr="00A0740D">
        <w:rPr>
          <w:rFonts w:ascii="Times New Roman" w:hAnsi="Times New Roman" w:cs="Times New Roman"/>
          <w:sz w:val="24"/>
          <w:szCs w:val="24"/>
        </w:rPr>
        <w:t>общеинтеллектуальное;</w:t>
      </w:r>
    </w:p>
    <w:p w:rsidR="00080B3B" w:rsidRPr="00A0740D" w:rsidRDefault="00080B3B" w:rsidP="00A14F46">
      <w:pPr>
        <w:pStyle w:val="a3"/>
        <w:numPr>
          <w:ilvl w:val="0"/>
          <w:numId w:val="179"/>
        </w:numPr>
        <w:jc w:val="both"/>
        <w:rPr>
          <w:rFonts w:ascii="Times New Roman" w:hAnsi="Times New Roman" w:cs="Times New Roman"/>
          <w:sz w:val="24"/>
          <w:szCs w:val="24"/>
        </w:rPr>
      </w:pPr>
      <w:r w:rsidRPr="00A0740D">
        <w:rPr>
          <w:rFonts w:ascii="Times New Roman" w:hAnsi="Times New Roman" w:cs="Times New Roman"/>
          <w:sz w:val="24"/>
          <w:szCs w:val="24"/>
        </w:rPr>
        <w:t>общекультурное;</w:t>
      </w:r>
    </w:p>
    <w:p w:rsidR="00080B3B" w:rsidRPr="00A0740D" w:rsidRDefault="00080B3B" w:rsidP="00A14F46">
      <w:pPr>
        <w:pStyle w:val="a3"/>
        <w:numPr>
          <w:ilvl w:val="0"/>
          <w:numId w:val="179"/>
        </w:numPr>
        <w:jc w:val="both"/>
        <w:rPr>
          <w:rFonts w:ascii="Times New Roman" w:hAnsi="Times New Roman" w:cs="Times New Roman"/>
          <w:sz w:val="24"/>
          <w:szCs w:val="24"/>
        </w:rPr>
      </w:pPr>
      <w:r w:rsidRPr="00A0740D">
        <w:rPr>
          <w:rFonts w:ascii="Times New Roman" w:hAnsi="Times New Roman" w:cs="Times New Roman"/>
          <w:sz w:val="24"/>
          <w:szCs w:val="24"/>
        </w:rPr>
        <w:t>социальное.</w:t>
      </w:r>
    </w:p>
    <w:p w:rsidR="00080B3B" w:rsidRPr="00A0740D" w:rsidRDefault="00080B3B" w:rsidP="00080B3B">
      <w:pPr>
        <w:autoSpaceDE w:val="0"/>
        <w:autoSpaceDN w:val="0"/>
        <w:adjustRightInd w:val="0"/>
        <w:spacing w:after="0" w:line="240" w:lineRule="auto"/>
        <w:jc w:val="center"/>
        <w:rPr>
          <w:rFonts w:ascii="Times New Roman" w:eastAsia="Times New Roman" w:hAnsi="Times New Roman" w:cs="Times New Roman"/>
          <w:b/>
          <w:bCs/>
          <w:iCs/>
          <w:color w:val="000000"/>
          <w:sz w:val="24"/>
          <w:szCs w:val="24"/>
        </w:rPr>
      </w:pPr>
      <w:r w:rsidRPr="00A0740D">
        <w:rPr>
          <w:rFonts w:ascii="Times New Roman" w:eastAsia="Times New Roman" w:hAnsi="Times New Roman" w:cs="Times New Roman"/>
          <w:b/>
          <w:bCs/>
          <w:i/>
          <w:iCs/>
          <w:color w:val="000000"/>
          <w:sz w:val="24"/>
          <w:szCs w:val="24"/>
        </w:rPr>
        <w:t xml:space="preserve">2.2.2.12. </w:t>
      </w:r>
      <w:r w:rsidRPr="00A0740D">
        <w:rPr>
          <w:rFonts w:ascii="Times New Roman" w:eastAsia="Times New Roman" w:hAnsi="Times New Roman" w:cs="Times New Roman"/>
          <w:b/>
          <w:bCs/>
          <w:iCs/>
          <w:color w:val="000000"/>
          <w:sz w:val="24"/>
          <w:szCs w:val="24"/>
        </w:rPr>
        <w:t>Содержание курсов внеурочной деятельности</w:t>
      </w:r>
    </w:p>
    <w:p w:rsidR="00080B3B" w:rsidRPr="00A0740D" w:rsidRDefault="00080B3B" w:rsidP="00080B3B">
      <w:pPr>
        <w:spacing w:after="0" w:line="240" w:lineRule="auto"/>
        <w:rPr>
          <w:rFonts w:ascii="Times New Roman" w:eastAsia="Calibri" w:hAnsi="Times New Roman" w:cs="Times New Roman"/>
          <w:b/>
          <w:sz w:val="24"/>
          <w:szCs w:val="24"/>
        </w:rPr>
      </w:pPr>
      <w:r w:rsidRPr="00A0740D">
        <w:rPr>
          <w:rFonts w:ascii="Times New Roman" w:eastAsia="Calibri" w:hAnsi="Times New Roman" w:cs="Times New Roman"/>
          <w:b/>
          <w:sz w:val="24"/>
          <w:szCs w:val="24"/>
        </w:rPr>
        <w:t>2.2.2.13. Спортивно-оздоровительное направление</w:t>
      </w:r>
    </w:p>
    <w:p w:rsidR="00080B3B" w:rsidRPr="00A0740D" w:rsidRDefault="00080B3B" w:rsidP="00080B3B">
      <w:pPr>
        <w:pStyle w:val="17"/>
        <w:spacing w:line="240" w:lineRule="auto"/>
        <w:rPr>
          <w:rFonts w:ascii="Times New Roman" w:hAnsi="Times New Roman" w:cs="Times New Roman"/>
          <w:sz w:val="24"/>
          <w:szCs w:val="24"/>
          <w:lang w:eastAsia="en-US"/>
        </w:rPr>
      </w:pPr>
      <w:r w:rsidRPr="00A0740D">
        <w:rPr>
          <w:rFonts w:ascii="Times New Roman" w:hAnsi="Times New Roman" w:cs="Times New Roman"/>
          <w:sz w:val="24"/>
          <w:szCs w:val="24"/>
          <w:lang w:eastAsia="en-US"/>
        </w:rPr>
        <w:t>Задачи:</w:t>
      </w:r>
    </w:p>
    <w:p w:rsidR="00080B3B" w:rsidRPr="00A0740D" w:rsidRDefault="00080B3B" w:rsidP="00A14F46">
      <w:pPr>
        <w:pStyle w:val="17"/>
        <w:numPr>
          <w:ilvl w:val="0"/>
          <w:numId w:val="177"/>
        </w:numPr>
        <w:spacing w:line="240" w:lineRule="auto"/>
        <w:rPr>
          <w:rFonts w:ascii="Times New Roman" w:hAnsi="Times New Roman" w:cs="Times New Roman"/>
          <w:sz w:val="24"/>
          <w:szCs w:val="24"/>
          <w:lang w:eastAsia="en-US"/>
        </w:rPr>
      </w:pPr>
      <w:r w:rsidRPr="00A0740D">
        <w:rPr>
          <w:rFonts w:ascii="Times New Roman" w:hAnsi="Times New Roman" w:cs="Times New Roman"/>
          <w:sz w:val="24"/>
          <w:szCs w:val="24"/>
          <w:lang w:eastAsia="en-US"/>
        </w:rPr>
        <w:t>Сформировать  элементарные  представления о единстве различных видов здоровья: физического, нравственного, социально-психологического;</w:t>
      </w:r>
    </w:p>
    <w:p w:rsidR="00080B3B" w:rsidRPr="00A0740D" w:rsidRDefault="00080B3B" w:rsidP="00A14F46">
      <w:pPr>
        <w:pStyle w:val="17"/>
        <w:numPr>
          <w:ilvl w:val="0"/>
          <w:numId w:val="177"/>
        </w:numPr>
        <w:spacing w:line="240" w:lineRule="auto"/>
        <w:rPr>
          <w:rFonts w:ascii="Times New Roman" w:hAnsi="Times New Roman" w:cs="Times New Roman"/>
          <w:sz w:val="24"/>
          <w:szCs w:val="24"/>
          <w:lang w:eastAsia="en-US"/>
        </w:rPr>
      </w:pPr>
      <w:r w:rsidRPr="00A0740D">
        <w:rPr>
          <w:rFonts w:ascii="Times New Roman" w:hAnsi="Times New Roman" w:cs="Times New Roman"/>
          <w:sz w:val="24"/>
          <w:szCs w:val="24"/>
          <w:lang w:eastAsia="en-US"/>
        </w:rPr>
        <w:t>Сформировать понимание важности физической культуры и спора для здоровья человека, его образования, труда и творчества;</w:t>
      </w:r>
    </w:p>
    <w:p w:rsidR="00080B3B" w:rsidRPr="00A0740D" w:rsidRDefault="00080B3B" w:rsidP="00A14F46">
      <w:pPr>
        <w:pStyle w:val="17"/>
        <w:numPr>
          <w:ilvl w:val="0"/>
          <w:numId w:val="177"/>
        </w:numPr>
        <w:spacing w:line="240" w:lineRule="auto"/>
        <w:rPr>
          <w:rFonts w:ascii="Times New Roman" w:hAnsi="Times New Roman" w:cs="Times New Roman"/>
          <w:sz w:val="24"/>
          <w:szCs w:val="24"/>
          <w:lang w:eastAsia="en-US"/>
        </w:rPr>
      </w:pPr>
      <w:r w:rsidRPr="00A0740D">
        <w:rPr>
          <w:rFonts w:ascii="Times New Roman" w:hAnsi="Times New Roman" w:cs="Times New Roman"/>
          <w:sz w:val="24"/>
          <w:szCs w:val="24"/>
          <w:lang w:eastAsia="en-US"/>
        </w:rPr>
        <w:lastRenderedPageBreak/>
        <w:t>Развивать интерес к прогулкам на природе, подвижным играм, участию  в спортивных соревнованиях.</w:t>
      </w:r>
    </w:p>
    <w:p w:rsidR="00080B3B" w:rsidRPr="00A0740D" w:rsidRDefault="00080B3B" w:rsidP="00A14F46">
      <w:pPr>
        <w:pStyle w:val="17"/>
        <w:numPr>
          <w:ilvl w:val="0"/>
          <w:numId w:val="177"/>
        </w:numPr>
        <w:spacing w:line="240" w:lineRule="auto"/>
        <w:rPr>
          <w:rFonts w:ascii="Times New Roman" w:hAnsi="Times New Roman" w:cs="Times New Roman"/>
          <w:sz w:val="24"/>
          <w:szCs w:val="24"/>
          <w:lang w:eastAsia="en-US"/>
        </w:rPr>
      </w:pPr>
      <w:r w:rsidRPr="00A0740D">
        <w:rPr>
          <w:rFonts w:ascii="Times New Roman" w:hAnsi="Times New Roman" w:cs="Times New Roman"/>
          <w:sz w:val="24"/>
          <w:szCs w:val="24"/>
          <w:lang w:eastAsia="en-US"/>
        </w:rPr>
        <w:t>Сформировать первоначальные представления о возможном негативном влиянии компьютерных игр, телевидения, рекламы на здоровье человека.</w:t>
      </w:r>
    </w:p>
    <w:p w:rsidR="00080B3B" w:rsidRPr="00A0740D" w:rsidRDefault="00080B3B" w:rsidP="00A14F46">
      <w:pPr>
        <w:pStyle w:val="17"/>
        <w:numPr>
          <w:ilvl w:val="0"/>
          <w:numId w:val="177"/>
        </w:numPr>
        <w:spacing w:line="240" w:lineRule="auto"/>
        <w:rPr>
          <w:rFonts w:ascii="Times New Roman" w:hAnsi="Times New Roman" w:cs="Times New Roman"/>
          <w:sz w:val="24"/>
          <w:szCs w:val="24"/>
          <w:lang w:eastAsia="en-US"/>
        </w:rPr>
      </w:pPr>
      <w:r w:rsidRPr="00A0740D">
        <w:rPr>
          <w:rFonts w:ascii="Times New Roman" w:hAnsi="Times New Roman" w:cs="Times New Roman"/>
          <w:sz w:val="24"/>
          <w:szCs w:val="24"/>
          <w:lang w:eastAsia="en-US"/>
        </w:rPr>
        <w:t xml:space="preserve"> Формировать потребность в соблюдении правил личной гигиены, режима дня, здорового питания.</w:t>
      </w:r>
    </w:p>
    <w:p w:rsidR="00080B3B" w:rsidRPr="00A0740D" w:rsidRDefault="00080B3B" w:rsidP="00A14F46">
      <w:pPr>
        <w:pStyle w:val="17"/>
        <w:numPr>
          <w:ilvl w:val="0"/>
          <w:numId w:val="177"/>
        </w:numPr>
        <w:spacing w:line="240" w:lineRule="auto"/>
        <w:rPr>
          <w:rFonts w:ascii="Times New Roman" w:hAnsi="Times New Roman" w:cs="Times New Roman"/>
          <w:sz w:val="24"/>
          <w:szCs w:val="24"/>
          <w:lang w:eastAsia="en-US"/>
        </w:rPr>
      </w:pPr>
      <w:r w:rsidRPr="00A0740D">
        <w:rPr>
          <w:rFonts w:ascii="Times New Roman" w:hAnsi="Times New Roman" w:cs="Times New Roman"/>
          <w:sz w:val="24"/>
          <w:szCs w:val="24"/>
          <w:lang w:eastAsia="en-US"/>
        </w:rPr>
        <w:t>Воспитывать стремление к здоровому образу жизни, отвращение к вредным привычкам.</w:t>
      </w:r>
    </w:p>
    <w:p w:rsidR="00080B3B" w:rsidRPr="00A0740D" w:rsidRDefault="00080B3B" w:rsidP="00A14F46">
      <w:pPr>
        <w:pStyle w:val="17"/>
        <w:numPr>
          <w:ilvl w:val="0"/>
          <w:numId w:val="177"/>
        </w:numPr>
        <w:spacing w:line="240" w:lineRule="auto"/>
        <w:rPr>
          <w:rFonts w:ascii="Times New Roman" w:hAnsi="Times New Roman" w:cs="Times New Roman"/>
          <w:sz w:val="24"/>
          <w:szCs w:val="24"/>
          <w:lang w:eastAsia="en-US"/>
        </w:rPr>
      </w:pPr>
      <w:r w:rsidRPr="00A0740D">
        <w:rPr>
          <w:rFonts w:ascii="Times New Roman" w:hAnsi="Times New Roman" w:cs="Times New Roman"/>
          <w:sz w:val="24"/>
          <w:szCs w:val="24"/>
          <w:lang w:eastAsia="en-US"/>
        </w:rPr>
        <w:t>Ценности: здоровье физическое, здоровье социальное (здоровье членов семьи и школьного коллектива), активный, здоровый образ жизни.</w:t>
      </w:r>
    </w:p>
    <w:p w:rsidR="00080B3B" w:rsidRPr="00A0740D" w:rsidRDefault="00124704" w:rsidP="00124704">
      <w:pPr>
        <w:rPr>
          <w:rFonts w:ascii="Times New Roman" w:hAnsi="Times New Roman" w:cs="Times New Roman"/>
          <w:b/>
          <w:sz w:val="24"/>
          <w:szCs w:val="24"/>
        </w:rPr>
      </w:pPr>
      <w:r>
        <w:rPr>
          <w:rFonts w:ascii="Times New Roman" w:eastAsia="Calibri" w:hAnsi="Times New Roman" w:cs="Times New Roman"/>
          <w:b/>
          <w:sz w:val="24"/>
          <w:szCs w:val="24"/>
        </w:rPr>
        <w:t xml:space="preserve">                                                            </w:t>
      </w:r>
      <w:r w:rsidR="00080B3B" w:rsidRPr="00A0740D">
        <w:rPr>
          <w:rFonts w:ascii="Times New Roman" w:hAnsi="Times New Roman" w:cs="Times New Roman"/>
          <w:b/>
          <w:sz w:val="24"/>
          <w:szCs w:val="24"/>
        </w:rPr>
        <w:t>Программа   внеурочной деятельности « Подвижные игры»</w:t>
      </w:r>
    </w:p>
    <w:p w:rsidR="00080B3B" w:rsidRPr="00A0740D" w:rsidRDefault="00080B3B" w:rsidP="00080B3B">
      <w:pPr>
        <w:spacing w:line="240" w:lineRule="auto"/>
        <w:rPr>
          <w:rFonts w:ascii="Times New Roman" w:hAnsi="Times New Roman" w:cs="Times New Roman"/>
          <w:sz w:val="24"/>
          <w:szCs w:val="24"/>
        </w:rPr>
      </w:pPr>
      <w:r w:rsidRPr="00A0740D">
        <w:rPr>
          <w:rFonts w:ascii="Times New Roman" w:hAnsi="Times New Roman" w:cs="Times New Roman"/>
          <w:b/>
          <w:bCs/>
          <w:sz w:val="24"/>
          <w:szCs w:val="24"/>
        </w:rPr>
        <w:t xml:space="preserve">Цель курса </w:t>
      </w:r>
      <w:r w:rsidRPr="00A0740D">
        <w:rPr>
          <w:rFonts w:ascii="Times New Roman" w:hAnsi="Times New Roman" w:cs="Times New Roman"/>
          <w:sz w:val="24"/>
          <w:szCs w:val="24"/>
        </w:rPr>
        <w:t>– формировать у детей представления о ценности здоровья и необходимости бережного отношения к нему, важнейшие коммуникативные навыки, способствующие успешной социальной адаптации, помочь сделать осознанный выбор здорового стиля жизни.</w:t>
      </w:r>
    </w:p>
    <w:p w:rsidR="00080B3B" w:rsidRPr="00A0740D" w:rsidRDefault="00080B3B" w:rsidP="00080B3B">
      <w:pPr>
        <w:spacing w:line="240" w:lineRule="auto"/>
        <w:rPr>
          <w:rFonts w:ascii="Times New Roman" w:hAnsi="Times New Roman" w:cs="Times New Roman"/>
          <w:sz w:val="24"/>
          <w:szCs w:val="24"/>
        </w:rPr>
      </w:pPr>
      <w:r w:rsidRPr="00A0740D">
        <w:rPr>
          <w:rFonts w:ascii="Times New Roman" w:hAnsi="Times New Roman" w:cs="Times New Roman"/>
          <w:b/>
          <w:bCs/>
          <w:sz w:val="24"/>
          <w:szCs w:val="24"/>
        </w:rPr>
        <w:t>Задачи:</w:t>
      </w:r>
    </w:p>
    <w:p w:rsidR="00080B3B" w:rsidRPr="00A0740D" w:rsidRDefault="00080B3B" w:rsidP="00080B3B">
      <w:pPr>
        <w:spacing w:line="240" w:lineRule="auto"/>
        <w:rPr>
          <w:rFonts w:ascii="Times New Roman" w:hAnsi="Times New Roman" w:cs="Times New Roman"/>
          <w:sz w:val="24"/>
          <w:szCs w:val="24"/>
        </w:rPr>
      </w:pPr>
      <w:r w:rsidRPr="00A0740D">
        <w:rPr>
          <w:rFonts w:ascii="Times New Roman" w:hAnsi="Times New Roman" w:cs="Times New Roman"/>
          <w:sz w:val="24"/>
          <w:szCs w:val="24"/>
        </w:rPr>
        <w:t>1.Формирование у детей мотивационной сферы гигиенического поведения, безопасной жизни, физического воспитания.</w:t>
      </w:r>
    </w:p>
    <w:p w:rsidR="00080B3B" w:rsidRPr="00A0740D" w:rsidRDefault="00080B3B" w:rsidP="00080B3B">
      <w:pPr>
        <w:spacing w:line="240" w:lineRule="auto"/>
        <w:rPr>
          <w:rFonts w:ascii="Times New Roman" w:hAnsi="Times New Roman" w:cs="Times New Roman"/>
          <w:iCs/>
          <w:sz w:val="24"/>
          <w:szCs w:val="24"/>
        </w:rPr>
      </w:pPr>
      <w:r w:rsidRPr="00A0740D">
        <w:rPr>
          <w:rFonts w:ascii="Times New Roman" w:hAnsi="Times New Roman" w:cs="Times New Roman"/>
          <w:sz w:val="24"/>
          <w:szCs w:val="24"/>
        </w:rPr>
        <w:t xml:space="preserve">2. </w:t>
      </w:r>
      <w:r w:rsidRPr="00A0740D">
        <w:rPr>
          <w:rFonts w:ascii="Times New Roman" w:hAnsi="Times New Roman" w:cs="Times New Roman"/>
          <w:iCs/>
          <w:sz w:val="24"/>
          <w:szCs w:val="24"/>
        </w:rPr>
        <w:t>Формирование потребности в соблюдении правил личной гигиены, режима дня, здорового питания.</w:t>
      </w:r>
    </w:p>
    <w:p w:rsidR="00080B3B" w:rsidRPr="00A0740D" w:rsidRDefault="00080B3B" w:rsidP="00080B3B">
      <w:pPr>
        <w:spacing w:line="240" w:lineRule="auto"/>
        <w:rPr>
          <w:rFonts w:ascii="Times New Roman" w:hAnsi="Times New Roman" w:cs="Times New Roman"/>
          <w:sz w:val="24"/>
          <w:szCs w:val="24"/>
        </w:rPr>
      </w:pPr>
      <w:r w:rsidRPr="00A0740D">
        <w:rPr>
          <w:rFonts w:ascii="Times New Roman" w:hAnsi="Times New Roman" w:cs="Times New Roman"/>
          <w:iCs/>
          <w:sz w:val="24"/>
          <w:szCs w:val="24"/>
        </w:rPr>
        <w:t>3. Формирование понимания важности физической культуры и спорта для здоровья человека, его образования, труда и творчества.</w:t>
      </w:r>
    </w:p>
    <w:p w:rsidR="00080B3B" w:rsidRPr="00A0740D" w:rsidRDefault="00080B3B" w:rsidP="00080B3B">
      <w:pPr>
        <w:spacing w:line="240" w:lineRule="auto"/>
        <w:rPr>
          <w:rFonts w:ascii="Times New Roman" w:hAnsi="Times New Roman" w:cs="Times New Roman"/>
          <w:sz w:val="24"/>
          <w:szCs w:val="24"/>
        </w:rPr>
      </w:pPr>
      <w:r w:rsidRPr="00A0740D">
        <w:rPr>
          <w:rFonts w:ascii="Times New Roman" w:hAnsi="Times New Roman" w:cs="Times New Roman"/>
          <w:sz w:val="24"/>
          <w:szCs w:val="24"/>
        </w:rPr>
        <w:t xml:space="preserve">3. Стимулировать стремление детей к здоровому образу жизни, к улучшению своего физического состояния. </w:t>
      </w:r>
    </w:p>
    <w:p w:rsidR="00080B3B" w:rsidRPr="00A0740D" w:rsidRDefault="00080B3B" w:rsidP="00080B3B">
      <w:pPr>
        <w:spacing w:line="240" w:lineRule="auto"/>
        <w:rPr>
          <w:rFonts w:ascii="Times New Roman" w:hAnsi="Times New Roman" w:cs="Times New Roman"/>
          <w:sz w:val="24"/>
          <w:szCs w:val="24"/>
        </w:rPr>
      </w:pPr>
      <w:r w:rsidRPr="00A0740D">
        <w:rPr>
          <w:rFonts w:ascii="Times New Roman" w:hAnsi="Times New Roman" w:cs="Times New Roman"/>
          <w:sz w:val="24"/>
          <w:szCs w:val="24"/>
        </w:rPr>
        <w:t>4.Обеспечение физического и психического саморазвития.</w:t>
      </w:r>
    </w:p>
    <w:p w:rsidR="00080B3B" w:rsidRPr="00A0740D" w:rsidRDefault="00080B3B" w:rsidP="00080B3B">
      <w:pPr>
        <w:rPr>
          <w:rFonts w:ascii="Times New Roman" w:hAnsi="Times New Roman" w:cs="Times New Roman"/>
          <w:sz w:val="24"/>
          <w:szCs w:val="24"/>
        </w:rPr>
      </w:pPr>
      <w:r w:rsidRPr="00A0740D">
        <w:rPr>
          <w:rFonts w:ascii="Times New Roman" w:hAnsi="Times New Roman" w:cs="Times New Roman"/>
          <w:sz w:val="24"/>
          <w:szCs w:val="24"/>
        </w:rPr>
        <w:t xml:space="preserve">Подвижная игра – обязательный элемент  жизни ребёнка, источник радостных эмоций, обладающий великой воспитательной силой.                                    </w:t>
      </w:r>
    </w:p>
    <w:p w:rsidR="00080B3B" w:rsidRPr="00A0740D" w:rsidRDefault="00080B3B" w:rsidP="00080B3B">
      <w:pPr>
        <w:autoSpaceDE w:val="0"/>
        <w:spacing w:after="0"/>
        <w:jc w:val="both"/>
        <w:rPr>
          <w:rFonts w:ascii="Times New Roman" w:hAnsi="Times New Roman" w:cs="Times New Roman"/>
          <w:sz w:val="24"/>
          <w:szCs w:val="24"/>
        </w:rPr>
      </w:pPr>
      <w:r w:rsidRPr="00A0740D">
        <w:rPr>
          <w:rFonts w:ascii="Times New Roman" w:hAnsi="Times New Roman" w:cs="Times New Roman"/>
          <w:sz w:val="24"/>
          <w:szCs w:val="24"/>
        </w:rPr>
        <w:t xml:space="preserve">   Подвижные игры являются одним из традиционных средств педагогики.  В играх ярко отражается образ жизни людей, их быт, труд, представление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стремление к победе. </w:t>
      </w:r>
    </w:p>
    <w:p w:rsidR="00080B3B" w:rsidRPr="00A0740D" w:rsidRDefault="00080B3B" w:rsidP="00080B3B">
      <w:pPr>
        <w:autoSpaceDE w:val="0"/>
        <w:spacing w:after="0"/>
        <w:jc w:val="both"/>
        <w:rPr>
          <w:rFonts w:ascii="Times New Roman" w:hAnsi="Times New Roman" w:cs="Times New Roman"/>
          <w:sz w:val="24"/>
          <w:szCs w:val="24"/>
        </w:rPr>
      </w:pPr>
      <w:r w:rsidRPr="00A0740D">
        <w:rPr>
          <w:rFonts w:ascii="Times New Roman" w:hAnsi="Times New Roman" w:cs="Times New Roman"/>
          <w:sz w:val="24"/>
          <w:szCs w:val="24"/>
        </w:rPr>
        <w:t xml:space="preserve">Подвижные игры являются частью патриотического, эстетического и физического воспитания детей. У них формируются устойчивое, заинтересованное, уважительное отношение к культуре родной страны, создаются эмоционально положительная основа для развития патриотических чувств: любви к Родине, её культуре и наследию. Это один из главных и основополагающих факторов детского физического развития. Они нравятся практически всем дошкольникам без исключения, так как способствуют совершенствованию двигательной координации, мышечной активности, физического равновесия, а также развитию силы, подвижности, ловкости, активности и быстроты реакций. Более того, все </w:t>
      </w:r>
      <w:r w:rsidRPr="00A0740D">
        <w:rPr>
          <w:rFonts w:ascii="Times New Roman" w:hAnsi="Times New Roman" w:cs="Times New Roman"/>
          <w:sz w:val="24"/>
          <w:szCs w:val="24"/>
        </w:rPr>
        <w:lastRenderedPageBreak/>
        <w:t xml:space="preserve">подвижные игры имеют занимательный характер, тем самым настраивая ребёнка на позитивное восприятие мира, на получение положительных эмоций. По содержанию все подвижные игры классически лаконичны, выразительны и доступны детям.      </w:t>
      </w:r>
    </w:p>
    <w:p w:rsidR="00080B3B" w:rsidRPr="00A0740D" w:rsidRDefault="00080B3B" w:rsidP="00080B3B">
      <w:pPr>
        <w:autoSpaceDE w:val="0"/>
        <w:spacing w:after="0"/>
        <w:jc w:val="both"/>
        <w:rPr>
          <w:rFonts w:ascii="Times New Roman" w:hAnsi="Times New Roman" w:cs="Times New Roman"/>
          <w:sz w:val="24"/>
          <w:szCs w:val="24"/>
        </w:rPr>
      </w:pPr>
      <w:r w:rsidRPr="00A0740D">
        <w:rPr>
          <w:rFonts w:ascii="Times New Roman" w:hAnsi="Times New Roman" w:cs="Times New Roman"/>
          <w:sz w:val="24"/>
          <w:szCs w:val="24"/>
        </w:rPr>
        <w:t xml:space="preserve">        Подвижные игры оказывают благотворное влияние на рост, развитие и укрепление костно-связочного аппарата, мышечной системы. На формирование правильной осанки детей. Благодаря этому большое значение приобретают подвижные игры, вовлекающие в разнообразную, преимущественно динамическую, работу различные крупные и мелкие мышцы тела. </w:t>
      </w:r>
    </w:p>
    <w:p w:rsidR="00080B3B" w:rsidRPr="00A0740D" w:rsidRDefault="00080B3B" w:rsidP="00A14F46">
      <w:pPr>
        <w:pStyle w:val="af7"/>
        <w:numPr>
          <w:ilvl w:val="0"/>
          <w:numId w:val="146"/>
        </w:numPr>
        <w:suppressAutoHyphens/>
        <w:autoSpaceDE w:val="0"/>
        <w:rPr>
          <w:rFonts w:ascii="Times New Roman" w:hAnsi="Times New Roman"/>
          <w:sz w:val="24"/>
          <w:szCs w:val="24"/>
        </w:rPr>
      </w:pPr>
      <w:r w:rsidRPr="00A0740D">
        <w:rPr>
          <w:rFonts w:ascii="Times New Roman" w:hAnsi="Times New Roman"/>
          <w:sz w:val="24"/>
          <w:szCs w:val="24"/>
        </w:rPr>
        <w:t>Игры с бегом. Комплекс ОРУ: для укрепления мышц ног, на месте, в движении, в колонне по одному в движениях, с предметами, для укрепления мышц рук и плечевого пояса. Змейка. Челнок. Филин и пташки. Пятнашки с домом. Палочки – выручалочки. Ловушки в кругу.</w:t>
      </w:r>
    </w:p>
    <w:p w:rsidR="00080B3B" w:rsidRPr="00A0740D" w:rsidRDefault="00080B3B" w:rsidP="00A14F46">
      <w:pPr>
        <w:pStyle w:val="af7"/>
        <w:numPr>
          <w:ilvl w:val="0"/>
          <w:numId w:val="146"/>
        </w:numPr>
        <w:suppressAutoHyphens/>
        <w:autoSpaceDE w:val="0"/>
        <w:rPr>
          <w:rFonts w:ascii="Times New Roman" w:hAnsi="Times New Roman"/>
          <w:sz w:val="24"/>
          <w:szCs w:val="24"/>
        </w:rPr>
      </w:pPr>
      <w:r w:rsidRPr="00A0740D">
        <w:rPr>
          <w:rFonts w:ascii="Times New Roman" w:hAnsi="Times New Roman"/>
          <w:sz w:val="24"/>
          <w:szCs w:val="24"/>
        </w:rPr>
        <w:t>Игры с мячом. Комплекс ОРУ с малыми мячами, с большими мячами. Зевака. Летучий мяч. Защищай город, Попади в цель. Русская лапта.</w:t>
      </w:r>
    </w:p>
    <w:p w:rsidR="00080B3B" w:rsidRPr="00A0740D" w:rsidRDefault="00080B3B" w:rsidP="00A14F46">
      <w:pPr>
        <w:pStyle w:val="af7"/>
        <w:numPr>
          <w:ilvl w:val="0"/>
          <w:numId w:val="146"/>
        </w:numPr>
        <w:suppressAutoHyphens/>
        <w:autoSpaceDE w:val="0"/>
        <w:rPr>
          <w:rFonts w:ascii="Times New Roman" w:hAnsi="Times New Roman"/>
          <w:sz w:val="24"/>
          <w:szCs w:val="24"/>
        </w:rPr>
      </w:pPr>
      <w:r w:rsidRPr="00A0740D">
        <w:rPr>
          <w:rFonts w:ascii="Times New Roman" w:hAnsi="Times New Roman"/>
          <w:sz w:val="24"/>
          <w:szCs w:val="24"/>
        </w:rPr>
        <w:t>Игры с прыжками. Воробушки и кот. Дедушка – рожок. Лошадки. Кто первый.</w:t>
      </w:r>
    </w:p>
    <w:p w:rsidR="00080B3B" w:rsidRPr="00A0740D" w:rsidRDefault="00080B3B" w:rsidP="00A14F46">
      <w:pPr>
        <w:pStyle w:val="af7"/>
        <w:numPr>
          <w:ilvl w:val="0"/>
          <w:numId w:val="146"/>
        </w:numPr>
        <w:suppressAutoHyphens/>
        <w:autoSpaceDE w:val="0"/>
        <w:rPr>
          <w:rFonts w:ascii="Times New Roman" w:hAnsi="Times New Roman"/>
          <w:sz w:val="24"/>
          <w:szCs w:val="24"/>
        </w:rPr>
      </w:pPr>
      <w:r w:rsidRPr="00A0740D">
        <w:rPr>
          <w:rFonts w:ascii="Times New Roman" w:hAnsi="Times New Roman"/>
          <w:sz w:val="24"/>
          <w:szCs w:val="24"/>
        </w:rPr>
        <w:t>Игры малой подвижности. Игры на внимательность, комплекс ОРУ для правильной осанки, разучивание считалок. Летит не летит. Море волнуется. Молчанка. Колечко</w:t>
      </w:r>
    </w:p>
    <w:p w:rsidR="00080B3B" w:rsidRPr="00A0740D" w:rsidRDefault="00080B3B" w:rsidP="00A14F46">
      <w:pPr>
        <w:pStyle w:val="af7"/>
        <w:numPr>
          <w:ilvl w:val="0"/>
          <w:numId w:val="146"/>
        </w:numPr>
        <w:suppressAutoHyphens/>
        <w:autoSpaceDE w:val="0"/>
        <w:rPr>
          <w:rFonts w:ascii="Times New Roman" w:hAnsi="Times New Roman"/>
          <w:sz w:val="24"/>
          <w:szCs w:val="24"/>
        </w:rPr>
      </w:pPr>
      <w:r w:rsidRPr="00A0740D">
        <w:rPr>
          <w:rFonts w:ascii="Times New Roman" w:hAnsi="Times New Roman"/>
          <w:sz w:val="24"/>
          <w:szCs w:val="24"/>
        </w:rPr>
        <w:t>Зимние забавы. Строим крепость. Лепим снеговика. Меткий стрелок</w:t>
      </w:r>
    </w:p>
    <w:p w:rsidR="00080B3B" w:rsidRPr="00A0740D" w:rsidRDefault="00080B3B" w:rsidP="00A14F46">
      <w:pPr>
        <w:pStyle w:val="af7"/>
        <w:numPr>
          <w:ilvl w:val="0"/>
          <w:numId w:val="146"/>
        </w:numPr>
        <w:suppressAutoHyphens/>
        <w:autoSpaceDE w:val="0"/>
        <w:rPr>
          <w:rFonts w:ascii="Times New Roman" w:hAnsi="Times New Roman"/>
          <w:sz w:val="24"/>
          <w:szCs w:val="24"/>
        </w:rPr>
      </w:pPr>
      <w:r w:rsidRPr="00A0740D">
        <w:rPr>
          <w:rFonts w:ascii="Times New Roman" w:hAnsi="Times New Roman"/>
          <w:sz w:val="24"/>
          <w:szCs w:val="24"/>
        </w:rPr>
        <w:t>Эстафеты. Передал – садись. Челночный бег. По цепочке. Шарик в ложке. Поезд.</w:t>
      </w:r>
    </w:p>
    <w:p w:rsidR="00080B3B" w:rsidRPr="00A0740D" w:rsidRDefault="00080B3B" w:rsidP="00A14F46">
      <w:pPr>
        <w:pStyle w:val="af7"/>
        <w:numPr>
          <w:ilvl w:val="0"/>
          <w:numId w:val="146"/>
        </w:numPr>
        <w:suppressAutoHyphens/>
        <w:autoSpaceDE w:val="0"/>
        <w:rPr>
          <w:rFonts w:ascii="Times New Roman" w:hAnsi="Times New Roman"/>
          <w:sz w:val="24"/>
          <w:szCs w:val="24"/>
        </w:rPr>
      </w:pPr>
      <w:r w:rsidRPr="00A0740D">
        <w:rPr>
          <w:rFonts w:ascii="Times New Roman" w:hAnsi="Times New Roman"/>
          <w:sz w:val="24"/>
          <w:szCs w:val="24"/>
        </w:rPr>
        <w:t>Народные игры. Горелки. Гуси-лебеди. Мишени. Лапта.</w:t>
      </w:r>
    </w:p>
    <w:p w:rsidR="00124704" w:rsidRDefault="00415218" w:rsidP="00415218">
      <w:pPr>
        <w:pStyle w:val="af7"/>
        <w:ind w:left="360"/>
        <w:rPr>
          <w:rFonts w:ascii="Times New Roman" w:eastAsia="Times New Roman" w:hAnsi="Times New Roman"/>
          <w:b/>
          <w:sz w:val="24"/>
          <w:szCs w:val="24"/>
        </w:rPr>
      </w:pPr>
      <w:r w:rsidRPr="00A0740D">
        <w:rPr>
          <w:rFonts w:ascii="Times New Roman" w:eastAsia="Times New Roman" w:hAnsi="Times New Roman"/>
          <w:b/>
          <w:sz w:val="24"/>
          <w:szCs w:val="24"/>
        </w:rPr>
        <w:t xml:space="preserve">                                                                           </w:t>
      </w:r>
    </w:p>
    <w:p w:rsidR="00124704" w:rsidRDefault="00124704" w:rsidP="00415218">
      <w:pPr>
        <w:pStyle w:val="af7"/>
        <w:ind w:left="360"/>
        <w:rPr>
          <w:rFonts w:ascii="Times New Roman" w:eastAsia="Times New Roman" w:hAnsi="Times New Roman"/>
          <w:b/>
          <w:sz w:val="24"/>
          <w:szCs w:val="24"/>
        </w:rPr>
      </w:pPr>
    </w:p>
    <w:p w:rsidR="00124704" w:rsidRDefault="00124704" w:rsidP="00415218">
      <w:pPr>
        <w:pStyle w:val="af7"/>
        <w:ind w:left="360"/>
        <w:rPr>
          <w:rFonts w:ascii="Times New Roman" w:eastAsia="Times New Roman" w:hAnsi="Times New Roman"/>
          <w:b/>
          <w:sz w:val="24"/>
          <w:szCs w:val="24"/>
        </w:rPr>
      </w:pPr>
    </w:p>
    <w:p w:rsidR="00415218" w:rsidRPr="00A0740D" w:rsidRDefault="00124704" w:rsidP="00415218">
      <w:pPr>
        <w:pStyle w:val="af7"/>
        <w:ind w:left="360"/>
        <w:rPr>
          <w:rFonts w:ascii="Times New Roman" w:eastAsia="Times New Roman" w:hAnsi="Times New Roman"/>
          <w:b/>
          <w:sz w:val="24"/>
          <w:szCs w:val="24"/>
        </w:rPr>
      </w:pPr>
      <w:r>
        <w:rPr>
          <w:rFonts w:ascii="Times New Roman" w:eastAsia="Times New Roman" w:hAnsi="Times New Roman"/>
          <w:b/>
          <w:sz w:val="24"/>
          <w:szCs w:val="24"/>
        </w:rPr>
        <w:t xml:space="preserve">                                                                                  </w:t>
      </w:r>
      <w:r w:rsidR="00415218" w:rsidRPr="00A0740D">
        <w:rPr>
          <w:rFonts w:ascii="Times New Roman" w:eastAsia="Times New Roman" w:hAnsi="Times New Roman"/>
          <w:b/>
          <w:sz w:val="24"/>
          <w:szCs w:val="24"/>
        </w:rPr>
        <w:t xml:space="preserve">  Программа  по  внеурочной  деятельности</w:t>
      </w:r>
    </w:p>
    <w:p w:rsidR="00415218" w:rsidRPr="00A0740D" w:rsidRDefault="00415218" w:rsidP="00415218">
      <w:pPr>
        <w:jc w:val="center"/>
        <w:rPr>
          <w:rFonts w:ascii="Times New Roman" w:eastAsia="Times New Roman" w:hAnsi="Times New Roman" w:cs="Times New Roman"/>
          <w:b/>
          <w:sz w:val="24"/>
          <w:szCs w:val="24"/>
        </w:rPr>
      </w:pPr>
      <w:r w:rsidRPr="00A0740D">
        <w:rPr>
          <w:rFonts w:ascii="Times New Roman" w:eastAsia="Times New Roman" w:hAnsi="Times New Roman" w:cs="Times New Roman"/>
          <w:b/>
          <w:sz w:val="24"/>
          <w:szCs w:val="24"/>
        </w:rPr>
        <w:t>«Шашки»</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Программа внеаудиторной деятельности «Шашки» разработана на основе: </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 Примерной программы спортивно-оздоровительного развития и воспитания обучающихся на ступени начального образования. Программа соответствует требованиям Федерального компонента государственного образовательного стандарта. Основной общеобразовательной  программе МКОУ Киндигирская ООШ, Учебному плану МКОУ Киндигирская ООШ на 2017-2018 учебный год.   </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Программа предназначена для учащихся 1-х классов образовательной школы. Срок реализации программы- 1 год. Занятие проводится 1 раз в неделю. Количество часов в год: 1 класс- 33 часа.   </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Большой популярностью в нашей стране пользуется шашечная игра. По массовости шашки занимают восьмое место среди других видов спорта. Эта мудрая народная игра прочно вошла в наш быт. Возраст ее весьма солидный – не менее 5 тысяч лет.  Как интеллектуальный спорт, шашки стали признанной частью общечеловеческой культуры. Значительна роль шашек и в эстетическом воспитании. Впечатляющая красота комбинаций, этюдов и концовок доставляют истинное творческое наслаждение, не оставляя равнодушными даже людей, малознакомых с шашками. Правила игры в шашки просты и общедоступны. Поэтому у некоторых людей существует об этой игре ошибочное мнение, как о весьма легкой и простой. В действительности же научиться хорошо играть в шашки - дело далеко не легкое и не простое, так как игра эта содержит в себе много трудностей, тонкостей и глубины. Нет необходимости доказывать очевидную полезность игры в шашки. </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 Игра в шашки поможет воспитывать в детях дисциплинированность, усидчивость, умение концентрировать внимание и логически мыслить. Шашки, как и любой вид человеческой деятельности, находятся в постоянном развитии. Появляются новые идеи, часто опровергаются устоявшиеся </w:t>
      </w:r>
      <w:r w:rsidRPr="00A0740D">
        <w:rPr>
          <w:rFonts w:ascii="Times New Roman" w:hAnsi="Times New Roman" w:cs="Times New Roman"/>
          <w:sz w:val="24"/>
          <w:szCs w:val="24"/>
        </w:rPr>
        <w:lastRenderedPageBreak/>
        <w:t xml:space="preserve">Каноны. В шашечную теорию и практику уверенно вошли компьютерные технологии, которые значительно расширяют аналитические возможности и играют большую роль в подготовке спортсменов высокого класса. Следует отметить,  что занятия в школах шашками носят разовый характер. Это эпизодические турниры,  соревнования.  </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Для планомерной и последовательной работы с детьми по основам шашечного искусства просто необходима программа занятий. Существуют программы по шашкам для спортивных школ. Эти программы рассчитаны на подготовку спортсменов высокого класса. Отличительной особенностью данной программы является больший акцент на начальную подготовку детей, в основном младшего возраста, начинающих с «нуля», более общее изложение основных положений без излишней детализации.  </w:t>
      </w:r>
    </w:p>
    <w:p w:rsidR="00415218" w:rsidRPr="00A0740D" w:rsidRDefault="00415218" w:rsidP="00415218">
      <w:pPr>
        <w:pStyle w:val="a3"/>
        <w:rPr>
          <w:rFonts w:ascii="Times New Roman" w:hAnsi="Times New Roman" w:cs="Times New Roman"/>
          <w:b/>
          <w:i/>
          <w:sz w:val="24"/>
          <w:szCs w:val="24"/>
        </w:rPr>
      </w:pPr>
      <w:r w:rsidRPr="00A0740D">
        <w:rPr>
          <w:rFonts w:ascii="Times New Roman" w:hAnsi="Times New Roman" w:cs="Times New Roman"/>
          <w:b/>
          <w:i/>
          <w:sz w:val="24"/>
          <w:szCs w:val="24"/>
        </w:rPr>
        <w:t xml:space="preserve">Цель программы: </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 Раскрытие умственного, нравственного, эстетического, волевого потенциала личности воспитанников.  </w:t>
      </w:r>
    </w:p>
    <w:p w:rsidR="00415218" w:rsidRPr="00A0740D" w:rsidRDefault="00415218" w:rsidP="00415218">
      <w:pPr>
        <w:pStyle w:val="a3"/>
        <w:rPr>
          <w:rFonts w:ascii="Times New Roman" w:hAnsi="Times New Roman" w:cs="Times New Roman"/>
          <w:b/>
          <w:i/>
          <w:sz w:val="24"/>
          <w:szCs w:val="24"/>
        </w:rPr>
      </w:pPr>
      <w:r w:rsidRPr="00A0740D">
        <w:rPr>
          <w:rFonts w:ascii="Times New Roman" w:hAnsi="Times New Roman" w:cs="Times New Roman"/>
          <w:b/>
          <w:i/>
          <w:sz w:val="24"/>
          <w:szCs w:val="24"/>
        </w:rPr>
        <w:t>Задачи:</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 Обучающие: </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 Обучение основам шашечной игры; </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 Обучение комбинациям, теории и практике шашечной игры. </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Воспитательные: </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Воспитание отношение к шашкам как к серьезным, полезным и нужным занятиям, имеющим спортивную и творческую направленность;</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 • Воспитание настойчивости, целеустремленности, находчивости, внимательности, уверенности, воли, трудолюбия, коллективизма;</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 • Выработка у учащихся умения применять полученные знания на практике. Развивающие:</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 • развитие стремления детей к самостоятельности; </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Развитие умственных способностей учащихся: логического мышления, умения производить расчеты на несколько ходов вперед, образное и аналитическое мышление;</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 • Осуществление всестороннего физического развития воспитанников.  </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b/>
          <w:sz w:val="24"/>
          <w:szCs w:val="24"/>
        </w:rPr>
        <w:t>Планируемые результаты освоения программы  курса внеурочной деятельности «Шашки»</w:t>
      </w:r>
    </w:p>
    <w:p w:rsidR="00415218" w:rsidRPr="00A0740D" w:rsidRDefault="00415218" w:rsidP="00415218">
      <w:pPr>
        <w:pStyle w:val="a3"/>
        <w:rPr>
          <w:rFonts w:ascii="Times New Roman" w:hAnsi="Times New Roman" w:cs="Times New Roman"/>
          <w:i/>
          <w:sz w:val="24"/>
          <w:szCs w:val="24"/>
        </w:rPr>
      </w:pPr>
      <w:r w:rsidRPr="00A0740D">
        <w:rPr>
          <w:rFonts w:ascii="Times New Roman" w:hAnsi="Times New Roman" w:cs="Times New Roman"/>
          <w:i/>
          <w:sz w:val="24"/>
          <w:szCs w:val="24"/>
        </w:rPr>
        <w:t xml:space="preserve">Личностные результаты освоения программы курса. </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 -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 -Развитие этических чувств, доброжелательности и эмоционально- нравственной отзывчивости, понимания и сопереживания чувствам других людей.</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 -Формирование эстетических потребностей, ценностей и чувств. </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i/>
          <w:sz w:val="24"/>
          <w:szCs w:val="24"/>
        </w:rPr>
        <w:t>Метапредметные результаты освоения программы курса.</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 -Овладение способностью принимать и сохранять цели и задачи учебной деятельности, поиска средств еѐ осуществления.</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 -Освоение способов решения проблем творческого и поискового характера. </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lastRenderedPageBreak/>
        <w:t xml:space="preserve">-Формирование умения планировать, контролировать и оценивать учебные действия в соответствии с поставленной задачей и условиями еѐ реализации; определять наиболее эффективные способы достижения результата. </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-Овладение логическими действиями сравнения, анализа, синтеза, обобщения, классификации, установление аналогий и причинно- следственных связей, построение рассуждений.</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 -Определение общей цели и путей еѐ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i/>
          <w:sz w:val="24"/>
          <w:szCs w:val="24"/>
        </w:rPr>
        <w:t>Предметные результаты освоения программы курса.концу изучения курса дети должны знать:</w:t>
      </w:r>
    </w:p>
    <w:p w:rsidR="00415218" w:rsidRPr="00A0740D" w:rsidRDefault="00415218" w:rsidP="00A14F46">
      <w:pPr>
        <w:pStyle w:val="a3"/>
        <w:numPr>
          <w:ilvl w:val="0"/>
          <w:numId w:val="189"/>
        </w:numPr>
        <w:rPr>
          <w:rFonts w:ascii="Times New Roman" w:hAnsi="Times New Roman" w:cs="Times New Roman"/>
          <w:sz w:val="24"/>
          <w:szCs w:val="24"/>
        </w:rPr>
      </w:pPr>
      <w:r w:rsidRPr="00A0740D">
        <w:rPr>
          <w:rFonts w:ascii="Times New Roman" w:hAnsi="Times New Roman" w:cs="Times New Roman"/>
          <w:sz w:val="24"/>
          <w:szCs w:val="24"/>
        </w:rPr>
        <w:t>шашечные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победа, ничья;</w:t>
      </w:r>
    </w:p>
    <w:p w:rsidR="00415218" w:rsidRPr="00A0740D" w:rsidRDefault="00415218" w:rsidP="00A14F46">
      <w:pPr>
        <w:pStyle w:val="a3"/>
        <w:numPr>
          <w:ilvl w:val="0"/>
          <w:numId w:val="189"/>
        </w:numPr>
        <w:rPr>
          <w:rFonts w:ascii="Times New Roman" w:hAnsi="Times New Roman" w:cs="Times New Roman"/>
          <w:sz w:val="24"/>
          <w:szCs w:val="24"/>
        </w:rPr>
      </w:pPr>
      <w:r w:rsidRPr="00A0740D">
        <w:rPr>
          <w:rFonts w:ascii="Times New Roman" w:hAnsi="Times New Roman" w:cs="Times New Roman"/>
          <w:sz w:val="24"/>
          <w:szCs w:val="24"/>
        </w:rPr>
        <w:t xml:space="preserve"> названия шашечных фигур: шашка, дамка.</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i/>
          <w:sz w:val="24"/>
          <w:szCs w:val="24"/>
        </w:rPr>
        <w:t xml:space="preserve"> К концу изучения курса дети должны уметь:</w:t>
      </w:r>
    </w:p>
    <w:p w:rsidR="00415218" w:rsidRPr="00A0740D" w:rsidRDefault="00415218" w:rsidP="00A14F46">
      <w:pPr>
        <w:pStyle w:val="a3"/>
        <w:numPr>
          <w:ilvl w:val="0"/>
          <w:numId w:val="190"/>
        </w:numPr>
        <w:rPr>
          <w:rFonts w:ascii="Times New Roman" w:hAnsi="Times New Roman" w:cs="Times New Roman"/>
          <w:sz w:val="24"/>
          <w:szCs w:val="24"/>
        </w:rPr>
      </w:pPr>
      <w:r w:rsidRPr="00A0740D">
        <w:rPr>
          <w:rFonts w:ascii="Times New Roman" w:hAnsi="Times New Roman" w:cs="Times New Roman"/>
          <w:sz w:val="24"/>
          <w:szCs w:val="24"/>
        </w:rPr>
        <w:t xml:space="preserve">ориентироваться на шахматной доске; </w:t>
      </w:r>
    </w:p>
    <w:p w:rsidR="00415218" w:rsidRPr="00A0740D" w:rsidRDefault="00415218" w:rsidP="00A14F46">
      <w:pPr>
        <w:pStyle w:val="a3"/>
        <w:numPr>
          <w:ilvl w:val="0"/>
          <w:numId w:val="190"/>
        </w:numPr>
        <w:rPr>
          <w:rFonts w:ascii="Times New Roman" w:hAnsi="Times New Roman" w:cs="Times New Roman"/>
          <w:sz w:val="24"/>
          <w:szCs w:val="24"/>
        </w:rPr>
      </w:pPr>
      <w:r w:rsidRPr="00A0740D">
        <w:rPr>
          <w:rFonts w:ascii="Times New Roman" w:hAnsi="Times New Roman" w:cs="Times New Roman"/>
          <w:sz w:val="24"/>
          <w:szCs w:val="24"/>
        </w:rPr>
        <w:t xml:space="preserve">играть каждой фигурой в отдельности и в совокупности с другими фигурами без нарушений правил шашечного кодекса; </w:t>
      </w:r>
    </w:p>
    <w:p w:rsidR="00415218" w:rsidRPr="00A0740D" w:rsidRDefault="00415218" w:rsidP="00A14F46">
      <w:pPr>
        <w:pStyle w:val="a3"/>
        <w:numPr>
          <w:ilvl w:val="0"/>
          <w:numId w:val="190"/>
        </w:numPr>
        <w:rPr>
          <w:rFonts w:ascii="Times New Roman" w:hAnsi="Times New Roman" w:cs="Times New Roman"/>
          <w:sz w:val="24"/>
          <w:szCs w:val="24"/>
        </w:rPr>
      </w:pPr>
      <w:r w:rsidRPr="00A0740D">
        <w:rPr>
          <w:rFonts w:ascii="Times New Roman" w:hAnsi="Times New Roman" w:cs="Times New Roman"/>
          <w:sz w:val="24"/>
          <w:szCs w:val="24"/>
        </w:rPr>
        <w:t>правильно помещать шахматную доску между партнерами; правильно расставлять фигуры перед игрой;</w:t>
      </w:r>
    </w:p>
    <w:p w:rsidR="00415218" w:rsidRPr="00A0740D" w:rsidRDefault="00415218" w:rsidP="00A14F46">
      <w:pPr>
        <w:pStyle w:val="a3"/>
        <w:numPr>
          <w:ilvl w:val="0"/>
          <w:numId w:val="190"/>
        </w:numPr>
        <w:rPr>
          <w:rFonts w:ascii="Times New Roman" w:hAnsi="Times New Roman" w:cs="Times New Roman"/>
          <w:sz w:val="24"/>
          <w:szCs w:val="24"/>
        </w:rPr>
      </w:pPr>
      <w:r w:rsidRPr="00A0740D">
        <w:rPr>
          <w:rFonts w:ascii="Times New Roman" w:hAnsi="Times New Roman" w:cs="Times New Roman"/>
          <w:sz w:val="24"/>
          <w:szCs w:val="24"/>
        </w:rPr>
        <w:t xml:space="preserve"> различать горизонталь, вертикаль, диагональ;    </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i/>
          <w:sz w:val="24"/>
          <w:szCs w:val="24"/>
        </w:rPr>
        <w:t>Формы проведения занятий</w:t>
      </w:r>
    </w:p>
    <w:p w:rsidR="00415218" w:rsidRPr="00A0740D" w:rsidRDefault="00415218" w:rsidP="00A14F46">
      <w:pPr>
        <w:pStyle w:val="a3"/>
        <w:numPr>
          <w:ilvl w:val="0"/>
          <w:numId w:val="191"/>
        </w:numPr>
        <w:rPr>
          <w:rFonts w:ascii="Times New Roman" w:hAnsi="Times New Roman" w:cs="Times New Roman"/>
          <w:sz w:val="24"/>
          <w:szCs w:val="24"/>
        </w:rPr>
      </w:pPr>
      <w:r w:rsidRPr="00A0740D">
        <w:rPr>
          <w:rFonts w:ascii="Times New Roman" w:hAnsi="Times New Roman" w:cs="Times New Roman"/>
          <w:sz w:val="24"/>
          <w:szCs w:val="24"/>
        </w:rPr>
        <w:t xml:space="preserve">Беседа с объяснением материала </w:t>
      </w:r>
    </w:p>
    <w:p w:rsidR="00415218" w:rsidRPr="00A0740D" w:rsidRDefault="00415218" w:rsidP="00A14F46">
      <w:pPr>
        <w:pStyle w:val="a3"/>
        <w:numPr>
          <w:ilvl w:val="0"/>
          <w:numId w:val="191"/>
        </w:numPr>
        <w:rPr>
          <w:rFonts w:ascii="Times New Roman" w:hAnsi="Times New Roman" w:cs="Times New Roman"/>
          <w:sz w:val="24"/>
          <w:szCs w:val="24"/>
        </w:rPr>
      </w:pPr>
      <w:r w:rsidRPr="00A0740D">
        <w:rPr>
          <w:rFonts w:ascii="Times New Roman" w:hAnsi="Times New Roman" w:cs="Times New Roman"/>
          <w:sz w:val="24"/>
          <w:szCs w:val="24"/>
        </w:rPr>
        <w:t xml:space="preserve">Настольные игры -тренировочные игры по шашкам </w:t>
      </w:r>
    </w:p>
    <w:p w:rsidR="00415218" w:rsidRPr="00A0740D" w:rsidRDefault="00415218" w:rsidP="00A14F46">
      <w:pPr>
        <w:pStyle w:val="a3"/>
        <w:numPr>
          <w:ilvl w:val="0"/>
          <w:numId w:val="191"/>
        </w:numPr>
        <w:rPr>
          <w:rFonts w:ascii="Times New Roman" w:hAnsi="Times New Roman" w:cs="Times New Roman"/>
          <w:sz w:val="24"/>
          <w:szCs w:val="24"/>
        </w:rPr>
      </w:pPr>
      <w:r w:rsidRPr="00A0740D">
        <w:rPr>
          <w:rFonts w:ascii="Times New Roman" w:hAnsi="Times New Roman" w:cs="Times New Roman"/>
          <w:sz w:val="24"/>
          <w:szCs w:val="24"/>
        </w:rPr>
        <w:t xml:space="preserve">Проведение соревнований </w:t>
      </w:r>
    </w:p>
    <w:p w:rsidR="00415218" w:rsidRPr="00A0740D" w:rsidRDefault="00415218" w:rsidP="00415218">
      <w:pPr>
        <w:pStyle w:val="a3"/>
        <w:ind w:left="360"/>
        <w:rPr>
          <w:rFonts w:ascii="Times New Roman" w:hAnsi="Times New Roman" w:cs="Times New Roman"/>
          <w:sz w:val="24"/>
          <w:szCs w:val="24"/>
        </w:rPr>
      </w:pPr>
      <w:r w:rsidRPr="00A0740D">
        <w:rPr>
          <w:rFonts w:ascii="Times New Roman" w:hAnsi="Times New Roman" w:cs="Times New Roman"/>
          <w:i/>
          <w:sz w:val="24"/>
          <w:szCs w:val="24"/>
        </w:rPr>
        <w:t>Методы проведения занятий</w:t>
      </w:r>
    </w:p>
    <w:p w:rsidR="00415218" w:rsidRPr="00A0740D" w:rsidRDefault="00415218" w:rsidP="00A14F46">
      <w:pPr>
        <w:pStyle w:val="a3"/>
        <w:numPr>
          <w:ilvl w:val="0"/>
          <w:numId w:val="192"/>
        </w:numPr>
        <w:rPr>
          <w:rFonts w:ascii="Times New Roman" w:hAnsi="Times New Roman" w:cs="Times New Roman"/>
          <w:sz w:val="24"/>
          <w:szCs w:val="24"/>
        </w:rPr>
      </w:pPr>
      <w:r w:rsidRPr="00A0740D">
        <w:rPr>
          <w:rFonts w:ascii="Times New Roman" w:hAnsi="Times New Roman" w:cs="Times New Roman"/>
          <w:sz w:val="24"/>
          <w:szCs w:val="24"/>
        </w:rPr>
        <w:t xml:space="preserve">словесный: рассказ, беседа, объяснение; </w:t>
      </w:r>
    </w:p>
    <w:p w:rsidR="00415218" w:rsidRPr="00A0740D" w:rsidRDefault="00415218" w:rsidP="00A14F46">
      <w:pPr>
        <w:pStyle w:val="a3"/>
        <w:numPr>
          <w:ilvl w:val="0"/>
          <w:numId w:val="192"/>
        </w:numPr>
        <w:rPr>
          <w:rFonts w:ascii="Times New Roman" w:hAnsi="Times New Roman" w:cs="Times New Roman"/>
          <w:sz w:val="24"/>
          <w:szCs w:val="24"/>
        </w:rPr>
      </w:pPr>
      <w:r w:rsidRPr="00A0740D">
        <w:rPr>
          <w:rFonts w:ascii="Times New Roman" w:hAnsi="Times New Roman" w:cs="Times New Roman"/>
          <w:sz w:val="24"/>
          <w:szCs w:val="24"/>
        </w:rPr>
        <w:t xml:space="preserve">наглядный: иллюстрация примерами, демонстрация примеров на доске; </w:t>
      </w:r>
    </w:p>
    <w:p w:rsidR="00415218" w:rsidRPr="00A0740D" w:rsidRDefault="00415218" w:rsidP="00A14F46">
      <w:pPr>
        <w:pStyle w:val="a3"/>
        <w:numPr>
          <w:ilvl w:val="0"/>
          <w:numId w:val="192"/>
        </w:numPr>
        <w:rPr>
          <w:rFonts w:ascii="Times New Roman" w:hAnsi="Times New Roman" w:cs="Times New Roman"/>
          <w:sz w:val="24"/>
          <w:szCs w:val="24"/>
        </w:rPr>
      </w:pPr>
      <w:r w:rsidRPr="00A0740D">
        <w:rPr>
          <w:rFonts w:ascii="Times New Roman" w:hAnsi="Times New Roman" w:cs="Times New Roman"/>
          <w:sz w:val="24"/>
          <w:szCs w:val="24"/>
        </w:rPr>
        <w:t xml:space="preserve">практический: упражнение, тренинг, решение шашечных концовок.задач, соревнования, работа над ошибками.  </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i/>
          <w:sz w:val="24"/>
          <w:szCs w:val="24"/>
        </w:rPr>
        <w:t>Содержание разделов программы</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Шахматная доска и фигуры </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Место шашек в мировой культуре. </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Роль шашек в воспитании и развитии личности.</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 Особенности психологической подготовки юного шашиста. </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Понятие о здоровом образе жизни.</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 Шахматная доска. </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Поля, линии, их обозначение. </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lastRenderedPageBreak/>
        <w:t xml:space="preserve">Легенда о возникновении шашек. </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Ходы и взятие фигур </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Упражнения на выполнение ходов пешками. </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Дидактические игры по маршруту и их взятие с учетом контроля полей, на ограничение подвижности фигур. </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Тренировочные упражнения по закреплению знаний о шахматной доске. </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Цель и результат шашечной партии</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 Способы защиты. </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Открытые и двойные ходы. </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Обучение алгоритму хода. </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Выигрыш, ничья, виды ничьей.</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 Решение упражнений на выигрыш в различное количество ходов.</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 Общие принципы разыгрывание партии </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Понятие о шашечном турнире.правила поведения при игре в шашечных турнирах. Правила поведения в соревнованиях. </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Спортивная квалификация. </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Анализ учебных партий, игровая практика.</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 Особенности хода «дамки» </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Упражнения на выполнение ходов дамкой. </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Дидактические игры по маршруту и их взятие с учетом контроля полей, на ограничение подвижности фигур. </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Тренировочные упражнения по закреплению знаний о шахматной доске. </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Тактические приемы и особенности их применения </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Слабость крайней горизонтали, двойной удар, открытое нападение, связка, виды связок и защита отнеѐ. </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Завлечение, отвлечение, разрушение пешечного перекрытия, освобождение пространства, уничтожение защиты. </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Понятие о комбинации. </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Решение тестовых позиций, содержащих тактические удары на определенную и на неизвестную темы.</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 Игра «уголки» </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Игра «поддавки» </w:t>
      </w:r>
    </w:p>
    <w:p w:rsidR="00415218" w:rsidRPr="00A0740D" w:rsidRDefault="00415218" w:rsidP="00415218">
      <w:pPr>
        <w:pStyle w:val="a3"/>
        <w:rPr>
          <w:rFonts w:ascii="Times New Roman" w:hAnsi="Times New Roman" w:cs="Times New Roman"/>
          <w:sz w:val="24"/>
          <w:szCs w:val="24"/>
        </w:rPr>
      </w:pPr>
      <w:r w:rsidRPr="00A0740D">
        <w:rPr>
          <w:rFonts w:ascii="Times New Roman" w:hAnsi="Times New Roman" w:cs="Times New Roman"/>
          <w:sz w:val="24"/>
          <w:szCs w:val="24"/>
        </w:rPr>
        <w:t xml:space="preserve">Подведение итогов года    </w:t>
      </w:r>
    </w:p>
    <w:p w:rsidR="00080B3B" w:rsidRPr="00A0740D" w:rsidRDefault="00080B3B" w:rsidP="00080B3B">
      <w:pPr>
        <w:suppressAutoHyphens/>
        <w:autoSpaceDE w:val="0"/>
        <w:spacing w:after="0" w:line="240" w:lineRule="auto"/>
        <w:jc w:val="both"/>
        <w:rPr>
          <w:rFonts w:ascii="Times New Roman" w:hAnsi="Times New Roman" w:cs="Times New Roman"/>
          <w:sz w:val="24"/>
          <w:szCs w:val="24"/>
        </w:rPr>
      </w:pPr>
    </w:p>
    <w:p w:rsidR="00080B3B" w:rsidRPr="00A0740D" w:rsidRDefault="00080B3B" w:rsidP="00080B3B">
      <w:pPr>
        <w:spacing w:after="0" w:line="240" w:lineRule="auto"/>
        <w:jc w:val="center"/>
        <w:rPr>
          <w:rFonts w:ascii="Times New Roman" w:eastAsia="Times New Roman" w:hAnsi="Times New Roman" w:cs="Times New Roman"/>
          <w:b/>
          <w:sz w:val="24"/>
          <w:szCs w:val="24"/>
        </w:rPr>
      </w:pPr>
      <w:r w:rsidRPr="00A0740D">
        <w:rPr>
          <w:rFonts w:ascii="Times New Roman" w:eastAsia="Times New Roman" w:hAnsi="Times New Roman" w:cs="Times New Roman"/>
          <w:b/>
          <w:sz w:val="24"/>
          <w:szCs w:val="24"/>
        </w:rPr>
        <w:t>Программа  по  внеурочной  деятельности</w:t>
      </w:r>
    </w:p>
    <w:p w:rsidR="00080B3B" w:rsidRPr="00A0740D" w:rsidRDefault="00080B3B" w:rsidP="00080B3B">
      <w:pPr>
        <w:spacing w:after="0" w:line="240" w:lineRule="auto"/>
        <w:ind w:left="-540" w:firstLine="540"/>
        <w:jc w:val="center"/>
        <w:rPr>
          <w:rFonts w:ascii="Times New Roman" w:eastAsia="Times New Roman" w:hAnsi="Times New Roman" w:cs="Times New Roman"/>
          <w:b/>
          <w:sz w:val="24"/>
          <w:szCs w:val="24"/>
        </w:rPr>
      </w:pPr>
      <w:r w:rsidRPr="00A0740D">
        <w:rPr>
          <w:rFonts w:ascii="Times New Roman" w:eastAsia="Times New Roman" w:hAnsi="Times New Roman" w:cs="Times New Roman"/>
          <w:b/>
          <w:sz w:val="24"/>
          <w:szCs w:val="24"/>
        </w:rPr>
        <w:t>«Национальные  настольные  игры  хабылык  и  хаамыска»</w:t>
      </w:r>
    </w:p>
    <w:p w:rsidR="00080B3B" w:rsidRPr="00A0740D" w:rsidRDefault="00080B3B" w:rsidP="00080B3B">
      <w:pPr>
        <w:spacing w:after="0" w:line="240" w:lineRule="auto"/>
        <w:ind w:left="-540" w:firstLine="540"/>
        <w:jc w:val="both"/>
        <w:rPr>
          <w:rFonts w:ascii="Times New Roman" w:eastAsia="Times New Roman" w:hAnsi="Times New Roman" w:cs="Times New Roman"/>
          <w:sz w:val="24"/>
          <w:szCs w:val="24"/>
        </w:rPr>
      </w:pPr>
    </w:p>
    <w:p w:rsidR="00080B3B" w:rsidRPr="00A0740D" w:rsidRDefault="00080B3B" w:rsidP="00080B3B">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       Программа  по  традиционным  настольным  играм  хабылык  и  хаамыска  предназначена для  проведения  внеурочной  формы  занятий  физического  воспитания. </w:t>
      </w:r>
    </w:p>
    <w:p w:rsidR="00080B3B" w:rsidRPr="00A0740D" w:rsidRDefault="00080B3B" w:rsidP="00080B3B">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        Данная  программа  способствует  углублению,  расширению  знания  традиционной  игровой  культуры  якутского  народа  и  направлена  на  воспитание  уважения  к  традициям  предков.  Стимулирует  интерес  к  занятиям  физической  культурой.</w:t>
      </w:r>
    </w:p>
    <w:p w:rsidR="00080B3B" w:rsidRPr="00A0740D" w:rsidRDefault="00080B3B" w:rsidP="00080B3B">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lastRenderedPageBreak/>
        <w:t xml:space="preserve">        Проблема  здоровья  детей  сегодня  как  никогда  актуальна.  Только  здоровый  ребёнок  может  успешно  учиться.  Игра  в  хабылык  и  хаамыска – гуманная  и  демократичная  народная  игра:  «Игра  принимает  всех»,  не  отвергая  ослабленных  детей.</w:t>
      </w:r>
    </w:p>
    <w:p w:rsidR="00080B3B" w:rsidRPr="00A0740D" w:rsidRDefault="00080B3B" w:rsidP="00080B3B">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        Программа  составлена  в  соответствии  с  требованиями  Государственного  образовательного  стандарта  и  способствует  обеспечению  сохранения  физического  здоровья  учащихся,  а  также  даёт  основу  для  самоорганизации  здорового  образа  жизни.  </w:t>
      </w:r>
    </w:p>
    <w:p w:rsidR="00080B3B" w:rsidRPr="00A0740D" w:rsidRDefault="00080B3B" w:rsidP="00080B3B">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        В  программе  даны  конкретные  методические  рекомендации    по  организации  и  планированию  учебно-тренировочной  работы  с  учащимися   1-2   и   3-4  классов  по  отдельности  в  игре  хабылык  и  хаамыска.  Уважение  к  традициям  своего  народа,  понимание  характера  и  техники  игры  легче  развивать  с  младшего  школьного  возраста. Настольные игры  хабылык  и  хаамыска  призваны  способствовать  формированию  здорового  образа  жизни,  развитию  физических,  интеллектуальных  и  нравственных  способностей,  достижению  уровня  спортивных  успехов  сообразно  способностям.</w:t>
      </w:r>
    </w:p>
    <w:p w:rsidR="00080B3B" w:rsidRPr="00A0740D" w:rsidRDefault="00080B3B" w:rsidP="00080B3B">
      <w:pPr>
        <w:spacing w:after="0" w:line="240" w:lineRule="auto"/>
        <w:jc w:val="both"/>
        <w:rPr>
          <w:rFonts w:ascii="Times New Roman" w:eastAsia="Times New Roman" w:hAnsi="Times New Roman" w:cs="Times New Roman"/>
          <w:sz w:val="24"/>
          <w:szCs w:val="24"/>
        </w:rPr>
      </w:pPr>
    </w:p>
    <w:p w:rsidR="00080B3B" w:rsidRPr="00A0740D" w:rsidRDefault="00080B3B" w:rsidP="00080B3B">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b/>
          <w:sz w:val="24"/>
          <w:szCs w:val="24"/>
        </w:rPr>
        <w:t xml:space="preserve">Цель  программы – </w:t>
      </w:r>
      <w:r w:rsidRPr="00A0740D">
        <w:rPr>
          <w:rFonts w:ascii="Times New Roman" w:eastAsia="Times New Roman" w:hAnsi="Times New Roman" w:cs="Times New Roman"/>
          <w:sz w:val="24"/>
          <w:szCs w:val="24"/>
        </w:rPr>
        <w:t>углубленное  изучение  традиционных  якутских  настольных  игр  хабылык  и  хаамыска</w:t>
      </w:r>
    </w:p>
    <w:p w:rsidR="00080B3B" w:rsidRPr="00A0740D" w:rsidRDefault="00080B3B" w:rsidP="00080B3B">
      <w:pPr>
        <w:spacing w:after="0" w:line="240" w:lineRule="auto"/>
        <w:jc w:val="both"/>
        <w:rPr>
          <w:rFonts w:ascii="Times New Roman" w:eastAsia="Times New Roman" w:hAnsi="Times New Roman" w:cs="Times New Roman"/>
          <w:b/>
          <w:sz w:val="24"/>
          <w:szCs w:val="24"/>
        </w:rPr>
      </w:pPr>
      <w:r w:rsidRPr="00A0740D">
        <w:rPr>
          <w:rFonts w:ascii="Times New Roman" w:eastAsia="Times New Roman" w:hAnsi="Times New Roman" w:cs="Times New Roman"/>
          <w:b/>
          <w:sz w:val="24"/>
          <w:szCs w:val="24"/>
        </w:rPr>
        <w:t>Задачи:</w:t>
      </w:r>
    </w:p>
    <w:p w:rsidR="00080B3B" w:rsidRPr="00A0740D" w:rsidRDefault="00080B3B" w:rsidP="00A14F46">
      <w:pPr>
        <w:widowControl w:val="0"/>
        <w:numPr>
          <w:ilvl w:val="0"/>
          <w:numId w:val="181"/>
        </w:numPr>
        <w:spacing w:after="0" w:line="240" w:lineRule="auto"/>
        <w:ind w:left="720" w:hanging="360"/>
        <w:jc w:val="both"/>
        <w:rPr>
          <w:rFonts w:ascii="Times New Roman" w:eastAsia="Times New Roman" w:hAnsi="Times New Roman" w:cs="Times New Roman"/>
          <w:b/>
          <w:sz w:val="24"/>
          <w:szCs w:val="24"/>
        </w:rPr>
      </w:pPr>
      <w:r w:rsidRPr="00A0740D">
        <w:rPr>
          <w:rFonts w:ascii="Times New Roman" w:eastAsia="Times New Roman" w:hAnsi="Times New Roman" w:cs="Times New Roman"/>
          <w:sz w:val="24"/>
          <w:szCs w:val="24"/>
        </w:rPr>
        <w:t>содействие  правильному  физическому  и  психическому  развитию;</w:t>
      </w:r>
    </w:p>
    <w:p w:rsidR="00080B3B" w:rsidRPr="00A0740D" w:rsidRDefault="00080B3B" w:rsidP="00A14F46">
      <w:pPr>
        <w:widowControl w:val="0"/>
        <w:numPr>
          <w:ilvl w:val="0"/>
          <w:numId w:val="181"/>
        </w:numPr>
        <w:spacing w:after="0" w:line="240" w:lineRule="auto"/>
        <w:ind w:left="720" w:hanging="360"/>
        <w:jc w:val="both"/>
        <w:rPr>
          <w:rFonts w:ascii="Times New Roman" w:eastAsia="Times New Roman" w:hAnsi="Times New Roman" w:cs="Times New Roman"/>
          <w:b/>
          <w:sz w:val="24"/>
          <w:szCs w:val="24"/>
        </w:rPr>
      </w:pPr>
      <w:r w:rsidRPr="00A0740D">
        <w:rPr>
          <w:rFonts w:ascii="Times New Roman" w:eastAsia="Times New Roman" w:hAnsi="Times New Roman" w:cs="Times New Roman"/>
          <w:sz w:val="24"/>
          <w:szCs w:val="24"/>
        </w:rPr>
        <w:t>воспитание  воли,  настойчивости,  трудолюбия  и  дисциплинированности;</w:t>
      </w:r>
    </w:p>
    <w:p w:rsidR="00080B3B" w:rsidRPr="00A0740D" w:rsidRDefault="00080B3B" w:rsidP="00A14F46">
      <w:pPr>
        <w:widowControl w:val="0"/>
        <w:numPr>
          <w:ilvl w:val="0"/>
          <w:numId w:val="181"/>
        </w:numPr>
        <w:spacing w:after="0" w:line="240" w:lineRule="auto"/>
        <w:ind w:left="720" w:hanging="360"/>
        <w:jc w:val="both"/>
        <w:rPr>
          <w:rFonts w:ascii="Times New Roman" w:eastAsia="Times New Roman" w:hAnsi="Times New Roman" w:cs="Times New Roman"/>
          <w:b/>
          <w:sz w:val="24"/>
          <w:szCs w:val="24"/>
        </w:rPr>
      </w:pPr>
      <w:r w:rsidRPr="00A0740D">
        <w:rPr>
          <w:rFonts w:ascii="Times New Roman" w:eastAsia="Times New Roman" w:hAnsi="Times New Roman" w:cs="Times New Roman"/>
          <w:sz w:val="24"/>
          <w:szCs w:val="24"/>
        </w:rPr>
        <w:t>обучение  основной  технике  настольной  игры  хабылык  и  хаамыска;</w:t>
      </w:r>
    </w:p>
    <w:p w:rsidR="00080B3B" w:rsidRPr="00A0740D" w:rsidRDefault="00080B3B" w:rsidP="00080B3B">
      <w:pPr>
        <w:spacing w:after="0" w:line="240" w:lineRule="auto"/>
        <w:jc w:val="both"/>
        <w:rPr>
          <w:rFonts w:ascii="Times New Roman" w:eastAsia="Times New Roman" w:hAnsi="Times New Roman" w:cs="Times New Roman"/>
          <w:b/>
          <w:sz w:val="24"/>
          <w:szCs w:val="24"/>
        </w:rPr>
      </w:pPr>
    </w:p>
    <w:p w:rsidR="00080B3B" w:rsidRPr="00A0740D" w:rsidRDefault="00080B3B" w:rsidP="00080B3B">
      <w:pPr>
        <w:spacing w:after="0" w:line="240" w:lineRule="auto"/>
        <w:jc w:val="both"/>
        <w:rPr>
          <w:rFonts w:ascii="Times New Roman" w:eastAsia="Times New Roman" w:hAnsi="Times New Roman" w:cs="Times New Roman"/>
          <w:b/>
          <w:sz w:val="24"/>
          <w:szCs w:val="24"/>
        </w:rPr>
      </w:pPr>
      <w:r w:rsidRPr="00A0740D">
        <w:rPr>
          <w:rFonts w:ascii="Times New Roman" w:eastAsia="Times New Roman" w:hAnsi="Times New Roman" w:cs="Times New Roman"/>
          <w:b/>
          <w:sz w:val="24"/>
          <w:szCs w:val="24"/>
        </w:rPr>
        <w:t>Содержание  программы</w:t>
      </w:r>
    </w:p>
    <w:p w:rsidR="00080B3B" w:rsidRPr="00A0740D" w:rsidRDefault="00080B3B" w:rsidP="00080B3B">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Материал  программы  включает:</w:t>
      </w:r>
    </w:p>
    <w:p w:rsidR="00080B3B" w:rsidRPr="00A0740D" w:rsidRDefault="00080B3B" w:rsidP="00080B3B">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основы  знаний;</w:t>
      </w:r>
    </w:p>
    <w:p w:rsidR="00080B3B" w:rsidRPr="00A0740D" w:rsidRDefault="00080B3B" w:rsidP="00080B3B">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общую  и специальную  физическую   подготовку;</w:t>
      </w:r>
    </w:p>
    <w:p w:rsidR="00080B3B" w:rsidRPr="00A0740D" w:rsidRDefault="00080B3B" w:rsidP="00080B3B">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техническую  подготовку</w:t>
      </w:r>
    </w:p>
    <w:p w:rsidR="00080B3B" w:rsidRPr="00A0740D" w:rsidRDefault="00080B3B" w:rsidP="00080B3B">
      <w:pPr>
        <w:spacing w:after="0" w:line="240" w:lineRule="auto"/>
        <w:jc w:val="both"/>
        <w:rPr>
          <w:rFonts w:ascii="Times New Roman" w:eastAsia="Times New Roman" w:hAnsi="Times New Roman" w:cs="Times New Roman"/>
          <w:sz w:val="24"/>
          <w:szCs w:val="24"/>
        </w:rPr>
      </w:pPr>
    </w:p>
    <w:p w:rsidR="00080B3B" w:rsidRPr="00A0740D" w:rsidRDefault="00080B3B" w:rsidP="00080B3B">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  </w:t>
      </w:r>
      <w:r w:rsidRPr="00A0740D">
        <w:rPr>
          <w:rFonts w:ascii="Times New Roman" w:eastAsia="Times New Roman" w:hAnsi="Times New Roman" w:cs="Times New Roman"/>
          <w:i/>
          <w:sz w:val="24"/>
          <w:szCs w:val="24"/>
        </w:rPr>
        <w:t xml:space="preserve">  «Основы  знаний»</w:t>
      </w:r>
      <w:r w:rsidRPr="00A0740D">
        <w:rPr>
          <w:rFonts w:ascii="Times New Roman" w:eastAsia="Times New Roman" w:hAnsi="Times New Roman" w:cs="Times New Roman"/>
          <w:sz w:val="24"/>
          <w:szCs w:val="24"/>
        </w:rPr>
        <w:t xml:space="preserve">  предусматривает  материал  по  истории  развития  игр  предков,  правила  соревнований.</w:t>
      </w:r>
    </w:p>
    <w:p w:rsidR="00080B3B" w:rsidRPr="00A0740D" w:rsidRDefault="00080B3B" w:rsidP="00080B3B">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  </w:t>
      </w:r>
      <w:r w:rsidRPr="00A0740D">
        <w:rPr>
          <w:rFonts w:ascii="Times New Roman" w:eastAsia="Times New Roman" w:hAnsi="Times New Roman" w:cs="Times New Roman"/>
          <w:i/>
          <w:sz w:val="24"/>
          <w:szCs w:val="24"/>
        </w:rPr>
        <w:t xml:space="preserve">  «Общая  и  специальная  физическая  подготовка»</w:t>
      </w:r>
      <w:r w:rsidRPr="00A0740D">
        <w:rPr>
          <w:rFonts w:ascii="Times New Roman" w:eastAsia="Times New Roman" w:hAnsi="Times New Roman" w:cs="Times New Roman"/>
          <w:sz w:val="24"/>
          <w:szCs w:val="24"/>
        </w:rPr>
        <w:t xml:space="preserve"> - даны  упражнения,  направленные  на  развитие  ловкости,  точности,  координации,  синхронности  движений  пальцев  рук,  подготавливают  организм  к  физической  деятельности,  развивают  определённые  двигательные  качества.</w:t>
      </w:r>
    </w:p>
    <w:p w:rsidR="00080B3B" w:rsidRPr="00A0740D" w:rsidRDefault="00080B3B" w:rsidP="00080B3B">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  </w:t>
      </w:r>
      <w:r w:rsidRPr="00A0740D">
        <w:rPr>
          <w:rFonts w:ascii="Times New Roman" w:eastAsia="Times New Roman" w:hAnsi="Times New Roman" w:cs="Times New Roman"/>
          <w:i/>
          <w:sz w:val="24"/>
          <w:szCs w:val="24"/>
        </w:rPr>
        <w:t xml:space="preserve">  «Техническая  подготовка» -  </w:t>
      </w:r>
      <w:r w:rsidRPr="00A0740D">
        <w:rPr>
          <w:rFonts w:ascii="Times New Roman" w:eastAsia="Times New Roman" w:hAnsi="Times New Roman" w:cs="Times New Roman"/>
          <w:sz w:val="24"/>
          <w:szCs w:val="24"/>
        </w:rPr>
        <w:t xml:space="preserve">представлен  материал,  способствующий  обучению  техническим  приёмам  игры. </w:t>
      </w:r>
    </w:p>
    <w:p w:rsidR="00080B3B" w:rsidRPr="00A0740D" w:rsidRDefault="00080B3B" w:rsidP="00080B3B">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 В  конце  изучения  программы  учащиеся  должны  знать  правила  игры  и  принимать  участие  в  соревнованиях.</w:t>
      </w:r>
    </w:p>
    <w:p w:rsidR="00080B3B" w:rsidRPr="00A0740D" w:rsidRDefault="00080B3B" w:rsidP="00080B3B">
      <w:pPr>
        <w:spacing w:after="0" w:line="240" w:lineRule="auto"/>
        <w:jc w:val="both"/>
        <w:rPr>
          <w:rFonts w:ascii="Times New Roman" w:eastAsia="Times New Roman" w:hAnsi="Times New Roman" w:cs="Times New Roman"/>
          <w:sz w:val="24"/>
          <w:szCs w:val="24"/>
        </w:rPr>
      </w:pPr>
    </w:p>
    <w:p w:rsidR="00080B3B" w:rsidRPr="00A0740D" w:rsidRDefault="00080B3B" w:rsidP="00080B3B">
      <w:pPr>
        <w:spacing w:after="0" w:line="240" w:lineRule="auto"/>
        <w:jc w:val="both"/>
        <w:rPr>
          <w:rFonts w:ascii="Times New Roman" w:eastAsia="Times New Roman" w:hAnsi="Times New Roman" w:cs="Times New Roman"/>
          <w:b/>
          <w:sz w:val="24"/>
          <w:szCs w:val="24"/>
        </w:rPr>
      </w:pPr>
      <w:r w:rsidRPr="00A0740D">
        <w:rPr>
          <w:rFonts w:ascii="Times New Roman" w:eastAsia="Times New Roman" w:hAnsi="Times New Roman" w:cs="Times New Roman"/>
          <w:b/>
          <w:sz w:val="24"/>
          <w:szCs w:val="24"/>
        </w:rPr>
        <w:t>Методы  и  формы  обучения</w:t>
      </w:r>
    </w:p>
    <w:p w:rsidR="00080B3B" w:rsidRPr="00A0740D" w:rsidRDefault="00080B3B" w:rsidP="00080B3B">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    Для  повышения  интереса  занимающихся  к  занятиям  традиционными  якутскими  настольными  играми  и  более  успешного  решения  образовательных,  воспитательных  и  оздоровительных  задач  рекомендуется  применять  разнообразные  формы  и  методы  проведения  этих  занятий.  </w:t>
      </w:r>
    </w:p>
    <w:p w:rsidR="00080B3B" w:rsidRPr="00A0740D" w:rsidRDefault="00080B3B" w:rsidP="00080B3B">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С   целью  создания  представления  об  играх  используются  такие  </w:t>
      </w:r>
      <w:r w:rsidRPr="00A0740D">
        <w:rPr>
          <w:rFonts w:ascii="Times New Roman" w:eastAsia="Times New Roman" w:hAnsi="Times New Roman" w:cs="Times New Roman"/>
          <w:i/>
          <w:sz w:val="24"/>
          <w:szCs w:val="24"/>
        </w:rPr>
        <w:t>словесные  методы:</w:t>
      </w:r>
      <w:r w:rsidRPr="00A0740D">
        <w:rPr>
          <w:rFonts w:ascii="Times New Roman" w:eastAsia="Times New Roman" w:hAnsi="Times New Roman" w:cs="Times New Roman"/>
          <w:sz w:val="24"/>
          <w:szCs w:val="24"/>
        </w:rPr>
        <w:t xml:space="preserve">  </w:t>
      </w:r>
    </w:p>
    <w:p w:rsidR="00080B3B" w:rsidRPr="00A0740D" w:rsidRDefault="00080B3B" w:rsidP="00080B3B">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рассказ;</w:t>
      </w:r>
    </w:p>
    <w:p w:rsidR="00080B3B" w:rsidRPr="00A0740D" w:rsidRDefault="00080B3B" w:rsidP="00080B3B">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беседа;</w:t>
      </w:r>
    </w:p>
    <w:p w:rsidR="00080B3B" w:rsidRPr="00A0740D" w:rsidRDefault="00080B3B" w:rsidP="00080B3B">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lastRenderedPageBreak/>
        <w:t>- объяснение.</w:t>
      </w:r>
    </w:p>
    <w:p w:rsidR="00080B3B" w:rsidRPr="00A0740D" w:rsidRDefault="00080B3B" w:rsidP="00080B3B">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i/>
          <w:sz w:val="24"/>
          <w:szCs w:val="24"/>
        </w:rPr>
        <w:t>Наглядные  методы:</w:t>
      </w:r>
      <w:r w:rsidRPr="00A0740D">
        <w:rPr>
          <w:rFonts w:ascii="Times New Roman" w:eastAsia="Times New Roman" w:hAnsi="Times New Roman" w:cs="Times New Roman"/>
          <w:sz w:val="24"/>
          <w:szCs w:val="24"/>
        </w:rPr>
        <w:t xml:space="preserve">  применяются  в  виде  показа  упражнения,  показ  мультимедийных  презентаций,  видеофильмов.  Можно  к  занятиям  приглашать  ветеранов,  мастеров  настольных  игр  хабылык  и  хаамыска.  Эти  методы  помогут  создать  у  учеников  конкретные  представления  об  изучаемых  действиях.</w:t>
      </w:r>
    </w:p>
    <w:p w:rsidR="00080B3B" w:rsidRPr="00A0740D" w:rsidRDefault="00080B3B" w:rsidP="00080B3B">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i/>
          <w:sz w:val="24"/>
          <w:szCs w:val="24"/>
        </w:rPr>
        <w:t>Практические  методы:</w:t>
      </w:r>
      <w:r w:rsidRPr="00A0740D">
        <w:rPr>
          <w:rFonts w:ascii="Times New Roman" w:eastAsia="Times New Roman" w:hAnsi="Times New Roman" w:cs="Times New Roman"/>
          <w:sz w:val="24"/>
          <w:szCs w:val="24"/>
        </w:rPr>
        <w:t xml:space="preserve"> предусматривают  метод  упражнений,  игровой, КТД, пробы  социального  опыта, открытого занятия  и  соревновательный.  Основным  из  них  является  метод  упражнений,  который  предусматривает  многократные  повторения  движений.  Игровой  метод  даёт  наибольший  эффект  при  сочетании  игры  и  обучения. Пробы  социального  опыта и открытые занятия  дают возможность  показать и реализовать детям свои знания  и умения, т.е  тому, чему  научились. Участие в организации и проведении КТД.   Игры  и  упражнения,  составляющие  основу  занятий,  способствуют  снятию  эмоционального  напряжения,  снижению  импульсивности,  тревоги  и  агрессии,  совершенствованию  коммуникативных,  игровых  и  двигательных  навыков,  развитию  познавательных  процессов.</w:t>
      </w:r>
    </w:p>
    <w:p w:rsidR="00080B3B" w:rsidRPr="00A0740D" w:rsidRDefault="00080B3B" w:rsidP="00080B3B">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i/>
          <w:sz w:val="24"/>
          <w:szCs w:val="24"/>
        </w:rPr>
        <w:t>Формы  обучения:</w:t>
      </w:r>
      <w:r w:rsidRPr="00A0740D">
        <w:rPr>
          <w:rFonts w:ascii="Times New Roman" w:eastAsia="Times New Roman" w:hAnsi="Times New Roman" w:cs="Times New Roman"/>
          <w:sz w:val="24"/>
          <w:szCs w:val="24"/>
        </w:rPr>
        <w:t xml:space="preserve">  индивидуальная,  фронтальная,  групповая.</w:t>
      </w:r>
    </w:p>
    <w:p w:rsidR="00124704" w:rsidRDefault="00124704" w:rsidP="00415218">
      <w:pPr>
        <w:spacing w:line="240" w:lineRule="auto"/>
        <w:jc w:val="center"/>
        <w:rPr>
          <w:rFonts w:ascii="Times New Roman" w:hAnsi="Times New Roman" w:cs="Times New Roman"/>
          <w:b/>
          <w:sz w:val="24"/>
          <w:szCs w:val="24"/>
        </w:rPr>
      </w:pPr>
    </w:p>
    <w:p w:rsidR="00124704" w:rsidRDefault="00124704" w:rsidP="00415218">
      <w:pPr>
        <w:spacing w:line="240" w:lineRule="auto"/>
        <w:jc w:val="center"/>
        <w:rPr>
          <w:rFonts w:ascii="Times New Roman" w:hAnsi="Times New Roman" w:cs="Times New Roman"/>
          <w:b/>
          <w:sz w:val="24"/>
          <w:szCs w:val="24"/>
        </w:rPr>
      </w:pPr>
    </w:p>
    <w:p w:rsidR="00124704" w:rsidRDefault="00124704" w:rsidP="00415218">
      <w:pPr>
        <w:spacing w:line="240" w:lineRule="auto"/>
        <w:jc w:val="center"/>
        <w:rPr>
          <w:rFonts w:ascii="Times New Roman" w:hAnsi="Times New Roman" w:cs="Times New Roman"/>
          <w:b/>
          <w:sz w:val="24"/>
          <w:szCs w:val="24"/>
        </w:rPr>
      </w:pPr>
    </w:p>
    <w:p w:rsidR="00124704" w:rsidRDefault="00124704" w:rsidP="00415218">
      <w:pPr>
        <w:spacing w:line="240" w:lineRule="auto"/>
        <w:jc w:val="center"/>
        <w:rPr>
          <w:rFonts w:ascii="Times New Roman" w:hAnsi="Times New Roman" w:cs="Times New Roman"/>
          <w:b/>
          <w:sz w:val="24"/>
          <w:szCs w:val="24"/>
        </w:rPr>
      </w:pPr>
    </w:p>
    <w:p w:rsidR="001102C7" w:rsidRDefault="001102C7" w:rsidP="00415218">
      <w:pPr>
        <w:spacing w:line="240" w:lineRule="auto"/>
        <w:jc w:val="center"/>
        <w:rPr>
          <w:rFonts w:ascii="Times New Roman" w:hAnsi="Times New Roman" w:cs="Times New Roman"/>
          <w:b/>
          <w:sz w:val="24"/>
          <w:szCs w:val="24"/>
        </w:rPr>
      </w:pPr>
    </w:p>
    <w:p w:rsidR="00080B3B" w:rsidRPr="00A0740D" w:rsidRDefault="00080B3B" w:rsidP="001102C7">
      <w:pPr>
        <w:spacing w:line="240" w:lineRule="auto"/>
        <w:rPr>
          <w:rFonts w:ascii="Times New Roman" w:hAnsi="Times New Roman" w:cs="Times New Roman"/>
          <w:b/>
          <w:sz w:val="24"/>
          <w:szCs w:val="24"/>
        </w:rPr>
      </w:pPr>
      <w:r w:rsidRPr="00A0740D">
        <w:rPr>
          <w:rFonts w:ascii="Times New Roman" w:hAnsi="Times New Roman" w:cs="Times New Roman"/>
          <w:b/>
          <w:sz w:val="24"/>
          <w:szCs w:val="24"/>
        </w:rPr>
        <w:t>2.2.2.15. Общеинтеллектуальное направление</w:t>
      </w:r>
    </w:p>
    <w:p w:rsidR="00080B3B" w:rsidRPr="00A0740D" w:rsidRDefault="00080B3B" w:rsidP="001102C7">
      <w:pPr>
        <w:spacing w:line="240" w:lineRule="auto"/>
        <w:jc w:val="center"/>
        <w:rPr>
          <w:rFonts w:ascii="Times New Roman" w:hAnsi="Times New Roman" w:cs="Times New Roman"/>
          <w:b/>
          <w:sz w:val="24"/>
          <w:szCs w:val="24"/>
        </w:rPr>
      </w:pPr>
      <w:r w:rsidRPr="00A0740D">
        <w:rPr>
          <w:rFonts w:ascii="Times New Roman" w:hAnsi="Times New Roman" w:cs="Times New Roman"/>
          <w:b/>
          <w:sz w:val="24"/>
          <w:szCs w:val="24"/>
        </w:rPr>
        <w:t>Программа внеурочной деятельности</w:t>
      </w:r>
      <w:r w:rsidR="001102C7">
        <w:rPr>
          <w:rFonts w:ascii="Times New Roman" w:hAnsi="Times New Roman" w:cs="Times New Roman"/>
          <w:b/>
          <w:sz w:val="24"/>
          <w:szCs w:val="24"/>
        </w:rPr>
        <w:t xml:space="preserve"> </w:t>
      </w:r>
      <w:r w:rsidRPr="00A0740D">
        <w:rPr>
          <w:rFonts w:ascii="Times New Roman" w:hAnsi="Times New Roman" w:cs="Times New Roman"/>
          <w:b/>
          <w:sz w:val="24"/>
          <w:szCs w:val="24"/>
        </w:rPr>
        <w:t>«Шахматы»</w:t>
      </w:r>
    </w:p>
    <w:p w:rsidR="00080B3B" w:rsidRPr="00A0740D" w:rsidRDefault="00080B3B" w:rsidP="00080B3B">
      <w:pPr>
        <w:spacing w:line="240" w:lineRule="auto"/>
        <w:rPr>
          <w:rFonts w:ascii="Times New Roman" w:hAnsi="Times New Roman" w:cs="Times New Roman"/>
          <w:sz w:val="24"/>
          <w:szCs w:val="24"/>
        </w:rPr>
      </w:pPr>
      <w:r w:rsidRPr="00A0740D">
        <w:rPr>
          <w:rFonts w:ascii="Times New Roman" w:hAnsi="Times New Roman" w:cs="Times New Roman"/>
          <w:sz w:val="24"/>
          <w:szCs w:val="24"/>
        </w:rPr>
        <w:t>1 год обучения.</w:t>
      </w:r>
    </w:p>
    <w:p w:rsidR="00080B3B" w:rsidRPr="00A0740D" w:rsidRDefault="00080B3B" w:rsidP="00080B3B">
      <w:pPr>
        <w:spacing w:line="240" w:lineRule="auto"/>
        <w:rPr>
          <w:rFonts w:ascii="Times New Roman" w:hAnsi="Times New Roman" w:cs="Times New Roman"/>
          <w:sz w:val="24"/>
          <w:szCs w:val="24"/>
        </w:rPr>
      </w:pPr>
      <w:r w:rsidRPr="00A0740D">
        <w:rPr>
          <w:rFonts w:ascii="Times New Roman" w:hAnsi="Times New Roman" w:cs="Times New Roman"/>
          <w:sz w:val="24"/>
          <w:szCs w:val="24"/>
        </w:rPr>
        <w:t xml:space="preserve">Шахматная доска.   </w:t>
      </w:r>
    </w:p>
    <w:p w:rsidR="00080B3B" w:rsidRPr="00A0740D" w:rsidRDefault="00080B3B" w:rsidP="00080B3B">
      <w:pPr>
        <w:spacing w:line="240" w:lineRule="auto"/>
        <w:rPr>
          <w:rFonts w:ascii="Times New Roman" w:hAnsi="Times New Roman" w:cs="Times New Roman"/>
          <w:sz w:val="24"/>
          <w:szCs w:val="24"/>
        </w:rPr>
      </w:pPr>
      <w:r w:rsidRPr="00A0740D">
        <w:rPr>
          <w:rFonts w:ascii="Times New Roman" w:hAnsi="Times New Roman" w:cs="Times New Roman"/>
          <w:sz w:val="24"/>
          <w:szCs w:val="24"/>
        </w:rPr>
        <w:t xml:space="preserve">    Первое знакомство с шахматным королевством. Шахматная доска. Белые и черные поля. Горизонталь, вертикаль, диагональ. Центр шахматной доски.</w:t>
      </w:r>
    </w:p>
    <w:p w:rsidR="00080B3B" w:rsidRPr="00A0740D" w:rsidRDefault="00080B3B" w:rsidP="00080B3B">
      <w:pPr>
        <w:spacing w:line="240" w:lineRule="auto"/>
        <w:rPr>
          <w:rFonts w:ascii="Times New Roman" w:hAnsi="Times New Roman" w:cs="Times New Roman"/>
          <w:sz w:val="24"/>
          <w:szCs w:val="24"/>
        </w:rPr>
      </w:pPr>
      <w:r w:rsidRPr="00A0740D">
        <w:rPr>
          <w:rFonts w:ascii="Times New Roman" w:hAnsi="Times New Roman" w:cs="Times New Roman"/>
          <w:sz w:val="24"/>
          <w:szCs w:val="24"/>
        </w:rPr>
        <w:t>Шахматные фигуры.</w:t>
      </w:r>
    </w:p>
    <w:p w:rsidR="00080B3B" w:rsidRPr="00A0740D" w:rsidRDefault="00080B3B" w:rsidP="00080B3B">
      <w:pPr>
        <w:spacing w:line="240" w:lineRule="auto"/>
        <w:rPr>
          <w:rFonts w:ascii="Times New Roman" w:hAnsi="Times New Roman" w:cs="Times New Roman"/>
          <w:sz w:val="24"/>
          <w:szCs w:val="24"/>
        </w:rPr>
      </w:pPr>
      <w:r w:rsidRPr="00A0740D">
        <w:rPr>
          <w:rFonts w:ascii="Times New Roman" w:hAnsi="Times New Roman" w:cs="Times New Roman"/>
          <w:sz w:val="24"/>
          <w:szCs w:val="24"/>
        </w:rPr>
        <w:t xml:space="preserve"> Белые фигуры. Черные фигуры. Ладья, слон, ферзь, конь, пешка, король. Сравнительная сила фигур. Ценность шахматных фигур (К, С = </w:t>
      </w:r>
      <w:smartTag w:uri="urn:schemas-microsoft-com:office:smarttags" w:element="metricconverter">
        <w:smartTagPr>
          <w:attr w:name="ProductID" w:val="3, Л"/>
        </w:smartTagPr>
        <w:r w:rsidRPr="00A0740D">
          <w:rPr>
            <w:rFonts w:ascii="Times New Roman" w:hAnsi="Times New Roman" w:cs="Times New Roman"/>
            <w:sz w:val="24"/>
            <w:szCs w:val="24"/>
          </w:rPr>
          <w:t>3, Л</w:t>
        </w:r>
      </w:smartTag>
      <w:r w:rsidRPr="00A0740D">
        <w:rPr>
          <w:rFonts w:ascii="Times New Roman" w:hAnsi="Times New Roman" w:cs="Times New Roman"/>
          <w:sz w:val="24"/>
          <w:szCs w:val="24"/>
        </w:rPr>
        <w:t xml:space="preserve"> = 5, Ф = 9).</w:t>
      </w:r>
    </w:p>
    <w:p w:rsidR="00080B3B" w:rsidRPr="00A0740D" w:rsidRDefault="00080B3B" w:rsidP="00080B3B">
      <w:pPr>
        <w:spacing w:line="240" w:lineRule="auto"/>
        <w:rPr>
          <w:rFonts w:ascii="Times New Roman" w:hAnsi="Times New Roman" w:cs="Times New Roman"/>
          <w:sz w:val="24"/>
          <w:szCs w:val="24"/>
        </w:rPr>
      </w:pPr>
      <w:r w:rsidRPr="00A0740D">
        <w:rPr>
          <w:rFonts w:ascii="Times New Roman" w:hAnsi="Times New Roman" w:cs="Times New Roman"/>
          <w:sz w:val="24"/>
          <w:szCs w:val="24"/>
        </w:rPr>
        <w:t xml:space="preserve"> Начальная расстановка фигур. Начальное положение (начальная позиция). Расположение каждой из фигур в начальном положении; правило </w:t>
      </w:r>
      <w:r w:rsidRPr="00A0740D">
        <w:rPr>
          <w:rFonts w:ascii="Times New Roman" w:hAnsi="Times New Roman" w:cs="Times New Roman"/>
          <w:i/>
          <w:sz w:val="24"/>
          <w:szCs w:val="24"/>
        </w:rPr>
        <w:t>«Каждый ферзь любит свой цвет»</w:t>
      </w:r>
      <w:r w:rsidRPr="00A0740D">
        <w:rPr>
          <w:rFonts w:ascii="Times New Roman" w:hAnsi="Times New Roman" w:cs="Times New Roman"/>
          <w:sz w:val="24"/>
          <w:szCs w:val="24"/>
        </w:rPr>
        <w:t>. Связь между горизонталями, вертикалями, диагоналями и начальной расстановкой фигур.</w:t>
      </w:r>
    </w:p>
    <w:p w:rsidR="00080B3B" w:rsidRPr="00A0740D" w:rsidRDefault="00080B3B" w:rsidP="00080B3B">
      <w:pPr>
        <w:spacing w:line="240" w:lineRule="auto"/>
        <w:rPr>
          <w:rFonts w:ascii="Times New Roman" w:hAnsi="Times New Roman" w:cs="Times New Roman"/>
          <w:sz w:val="24"/>
          <w:szCs w:val="24"/>
        </w:rPr>
      </w:pPr>
      <w:r w:rsidRPr="00A0740D">
        <w:rPr>
          <w:rFonts w:ascii="Times New Roman" w:hAnsi="Times New Roman" w:cs="Times New Roman"/>
          <w:sz w:val="24"/>
          <w:szCs w:val="24"/>
        </w:rPr>
        <w:lastRenderedPageBreak/>
        <w:t xml:space="preserve"> Ходы и взятие фигур. (основная тема учебного курса).   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и королевские пешки. Взятие на проходе. Превращение пешки.</w:t>
      </w:r>
    </w:p>
    <w:p w:rsidR="00080B3B" w:rsidRPr="00A0740D" w:rsidRDefault="00080B3B" w:rsidP="00080B3B">
      <w:pPr>
        <w:spacing w:line="240" w:lineRule="auto"/>
        <w:rPr>
          <w:rFonts w:ascii="Times New Roman" w:hAnsi="Times New Roman" w:cs="Times New Roman"/>
          <w:sz w:val="24"/>
          <w:szCs w:val="24"/>
        </w:rPr>
      </w:pPr>
      <w:r w:rsidRPr="00A0740D">
        <w:rPr>
          <w:rFonts w:ascii="Times New Roman" w:hAnsi="Times New Roman" w:cs="Times New Roman"/>
          <w:sz w:val="24"/>
          <w:szCs w:val="24"/>
        </w:rPr>
        <w:t>Цель шахматной партии.  Шах. Понятие о шахе. Защита от шаха. Мат – цель шахматной партии. Матование одинокого короля. Задачи на мат в один ход. Пат. Ничья. Пат и другие случаи ничьей. Мат в один ход. Длинная и короткая рокировка и ее правила.</w:t>
      </w:r>
    </w:p>
    <w:p w:rsidR="00080B3B" w:rsidRPr="00A0740D" w:rsidRDefault="00080B3B" w:rsidP="00080B3B">
      <w:pPr>
        <w:spacing w:line="240" w:lineRule="auto"/>
        <w:rPr>
          <w:rFonts w:ascii="Times New Roman" w:hAnsi="Times New Roman" w:cs="Times New Roman"/>
          <w:sz w:val="24"/>
          <w:szCs w:val="24"/>
        </w:rPr>
      </w:pPr>
      <w:r w:rsidRPr="00A0740D">
        <w:rPr>
          <w:rFonts w:ascii="Times New Roman" w:hAnsi="Times New Roman" w:cs="Times New Roman"/>
          <w:b/>
          <w:sz w:val="24"/>
          <w:szCs w:val="24"/>
        </w:rPr>
        <w:t xml:space="preserve"> Игра всеми фигурами из начального положения.</w:t>
      </w:r>
      <w:r w:rsidRPr="00A0740D">
        <w:rPr>
          <w:rFonts w:ascii="Times New Roman" w:hAnsi="Times New Roman" w:cs="Times New Roman"/>
          <w:sz w:val="24"/>
          <w:szCs w:val="24"/>
        </w:rPr>
        <w:t xml:space="preserve">  Шахматная партия. Начало шахматной партии. Представления о том, как начинать шахматную партию. Короткие шахматные партии</w:t>
      </w:r>
    </w:p>
    <w:p w:rsidR="00080B3B" w:rsidRPr="00A0740D" w:rsidRDefault="00080B3B" w:rsidP="00080B3B">
      <w:pPr>
        <w:rPr>
          <w:rFonts w:ascii="Times New Roman" w:hAnsi="Times New Roman" w:cs="Times New Roman"/>
          <w:b/>
          <w:shadow/>
          <w:sz w:val="24"/>
          <w:szCs w:val="24"/>
        </w:rPr>
      </w:pPr>
      <w:r w:rsidRPr="00A0740D">
        <w:rPr>
          <w:rFonts w:ascii="Times New Roman" w:hAnsi="Times New Roman" w:cs="Times New Roman"/>
          <w:b/>
          <w:shadow/>
          <w:sz w:val="24"/>
          <w:szCs w:val="24"/>
        </w:rPr>
        <w:t>2 год обучения</w:t>
      </w:r>
    </w:p>
    <w:p w:rsidR="00080B3B" w:rsidRPr="00A0740D" w:rsidRDefault="00080B3B" w:rsidP="00080B3B">
      <w:pPr>
        <w:spacing w:after="0"/>
        <w:jc w:val="both"/>
        <w:rPr>
          <w:rFonts w:ascii="Times New Roman" w:hAnsi="Times New Roman" w:cs="Times New Roman"/>
          <w:b/>
          <w:sz w:val="24"/>
          <w:szCs w:val="24"/>
        </w:rPr>
      </w:pPr>
      <w:r w:rsidRPr="00A0740D">
        <w:rPr>
          <w:rFonts w:ascii="Times New Roman" w:hAnsi="Times New Roman" w:cs="Times New Roman"/>
          <w:b/>
          <w:sz w:val="24"/>
          <w:szCs w:val="24"/>
        </w:rPr>
        <w:t>Краткая история шахмат.</w:t>
      </w:r>
    </w:p>
    <w:p w:rsidR="00080B3B" w:rsidRPr="00A0740D" w:rsidRDefault="00080B3B" w:rsidP="00080B3B">
      <w:pPr>
        <w:spacing w:after="0"/>
        <w:ind w:firstLine="284"/>
        <w:jc w:val="both"/>
        <w:rPr>
          <w:rFonts w:ascii="Times New Roman" w:hAnsi="Times New Roman" w:cs="Times New Roman"/>
          <w:sz w:val="24"/>
          <w:szCs w:val="24"/>
        </w:rPr>
      </w:pPr>
      <w:r w:rsidRPr="00A0740D">
        <w:rPr>
          <w:rFonts w:ascii="Times New Roman" w:hAnsi="Times New Roman" w:cs="Times New Roman"/>
          <w:sz w:val="24"/>
          <w:szCs w:val="24"/>
        </w:rPr>
        <w:t xml:space="preserve">Рождение шахмат. От чатуранги к шатранджу. Шахматы проникают в Европу. Чемпионы мира по шахматам. Выдающиеся шахматисты нашего времени. Шахматные правила </w:t>
      </w:r>
      <w:r w:rsidRPr="00A0740D">
        <w:rPr>
          <w:rFonts w:ascii="Times New Roman" w:hAnsi="Times New Roman" w:cs="Times New Roman"/>
          <w:sz w:val="24"/>
          <w:szCs w:val="24"/>
          <w:lang w:val="en-US"/>
        </w:rPr>
        <w:t>FIDE</w:t>
      </w:r>
      <w:r w:rsidRPr="00A0740D">
        <w:rPr>
          <w:rFonts w:ascii="Times New Roman" w:hAnsi="Times New Roman" w:cs="Times New Roman"/>
          <w:sz w:val="24"/>
          <w:szCs w:val="24"/>
        </w:rPr>
        <w:t xml:space="preserve">. Этика шахматной борьбы. </w:t>
      </w:r>
    </w:p>
    <w:p w:rsidR="00080B3B" w:rsidRPr="00A0740D" w:rsidRDefault="00080B3B" w:rsidP="00080B3B">
      <w:pPr>
        <w:spacing w:after="0"/>
        <w:jc w:val="both"/>
        <w:rPr>
          <w:rFonts w:ascii="Times New Roman" w:hAnsi="Times New Roman" w:cs="Times New Roman"/>
          <w:b/>
          <w:sz w:val="24"/>
          <w:szCs w:val="24"/>
        </w:rPr>
      </w:pPr>
      <w:r w:rsidRPr="00A0740D">
        <w:rPr>
          <w:rFonts w:ascii="Times New Roman" w:hAnsi="Times New Roman" w:cs="Times New Roman"/>
          <w:b/>
          <w:sz w:val="24"/>
          <w:szCs w:val="24"/>
        </w:rPr>
        <w:t>Шахматная нотация.</w:t>
      </w:r>
    </w:p>
    <w:p w:rsidR="00080B3B" w:rsidRPr="00A0740D" w:rsidRDefault="00080B3B" w:rsidP="00080B3B">
      <w:pPr>
        <w:spacing w:after="0"/>
        <w:jc w:val="both"/>
        <w:rPr>
          <w:rFonts w:ascii="Times New Roman" w:hAnsi="Times New Roman" w:cs="Times New Roman"/>
          <w:sz w:val="24"/>
          <w:szCs w:val="24"/>
        </w:rPr>
      </w:pPr>
      <w:r w:rsidRPr="00A0740D">
        <w:rPr>
          <w:rFonts w:ascii="Times New Roman" w:hAnsi="Times New Roman" w:cs="Times New Roman"/>
          <w:sz w:val="24"/>
          <w:szCs w:val="24"/>
        </w:rPr>
        <w:t>Обозначение горизонталей и вертикалей, наименование полей, шахматных фигур.</w:t>
      </w:r>
    </w:p>
    <w:p w:rsidR="00080B3B" w:rsidRPr="00A0740D" w:rsidRDefault="00080B3B" w:rsidP="00080B3B">
      <w:pPr>
        <w:spacing w:after="0"/>
        <w:jc w:val="both"/>
        <w:rPr>
          <w:rFonts w:ascii="Times New Roman" w:hAnsi="Times New Roman" w:cs="Times New Roman"/>
          <w:sz w:val="24"/>
          <w:szCs w:val="24"/>
        </w:rPr>
      </w:pPr>
      <w:r w:rsidRPr="00A0740D">
        <w:rPr>
          <w:rFonts w:ascii="Times New Roman" w:hAnsi="Times New Roman" w:cs="Times New Roman"/>
          <w:sz w:val="24"/>
          <w:szCs w:val="24"/>
        </w:rPr>
        <w:t>Краткая и полная шахматная нотация. Запись начального положения. Запись шахматной партии.</w:t>
      </w:r>
    </w:p>
    <w:p w:rsidR="00080B3B" w:rsidRPr="00A0740D" w:rsidRDefault="00080B3B" w:rsidP="00080B3B">
      <w:pPr>
        <w:spacing w:after="0"/>
        <w:jc w:val="both"/>
        <w:rPr>
          <w:rFonts w:ascii="Times New Roman" w:hAnsi="Times New Roman" w:cs="Times New Roman"/>
          <w:b/>
          <w:sz w:val="24"/>
          <w:szCs w:val="24"/>
        </w:rPr>
      </w:pPr>
      <w:r w:rsidRPr="00A0740D">
        <w:rPr>
          <w:rFonts w:ascii="Times New Roman" w:hAnsi="Times New Roman" w:cs="Times New Roman"/>
          <w:b/>
          <w:sz w:val="24"/>
          <w:szCs w:val="24"/>
        </w:rPr>
        <w:t>Ценность шахматных фигур.</w:t>
      </w:r>
    </w:p>
    <w:p w:rsidR="00080B3B" w:rsidRPr="00A0740D" w:rsidRDefault="00080B3B" w:rsidP="00080B3B">
      <w:pPr>
        <w:spacing w:after="0"/>
        <w:ind w:firstLine="284"/>
        <w:jc w:val="both"/>
        <w:rPr>
          <w:rFonts w:ascii="Times New Roman" w:hAnsi="Times New Roman" w:cs="Times New Roman"/>
          <w:sz w:val="24"/>
          <w:szCs w:val="24"/>
        </w:rPr>
      </w:pPr>
      <w:r w:rsidRPr="00A0740D">
        <w:rPr>
          <w:rFonts w:ascii="Times New Roman" w:hAnsi="Times New Roman" w:cs="Times New Roman"/>
          <w:sz w:val="24"/>
          <w:szCs w:val="24"/>
        </w:rPr>
        <w:t xml:space="preserve">Поыторение: ценность шахматных фигур (К, С = </w:t>
      </w:r>
      <w:smartTag w:uri="urn:schemas-microsoft-com:office:smarttags" w:element="metricconverter">
        <w:smartTagPr>
          <w:attr w:name="ProductID" w:val="3, Л"/>
        </w:smartTagPr>
        <w:r w:rsidRPr="00A0740D">
          <w:rPr>
            <w:rFonts w:ascii="Times New Roman" w:hAnsi="Times New Roman" w:cs="Times New Roman"/>
            <w:sz w:val="24"/>
            <w:szCs w:val="24"/>
          </w:rPr>
          <w:t>3, Л</w:t>
        </w:r>
      </w:smartTag>
      <w:r w:rsidRPr="00A0740D">
        <w:rPr>
          <w:rFonts w:ascii="Times New Roman" w:hAnsi="Times New Roman" w:cs="Times New Roman"/>
          <w:sz w:val="24"/>
          <w:szCs w:val="24"/>
        </w:rPr>
        <w:t xml:space="preserve"> = 5, Ф = 9). Сравнительная сила фигур. Абсолютная и относительная сила фигур. Достижение материального перевеса. Нападение и защита. Способы защиты (5 способов).</w:t>
      </w:r>
    </w:p>
    <w:p w:rsidR="00080B3B" w:rsidRPr="00A0740D" w:rsidRDefault="00080B3B" w:rsidP="00080B3B">
      <w:pPr>
        <w:spacing w:after="0"/>
        <w:jc w:val="both"/>
        <w:rPr>
          <w:rFonts w:ascii="Times New Roman" w:hAnsi="Times New Roman" w:cs="Times New Roman"/>
          <w:sz w:val="24"/>
          <w:szCs w:val="24"/>
        </w:rPr>
      </w:pPr>
      <w:r w:rsidRPr="00A0740D">
        <w:rPr>
          <w:rFonts w:ascii="Times New Roman" w:hAnsi="Times New Roman" w:cs="Times New Roman"/>
          <w:b/>
          <w:sz w:val="24"/>
          <w:szCs w:val="24"/>
        </w:rPr>
        <w:t>Техника матования одинокого короля.</w:t>
      </w:r>
    </w:p>
    <w:p w:rsidR="00080B3B" w:rsidRPr="00A0740D" w:rsidRDefault="00080B3B" w:rsidP="00080B3B">
      <w:pPr>
        <w:spacing w:after="0"/>
        <w:ind w:firstLine="284"/>
        <w:jc w:val="both"/>
        <w:rPr>
          <w:rFonts w:ascii="Times New Roman" w:hAnsi="Times New Roman" w:cs="Times New Roman"/>
          <w:sz w:val="24"/>
          <w:szCs w:val="24"/>
        </w:rPr>
      </w:pPr>
      <w:r w:rsidRPr="00A0740D">
        <w:rPr>
          <w:rFonts w:ascii="Times New Roman" w:hAnsi="Times New Roman" w:cs="Times New Roman"/>
          <w:sz w:val="24"/>
          <w:szCs w:val="24"/>
        </w:rPr>
        <w:t>Мат различными фигурами. Ферзь и ладья против короля. Две ладьи против короля. Король и ферзь против короля. Король и ладья против короля.</w:t>
      </w:r>
    </w:p>
    <w:p w:rsidR="00080B3B" w:rsidRPr="00A0740D" w:rsidRDefault="00080B3B" w:rsidP="00080B3B">
      <w:pPr>
        <w:spacing w:after="0"/>
        <w:jc w:val="both"/>
        <w:rPr>
          <w:rFonts w:ascii="Times New Roman" w:hAnsi="Times New Roman" w:cs="Times New Roman"/>
          <w:b/>
          <w:sz w:val="24"/>
          <w:szCs w:val="24"/>
        </w:rPr>
      </w:pPr>
      <w:r w:rsidRPr="00A0740D">
        <w:rPr>
          <w:rFonts w:ascii="Times New Roman" w:hAnsi="Times New Roman" w:cs="Times New Roman"/>
          <w:b/>
          <w:sz w:val="24"/>
          <w:szCs w:val="24"/>
        </w:rPr>
        <w:t xml:space="preserve"> Достижение мата без жертвы материала.</w:t>
      </w:r>
    </w:p>
    <w:p w:rsidR="00080B3B" w:rsidRPr="00A0740D" w:rsidRDefault="00080B3B" w:rsidP="00080B3B">
      <w:pPr>
        <w:spacing w:after="0"/>
        <w:ind w:firstLine="284"/>
        <w:jc w:val="both"/>
        <w:rPr>
          <w:rFonts w:ascii="Times New Roman" w:hAnsi="Times New Roman" w:cs="Times New Roman"/>
          <w:sz w:val="24"/>
          <w:szCs w:val="24"/>
        </w:rPr>
      </w:pPr>
      <w:r w:rsidRPr="00A0740D">
        <w:rPr>
          <w:rFonts w:ascii="Times New Roman" w:hAnsi="Times New Roman" w:cs="Times New Roman"/>
          <w:sz w:val="24"/>
          <w:szCs w:val="24"/>
        </w:rPr>
        <w:t>Учебные положения на мат в два хода в дебюте (начало игры), миттельшпиле (середина игры), эндшпиле (конец игры). Защита от мата.</w:t>
      </w:r>
    </w:p>
    <w:p w:rsidR="00080B3B" w:rsidRPr="00A0740D" w:rsidRDefault="00080B3B" w:rsidP="00080B3B">
      <w:pPr>
        <w:ind w:left="225"/>
        <w:rPr>
          <w:rFonts w:ascii="Times New Roman" w:hAnsi="Times New Roman" w:cs="Times New Roman"/>
          <w:b/>
          <w:shadow/>
          <w:sz w:val="24"/>
          <w:szCs w:val="24"/>
        </w:rPr>
      </w:pPr>
      <w:r w:rsidRPr="00A0740D">
        <w:rPr>
          <w:rFonts w:ascii="Times New Roman" w:hAnsi="Times New Roman" w:cs="Times New Roman"/>
          <w:b/>
          <w:shadow/>
          <w:sz w:val="24"/>
          <w:szCs w:val="24"/>
        </w:rPr>
        <w:t>3 год обучения.</w:t>
      </w:r>
    </w:p>
    <w:p w:rsidR="00080B3B" w:rsidRPr="00A0740D" w:rsidRDefault="00080B3B" w:rsidP="00080B3B">
      <w:pPr>
        <w:spacing w:after="0"/>
        <w:jc w:val="both"/>
        <w:rPr>
          <w:rFonts w:ascii="Times New Roman" w:hAnsi="Times New Roman" w:cs="Times New Roman"/>
          <w:b/>
          <w:sz w:val="24"/>
          <w:szCs w:val="24"/>
        </w:rPr>
      </w:pPr>
      <w:r w:rsidRPr="00A0740D">
        <w:rPr>
          <w:rFonts w:ascii="Times New Roman" w:hAnsi="Times New Roman" w:cs="Times New Roman"/>
          <w:b/>
          <w:sz w:val="24"/>
          <w:szCs w:val="24"/>
        </w:rPr>
        <w:t>Шахматная партия. Три стадии шахматной партии.</w:t>
      </w:r>
    </w:p>
    <w:p w:rsidR="00080B3B" w:rsidRPr="00A0740D" w:rsidRDefault="00080B3B" w:rsidP="00080B3B">
      <w:pPr>
        <w:spacing w:after="0"/>
        <w:ind w:firstLine="357"/>
        <w:jc w:val="both"/>
        <w:rPr>
          <w:rFonts w:ascii="Times New Roman" w:hAnsi="Times New Roman" w:cs="Times New Roman"/>
          <w:sz w:val="24"/>
          <w:szCs w:val="24"/>
        </w:rPr>
      </w:pPr>
      <w:r w:rsidRPr="00A0740D">
        <w:rPr>
          <w:rFonts w:ascii="Times New Roman" w:hAnsi="Times New Roman" w:cs="Times New Roman"/>
          <w:sz w:val="24"/>
          <w:szCs w:val="24"/>
        </w:rPr>
        <w:t>Шахматная партия. Три стадии шахматной партии (дебют, миттельшпиль, эндшпиль). Двух- и трехходовые партии.</w:t>
      </w:r>
    </w:p>
    <w:p w:rsidR="00080B3B" w:rsidRPr="00A0740D" w:rsidRDefault="00080B3B" w:rsidP="00080B3B">
      <w:pPr>
        <w:spacing w:after="0"/>
        <w:jc w:val="both"/>
        <w:rPr>
          <w:rFonts w:ascii="Times New Roman" w:hAnsi="Times New Roman" w:cs="Times New Roman"/>
          <w:sz w:val="24"/>
          <w:szCs w:val="24"/>
        </w:rPr>
      </w:pPr>
      <w:r w:rsidRPr="00A0740D">
        <w:rPr>
          <w:rFonts w:ascii="Times New Roman" w:hAnsi="Times New Roman" w:cs="Times New Roman"/>
          <w:b/>
          <w:sz w:val="24"/>
          <w:szCs w:val="24"/>
        </w:rPr>
        <w:t xml:space="preserve"> Основы дебюта.</w:t>
      </w:r>
    </w:p>
    <w:p w:rsidR="00080B3B" w:rsidRPr="00A0740D" w:rsidRDefault="00080B3B" w:rsidP="00080B3B">
      <w:pPr>
        <w:spacing w:after="0"/>
        <w:ind w:firstLine="357"/>
        <w:jc w:val="both"/>
        <w:rPr>
          <w:rFonts w:ascii="Times New Roman" w:hAnsi="Times New Roman" w:cs="Times New Roman"/>
          <w:sz w:val="24"/>
          <w:szCs w:val="24"/>
        </w:rPr>
      </w:pPr>
      <w:r w:rsidRPr="00A0740D">
        <w:rPr>
          <w:rFonts w:ascii="Times New Roman" w:hAnsi="Times New Roman" w:cs="Times New Roman"/>
          <w:sz w:val="24"/>
          <w:szCs w:val="24"/>
        </w:rPr>
        <w:t>Правила и законы дебюта. Дебютные ошибки. Невыгодность раннего ввода в игру ладей и ферзя. Игра на мат с первых ходов партии. Детский мат и защита от него. Игра против «повторюшки-хрюшки». Связка в дебюте. Коротко о дебютах.</w:t>
      </w:r>
    </w:p>
    <w:p w:rsidR="00080B3B" w:rsidRPr="00A0740D" w:rsidRDefault="00080B3B" w:rsidP="00080B3B">
      <w:pPr>
        <w:spacing w:after="0"/>
        <w:ind w:firstLine="357"/>
        <w:jc w:val="both"/>
        <w:rPr>
          <w:rFonts w:ascii="Times New Roman" w:hAnsi="Times New Roman" w:cs="Times New Roman"/>
          <w:sz w:val="24"/>
          <w:szCs w:val="24"/>
        </w:rPr>
      </w:pPr>
      <w:r w:rsidRPr="00A0740D">
        <w:rPr>
          <w:rFonts w:ascii="Times New Roman" w:hAnsi="Times New Roman" w:cs="Times New Roman"/>
          <w:sz w:val="24"/>
          <w:szCs w:val="24"/>
        </w:rPr>
        <w:t xml:space="preserve">Принципы игры в дебюте: </w:t>
      </w:r>
    </w:p>
    <w:p w:rsidR="00080B3B" w:rsidRPr="00A0740D" w:rsidRDefault="00080B3B" w:rsidP="00A14F46">
      <w:pPr>
        <w:numPr>
          <w:ilvl w:val="0"/>
          <w:numId w:val="147"/>
        </w:numPr>
        <w:spacing w:after="0" w:line="240" w:lineRule="auto"/>
        <w:jc w:val="both"/>
        <w:rPr>
          <w:rFonts w:ascii="Times New Roman" w:hAnsi="Times New Roman" w:cs="Times New Roman"/>
          <w:sz w:val="24"/>
          <w:szCs w:val="24"/>
        </w:rPr>
      </w:pPr>
      <w:r w:rsidRPr="00A0740D">
        <w:rPr>
          <w:rFonts w:ascii="Times New Roman" w:hAnsi="Times New Roman" w:cs="Times New Roman"/>
          <w:b/>
          <w:i/>
          <w:sz w:val="24"/>
          <w:szCs w:val="24"/>
        </w:rPr>
        <w:lastRenderedPageBreak/>
        <w:t>Быстрейшее развитие фигур</w:t>
      </w:r>
      <w:r w:rsidRPr="00A0740D">
        <w:rPr>
          <w:rFonts w:ascii="Times New Roman" w:hAnsi="Times New Roman" w:cs="Times New Roman"/>
          <w:i/>
          <w:sz w:val="24"/>
          <w:szCs w:val="24"/>
        </w:rPr>
        <w:t>.</w:t>
      </w:r>
      <w:r w:rsidRPr="00A0740D">
        <w:rPr>
          <w:rFonts w:ascii="Times New Roman" w:hAnsi="Times New Roman" w:cs="Times New Roman"/>
          <w:sz w:val="24"/>
          <w:szCs w:val="24"/>
        </w:rPr>
        <w:t xml:space="preserve"> Понятие о темпе. Гамбиты. Наказание «пешкоедов».</w:t>
      </w:r>
    </w:p>
    <w:p w:rsidR="00080B3B" w:rsidRPr="00A0740D" w:rsidRDefault="00080B3B" w:rsidP="00A14F46">
      <w:pPr>
        <w:numPr>
          <w:ilvl w:val="0"/>
          <w:numId w:val="147"/>
        </w:numPr>
        <w:spacing w:after="0" w:line="240" w:lineRule="auto"/>
        <w:jc w:val="both"/>
        <w:rPr>
          <w:rFonts w:ascii="Times New Roman" w:hAnsi="Times New Roman" w:cs="Times New Roman"/>
          <w:sz w:val="24"/>
          <w:szCs w:val="24"/>
        </w:rPr>
      </w:pPr>
      <w:r w:rsidRPr="00A0740D">
        <w:rPr>
          <w:rFonts w:ascii="Times New Roman" w:hAnsi="Times New Roman" w:cs="Times New Roman"/>
          <w:b/>
          <w:i/>
          <w:sz w:val="24"/>
          <w:szCs w:val="24"/>
        </w:rPr>
        <w:t>Борьба за центр.</w:t>
      </w:r>
    </w:p>
    <w:p w:rsidR="00080B3B" w:rsidRPr="00A0740D" w:rsidRDefault="00080B3B" w:rsidP="00A14F46">
      <w:pPr>
        <w:numPr>
          <w:ilvl w:val="0"/>
          <w:numId w:val="147"/>
        </w:numPr>
        <w:spacing w:after="0" w:line="240" w:lineRule="auto"/>
        <w:jc w:val="both"/>
        <w:rPr>
          <w:rFonts w:ascii="Times New Roman" w:hAnsi="Times New Roman" w:cs="Times New Roman"/>
          <w:sz w:val="24"/>
          <w:szCs w:val="24"/>
        </w:rPr>
      </w:pPr>
      <w:r w:rsidRPr="00A0740D">
        <w:rPr>
          <w:rFonts w:ascii="Times New Roman" w:hAnsi="Times New Roman" w:cs="Times New Roman"/>
          <w:b/>
          <w:i/>
          <w:sz w:val="24"/>
          <w:szCs w:val="24"/>
        </w:rPr>
        <w:t>Безопасная позиция короля.</w:t>
      </w:r>
      <w:r w:rsidRPr="00A0740D">
        <w:rPr>
          <w:rFonts w:ascii="Times New Roman" w:hAnsi="Times New Roman" w:cs="Times New Roman"/>
          <w:sz w:val="24"/>
          <w:szCs w:val="24"/>
        </w:rPr>
        <w:t xml:space="preserve"> Значение рокировки.     </w:t>
      </w:r>
    </w:p>
    <w:p w:rsidR="00080B3B" w:rsidRPr="00A0740D" w:rsidRDefault="00080B3B" w:rsidP="00A14F46">
      <w:pPr>
        <w:numPr>
          <w:ilvl w:val="0"/>
          <w:numId w:val="147"/>
        </w:numPr>
        <w:spacing w:after="0" w:line="240" w:lineRule="auto"/>
        <w:jc w:val="both"/>
        <w:rPr>
          <w:rFonts w:ascii="Times New Roman" w:hAnsi="Times New Roman" w:cs="Times New Roman"/>
          <w:sz w:val="24"/>
          <w:szCs w:val="24"/>
        </w:rPr>
      </w:pPr>
      <w:r w:rsidRPr="00A0740D">
        <w:rPr>
          <w:rFonts w:ascii="Times New Roman" w:hAnsi="Times New Roman" w:cs="Times New Roman"/>
          <w:b/>
          <w:i/>
          <w:sz w:val="24"/>
          <w:szCs w:val="24"/>
        </w:rPr>
        <w:t>Гармоничное пешечное расположение.</w:t>
      </w:r>
      <w:r w:rsidRPr="00A0740D">
        <w:rPr>
          <w:rFonts w:ascii="Times New Roman" w:hAnsi="Times New Roman" w:cs="Times New Roman"/>
          <w:sz w:val="24"/>
          <w:szCs w:val="24"/>
        </w:rPr>
        <w:t xml:space="preserve"> Разумная игра пешками.</w:t>
      </w:r>
    </w:p>
    <w:p w:rsidR="00080B3B" w:rsidRPr="00A0740D" w:rsidRDefault="00080B3B" w:rsidP="00080B3B">
      <w:pPr>
        <w:spacing w:after="0"/>
        <w:ind w:left="360"/>
        <w:jc w:val="both"/>
        <w:rPr>
          <w:rFonts w:ascii="Times New Roman" w:hAnsi="Times New Roman" w:cs="Times New Roman"/>
          <w:sz w:val="24"/>
          <w:szCs w:val="24"/>
        </w:rPr>
      </w:pPr>
      <w:r w:rsidRPr="00A0740D">
        <w:rPr>
          <w:rFonts w:ascii="Times New Roman" w:hAnsi="Times New Roman" w:cs="Times New Roman"/>
          <w:sz w:val="24"/>
          <w:szCs w:val="24"/>
        </w:rPr>
        <w:t>Классификация дебютов.</w:t>
      </w:r>
    </w:p>
    <w:p w:rsidR="00080B3B" w:rsidRPr="00A0740D" w:rsidRDefault="00080B3B" w:rsidP="00080B3B">
      <w:pPr>
        <w:spacing w:after="0"/>
        <w:ind w:left="360"/>
        <w:jc w:val="both"/>
        <w:rPr>
          <w:rFonts w:ascii="Times New Roman" w:hAnsi="Times New Roman" w:cs="Times New Roman"/>
          <w:sz w:val="24"/>
          <w:szCs w:val="24"/>
        </w:rPr>
      </w:pPr>
      <w:r w:rsidRPr="00A0740D">
        <w:rPr>
          <w:rFonts w:ascii="Times New Roman" w:hAnsi="Times New Roman" w:cs="Times New Roman"/>
          <w:b/>
          <w:sz w:val="24"/>
          <w:szCs w:val="24"/>
        </w:rPr>
        <w:t>Основы миттельшпиля.</w:t>
      </w:r>
    </w:p>
    <w:p w:rsidR="00080B3B" w:rsidRPr="00A0740D" w:rsidRDefault="00080B3B" w:rsidP="00080B3B">
      <w:pPr>
        <w:spacing w:after="0"/>
        <w:ind w:firstLine="357"/>
        <w:jc w:val="both"/>
        <w:rPr>
          <w:rFonts w:ascii="Times New Roman" w:hAnsi="Times New Roman" w:cs="Times New Roman"/>
          <w:sz w:val="24"/>
          <w:szCs w:val="24"/>
        </w:rPr>
      </w:pPr>
      <w:r w:rsidRPr="00A0740D">
        <w:rPr>
          <w:rFonts w:ascii="Times New Roman" w:hAnsi="Times New Roman" w:cs="Times New Roman"/>
          <w:sz w:val="24"/>
          <w:szCs w:val="24"/>
        </w:rPr>
        <w:t xml:space="preserve">Самые общие рекомендации о том, как играть в середине шахматной партии. Понятие о </w:t>
      </w:r>
      <w:r w:rsidRPr="00A0740D">
        <w:rPr>
          <w:rFonts w:ascii="Times New Roman" w:hAnsi="Times New Roman" w:cs="Times New Roman"/>
          <w:b/>
          <w:sz w:val="24"/>
          <w:szCs w:val="24"/>
        </w:rPr>
        <w:t>тактике</w:t>
      </w:r>
      <w:r w:rsidRPr="00A0740D">
        <w:rPr>
          <w:rFonts w:ascii="Times New Roman" w:hAnsi="Times New Roman" w:cs="Times New Roman"/>
          <w:sz w:val="24"/>
          <w:szCs w:val="24"/>
        </w:rPr>
        <w:t xml:space="preserve">. Тактические приемы. Связка в миттельшпиле. Двойной удар. Открытое нападение. Открытый шах. Двойной шах. </w:t>
      </w:r>
    </w:p>
    <w:p w:rsidR="00080B3B" w:rsidRPr="00A0740D" w:rsidRDefault="00080B3B" w:rsidP="00080B3B">
      <w:pPr>
        <w:spacing w:after="0"/>
        <w:ind w:firstLine="357"/>
        <w:jc w:val="both"/>
        <w:rPr>
          <w:rFonts w:ascii="Times New Roman" w:hAnsi="Times New Roman" w:cs="Times New Roman"/>
          <w:sz w:val="24"/>
          <w:szCs w:val="24"/>
        </w:rPr>
      </w:pPr>
      <w:r w:rsidRPr="00A0740D">
        <w:rPr>
          <w:rFonts w:ascii="Times New Roman" w:hAnsi="Times New Roman" w:cs="Times New Roman"/>
          <w:sz w:val="24"/>
          <w:szCs w:val="24"/>
        </w:rPr>
        <w:t xml:space="preserve">Понятие о </w:t>
      </w:r>
      <w:r w:rsidRPr="00A0740D">
        <w:rPr>
          <w:rFonts w:ascii="Times New Roman" w:hAnsi="Times New Roman" w:cs="Times New Roman"/>
          <w:b/>
          <w:sz w:val="24"/>
          <w:szCs w:val="24"/>
        </w:rPr>
        <w:t>стратегии</w:t>
      </w:r>
      <w:r w:rsidRPr="00A0740D">
        <w:rPr>
          <w:rFonts w:ascii="Times New Roman" w:hAnsi="Times New Roman" w:cs="Times New Roman"/>
          <w:sz w:val="24"/>
          <w:szCs w:val="24"/>
        </w:rPr>
        <w:t>. Пути реализации материального перевеса.</w:t>
      </w:r>
    </w:p>
    <w:p w:rsidR="00080B3B" w:rsidRPr="00A0740D" w:rsidRDefault="00080B3B" w:rsidP="00080B3B">
      <w:pPr>
        <w:spacing w:after="0"/>
        <w:jc w:val="both"/>
        <w:rPr>
          <w:rFonts w:ascii="Times New Roman" w:hAnsi="Times New Roman" w:cs="Times New Roman"/>
          <w:b/>
          <w:sz w:val="24"/>
          <w:szCs w:val="24"/>
        </w:rPr>
      </w:pPr>
      <w:r w:rsidRPr="00A0740D">
        <w:rPr>
          <w:rFonts w:ascii="Times New Roman" w:hAnsi="Times New Roman" w:cs="Times New Roman"/>
          <w:b/>
          <w:sz w:val="24"/>
          <w:szCs w:val="24"/>
        </w:rPr>
        <w:t xml:space="preserve"> Основы эндшпиля.</w:t>
      </w:r>
    </w:p>
    <w:p w:rsidR="00080B3B" w:rsidRPr="00A0740D" w:rsidRDefault="00080B3B" w:rsidP="00080B3B">
      <w:pPr>
        <w:spacing w:after="0"/>
        <w:ind w:firstLine="357"/>
        <w:jc w:val="both"/>
        <w:rPr>
          <w:rFonts w:ascii="Times New Roman" w:hAnsi="Times New Roman" w:cs="Times New Roman"/>
          <w:sz w:val="24"/>
          <w:szCs w:val="24"/>
        </w:rPr>
      </w:pPr>
      <w:r w:rsidRPr="00A0740D">
        <w:rPr>
          <w:rFonts w:ascii="Times New Roman" w:hAnsi="Times New Roman" w:cs="Times New Roman"/>
          <w:sz w:val="24"/>
          <w:szCs w:val="24"/>
        </w:rPr>
        <w:t>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Матование двумя слонами (простые случаи). Матование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1102C7" w:rsidRDefault="001102C7" w:rsidP="00FF30A3">
      <w:pPr>
        <w:spacing w:line="240" w:lineRule="auto"/>
        <w:jc w:val="center"/>
        <w:rPr>
          <w:rFonts w:ascii="Times New Roman" w:hAnsi="Times New Roman" w:cs="Times New Roman"/>
          <w:b/>
          <w:sz w:val="24"/>
          <w:szCs w:val="24"/>
        </w:rPr>
      </w:pPr>
    </w:p>
    <w:p w:rsidR="00FF30A3" w:rsidRPr="00A0740D" w:rsidRDefault="00FF30A3" w:rsidP="001102C7">
      <w:pPr>
        <w:spacing w:line="240" w:lineRule="auto"/>
        <w:jc w:val="center"/>
        <w:rPr>
          <w:rFonts w:ascii="Times New Roman" w:hAnsi="Times New Roman" w:cs="Times New Roman"/>
          <w:b/>
          <w:sz w:val="24"/>
          <w:szCs w:val="24"/>
        </w:rPr>
      </w:pPr>
      <w:r w:rsidRPr="00A0740D">
        <w:rPr>
          <w:rFonts w:ascii="Times New Roman" w:hAnsi="Times New Roman" w:cs="Times New Roman"/>
          <w:b/>
          <w:sz w:val="24"/>
          <w:szCs w:val="24"/>
        </w:rPr>
        <w:t>Программа внеурочной деятельности</w:t>
      </w:r>
      <w:r w:rsidR="001102C7">
        <w:rPr>
          <w:rFonts w:ascii="Times New Roman" w:hAnsi="Times New Roman" w:cs="Times New Roman"/>
          <w:b/>
          <w:sz w:val="24"/>
          <w:szCs w:val="24"/>
        </w:rPr>
        <w:t xml:space="preserve"> </w:t>
      </w:r>
      <w:r w:rsidRPr="00A0740D">
        <w:rPr>
          <w:rFonts w:ascii="Times New Roman" w:hAnsi="Times New Roman" w:cs="Times New Roman"/>
          <w:b/>
          <w:sz w:val="24"/>
          <w:szCs w:val="24"/>
        </w:rPr>
        <w:t>«Культура здоровья»</w:t>
      </w:r>
    </w:p>
    <w:p w:rsidR="00FF30A3" w:rsidRPr="00A0740D" w:rsidRDefault="00FF30A3" w:rsidP="00FF30A3">
      <w:pPr>
        <w:rPr>
          <w:rFonts w:ascii="Times New Roman" w:hAnsi="Times New Roman" w:cs="Times New Roman"/>
          <w:sz w:val="24"/>
          <w:szCs w:val="24"/>
        </w:rPr>
      </w:pPr>
      <w:r w:rsidRPr="00A0740D">
        <w:rPr>
          <w:rFonts w:ascii="Times New Roman" w:hAnsi="Times New Roman" w:cs="Times New Roman"/>
          <w:sz w:val="24"/>
          <w:szCs w:val="24"/>
        </w:rPr>
        <w:t xml:space="preserve">Рабочая программа внеурочной деятельности «Культура здоровья» (спортивно- оздоровительное направление) для 2 класса разработана на основе следующих нормативных документов: </w:t>
      </w:r>
    </w:p>
    <w:p w:rsidR="00FF30A3" w:rsidRPr="00A0740D" w:rsidRDefault="00FF30A3" w:rsidP="00FF30A3">
      <w:pPr>
        <w:rPr>
          <w:rFonts w:ascii="Times New Roman" w:hAnsi="Times New Roman" w:cs="Times New Roman"/>
          <w:sz w:val="24"/>
          <w:szCs w:val="24"/>
        </w:rPr>
      </w:pPr>
      <w:r w:rsidRPr="00A0740D">
        <w:rPr>
          <w:rFonts w:ascii="Times New Roman" w:hAnsi="Times New Roman" w:cs="Times New Roman"/>
          <w:sz w:val="24"/>
          <w:szCs w:val="24"/>
        </w:rPr>
        <w:t xml:space="preserve">1. Федерального закона от 29.12.2012 г. № 273-ФЗ «Об образовании в Российской Федерации» (редакция от 23.07.2013). </w:t>
      </w:r>
    </w:p>
    <w:p w:rsidR="00FF30A3" w:rsidRPr="00A0740D" w:rsidRDefault="00FF30A3" w:rsidP="00FF30A3">
      <w:pPr>
        <w:rPr>
          <w:rFonts w:ascii="Times New Roman" w:hAnsi="Times New Roman" w:cs="Times New Roman"/>
          <w:sz w:val="24"/>
          <w:szCs w:val="24"/>
        </w:rPr>
      </w:pPr>
      <w:r w:rsidRPr="00A0740D">
        <w:rPr>
          <w:rFonts w:ascii="Times New Roman" w:hAnsi="Times New Roman" w:cs="Times New Roman"/>
          <w:sz w:val="24"/>
          <w:szCs w:val="24"/>
        </w:rPr>
        <w:t xml:space="preserve">2. Федерального государственного образовательного стандарта начального общего образования, утвержденного приказом Министерства образования и науки РФ от 6 октября 2009 года № 373, и внесёнными в него изменениями (Приказ Министерства образования и науки РФ №1241от 26.11.2010г., Приказ Министерства образования и науки РФ №2357от 22.09.2011г., Приказ Министерства образования и науки РФ№1060 от 18.12.2012г., Приказ Министерства образования и науки РФ №507, от 18.05.2015года Приказ Министерства образования и науки РФ №1576 от 31.12.2015года); </w:t>
      </w:r>
    </w:p>
    <w:p w:rsidR="00FF30A3" w:rsidRPr="00A0740D" w:rsidRDefault="00FF30A3" w:rsidP="00FF30A3">
      <w:pPr>
        <w:ind w:firstLine="709"/>
        <w:jc w:val="both"/>
        <w:rPr>
          <w:rFonts w:ascii="Times New Roman" w:hAnsi="Times New Roman" w:cs="Times New Roman"/>
          <w:sz w:val="24"/>
          <w:szCs w:val="24"/>
        </w:rPr>
      </w:pPr>
      <w:r w:rsidRPr="00A0740D">
        <w:rPr>
          <w:rFonts w:ascii="Times New Roman" w:hAnsi="Times New Roman" w:cs="Times New Roman"/>
          <w:sz w:val="24"/>
          <w:szCs w:val="24"/>
        </w:rPr>
        <w:t>3. Авторской программы Жукова О.Ф. Образовательная программа «Культура здоровья» для учащихся 1 - 11 классов / О.Ф. Жуков, М.И. Лукьянова. – Ульяновск: УлГУ, 2012. – 17 с.</w:t>
      </w:r>
    </w:p>
    <w:p w:rsidR="00FF30A3" w:rsidRPr="00A0740D" w:rsidRDefault="00FF30A3" w:rsidP="00FF30A3">
      <w:pPr>
        <w:spacing w:after="0" w:line="240" w:lineRule="auto"/>
        <w:ind w:left="142" w:firstLine="709"/>
        <w:jc w:val="both"/>
        <w:rPr>
          <w:rFonts w:ascii="Times New Roman" w:eastAsia="Times New Roman" w:hAnsi="Times New Roman" w:cs="Times New Roman"/>
          <w:sz w:val="24"/>
          <w:szCs w:val="24"/>
          <w:lang w:eastAsia="ar-SA"/>
        </w:rPr>
      </w:pPr>
      <w:r w:rsidRPr="00A0740D">
        <w:rPr>
          <w:rFonts w:ascii="Times New Roman" w:eastAsia="Times New Roman" w:hAnsi="Times New Roman" w:cs="Times New Roman"/>
          <w:sz w:val="24"/>
          <w:szCs w:val="24"/>
          <w:lang w:eastAsia="ar-SA"/>
        </w:rPr>
        <w:lastRenderedPageBreak/>
        <w:t>Программа внеурочной деятельности по</w:t>
      </w:r>
      <w:r w:rsidRPr="00A0740D">
        <w:rPr>
          <w:rFonts w:ascii="Times New Roman" w:eastAsia="Times New Roman" w:hAnsi="Times New Roman" w:cs="Times New Roman"/>
          <w:color w:val="333333"/>
          <w:sz w:val="24"/>
          <w:szCs w:val="24"/>
          <w:lang w:eastAsia="ar-SA"/>
        </w:rPr>
        <w:t xml:space="preserve"> физкультурно-спортивному</w:t>
      </w:r>
      <w:r w:rsidRPr="00A0740D">
        <w:rPr>
          <w:rFonts w:ascii="Times New Roman" w:eastAsia="Times New Roman" w:hAnsi="Times New Roman" w:cs="Times New Roman"/>
          <w:sz w:val="24"/>
          <w:szCs w:val="24"/>
          <w:lang w:eastAsia="ar-SA"/>
        </w:rPr>
        <w:t xml:space="preserve"> направлению «Культура здоровья» может рассматриваться как одна из ступеней к формированию культуры здоровья и неотъемлемой частью всего воспитательно-образовательного процесса в школе. Основная идея программы заключается в мотивации обучающихся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rsidR="00FF30A3" w:rsidRPr="00A0740D" w:rsidRDefault="00FF30A3" w:rsidP="00FF30A3">
      <w:pPr>
        <w:suppressAutoHyphens/>
        <w:spacing w:after="0" w:line="240" w:lineRule="auto"/>
        <w:ind w:firstLine="851"/>
        <w:jc w:val="both"/>
        <w:rPr>
          <w:rFonts w:ascii="Times New Roman" w:hAnsi="Times New Roman" w:cs="Times New Roman"/>
          <w:sz w:val="24"/>
          <w:szCs w:val="24"/>
          <w:lang w:eastAsia="ar-SA"/>
        </w:rPr>
      </w:pPr>
      <w:r w:rsidRPr="00A0740D">
        <w:rPr>
          <w:rFonts w:ascii="Times New Roman" w:hAnsi="Times New Roman" w:cs="Times New Roman"/>
          <w:sz w:val="24"/>
          <w:szCs w:val="24"/>
          <w:lang w:eastAsia="ar-SA"/>
        </w:rPr>
        <w:t xml:space="preserve">Программа внеурочной деятельности«Культура здоровья» носит образовательно-воспитательный характер и направлена на осуществление следующих </w:t>
      </w:r>
      <w:r w:rsidRPr="00A0740D">
        <w:rPr>
          <w:rFonts w:ascii="Times New Roman" w:hAnsi="Times New Roman" w:cs="Times New Roman"/>
          <w:b/>
          <w:sz w:val="24"/>
          <w:szCs w:val="24"/>
          <w:lang w:eastAsia="ar-SA"/>
        </w:rPr>
        <w:t>целей</w:t>
      </w:r>
      <w:r w:rsidRPr="00A0740D">
        <w:rPr>
          <w:rFonts w:ascii="Times New Roman" w:hAnsi="Times New Roman" w:cs="Times New Roman"/>
          <w:sz w:val="24"/>
          <w:szCs w:val="24"/>
          <w:lang w:eastAsia="ar-SA"/>
        </w:rPr>
        <w:t xml:space="preserve">: </w:t>
      </w:r>
    </w:p>
    <w:p w:rsidR="00FF30A3" w:rsidRPr="00A0740D" w:rsidRDefault="00FF30A3" w:rsidP="00A14F46">
      <w:pPr>
        <w:numPr>
          <w:ilvl w:val="0"/>
          <w:numId w:val="224"/>
        </w:numPr>
        <w:tabs>
          <w:tab w:val="num" w:pos="-360"/>
        </w:tabs>
        <w:suppressAutoHyphens/>
        <w:spacing w:after="0" w:line="240" w:lineRule="auto"/>
        <w:ind w:left="360"/>
        <w:jc w:val="both"/>
        <w:rPr>
          <w:rFonts w:ascii="Times New Roman" w:hAnsi="Times New Roman" w:cs="Times New Roman"/>
          <w:sz w:val="24"/>
          <w:szCs w:val="24"/>
          <w:lang w:eastAsia="ar-SA"/>
        </w:rPr>
      </w:pPr>
      <w:r w:rsidRPr="00A0740D">
        <w:rPr>
          <w:rFonts w:ascii="Times New Roman" w:hAnsi="Times New Roman" w:cs="Times New Roman"/>
          <w:sz w:val="24"/>
          <w:szCs w:val="24"/>
          <w:lang w:eastAsia="ar-SA"/>
        </w:rPr>
        <w:t xml:space="preserve">формирование установки на ведение здорового образа жизни и коммуникативные навыки, такие как, умение сотрудничать, нести ответственность за принятые решения; </w:t>
      </w:r>
    </w:p>
    <w:p w:rsidR="00FF30A3" w:rsidRPr="00A0740D" w:rsidRDefault="00FF30A3" w:rsidP="00A14F46">
      <w:pPr>
        <w:numPr>
          <w:ilvl w:val="0"/>
          <w:numId w:val="224"/>
        </w:numPr>
        <w:tabs>
          <w:tab w:val="num" w:pos="-360"/>
        </w:tabs>
        <w:suppressAutoHyphens/>
        <w:spacing w:after="0" w:line="240" w:lineRule="auto"/>
        <w:ind w:left="360"/>
        <w:jc w:val="both"/>
        <w:rPr>
          <w:rFonts w:ascii="Times New Roman" w:hAnsi="Times New Roman" w:cs="Times New Roman"/>
          <w:sz w:val="24"/>
          <w:szCs w:val="24"/>
          <w:lang w:eastAsia="ar-SA"/>
        </w:rPr>
      </w:pPr>
      <w:r w:rsidRPr="00A0740D">
        <w:rPr>
          <w:rFonts w:ascii="Times New Roman" w:hAnsi="Times New Roman" w:cs="Times New Roman"/>
          <w:sz w:val="24"/>
          <w:szCs w:val="24"/>
          <w:lang w:eastAsia="ar-SA"/>
        </w:rPr>
        <w:t xml:space="preserve">развитие навыков самооценки и самоконтроля в отношении собственного здоровья; </w:t>
      </w:r>
    </w:p>
    <w:p w:rsidR="00FF30A3" w:rsidRPr="00A0740D" w:rsidRDefault="00FF30A3" w:rsidP="00A14F46">
      <w:pPr>
        <w:numPr>
          <w:ilvl w:val="0"/>
          <w:numId w:val="224"/>
        </w:numPr>
        <w:tabs>
          <w:tab w:val="num" w:pos="-360"/>
        </w:tabs>
        <w:suppressAutoHyphens/>
        <w:spacing w:after="0" w:line="240" w:lineRule="auto"/>
        <w:ind w:left="360"/>
        <w:jc w:val="both"/>
        <w:rPr>
          <w:rFonts w:ascii="Times New Roman" w:hAnsi="Times New Roman" w:cs="Times New Roman"/>
          <w:sz w:val="24"/>
          <w:szCs w:val="24"/>
          <w:lang w:eastAsia="ar-SA"/>
        </w:rPr>
      </w:pPr>
      <w:r w:rsidRPr="00A0740D">
        <w:rPr>
          <w:rFonts w:ascii="Times New Roman" w:hAnsi="Times New Roman" w:cs="Times New Roman"/>
          <w:sz w:val="24"/>
          <w:szCs w:val="24"/>
          <w:lang w:eastAsia="ar-SA"/>
        </w:rPr>
        <w:t>обучение способам и приемам сохранения и укрепления собственного здоровья.</w:t>
      </w:r>
    </w:p>
    <w:p w:rsidR="00FF30A3" w:rsidRPr="00A0740D" w:rsidRDefault="00FF30A3" w:rsidP="00FF30A3">
      <w:pPr>
        <w:suppressAutoHyphens/>
        <w:spacing w:after="0" w:line="240" w:lineRule="auto"/>
        <w:ind w:firstLine="851"/>
        <w:rPr>
          <w:rFonts w:ascii="Times New Roman" w:hAnsi="Times New Roman" w:cs="Times New Roman"/>
          <w:b/>
          <w:sz w:val="24"/>
          <w:szCs w:val="24"/>
          <w:lang w:eastAsia="ar-SA"/>
        </w:rPr>
      </w:pPr>
      <w:r w:rsidRPr="00A0740D">
        <w:rPr>
          <w:rFonts w:ascii="Times New Roman" w:hAnsi="Times New Roman" w:cs="Times New Roman"/>
          <w:bCs/>
          <w:sz w:val="24"/>
          <w:szCs w:val="24"/>
          <w:lang w:eastAsia="ar-SA"/>
        </w:rPr>
        <w:t xml:space="preserve">Цели конкретизированы следующими </w:t>
      </w:r>
      <w:r w:rsidRPr="00A0740D">
        <w:rPr>
          <w:rFonts w:ascii="Times New Roman" w:hAnsi="Times New Roman" w:cs="Times New Roman"/>
          <w:b/>
          <w:bCs/>
          <w:sz w:val="24"/>
          <w:szCs w:val="24"/>
          <w:lang w:eastAsia="ar-SA"/>
        </w:rPr>
        <w:t>задачами</w:t>
      </w:r>
      <w:r w:rsidRPr="00A0740D">
        <w:rPr>
          <w:rFonts w:ascii="Times New Roman" w:hAnsi="Times New Roman" w:cs="Times New Roman"/>
          <w:b/>
          <w:sz w:val="24"/>
          <w:szCs w:val="24"/>
          <w:lang w:eastAsia="ar-SA"/>
        </w:rPr>
        <w:t>:</w:t>
      </w:r>
    </w:p>
    <w:p w:rsidR="00FF30A3" w:rsidRPr="00A0740D" w:rsidRDefault="00FF30A3" w:rsidP="00A14F46">
      <w:pPr>
        <w:numPr>
          <w:ilvl w:val="0"/>
          <w:numId w:val="226"/>
        </w:numPr>
        <w:suppressAutoHyphens/>
        <w:spacing w:after="0" w:line="240" w:lineRule="auto"/>
        <w:rPr>
          <w:rFonts w:ascii="Times New Roman" w:hAnsi="Times New Roman" w:cs="Times New Roman"/>
          <w:b/>
          <w:i/>
          <w:sz w:val="24"/>
          <w:szCs w:val="24"/>
          <w:lang w:eastAsia="ar-SA"/>
        </w:rPr>
      </w:pPr>
      <w:r w:rsidRPr="00A0740D">
        <w:rPr>
          <w:rFonts w:ascii="Times New Roman" w:hAnsi="Times New Roman" w:cs="Times New Roman"/>
          <w:b/>
          <w:i/>
          <w:sz w:val="24"/>
          <w:szCs w:val="24"/>
          <w:lang w:eastAsia="ar-SA"/>
        </w:rPr>
        <w:t>Формирование:</w:t>
      </w:r>
    </w:p>
    <w:p w:rsidR="00FF30A3" w:rsidRPr="00A0740D" w:rsidRDefault="00FF30A3" w:rsidP="00A14F46">
      <w:pPr>
        <w:numPr>
          <w:ilvl w:val="0"/>
          <w:numId w:val="225"/>
        </w:numPr>
        <w:suppressAutoHyphens/>
        <w:spacing w:after="0" w:line="240" w:lineRule="auto"/>
        <w:jc w:val="both"/>
        <w:rPr>
          <w:rFonts w:ascii="Times New Roman" w:hAnsi="Times New Roman" w:cs="Times New Roman"/>
          <w:sz w:val="24"/>
          <w:szCs w:val="24"/>
          <w:lang w:eastAsia="ar-SA"/>
        </w:rPr>
      </w:pPr>
      <w:r w:rsidRPr="00A0740D">
        <w:rPr>
          <w:rFonts w:ascii="Times New Roman" w:hAnsi="Times New Roman" w:cs="Times New Roman"/>
          <w:sz w:val="24"/>
          <w:szCs w:val="24"/>
          <w:lang w:eastAsia="ar-SA"/>
        </w:rPr>
        <w:t xml:space="preserve">представлений о факторах, оказывающих влияющих на здоровье; правильном (здоровом) питании и его режиме; полезных продуктах; рациональной организации режима дня, учёбы и отдыха; двигательной активности; причинах возникновения зависимостей от табака, алкоголя и других психоактивных веществ, их пагубном влиянии на здоровье; основных компонентах культуры здоровья и здорового образа жизни; влиянии эмоционального состояния на здоровье и общее благополучие; </w:t>
      </w:r>
    </w:p>
    <w:p w:rsidR="00FF30A3" w:rsidRPr="00A0740D" w:rsidRDefault="00FF30A3" w:rsidP="00A14F46">
      <w:pPr>
        <w:numPr>
          <w:ilvl w:val="0"/>
          <w:numId w:val="225"/>
        </w:numPr>
        <w:suppressAutoHyphens/>
        <w:spacing w:after="0" w:line="240" w:lineRule="auto"/>
        <w:jc w:val="both"/>
        <w:rPr>
          <w:rFonts w:ascii="Times New Roman" w:hAnsi="Times New Roman" w:cs="Times New Roman"/>
          <w:sz w:val="24"/>
          <w:szCs w:val="24"/>
          <w:lang w:eastAsia="ar-SA"/>
        </w:rPr>
      </w:pPr>
      <w:r w:rsidRPr="00A0740D">
        <w:rPr>
          <w:rFonts w:ascii="Times New Roman" w:hAnsi="Times New Roman" w:cs="Times New Roman"/>
          <w:sz w:val="24"/>
          <w:szCs w:val="24"/>
          <w:lang w:eastAsia="ar-SA"/>
        </w:rPr>
        <w:t xml:space="preserve">навыков конструктивного общения; </w:t>
      </w:r>
    </w:p>
    <w:p w:rsidR="00FF30A3" w:rsidRPr="00A0740D" w:rsidRDefault="00FF30A3" w:rsidP="00A14F46">
      <w:pPr>
        <w:numPr>
          <w:ilvl w:val="0"/>
          <w:numId w:val="225"/>
        </w:numPr>
        <w:suppressAutoHyphens/>
        <w:spacing w:after="0" w:line="240" w:lineRule="auto"/>
        <w:jc w:val="both"/>
        <w:rPr>
          <w:rFonts w:ascii="Times New Roman" w:hAnsi="Times New Roman" w:cs="Times New Roman"/>
          <w:sz w:val="24"/>
          <w:szCs w:val="24"/>
          <w:lang w:eastAsia="ar-SA"/>
        </w:rPr>
      </w:pPr>
      <w:r w:rsidRPr="00A0740D">
        <w:rPr>
          <w:rFonts w:ascii="Times New Roman" w:hAnsi="Times New Roman" w:cs="Times New Roman"/>
          <w:sz w:val="24"/>
          <w:szCs w:val="24"/>
          <w:lang w:eastAsia="ar-SA"/>
        </w:rPr>
        <w:t>потребности безбоязненно обращаться к врачу по вопросам состояния здоровья, в том числе связанным с особенностями роста и развития;</w:t>
      </w:r>
    </w:p>
    <w:p w:rsidR="00FF30A3" w:rsidRPr="00A0740D" w:rsidRDefault="00FF30A3" w:rsidP="00A14F46">
      <w:pPr>
        <w:numPr>
          <w:ilvl w:val="0"/>
          <w:numId w:val="226"/>
        </w:numPr>
        <w:suppressAutoHyphens/>
        <w:spacing w:after="0" w:line="240" w:lineRule="auto"/>
        <w:jc w:val="both"/>
        <w:rPr>
          <w:rFonts w:ascii="Times New Roman" w:hAnsi="Times New Roman" w:cs="Times New Roman"/>
          <w:b/>
          <w:i/>
          <w:sz w:val="24"/>
          <w:szCs w:val="24"/>
          <w:lang w:eastAsia="ar-SA"/>
        </w:rPr>
      </w:pPr>
      <w:r w:rsidRPr="00A0740D">
        <w:rPr>
          <w:rFonts w:ascii="Times New Roman" w:hAnsi="Times New Roman" w:cs="Times New Roman"/>
          <w:b/>
          <w:i/>
          <w:sz w:val="24"/>
          <w:szCs w:val="24"/>
          <w:lang w:eastAsia="ar-SA"/>
        </w:rPr>
        <w:t xml:space="preserve">Обучение: </w:t>
      </w:r>
    </w:p>
    <w:p w:rsidR="00FF30A3" w:rsidRPr="00A0740D" w:rsidRDefault="00FF30A3" w:rsidP="00A14F46">
      <w:pPr>
        <w:numPr>
          <w:ilvl w:val="0"/>
          <w:numId w:val="223"/>
        </w:numPr>
        <w:suppressAutoHyphens/>
        <w:spacing w:after="0" w:line="240" w:lineRule="auto"/>
        <w:jc w:val="both"/>
        <w:rPr>
          <w:rFonts w:ascii="Times New Roman" w:hAnsi="Times New Roman" w:cs="Times New Roman"/>
          <w:sz w:val="24"/>
          <w:szCs w:val="24"/>
          <w:lang w:eastAsia="ar-SA"/>
        </w:rPr>
      </w:pPr>
      <w:r w:rsidRPr="00A0740D">
        <w:rPr>
          <w:rFonts w:ascii="Times New Roman" w:hAnsi="Times New Roman" w:cs="Times New Roman"/>
          <w:sz w:val="24"/>
          <w:szCs w:val="24"/>
          <w:lang w:eastAsia="ar-SA"/>
        </w:rPr>
        <w:t>осознанному выбору модели поведения, позволяющей сохранять и укреплять здоровье;</w:t>
      </w:r>
    </w:p>
    <w:p w:rsidR="00FF30A3" w:rsidRPr="00A0740D" w:rsidRDefault="00FF30A3" w:rsidP="00A14F46">
      <w:pPr>
        <w:numPr>
          <w:ilvl w:val="0"/>
          <w:numId w:val="223"/>
        </w:numPr>
        <w:suppressAutoHyphens/>
        <w:spacing w:after="0" w:line="240" w:lineRule="auto"/>
        <w:jc w:val="both"/>
        <w:rPr>
          <w:rFonts w:ascii="Times New Roman" w:eastAsia="Times New Roman" w:hAnsi="Times New Roman" w:cs="Times New Roman"/>
          <w:color w:val="333333"/>
          <w:sz w:val="24"/>
          <w:szCs w:val="24"/>
          <w:lang w:eastAsia="ar-SA"/>
        </w:rPr>
      </w:pPr>
      <w:r w:rsidRPr="00A0740D">
        <w:rPr>
          <w:rFonts w:ascii="Times New Roman" w:eastAsia="Times New Roman" w:hAnsi="Times New Roman" w:cs="Times New Roman"/>
          <w:color w:val="333333"/>
          <w:sz w:val="24"/>
          <w:szCs w:val="24"/>
          <w:lang w:eastAsia="ar-SA"/>
        </w:rPr>
        <w:t>правилам личной гигиены, готовности самостоятельно поддерживать своё здоровье;</w:t>
      </w:r>
    </w:p>
    <w:p w:rsidR="00FF30A3" w:rsidRPr="00A0740D" w:rsidRDefault="00FF30A3" w:rsidP="00A14F46">
      <w:pPr>
        <w:numPr>
          <w:ilvl w:val="0"/>
          <w:numId w:val="223"/>
        </w:numPr>
        <w:suppressAutoHyphens/>
        <w:spacing w:after="0" w:line="240" w:lineRule="auto"/>
        <w:jc w:val="both"/>
        <w:rPr>
          <w:rFonts w:ascii="Times New Roman" w:eastAsia="Times New Roman" w:hAnsi="Times New Roman" w:cs="Times New Roman"/>
          <w:color w:val="333333"/>
          <w:sz w:val="24"/>
          <w:szCs w:val="24"/>
          <w:lang w:eastAsia="ar-SA"/>
        </w:rPr>
      </w:pPr>
      <w:r w:rsidRPr="00A0740D">
        <w:rPr>
          <w:rFonts w:ascii="Times New Roman" w:eastAsia="Times New Roman" w:hAnsi="Times New Roman" w:cs="Times New Roman"/>
          <w:color w:val="333333"/>
          <w:sz w:val="24"/>
          <w:szCs w:val="24"/>
          <w:lang w:eastAsia="ar-SA"/>
        </w:rPr>
        <w:t>элементарным навыкам эмоциональной разгрузки (релаксации);</w:t>
      </w:r>
    </w:p>
    <w:p w:rsidR="00FF30A3" w:rsidRPr="00A0740D" w:rsidRDefault="00FF30A3" w:rsidP="00A14F46">
      <w:pPr>
        <w:numPr>
          <w:ilvl w:val="0"/>
          <w:numId w:val="223"/>
        </w:numPr>
        <w:suppressAutoHyphens/>
        <w:spacing w:after="0" w:line="240" w:lineRule="auto"/>
        <w:jc w:val="both"/>
        <w:rPr>
          <w:rFonts w:ascii="Times New Roman" w:eastAsia="Times New Roman" w:hAnsi="Times New Roman" w:cs="Times New Roman"/>
          <w:color w:val="333333"/>
          <w:sz w:val="24"/>
          <w:szCs w:val="24"/>
          <w:lang w:eastAsia="ar-SA"/>
        </w:rPr>
      </w:pPr>
      <w:r w:rsidRPr="00A0740D">
        <w:rPr>
          <w:rFonts w:ascii="Times New Roman" w:eastAsia="Times New Roman" w:hAnsi="Times New Roman" w:cs="Times New Roman"/>
          <w:color w:val="333333"/>
          <w:sz w:val="24"/>
          <w:szCs w:val="24"/>
          <w:lang w:eastAsia="ar-SA"/>
        </w:rPr>
        <w:t>упражнениям сохранения зрения.</w:t>
      </w:r>
    </w:p>
    <w:p w:rsidR="00FF30A3" w:rsidRPr="00A0740D" w:rsidRDefault="00FF30A3" w:rsidP="00FF30A3">
      <w:pPr>
        <w:tabs>
          <w:tab w:val="left" w:pos="8100"/>
        </w:tabs>
        <w:spacing w:after="0" w:line="240" w:lineRule="auto"/>
        <w:jc w:val="center"/>
        <w:rPr>
          <w:rFonts w:ascii="Times New Roman" w:hAnsi="Times New Roman" w:cs="Times New Roman"/>
          <w:b/>
          <w:sz w:val="24"/>
          <w:szCs w:val="24"/>
        </w:rPr>
      </w:pPr>
      <w:r w:rsidRPr="00A0740D">
        <w:rPr>
          <w:rFonts w:ascii="Times New Roman" w:hAnsi="Times New Roman" w:cs="Times New Roman"/>
          <w:b/>
          <w:sz w:val="24"/>
          <w:szCs w:val="24"/>
        </w:rPr>
        <w:t>Результаты освоения курса внеурочной деятельности</w:t>
      </w:r>
    </w:p>
    <w:p w:rsidR="00FF30A3" w:rsidRPr="00A0740D" w:rsidRDefault="00FF30A3" w:rsidP="00FF30A3">
      <w:pPr>
        <w:suppressAutoHyphens/>
        <w:spacing w:after="0" w:line="240" w:lineRule="auto"/>
        <w:ind w:firstLine="851"/>
        <w:jc w:val="both"/>
        <w:rPr>
          <w:rFonts w:ascii="Times New Roman" w:hAnsi="Times New Roman" w:cs="Times New Roman"/>
          <w:b/>
          <w:i/>
          <w:sz w:val="24"/>
          <w:szCs w:val="24"/>
          <w:lang w:eastAsia="ar-SA"/>
        </w:rPr>
      </w:pPr>
      <w:r w:rsidRPr="00A0740D">
        <w:rPr>
          <w:rFonts w:ascii="Times New Roman" w:hAnsi="Times New Roman" w:cs="Times New Roman"/>
          <w:b/>
          <w:i/>
          <w:sz w:val="24"/>
          <w:szCs w:val="24"/>
          <w:lang w:eastAsia="ar-SA"/>
        </w:rPr>
        <w:t>Оздоровительные результаты программы внеурочной деятельности:</w:t>
      </w:r>
    </w:p>
    <w:p w:rsidR="00FF30A3" w:rsidRPr="00A0740D" w:rsidRDefault="00FF30A3" w:rsidP="00A14F46">
      <w:pPr>
        <w:numPr>
          <w:ilvl w:val="0"/>
          <w:numId w:val="227"/>
        </w:numPr>
        <w:suppressAutoHyphens/>
        <w:spacing w:after="0" w:line="240" w:lineRule="auto"/>
        <w:jc w:val="both"/>
        <w:rPr>
          <w:rFonts w:ascii="Times New Roman" w:hAnsi="Times New Roman" w:cs="Times New Roman"/>
          <w:sz w:val="24"/>
          <w:szCs w:val="24"/>
          <w:lang w:eastAsia="ar-SA"/>
        </w:rPr>
      </w:pPr>
      <w:r w:rsidRPr="00A0740D">
        <w:rPr>
          <w:rFonts w:ascii="Times New Roman" w:hAnsi="Times New Roman" w:cs="Times New Roman"/>
          <w:sz w:val="24"/>
          <w:szCs w:val="24"/>
          <w:lang w:eastAsia="ar-SA"/>
        </w:rPr>
        <w:t>осознание обучающимися необходимости заботы о своём здоровье и выработка форм поведения, которые помогут избежать опасности для жизни и здоровья;</w:t>
      </w:r>
    </w:p>
    <w:p w:rsidR="00FF30A3" w:rsidRPr="00A0740D" w:rsidRDefault="00FF30A3" w:rsidP="00A14F46">
      <w:pPr>
        <w:numPr>
          <w:ilvl w:val="0"/>
          <w:numId w:val="227"/>
        </w:numPr>
        <w:suppressAutoHyphens/>
        <w:spacing w:after="0" w:line="240" w:lineRule="auto"/>
        <w:jc w:val="both"/>
        <w:rPr>
          <w:rFonts w:ascii="Times New Roman" w:hAnsi="Times New Roman" w:cs="Times New Roman"/>
          <w:sz w:val="24"/>
          <w:szCs w:val="24"/>
          <w:lang w:eastAsia="ar-SA"/>
        </w:rPr>
      </w:pPr>
      <w:r w:rsidRPr="00A0740D">
        <w:rPr>
          <w:rFonts w:ascii="Times New Roman" w:hAnsi="Times New Roman" w:cs="Times New Roman"/>
          <w:sz w:val="24"/>
          <w:szCs w:val="24"/>
          <w:lang w:eastAsia="ar-SA"/>
        </w:rPr>
        <w:t>социальная адаптация детей, расширение сферы общения, приобретение опыта взаимодействия с окружающим миром.</w:t>
      </w:r>
    </w:p>
    <w:p w:rsidR="00FF30A3" w:rsidRPr="00A0740D" w:rsidRDefault="00FF30A3" w:rsidP="00FF30A3">
      <w:pPr>
        <w:spacing w:after="0" w:line="240" w:lineRule="auto"/>
        <w:ind w:left="66" w:firstLine="785"/>
        <w:jc w:val="both"/>
        <w:rPr>
          <w:rFonts w:ascii="Times New Roman" w:hAnsi="Times New Roman" w:cs="Times New Roman"/>
          <w:sz w:val="24"/>
          <w:szCs w:val="24"/>
          <w:lang w:eastAsia="ar-SA"/>
        </w:rPr>
      </w:pPr>
      <w:r w:rsidRPr="00A0740D">
        <w:rPr>
          <w:rFonts w:ascii="Times New Roman" w:hAnsi="Times New Roman" w:cs="Times New Roman"/>
          <w:sz w:val="24"/>
          <w:szCs w:val="24"/>
          <w:lang w:eastAsia="ar-SA"/>
        </w:rPr>
        <w:t>Первостепенным результатом реализации программы внеурочной деятельности будет сознательное отношение обучающихся к собственному здоровью во всех его проявлениях.</w:t>
      </w:r>
    </w:p>
    <w:p w:rsidR="00FF30A3" w:rsidRPr="00A0740D" w:rsidRDefault="00FF30A3" w:rsidP="00FF30A3">
      <w:pPr>
        <w:spacing w:after="0" w:line="240" w:lineRule="auto"/>
        <w:ind w:firstLine="830"/>
        <w:jc w:val="both"/>
        <w:rPr>
          <w:rFonts w:ascii="Times New Roman" w:hAnsi="Times New Roman" w:cs="Times New Roman"/>
          <w:sz w:val="24"/>
          <w:szCs w:val="24"/>
          <w:lang w:eastAsia="ar-SA"/>
        </w:rPr>
      </w:pPr>
      <w:r w:rsidRPr="00A0740D">
        <w:rPr>
          <w:rFonts w:ascii="Times New Roman" w:hAnsi="Times New Roman" w:cs="Times New Roman"/>
          <w:sz w:val="24"/>
          <w:szCs w:val="24"/>
          <w:lang w:eastAsia="ar-SA"/>
        </w:rPr>
        <w:t xml:space="preserve">В ходе реализация программы внеурочной деятельности по </w:t>
      </w:r>
      <w:r w:rsidRPr="00A0740D">
        <w:rPr>
          <w:rFonts w:ascii="Times New Roman" w:eastAsia="Times New Roman" w:hAnsi="Times New Roman" w:cs="Times New Roman"/>
          <w:color w:val="333333"/>
          <w:sz w:val="24"/>
          <w:szCs w:val="24"/>
          <w:lang w:eastAsia="ar-SA"/>
        </w:rPr>
        <w:t>физкультурно-спортивному</w:t>
      </w:r>
      <w:r w:rsidRPr="00A0740D">
        <w:rPr>
          <w:rFonts w:ascii="Times New Roman" w:hAnsi="Times New Roman" w:cs="Times New Roman"/>
          <w:sz w:val="24"/>
          <w:szCs w:val="24"/>
          <w:lang w:eastAsia="ar-SA"/>
        </w:rPr>
        <w:t xml:space="preserve"> направлению «Культура здоровья» обучающиеся должны </w:t>
      </w:r>
      <w:r w:rsidRPr="00A0740D">
        <w:rPr>
          <w:rFonts w:ascii="Times New Roman" w:hAnsi="Times New Roman" w:cs="Times New Roman"/>
          <w:b/>
          <w:sz w:val="24"/>
          <w:szCs w:val="24"/>
          <w:lang w:eastAsia="ar-SA"/>
        </w:rPr>
        <w:t>знать</w:t>
      </w:r>
      <w:r w:rsidRPr="00A0740D">
        <w:rPr>
          <w:rFonts w:ascii="Times New Roman" w:hAnsi="Times New Roman" w:cs="Times New Roman"/>
          <w:sz w:val="24"/>
          <w:szCs w:val="24"/>
          <w:lang w:eastAsia="ar-SA"/>
        </w:rPr>
        <w:t xml:space="preserve">: </w:t>
      </w:r>
    </w:p>
    <w:p w:rsidR="00FF30A3" w:rsidRPr="00A0740D" w:rsidRDefault="00FF30A3" w:rsidP="00A14F46">
      <w:pPr>
        <w:numPr>
          <w:ilvl w:val="0"/>
          <w:numId w:val="229"/>
        </w:numPr>
        <w:suppressAutoHyphens/>
        <w:spacing w:after="0" w:line="240" w:lineRule="auto"/>
        <w:jc w:val="both"/>
        <w:rPr>
          <w:rFonts w:ascii="Times New Roman" w:hAnsi="Times New Roman" w:cs="Times New Roman"/>
          <w:sz w:val="24"/>
          <w:szCs w:val="24"/>
          <w:lang w:eastAsia="ar-SA"/>
        </w:rPr>
      </w:pPr>
      <w:r w:rsidRPr="00A0740D">
        <w:rPr>
          <w:rFonts w:ascii="Times New Roman" w:hAnsi="Times New Roman" w:cs="Times New Roman"/>
          <w:sz w:val="24"/>
          <w:szCs w:val="24"/>
          <w:lang w:eastAsia="ar-SA"/>
        </w:rPr>
        <w:t>основные вопросы гигиены;</w:t>
      </w:r>
    </w:p>
    <w:p w:rsidR="00FF30A3" w:rsidRPr="00A0740D" w:rsidRDefault="00FF30A3" w:rsidP="00A14F46">
      <w:pPr>
        <w:numPr>
          <w:ilvl w:val="0"/>
          <w:numId w:val="229"/>
        </w:numPr>
        <w:suppressAutoHyphens/>
        <w:spacing w:after="0" w:line="240" w:lineRule="auto"/>
        <w:jc w:val="both"/>
        <w:rPr>
          <w:rFonts w:ascii="Times New Roman" w:hAnsi="Times New Roman" w:cs="Times New Roman"/>
          <w:sz w:val="24"/>
          <w:szCs w:val="24"/>
          <w:lang w:eastAsia="ar-SA"/>
        </w:rPr>
      </w:pPr>
      <w:r w:rsidRPr="00A0740D">
        <w:rPr>
          <w:rFonts w:ascii="Times New Roman" w:hAnsi="Times New Roman" w:cs="Times New Roman"/>
          <w:sz w:val="24"/>
          <w:szCs w:val="24"/>
          <w:lang w:eastAsia="ar-SA"/>
        </w:rPr>
        <w:t>особенности влияния вредных привычек на здоровье младшего школьника;</w:t>
      </w:r>
    </w:p>
    <w:p w:rsidR="00FF30A3" w:rsidRPr="00A0740D" w:rsidRDefault="00FF30A3" w:rsidP="00A14F46">
      <w:pPr>
        <w:numPr>
          <w:ilvl w:val="0"/>
          <w:numId w:val="229"/>
        </w:numPr>
        <w:suppressAutoHyphens/>
        <w:spacing w:after="0" w:line="240" w:lineRule="auto"/>
        <w:jc w:val="both"/>
        <w:rPr>
          <w:rFonts w:ascii="Times New Roman" w:hAnsi="Times New Roman" w:cs="Times New Roman"/>
          <w:sz w:val="24"/>
          <w:szCs w:val="24"/>
          <w:lang w:eastAsia="ar-SA"/>
        </w:rPr>
      </w:pPr>
      <w:r w:rsidRPr="00A0740D">
        <w:rPr>
          <w:rFonts w:ascii="Times New Roman" w:hAnsi="Times New Roman" w:cs="Times New Roman"/>
          <w:sz w:val="24"/>
          <w:szCs w:val="24"/>
          <w:lang w:eastAsia="ar-SA"/>
        </w:rPr>
        <w:t>особенности воздействия двигательной активности на организм человека;</w:t>
      </w:r>
    </w:p>
    <w:p w:rsidR="00FF30A3" w:rsidRPr="00A0740D" w:rsidRDefault="00FF30A3" w:rsidP="00A14F46">
      <w:pPr>
        <w:numPr>
          <w:ilvl w:val="0"/>
          <w:numId w:val="229"/>
        </w:numPr>
        <w:suppressAutoHyphens/>
        <w:spacing w:after="0" w:line="240" w:lineRule="auto"/>
        <w:jc w:val="both"/>
        <w:rPr>
          <w:rFonts w:ascii="Times New Roman" w:hAnsi="Times New Roman" w:cs="Times New Roman"/>
          <w:sz w:val="24"/>
          <w:szCs w:val="24"/>
          <w:lang w:eastAsia="ar-SA"/>
        </w:rPr>
      </w:pPr>
      <w:r w:rsidRPr="00A0740D">
        <w:rPr>
          <w:rFonts w:ascii="Times New Roman" w:hAnsi="Times New Roman" w:cs="Times New Roman"/>
          <w:sz w:val="24"/>
          <w:szCs w:val="24"/>
          <w:lang w:eastAsia="ar-SA"/>
        </w:rPr>
        <w:lastRenderedPageBreak/>
        <w:t>основы рационального питания;</w:t>
      </w:r>
    </w:p>
    <w:p w:rsidR="00FF30A3" w:rsidRPr="00A0740D" w:rsidRDefault="00FF30A3" w:rsidP="00A14F46">
      <w:pPr>
        <w:numPr>
          <w:ilvl w:val="0"/>
          <w:numId w:val="229"/>
        </w:numPr>
        <w:suppressAutoHyphens/>
        <w:spacing w:after="0" w:line="240" w:lineRule="auto"/>
        <w:jc w:val="both"/>
        <w:rPr>
          <w:rFonts w:ascii="Times New Roman" w:hAnsi="Times New Roman" w:cs="Times New Roman"/>
          <w:sz w:val="24"/>
          <w:szCs w:val="24"/>
          <w:lang w:eastAsia="ar-SA"/>
        </w:rPr>
      </w:pPr>
      <w:r w:rsidRPr="00A0740D">
        <w:rPr>
          <w:rFonts w:ascii="Times New Roman" w:hAnsi="Times New Roman" w:cs="Times New Roman"/>
          <w:sz w:val="24"/>
          <w:szCs w:val="24"/>
          <w:lang w:eastAsia="ar-SA"/>
        </w:rPr>
        <w:t>правила оказания первой помощи;</w:t>
      </w:r>
    </w:p>
    <w:p w:rsidR="00FF30A3" w:rsidRPr="00A0740D" w:rsidRDefault="00FF30A3" w:rsidP="00A14F46">
      <w:pPr>
        <w:numPr>
          <w:ilvl w:val="0"/>
          <w:numId w:val="229"/>
        </w:numPr>
        <w:suppressAutoHyphens/>
        <w:spacing w:after="0" w:line="240" w:lineRule="auto"/>
        <w:jc w:val="both"/>
        <w:rPr>
          <w:rFonts w:ascii="Times New Roman" w:hAnsi="Times New Roman" w:cs="Times New Roman"/>
          <w:sz w:val="24"/>
          <w:szCs w:val="24"/>
          <w:lang w:eastAsia="ar-SA"/>
        </w:rPr>
      </w:pPr>
      <w:r w:rsidRPr="00A0740D">
        <w:rPr>
          <w:rFonts w:ascii="Times New Roman" w:hAnsi="Times New Roman" w:cs="Times New Roman"/>
          <w:sz w:val="24"/>
          <w:szCs w:val="24"/>
          <w:lang w:eastAsia="ar-SA"/>
        </w:rPr>
        <w:t>способы сохранения и укрепление здоровья;</w:t>
      </w:r>
    </w:p>
    <w:p w:rsidR="00FF30A3" w:rsidRPr="00A0740D" w:rsidRDefault="00FF30A3" w:rsidP="00A14F46">
      <w:pPr>
        <w:numPr>
          <w:ilvl w:val="0"/>
          <w:numId w:val="229"/>
        </w:numPr>
        <w:suppressAutoHyphens/>
        <w:spacing w:after="0" w:line="240" w:lineRule="auto"/>
        <w:jc w:val="both"/>
        <w:rPr>
          <w:rFonts w:ascii="Times New Roman" w:hAnsi="Times New Roman" w:cs="Times New Roman"/>
          <w:sz w:val="24"/>
          <w:szCs w:val="24"/>
          <w:lang w:eastAsia="ar-SA"/>
        </w:rPr>
      </w:pPr>
      <w:r w:rsidRPr="00A0740D">
        <w:rPr>
          <w:rFonts w:ascii="Times New Roman" w:hAnsi="Times New Roman" w:cs="Times New Roman"/>
          <w:sz w:val="24"/>
          <w:szCs w:val="24"/>
          <w:lang w:eastAsia="ar-SA"/>
        </w:rPr>
        <w:t>основы развития познавательной сферы;</w:t>
      </w:r>
    </w:p>
    <w:p w:rsidR="00FF30A3" w:rsidRPr="00A0740D" w:rsidRDefault="00FF30A3" w:rsidP="00A14F46">
      <w:pPr>
        <w:numPr>
          <w:ilvl w:val="0"/>
          <w:numId w:val="229"/>
        </w:numPr>
        <w:suppressAutoHyphens/>
        <w:spacing w:after="0" w:line="240" w:lineRule="auto"/>
        <w:jc w:val="both"/>
        <w:rPr>
          <w:rFonts w:ascii="Times New Roman" w:hAnsi="Times New Roman" w:cs="Times New Roman"/>
          <w:sz w:val="24"/>
          <w:szCs w:val="24"/>
          <w:lang w:eastAsia="ar-SA"/>
        </w:rPr>
      </w:pPr>
      <w:r w:rsidRPr="00A0740D">
        <w:rPr>
          <w:rFonts w:ascii="Times New Roman" w:hAnsi="Times New Roman" w:cs="Times New Roman"/>
          <w:sz w:val="24"/>
          <w:szCs w:val="24"/>
          <w:lang w:eastAsia="ar-SA"/>
        </w:rPr>
        <w:t xml:space="preserve">свои права и права других людей; </w:t>
      </w:r>
    </w:p>
    <w:p w:rsidR="00FF30A3" w:rsidRPr="00A0740D" w:rsidRDefault="00FF30A3" w:rsidP="00A14F46">
      <w:pPr>
        <w:numPr>
          <w:ilvl w:val="0"/>
          <w:numId w:val="229"/>
        </w:numPr>
        <w:suppressAutoHyphens/>
        <w:spacing w:after="0" w:line="240" w:lineRule="auto"/>
        <w:jc w:val="both"/>
        <w:rPr>
          <w:rFonts w:ascii="Times New Roman" w:hAnsi="Times New Roman" w:cs="Times New Roman"/>
          <w:sz w:val="24"/>
          <w:szCs w:val="24"/>
          <w:lang w:eastAsia="ar-SA"/>
        </w:rPr>
      </w:pPr>
      <w:r w:rsidRPr="00A0740D">
        <w:rPr>
          <w:rFonts w:ascii="Times New Roman" w:hAnsi="Times New Roman" w:cs="Times New Roman"/>
          <w:sz w:val="24"/>
          <w:szCs w:val="24"/>
          <w:lang w:eastAsia="ar-SA"/>
        </w:rPr>
        <w:t xml:space="preserve"> общепринятые правила в семье, в школе, в гостях, транспорте, общественных учреждениях; </w:t>
      </w:r>
    </w:p>
    <w:p w:rsidR="00FF30A3" w:rsidRPr="00A0740D" w:rsidRDefault="00FF30A3" w:rsidP="00A14F46">
      <w:pPr>
        <w:numPr>
          <w:ilvl w:val="0"/>
          <w:numId w:val="229"/>
        </w:numPr>
        <w:suppressAutoHyphens/>
        <w:spacing w:after="0" w:line="240" w:lineRule="auto"/>
        <w:jc w:val="both"/>
        <w:rPr>
          <w:rFonts w:ascii="Times New Roman" w:hAnsi="Times New Roman" w:cs="Times New Roman"/>
          <w:sz w:val="24"/>
          <w:szCs w:val="24"/>
          <w:lang w:eastAsia="ar-SA"/>
        </w:rPr>
      </w:pPr>
      <w:r w:rsidRPr="00A0740D">
        <w:rPr>
          <w:rFonts w:ascii="Times New Roman" w:hAnsi="Times New Roman" w:cs="Times New Roman"/>
          <w:sz w:val="24"/>
          <w:szCs w:val="24"/>
          <w:lang w:eastAsia="ar-SA"/>
        </w:rPr>
        <w:t xml:space="preserve">влияние здоровья на успешную учебную деятельность; </w:t>
      </w:r>
    </w:p>
    <w:p w:rsidR="00FF30A3" w:rsidRPr="00A0740D" w:rsidRDefault="00FF30A3" w:rsidP="00A14F46">
      <w:pPr>
        <w:numPr>
          <w:ilvl w:val="0"/>
          <w:numId w:val="229"/>
        </w:numPr>
        <w:suppressAutoHyphens/>
        <w:spacing w:after="0" w:line="240" w:lineRule="auto"/>
        <w:jc w:val="both"/>
        <w:rPr>
          <w:rFonts w:ascii="Times New Roman" w:hAnsi="Times New Roman" w:cs="Times New Roman"/>
          <w:sz w:val="24"/>
          <w:szCs w:val="24"/>
          <w:lang w:eastAsia="ar-SA"/>
        </w:rPr>
      </w:pPr>
      <w:r w:rsidRPr="00A0740D">
        <w:rPr>
          <w:rFonts w:ascii="Times New Roman" w:hAnsi="Times New Roman" w:cs="Times New Roman"/>
          <w:sz w:val="24"/>
          <w:szCs w:val="24"/>
          <w:lang w:eastAsia="ar-SA"/>
        </w:rPr>
        <w:t xml:space="preserve">значение физических упражнений для сохранения и укрепления здоровья; </w:t>
      </w:r>
    </w:p>
    <w:p w:rsidR="00FF30A3" w:rsidRPr="00A0740D" w:rsidRDefault="00FF30A3" w:rsidP="00A14F46">
      <w:pPr>
        <w:numPr>
          <w:ilvl w:val="0"/>
          <w:numId w:val="229"/>
        </w:numPr>
        <w:suppressAutoHyphens/>
        <w:spacing w:after="0" w:line="240" w:lineRule="auto"/>
        <w:jc w:val="both"/>
        <w:rPr>
          <w:rFonts w:ascii="Times New Roman" w:hAnsi="Times New Roman" w:cs="Times New Roman"/>
          <w:sz w:val="24"/>
          <w:szCs w:val="24"/>
          <w:lang w:eastAsia="ar-SA"/>
        </w:rPr>
      </w:pPr>
      <w:r w:rsidRPr="00A0740D">
        <w:rPr>
          <w:rFonts w:ascii="Times New Roman" w:hAnsi="Times New Roman" w:cs="Times New Roman"/>
          <w:sz w:val="24"/>
          <w:szCs w:val="24"/>
          <w:lang w:eastAsia="ar-SA"/>
        </w:rPr>
        <w:t>знания о “полезных” и “вредных” продуктах, значение режима питания.</w:t>
      </w:r>
    </w:p>
    <w:p w:rsidR="00FF30A3" w:rsidRPr="00A0740D" w:rsidRDefault="00FF30A3" w:rsidP="00FF30A3">
      <w:pPr>
        <w:suppressAutoHyphens/>
        <w:spacing w:after="0" w:line="240" w:lineRule="auto"/>
        <w:jc w:val="both"/>
        <w:rPr>
          <w:rFonts w:ascii="Times New Roman" w:hAnsi="Times New Roman" w:cs="Times New Roman"/>
          <w:b/>
          <w:sz w:val="24"/>
          <w:szCs w:val="24"/>
          <w:lang w:eastAsia="ar-SA"/>
        </w:rPr>
      </w:pPr>
      <w:r w:rsidRPr="00A0740D">
        <w:rPr>
          <w:rFonts w:ascii="Times New Roman" w:hAnsi="Times New Roman" w:cs="Times New Roman"/>
          <w:b/>
          <w:sz w:val="24"/>
          <w:szCs w:val="24"/>
          <w:lang w:eastAsia="ar-SA"/>
        </w:rPr>
        <w:t>уметь:</w:t>
      </w:r>
    </w:p>
    <w:p w:rsidR="00FF30A3" w:rsidRPr="00A0740D" w:rsidRDefault="00FF30A3" w:rsidP="00A14F46">
      <w:pPr>
        <w:numPr>
          <w:ilvl w:val="0"/>
          <w:numId w:val="228"/>
        </w:numPr>
        <w:suppressAutoHyphens/>
        <w:spacing w:after="0" w:line="240" w:lineRule="auto"/>
        <w:jc w:val="both"/>
        <w:rPr>
          <w:rFonts w:ascii="Times New Roman" w:hAnsi="Times New Roman" w:cs="Times New Roman"/>
          <w:sz w:val="24"/>
          <w:szCs w:val="24"/>
          <w:lang w:eastAsia="ar-SA"/>
        </w:rPr>
      </w:pPr>
      <w:r w:rsidRPr="00A0740D">
        <w:rPr>
          <w:rFonts w:ascii="Times New Roman" w:hAnsi="Times New Roman" w:cs="Times New Roman"/>
          <w:sz w:val="24"/>
          <w:szCs w:val="24"/>
          <w:lang w:eastAsia="ar-SA"/>
        </w:rPr>
        <w:t>составлять индивидуальный режим дня и соблюдать его;</w:t>
      </w:r>
    </w:p>
    <w:p w:rsidR="00FF30A3" w:rsidRPr="00A0740D" w:rsidRDefault="00FF30A3" w:rsidP="00A14F46">
      <w:pPr>
        <w:numPr>
          <w:ilvl w:val="0"/>
          <w:numId w:val="228"/>
        </w:numPr>
        <w:suppressAutoHyphens/>
        <w:spacing w:after="0" w:line="240" w:lineRule="auto"/>
        <w:jc w:val="both"/>
        <w:rPr>
          <w:rFonts w:ascii="Times New Roman" w:hAnsi="Times New Roman" w:cs="Times New Roman"/>
          <w:sz w:val="24"/>
          <w:szCs w:val="24"/>
          <w:lang w:eastAsia="ar-SA"/>
        </w:rPr>
      </w:pPr>
      <w:r w:rsidRPr="00A0740D">
        <w:rPr>
          <w:rFonts w:ascii="Times New Roman" w:hAnsi="Times New Roman" w:cs="Times New Roman"/>
          <w:sz w:val="24"/>
          <w:szCs w:val="24"/>
          <w:lang w:eastAsia="ar-SA"/>
        </w:rPr>
        <w:t>выполнять физические упражнения для развития физических навыков;</w:t>
      </w:r>
    </w:p>
    <w:p w:rsidR="00FF30A3" w:rsidRPr="00A0740D" w:rsidRDefault="00FF30A3" w:rsidP="00A14F46">
      <w:pPr>
        <w:numPr>
          <w:ilvl w:val="0"/>
          <w:numId w:val="228"/>
        </w:numPr>
        <w:suppressAutoHyphens/>
        <w:spacing w:after="0" w:line="240" w:lineRule="auto"/>
        <w:jc w:val="both"/>
        <w:rPr>
          <w:rFonts w:ascii="Times New Roman" w:hAnsi="Times New Roman" w:cs="Times New Roman"/>
          <w:sz w:val="24"/>
          <w:szCs w:val="24"/>
          <w:lang w:eastAsia="ar-SA"/>
        </w:rPr>
      </w:pPr>
      <w:r w:rsidRPr="00A0740D">
        <w:rPr>
          <w:rFonts w:ascii="Times New Roman" w:hAnsi="Times New Roman" w:cs="Times New Roman"/>
          <w:sz w:val="24"/>
          <w:szCs w:val="24"/>
          <w:lang w:eastAsia="ar-SA"/>
        </w:rPr>
        <w:t>различать “полезные” и “вредные” продукты;</w:t>
      </w:r>
    </w:p>
    <w:p w:rsidR="00FF30A3" w:rsidRPr="00A0740D" w:rsidRDefault="00FF30A3" w:rsidP="00A14F46">
      <w:pPr>
        <w:numPr>
          <w:ilvl w:val="0"/>
          <w:numId w:val="228"/>
        </w:numPr>
        <w:suppressAutoHyphens/>
        <w:spacing w:after="0" w:line="240" w:lineRule="auto"/>
        <w:jc w:val="both"/>
        <w:rPr>
          <w:rFonts w:ascii="Times New Roman" w:hAnsi="Times New Roman" w:cs="Times New Roman"/>
          <w:sz w:val="24"/>
          <w:szCs w:val="24"/>
          <w:lang w:eastAsia="ar-SA"/>
        </w:rPr>
      </w:pPr>
      <w:r w:rsidRPr="00A0740D">
        <w:rPr>
          <w:rFonts w:ascii="Times New Roman" w:hAnsi="Times New Roman" w:cs="Times New Roman"/>
          <w:sz w:val="24"/>
          <w:szCs w:val="24"/>
          <w:lang w:eastAsia="ar-SA"/>
        </w:rPr>
        <w:t xml:space="preserve">определять благоприятные факторы, воздействующие на здоровье; </w:t>
      </w:r>
    </w:p>
    <w:p w:rsidR="00FF30A3" w:rsidRPr="00A0740D" w:rsidRDefault="00FF30A3" w:rsidP="00A14F46">
      <w:pPr>
        <w:numPr>
          <w:ilvl w:val="0"/>
          <w:numId w:val="228"/>
        </w:numPr>
        <w:suppressAutoHyphens/>
        <w:spacing w:after="0" w:line="240" w:lineRule="auto"/>
        <w:jc w:val="both"/>
        <w:rPr>
          <w:rFonts w:ascii="Times New Roman" w:hAnsi="Times New Roman" w:cs="Times New Roman"/>
          <w:sz w:val="24"/>
          <w:szCs w:val="24"/>
          <w:lang w:eastAsia="ar-SA"/>
        </w:rPr>
      </w:pPr>
      <w:r w:rsidRPr="00A0740D">
        <w:rPr>
          <w:rFonts w:ascii="Times New Roman" w:hAnsi="Times New Roman" w:cs="Times New Roman"/>
          <w:sz w:val="24"/>
          <w:szCs w:val="24"/>
          <w:lang w:eastAsia="ar-SA"/>
        </w:rPr>
        <w:t xml:space="preserve">заботиться о своем здоровье; </w:t>
      </w:r>
    </w:p>
    <w:p w:rsidR="00FF30A3" w:rsidRPr="00A0740D" w:rsidRDefault="00FF30A3" w:rsidP="00A14F46">
      <w:pPr>
        <w:numPr>
          <w:ilvl w:val="0"/>
          <w:numId w:val="228"/>
        </w:numPr>
        <w:suppressAutoHyphens/>
        <w:spacing w:after="0" w:line="240" w:lineRule="auto"/>
        <w:jc w:val="both"/>
        <w:rPr>
          <w:rFonts w:ascii="Times New Roman" w:hAnsi="Times New Roman" w:cs="Times New Roman"/>
          <w:sz w:val="24"/>
          <w:szCs w:val="24"/>
          <w:lang w:eastAsia="ar-SA"/>
        </w:rPr>
      </w:pPr>
      <w:r w:rsidRPr="00A0740D">
        <w:rPr>
          <w:rFonts w:ascii="Times New Roman" w:hAnsi="Times New Roman" w:cs="Times New Roman"/>
          <w:sz w:val="24"/>
          <w:szCs w:val="24"/>
          <w:lang w:eastAsia="ar-SA"/>
        </w:rPr>
        <w:t>применять коммуникативные и презентационные навыки;</w:t>
      </w:r>
    </w:p>
    <w:p w:rsidR="00FF30A3" w:rsidRPr="00A0740D" w:rsidRDefault="00FF30A3" w:rsidP="00A14F46">
      <w:pPr>
        <w:numPr>
          <w:ilvl w:val="0"/>
          <w:numId w:val="228"/>
        </w:numPr>
        <w:suppressAutoHyphens/>
        <w:spacing w:after="0" w:line="240" w:lineRule="auto"/>
        <w:jc w:val="both"/>
        <w:rPr>
          <w:rFonts w:ascii="Times New Roman" w:hAnsi="Times New Roman" w:cs="Times New Roman"/>
          <w:sz w:val="24"/>
          <w:szCs w:val="24"/>
          <w:lang w:eastAsia="ar-SA"/>
        </w:rPr>
      </w:pPr>
      <w:r w:rsidRPr="00A0740D">
        <w:rPr>
          <w:rFonts w:ascii="Times New Roman" w:hAnsi="Times New Roman" w:cs="Times New Roman"/>
          <w:sz w:val="24"/>
          <w:szCs w:val="24"/>
          <w:lang w:eastAsia="ar-SA"/>
        </w:rPr>
        <w:t>использовать навыки элементарной исследовательской деятельности в своей работе;</w:t>
      </w:r>
    </w:p>
    <w:p w:rsidR="00FF30A3" w:rsidRPr="00A0740D" w:rsidRDefault="00FF30A3" w:rsidP="00A14F46">
      <w:pPr>
        <w:numPr>
          <w:ilvl w:val="0"/>
          <w:numId w:val="228"/>
        </w:numPr>
        <w:suppressAutoHyphens/>
        <w:spacing w:after="0" w:line="240" w:lineRule="auto"/>
        <w:jc w:val="both"/>
        <w:rPr>
          <w:rFonts w:ascii="Times New Roman" w:hAnsi="Times New Roman" w:cs="Times New Roman"/>
          <w:sz w:val="24"/>
          <w:szCs w:val="24"/>
          <w:lang w:eastAsia="ar-SA"/>
        </w:rPr>
      </w:pPr>
      <w:r w:rsidRPr="00A0740D">
        <w:rPr>
          <w:rFonts w:ascii="Times New Roman" w:hAnsi="Times New Roman" w:cs="Times New Roman"/>
          <w:sz w:val="24"/>
          <w:szCs w:val="24"/>
          <w:lang w:eastAsia="ar-SA"/>
        </w:rPr>
        <w:t>оказывать первую медицинскую помощь при кровотечении, удушении, утоплении, обморожении, ожоге, травмах, тепловом и солнечном ударах;</w:t>
      </w:r>
    </w:p>
    <w:p w:rsidR="00FF30A3" w:rsidRPr="00A0740D" w:rsidRDefault="00FF30A3" w:rsidP="00A14F46">
      <w:pPr>
        <w:numPr>
          <w:ilvl w:val="0"/>
          <w:numId w:val="228"/>
        </w:numPr>
        <w:suppressAutoHyphens/>
        <w:spacing w:after="0" w:line="240" w:lineRule="auto"/>
        <w:jc w:val="both"/>
        <w:rPr>
          <w:rFonts w:ascii="Times New Roman" w:hAnsi="Times New Roman" w:cs="Times New Roman"/>
          <w:sz w:val="24"/>
          <w:szCs w:val="24"/>
          <w:lang w:eastAsia="ar-SA"/>
        </w:rPr>
      </w:pPr>
      <w:r w:rsidRPr="00A0740D">
        <w:rPr>
          <w:rFonts w:ascii="Times New Roman" w:hAnsi="Times New Roman" w:cs="Times New Roman"/>
          <w:sz w:val="24"/>
          <w:szCs w:val="24"/>
          <w:lang w:eastAsia="ar-SA"/>
        </w:rPr>
        <w:t>находить выход из стрессовых ситуаций;</w:t>
      </w:r>
    </w:p>
    <w:p w:rsidR="00FF30A3" w:rsidRPr="00A0740D" w:rsidRDefault="00FF30A3" w:rsidP="00A14F46">
      <w:pPr>
        <w:numPr>
          <w:ilvl w:val="0"/>
          <w:numId w:val="228"/>
        </w:numPr>
        <w:suppressAutoHyphens/>
        <w:spacing w:after="0" w:line="240" w:lineRule="auto"/>
        <w:jc w:val="both"/>
        <w:rPr>
          <w:rFonts w:ascii="Times New Roman" w:hAnsi="Times New Roman" w:cs="Times New Roman"/>
          <w:sz w:val="24"/>
          <w:szCs w:val="24"/>
          <w:lang w:eastAsia="ar-SA"/>
        </w:rPr>
      </w:pPr>
      <w:r w:rsidRPr="00A0740D">
        <w:rPr>
          <w:rFonts w:ascii="Times New Roman" w:hAnsi="Times New Roman" w:cs="Times New Roman"/>
          <w:sz w:val="24"/>
          <w:szCs w:val="24"/>
          <w:lang w:eastAsia="ar-SA"/>
        </w:rPr>
        <w:t>принимать разумные решения по поводу личного здоровья, а также сохранения и улучшения безопасной и здоровой среды обитания;</w:t>
      </w:r>
    </w:p>
    <w:p w:rsidR="00FF30A3" w:rsidRPr="00A0740D" w:rsidRDefault="00FF30A3" w:rsidP="00A14F46">
      <w:pPr>
        <w:numPr>
          <w:ilvl w:val="0"/>
          <w:numId w:val="228"/>
        </w:numPr>
        <w:suppressAutoHyphens/>
        <w:spacing w:after="0" w:line="240" w:lineRule="auto"/>
        <w:jc w:val="both"/>
        <w:rPr>
          <w:rFonts w:ascii="Times New Roman" w:hAnsi="Times New Roman" w:cs="Times New Roman"/>
          <w:sz w:val="24"/>
          <w:szCs w:val="24"/>
          <w:lang w:eastAsia="ar-SA"/>
        </w:rPr>
      </w:pPr>
      <w:r w:rsidRPr="00A0740D">
        <w:rPr>
          <w:rFonts w:ascii="Times New Roman" w:hAnsi="Times New Roman" w:cs="Times New Roman"/>
          <w:sz w:val="24"/>
          <w:szCs w:val="24"/>
          <w:lang w:eastAsia="ar-SA"/>
        </w:rPr>
        <w:t>адекватно оценивать своё поведение в жизненных ситуациях;</w:t>
      </w:r>
    </w:p>
    <w:p w:rsidR="00FF30A3" w:rsidRPr="00A0740D" w:rsidRDefault="00FF30A3" w:rsidP="00A14F46">
      <w:pPr>
        <w:numPr>
          <w:ilvl w:val="0"/>
          <w:numId w:val="228"/>
        </w:numPr>
        <w:suppressAutoHyphens/>
        <w:spacing w:after="0" w:line="240" w:lineRule="auto"/>
        <w:jc w:val="both"/>
        <w:rPr>
          <w:rFonts w:ascii="Times New Roman" w:hAnsi="Times New Roman" w:cs="Times New Roman"/>
          <w:sz w:val="24"/>
          <w:szCs w:val="24"/>
          <w:lang w:eastAsia="ar-SA"/>
        </w:rPr>
      </w:pPr>
      <w:r w:rsidRPr="00A0740D">
        <w:rPr>
          <w:rFonts w:ascii="Times New Roman" w:hAnsi="Times New Roman" w:cs="Times New Roman"/>
          <w:sz w:val="24"/>
          <w:szCs w:val="24"/>
          <w:lang w:eastAsia="ar-SA"/>
        </w:rPr>
        <w:t>отвечать за свои поступки;</w:t>
      </w:r>
    </w:p>
    <w:p w:rsidR="00FF30A3" w:rsidRPr="00A0740D" w:rsidRDefault="00FF30A3" w:rsidP="00A14F46">
      <w:pPr>
        <w:numPr>
          <w:ilvl w:val="0"/>
          <w:numId w:val="228"/>
        </w:numPr>
        <w:suppressAutoHyphens/>
        <w:spacing w:after="0" w:line="240" w:lineRule="auto"/>
        <w:jc w:val="both"/>
        <w:rPr>
          <w:rFonts w:ascii="Times New Roman" w:hAnsi="Times New Roman" w:cs="Times New Roman"/>
          <w:sz w:val="24"/>
          <w:szCs w:val="24"/>
          <w:lang w:eastAsia="ar-SA"/>
        </w:rPr>
      </w:pPr>
      <w:r w:rsidRPr="00A0740D">
        <w:rPr>
          <w:rFonts w:ascii="Times New Roman" w:hAnsi="Times New Roman" w:cs="Times New Roman"/>
          <w:sz w:val="24"/>
          <w:szCs w:val="24"/>
          <w:lang w:eastAsia="ar-SA"/>
        </w:rPr>
        <w:t>отстаивать свою нравственную позицию в ситуации выбора.</w:t>
      </w:r>
    </w:p>
    <w:p w:rsidR="00FF30A3" w:rsidRPr="00A0740D" w:rsidRDefault="00FF30A3" w:rsidP="00FF30A3">
      <w:pPr>
        <w:spacing w:after="0" w:line="240" w:lineRule="auto"/>
        <w:jc w:val="both"/>
        <w:rPr>
          <w:rFonts w:ascii="Times New Roman" w:hAnsi="Times New Roman" w:cs="Times New Roman"/>
          <w:sz w:val="24"/>
          <w:szCs w:val="24"/>
          <w:lang w:eastAsia="ar-SA"/>
        </w:rPr>
      </w:pPr>
      <w:r w:rsidRPr="00A0740D">
        <w:rPr>
          <w:rFonts w:ascii="Times New Roman" w:hAnsi="Times New Roman" w:cs="Times New Roman"/>
          <w:sz w:val="24"/>
          <w:szCs w:val="24"/>
          <w:lang w:eastAsia="ar-SA"/>
        </w:rPr>
        <w:t xml:space="preserve">             В результате реализации программы внеурочной деятельностипо </w:t>
      </w:r>
      <w:r w:rsidRPr="00A0740D">
        <w:rPr>
          <w:rFonts w:ascii="Times New Roman" w:eastAsia="Times New Roman" w:hAnsi="Times New Roman" w:cs="Times New Roman"/>
          <w:sz w:val="24"/>
          <w:szCs w:val="24"/>
          <w:lang w:eastAsia="ar-SA"/>
        </w:rPr>
        <w:t xml:space="preserve">формированию культуры здоровья у обучающихся развиваются группы качеств: </w:t>
      </w:r>
      <w:r w:rsidRPr="00A0740D">
        <w:rPr>
          <w:rFonts w:ascii="Times New Roman" w:hAnsi="Times New Roman" w:cs="Times New Roman"/>
          <w:sz w:val="24"/>
          <w:szCs w:val="24"/>
          <w:lang w:eastAsia="ar-SA"/>
        </w:rPr>
        <w:t>отношение к самому себе, отношение к другим людям, отношение к вещам, отношение к окружающему миру. Благодаря тому, что содержание данной программы раскрывает все стороны здоровья, обучающиеся будут демонстрировать такие качества личности как: товарищество, уважение к старшим, доброта, честность, трудолюбие, бережливость, дисциплинированность, соблюдение порядка, любознательность, любовь к прекрасному, стремление быть сильным и ловким.</w:t>
      </w:r>
    </w:p>
    <w:p w:rsidR="00FF30A3" w:rsidRPr="00A0740D" w:rsidRDefault="00FF30A3" w:rsidP="00FF30A3">
      <w:pPr>
        <w:pStyle w:val="af7"/>
        <w:ind w:left="0"/>
        <w:rPr>
          <w:rFonts w:ascii="Times New Roman" w:hAnsi="Times New Roman"/>
          <w:sz w:val="24"/>
          <w:szCs w:val="24"/>
        </w:rPr>
      </w:pPr>
      <w:r w:rsidRPr="00A0740D">
        <w:rPr>
          <w:rFonts w:ascii="Times New Roman" w:hAnsi="Times New Roman"/>
          <w:sz w:val="24"/>
          <w:szCs w:val="24"/>
        </w:rPr>
        <w:t xml:space="preserve">  Программа внеурочной деятельности предусматривает достижение следующих результатов образования:</w:t>
      </w:r>
    </w:p>
    <w:p w:rsidR="00FF30A3" w:rsidRPr="00A0740D" w:rsidRDefault="00FF30A3" w:rsidP="00FF30A3">
      <w:pPr>
        <w:autoSpaceDE w:val="0"/>
        <w:autoSpaceDN w:val="0"/>
        <w:adjustRightInd w:val="0"/>
        <w:spacing w:line="240" w:lineRule="auto"/>
        <w:jc w:val="both"/>
        <w:rPr>
          <w:rFonts w:ascii="Times New Roman" w:hAnsi="Times New Roman" w:cs="Times New Roman"/>
          <w:sz w:val="24"/>
          <w:szCs w:val="24"/>
        </w:rPr>
      </w:pPr>
      <w:r w:rsidRPr="00A0740D">
        <w:rPr>
          <w:rFonts w:ascii="Times New Roman" w:hAnsi="Times New Roman" w:cs="Times New Roman"/>
          <w:b/>
          <w:sz w:val="24"/>
          <w:szCs w:val="24"/>
        </w:rPr>
        <w:t xml:space="preserve">           Личностные результаты</w:t>
      </w:r>
      <w:r w:rsidRPr="00A0740D">
        <w:rPr>
          <w:rFonts w:ascii="Times New Roman" w:hAnsi="Times New Roman" w:cs="Times New Roman"/>
          <w:sz w:val="24"/>
          <w:szCs w:val="24"/>
        </w:rPr>
        <w:t>:</w:t>
      </w:r>
    </w:p>
    <w:p w:rsidR="00FF30A3" w:rsidRPr="00A0740D" w:rsidRDefault="00FF30A3" w:rsidP="00A14F46">
      <w:pPr>
        <w:pStyle w:val="af7"/>
        <w:numPr>
          <w:ilvl w:val="0"/>
          <w:numId w:val="221"/>
        </w:numPr>
        <w:rPr>
          <w:rFonts w:ascii="Times New Roman" w:hAnsi="Times New Roman"/>
          <w:sz w:val="24"/>
          <w:szCs w:val="24"/>
        </w:rPr>
      </w:pPr>
      <w:r w:rsidRPr="00A0740D">
        <w:rPr>
          <w:rFonts w:ascii="Times New Roman" w:hAnsi="Times New Roman"/>
          <w:sz w:val="24"/>
          <w:szCs w:val="24"/>
        </w:rPr>
        <w:t>готовность и способность обучающихся к сохранению и укреплению своего здоровья;</w:t>
      </w:r>
    </w:p>
    <w:p w:rsidR="00FF30A3" w:rsidRPr="00A0740D" w:rsidRDefault="00FF30A3" w:rsidP="00A14F46">
      <w:pPr>
        <w:pStyle w:val="af7"/>
        <w:numPr>
          <w:ilvl w:val="0"/>
          <w:numId w:val="221"/>
        </w:numPr>
        <w:rPr>
          <w:rFonts w:ascii="Times New Roman" w:hAnsi="Times New Roman"/>
          <w:sz w:val="24"/>
          <w:szCs w:val="24"/>
        </w:rPr>
      </w:pPr>
      <w:r w:rsidRPr="00A0740D">
        <w:rPr>
          <w:rFonts w:ascii="Times New Roman" w:hAnsi="Times New Roman"/>
          <w:sz w:val="24"/>
          <w:szCs w:val="24"/>
        </w:rPr>
        <w:t>освоение личностного смысла учения; желания продолжать свою учебу.</w:t>
      </w:r>
    </w:p>
    <w:p w:rsidR="00FF30A3" w:rsidRPr="00A0740D" w:rsidRDefault="00FF30A3" w:rsidP="00FF30A3">
      <w:pPr>
        <w:pStyle w:val="a3"/>
        <w:jc w:val="both"/>
        <w:rPr>
          <w:rFonts w:ascii="Times New Roman" w:hAnsi="Times New Roman" w:cs="Times New Roman"/>
          <w:sz w:val="24"/>
          <w:szCs w:val="24"/>
        </w:rPr>
      </w:pPr>
      <w:r w:rsidRPr="00A0740D">
        <w:rPr>
          <w:rFonts w:ascii="Times New Roman" w:hAnsi="Times New Roman" w:cs="Times New Roman"/>
          <w:b/>
          <w:sz w:val="24"/>
          <w:szCs w:val="24"/>
        </w:rPr>
        <w:t>Метапредметными результатами</w:t>
      </w:r>
      <w:r w:rsidRPr="00A0740D">
        <w:rPr>
          <w:rFonts w:ascii="Times New Roman" w:hAnsi="Times New Roman" w:cs="Times New Roman"/>
          <w:sz w:val="24"/>
          <w:szCs w:val="24"/>
        </w:rPr>
        <w:t xml:space="preserve"> является формирование следующих универсальных учебных действий (УУД):</w:t>
      </w:r>
    </w:p>
    <w:p w:rsidR="00FF30A3" w:rsidRPr="00A0740D" w:rsidRDefault="00FF30A3" w:rsidP="00FF30A3">
      <w:pPr>
        <w:pStyle w:val="a3"/>
        <w:jc w:val="both"/>
        <w:rPr>
          <w:rFonts w:ascii="Times New Roman" w:hAnsi="Times New Roman" w:cs="Times New Roman"/>
          <w:sz w:val="24"/>
          <w:szCs w:val="24"/>
        </w:rPr>
      </w:pPr>
    </w:p>
    <w:p w:rsidR="00FF30A3" w:rsidRPr="00A0740D" w:rsidRDefault="00FF30A3" w:rsidP="00FF30A3">
      <w:pPr>
        <w:pStyle w:val="a3"/>
        <w:jc w:val="both"/>
        <w:rPr>
          <w:rFonts w:ascii="Times New Roman" w:hAnsi="Times New Roman" w:cs="Times New Roman"/>
          <w:sz w:val="24"/>
          <w:szCs w:val="24"/>
        </w:rPr>
      </w:pPr>
      <w:r w:rsidRPr="00A0740D">
        <w:rPr>
          <w:rFonts w:ascii="Times New Roman" w:hAnsi="Times New Roman" w:cs="Times New Roman"/>
          <w:b/>
          <w:sz w:val="24"/>
          <w:szCs w:val="24"/>
        </w:rPr>
        <w:lastRenderedPageBreak/>
        <w:t xml:space="preserve"> 1.Регулятивные УУД:</w:t>
      </w:r>
    </w:p>
    <w:p w:rsidR="00FF30A3" w:rsidRPr="00A0740D" w:rsidRDefault="00FF30A3" w:rsidP="00A14F46">
      <w:pPr>
        <w:pStyle w:val="a3"/>
        <w:numPr>
          <w:ilvl w:val="0"/>
          <w:numId w:val="222"/>
        </w:numPr>
        <w:suppressAutoHyphens/>
        <w:jc w:val="both"/>
        <w:rPr>
          <w:rFonts w:ascii="Times New Roman" w:hAnsi="Times New Roman" w:cs="Times New Roman"/>
          <w:sz w:val="24"/>
          <w:szCs w:val="24"/>
        </w:rPr>
      </w:pPr>
      <w:r w:rsidRPr="00A0740D">
        <w:rPr>
          <w:rFonts w:ascii="Times New Roman" w:hAnsi="Times New Roman" w:cs="Times New Roman"/>
          <w:b/>
          <w:i/>
          <w:sz w:val="24"/>
          <w:szCs w:val="24"/>
        </w:rPr>
        <w:t>формулировать</w:t>
      </w:r>
      <w:r w:rsidRPr="00A0740D">
        <w:rPr>
          <w:rFonts w:ascii="Times New Roman" w:hAnsi="Times New Roman" w:cs="Times New Roman"/>
          <w:sz w:val="24"/>
          <w:szCs w:val="24"/>
        </w:rPr>
        <w:t xml:space="preserve"> цель своей деятельности на уроке с помощью учителя;</w:t>
      </w:r>
    </w:p>
    <w:p w:rsidR="00FF30A3" w:rsidRPr="00A0740D" w:rsidRDefault="00FF30A3" w:rsidP="00A14F46">
      <w:pPr>
        <w:pStyle w:val="a3"/>
        <w:numPr>
          <w:ilvl w:val="0"/>
          <w:numId w:val="222"/>
        </w:numPr>
        <w:suppressAutoHyphens/>
        <w:jc w:val="both"/>
        <w:rPr>
          <w:rFonts w:ascii="Times New Roman" w:hAnsi="Times New Roman" w:cs="Times New Roman"/>
          <w:sz w:val="24"/>
          <w:szCs w:val="24"/>
        </w:rPr>
      </w:pPr>
      <w:r w:rsidRPr="00A0740D">
        <w:rPr>
          <w:rFonts w:ascii="Times New Roman" w:hAnsi="Times New Roman" w:cs="Times New Roman"/>
          <w:b/>
          <w:i/>
          <w:sz w:val="24"/>
          <w:szCs w:val="24"/>
        </w:rPr>
        <w:t>определять</w:t>
      </w:r>
      <w:r w:rsidRPr="00A0740D">
        <w:rPr>
          <w:rFonts w:ascii="Times New Roman" w:hAnsi="Times New Roman" w:cs="Times New Roman"/>
          <w:sz w:val="24"/>
          <w:szCs w:val="24"/>
        </w:rPr>
        <w:t xml:space="preserve"> последовательность действий на уроке;</w:t>
      </w:r>
    </w:p>
    <w:p w:rsidR="00FF30A3" w:rsidRPr="00A0740D" w:rsidRDefault="00FF30A3" w:rsidP="00A14F46">
      <w:pPr>
        <w:pStyle w:val="a3"/>
        <w:numPr>
          <w:ilvl w:val="0"/>
          <w:numId w:val="222"/>
        </w:numPr>
        <w:suppressAutoHyphens/>
        <w:jc w:val="both"/>
        <w:rPr>
          <w:rFonts w:ascii="Times New Roman" w:hAnsi="Times New Roman" w:cs="Times New Roman"/>
          <w:sz w:val="24"/>
          <w:szCs w:val="24"/>
        </w:rPr>
      </w:pPr>
      <w:r w:rsidRPr="00A0740D">
        <w:rPr>
          <w:rFonts w:ascii="Times New Roman" w:hAnsi="Times New Roman" w:cs="Times New Roman"/>
          <w:b/>
          <w:i/>
          <w:sz w:val="24"/>
          <w:szCs w:val="24"/>
        </w:rPr>
        <w:t>высказывать</w:t>
      </w:r>
      <w:r w:rsidRPr="00A0740D">
        <w:rPr>
          <w:rFonts w:ascii="Times New Roman" w:hAnsi="Times New Roman" w:cs="Times New Roman"/>
          <w:sz w:val="24"/>
          <w:szCs w:val="24"/>
        </w:rPr>
        <w:t>своё предположение (версию) поведения в различных ситуациях, способствующих сохранению или разрушению здоровью;</w:t>
      </w:r>
    </w:p>
    <w:p w:rsidR="00FF30A3" w:rsidRPr="00A0740D" w:rsidRDefault="00FF30A3" w:rsidP="00A14F46">
      <w:pPr>
        <w:pStyle w:val="a3"/>
        <w:numPr>
          <w:ilvl w:val="0"/>
          <w:numId w:val="222"/>
        </w:numPr>
        <w:suppressAutoHyphens/>
        <w:jc w:val="both"/>
        <w:rPr>
          <w:rFonts w:ascii="Times New Roman" w:hAnsi="Times New Roman" w:cs="Times New Roman"/>
          <w:sz w:val="24"/>
          <w:szCs w:val="24"/>
        </w:rPr>
      </w:pPr>
      <w:r w:rsidRPr="00A0740D">
        <w:rPr>
          <w:rFonts w:ascii="Times New Roman" w:hAnsi="Times New Roman" w:cs="Times New Roman"/>
          <w:b/>
          <w:i/>
          <w:sz w:val="24"/>
          <w:szCs w:val="24"/>
        </w:rPr>
        <w:t>работать</w:t>
      </w:r>
      <w:r w:rsidRPr="00A0740D">
        <w:rPr>
          <w:rFonts w:ascii="Times New Roman" w:hAnsi="Times New Roman" w:cs="Times New Roman"/>
          <w:sz w:val="24"/>
          <w:szCs w:val="24"/>
        </w:rPr>
        <w:t xml:space="preserve"> по предложенному учителем плану;</w:t>
      </w:r>
    </w:p>
    <w:p w:rsidR="00FF30A3" w:rsidRPr="00A0740D" w:rsidRDefault="00FF30A3" w:rsidP="00A14F46">
      <w:pPr>
        <w:pStyle w:val="a3"/>
        <w:numPr>
          <w:ilvl w:val="0"/>
          <w:numId w:val="222"/>
        </w:numPr>
        <w:suppressAutoHyphens/>
        <w:jc w:val="both"/>
        <w:rPr>
          <w:rFonts w:ascii="Times New Roman" w:hAnsi="Times New Roman" w:cs="Times New Roman"/>
          <w:sz w:val="24"/>
          <w:szCs w:val="24"/>
        </w:rPr>
      </w:pPr>
      <w:r w:rsidRPr="00A0740D">
        <w:rPr>
          <w:rFonts w:ascii="Times New Roman" w:hAnsi="Times New Roman" w:cs="Times New Roman"/>
          <w:b/>
          <w:i/>
          <w:sz w:val="24"/>
          <w:szCs w:val="24"/>
        </w:rPr>
        <w:t>составлять</w:t>
      </w:r>
      <w:r w:rsidRPr="00A0740D">
        <w:rPr>
          <w:rFonts w:ascii="Times New Roman" w:hAnsi="Times New Roman" w:cs="Times New Roman"/>
          <w:sz w:val="24"/>
          <w:szCs w:val="24"/>
        </w:rPr>
        <w:t xml:space="preserve"> и выполнять режим дня;</w:t>
      </w:r>
    </w:p>
    <w:p w:rsidR="00FF30A3" w:rsidRPr="00A0740D" w:rsidRDefault="00FF30A3" w:rsidP="00A14F46">
      <w:pPr>
        <w:pStyle w:val="a3"/>
        <w:numPr>
          <w:ilvl w:val="0"/>
          <w:numId w:val="222"/>
        </w:numPr>
        <w:suppressAutoHyphens/>
        <w:jc w:val="both"/>
        <w:rPr>
          <w:rFonts w:ascii="Times New Roman" w:hAnsi="Times New Roman" w:cs="Times New Roman"/>
          <w:sz w:val="24"/>
          <w:szCs w:val="24"/>
        </w:rPr>
      </w:pPr>
      <w:r w:rsidRPr="00A0740D">
        <w:rPr>
          <w:rFonts w:ascii="Times New Roman" w:hAnsi="Times New Roman" w:cs="Times New Roman"/>
          <w:b/>
          <w:i/>
          <w:sz w:val="24"/>
          <w:szCs w:val="24"/>
        </w:rPr>
        <w:t>оценивать</w:t>
      </w:r>
      <w:r w:rsidRPr="00A0740D">
        <w:rPr>
          <w:rFonts w:ascii="Times New Roman" w:hAnsi="Times New Roman" w:cs="Times New Roman"/>
          <w:sz w:val="24"/>
          <w:szCs w:val="24"/>
        </w:rPr>
        <w:t xml:space="preserve"> своё физическое состояние, использовать приёмы сохранения и укрепления физического здоровья.</w:t>
      </w:r>
    </w:p>
    <w:p w:rsidR="00FF30A3" w:rsidRPr="00A0740D" w:rsidRDefault="00FF30A3" w:rsidP="00FF30A3">
      <w:pPr>
        <w:pStyle w:val="a3"/>
        <w:ind w:hanging="360"/>
        <w:jc w:val="both"/>
        <w:rPr>
          <w:rFonts w:ascii="Times New Roman" w:hAnsi="Times New Roman" w:cs="Times New Roman"/>
          <w:b/>
          <w:i/>
          <w:sz w:val="24"/>
          <w:szCs w:val="24"/>
        </w:rPr>
      </w:pPr>
      <w:r w:rsidRPr="00A0740D">
        <w:rPr>
          <w:rFonts w:ascii="Times New Roman" w:hAnsi="Times New Roman" w:cs="Times New Roman"/>
          <w:b/>
          <w:sz w:val="24"/>
          <w:szCs w:val="24"/>
        </w:rPr>
        <w:t xml:space="preserve">       2.Познавательные УУД:</w:t>
      </w:r>
    </w:p>
    <w:p w:rsidR="00FF30A3" w:rsidRPr="00A0740D" w:rsidRDefault="00FF30A3" w:rsidP="00FF30A3">
      <w:pPr>
        <w:pStyle w:val="a3"/>
        <w:jc w:val="both"/>
        <w:rPr>
          <w:rFonts w:ascii="Times New Roman" w:hAnsi="Times New Roman" w:cs="Times New Roman"/>
          <w:sz w:val="24"/>
          <w:szCs w:val="24"/>
        </w:rPr>
      </w:pPr>
      <w:r w:rsidRPr="00A0740D">
        <w:rPr>
          <w:rFonts w:ascii="Times New Roman" w:hAnsi="Times New Roman" w:cs="Times New Roman"/>
          <w:sz w:val="24"/>
          <w:szCs w:val="24"/>
        </w:rPr>
        <w:t xml:space="preserve">- делать предварительный отбор источников информации: </w:t>
      </w:r>
      <w:r w:rsidRPr="00A0740D">
        <w:rPr>
          <w:rFonts w:ascii="Times New Roman" w:hAnsi="Times New Roman" w:cs="Times New Roman"/>
          <w:b/>
          <w:i/>
          <w:sz w:val="24"/>
          <w:szCs w:val="24"/>
        </w:rPr>
        <w:t>ориентироваться</w:t>
      </w:r>
      <w:r w:rsidRPr="00A0740D">
        <w:rPr>
          <w:rFonts w:ascii="Times New Roman" w:hAnsi="Times New Roman" w:cs="Times New Roman"/>
          <w:sz w:val="24"/>
          <w:szCs w:val="24"/>
        </w:rPr>
        <w:t xml:space="preserve"> в дополнительной литературе;</w:t>
      </w:r>
    </w:p>
    <w:p w:rsidR="00FF30A3" w:rsidRPr="00A0740D" w:rsidRDefault="00FF30A3" w:rsidP="00FF30A3">
      <w:pPr>
        <w:pStyle w:val="a3"/>
        <w:jc w:val="both"/>
        <w:rPr>
          <w:rFonts w:ascii="Times New Roman" w:hAnsi="Times New Roman" w:cs="Times New Roman"/>
          <w:sz w:val="24"/>
          <w:szCs w:val="24"/>
        </w:rPr>
      </w:pPr>
      <w:r w:rsidRPr="00A0740D">
        <w:rPr>
          <w:rFonts w:ascii="Times New Roman" w:hAnsi="Times New Roman" w:cs="Times New Roman"/>
          <w:sz w:val="24"/>
          <w:szCs w:val="24"/>
        </w:rPr>
        <w:t xml:space="preserve">- добывать новые знания: </w:t>
      </w:r>
      <w:r w:rsidRPr="00A0740D">
        <w:rPr>
          <w:rFonts w:ascii="Times New Roman" w:hAnsi="Times New Roman" w:cs="Times New Roman"/>
          <w:b/>
          <w:i/>
          <w:sz w:val="24"/>
          <w:szCs w:val="24"/>
        </w:rPr>
        <w:t>находить ответы</w:t>
      </w:r>
      <w:r w:rsidRPr="00A0740D">
        <w:rPr>
          <w:rFonts w:ascii="Times New Roman" w:hAnsi="Times New Roman" w:cs="Times New Roman"/>
          <w:sz w:val="24"/>
          <w:szCs w:val="24"/>
        </w:rPr>
        <w:t xml:space="preserve"> на вопросы, используя энциклопедии, словари, свой жизненный опыт и информацию, полученную на уроке;</w:t>
      </w:r>
    </w:p>
    <w:p w:rsidR="00FF30A3" w:rsidRPr="00A0740D" w:rsidRDefault="00FF30A3" w:rsidP="00FF30A3">
      <w:pPr>
        <w:pStyle w:val="a3"/>
        <w:jc w:val="both"/>
        <w:rPr>
          <w:rFonts w:ascii="Times New Roman" w:hAnsi="Times New Roman" w:cs="Times New Roman"/>
          <w:sz w:val="24"/>
          <w:szCs w:val="24"/>
        </w:rPr>
      </w:pPr>
      <w:r w:rsidRPr="00A0740D">
        <w:rPr>
          <w:rFonts w:ascii="Times New Roman" w:hAnsi="Times New Roman" w:cs="Times New Roman"/>
          <w:sz w:val="24"/>
          <w:szCs w:val="24"/>
        </w:rPr>
        <w:t xml:space="preserve">- перерабатывать полученную информацию: </w:t>
      </w:r>
      <w:r w:rsidRPr="00A0740D">
        <w:rPr>
          <w:rFonts w:ascii="Times New Roman" w:hAnsi="Times New Roman" w:cs="Times New Roman"/>
          <w:b/>
          <w:i/>
          <w:sz w:val="24"/>
          <w:szCs w:val="24"/>
        </w:rPr>
        <w:t>делать</w:t>
      </w:r>
      <w:r w:rsidRPr="00A0740D">
        <w:rPr>
          <w:rFonts w:ascii="Times New Roman" w:hAnsi="Times New Roman" w:cs="Times New Roman"/>
          <w:sz w:val="24"/>
          <w:szCs w:val="24"/>
        </w:rPr>
        <w:t xml:space="preserve"> выводы в результате совместной работы всего класса;</w:t>
      </w:r>
    </w:p>
    <w:p w:rsidR="00FF30A3" w:rsidRPr="00A0740D" w:rsidRDefault="00FF30A3" w:rsidP="00FF30A3">
      <w:pPr>
        <w:pStyle w:val="a3"/>
        <w:jc w:val="both"/>
        <w:rPr>
          <w:rFonts w:ascii="Times New Roman" w:hAnsi="Times New Roman" w:cs="Times New Roman"/>
          <w:sz w:val="24"/>
          <w:szCs w:val="24"/>
        </w:rPr>
      </w:pPr>
      <w:r w:rsidRPr="00A0740D">
        <w:rPr>
          <w:rFonts w:ascii="Times New Roman" w:hAnsi="Times New Roman" w:cs="Times New Roman"/>
          <w:sz w:val="24"/>
          <w:szCs w:val="24"/>
        </w:rPr>
        <w:t>- преобразовывать информацию из одной формы в другую: составлять рассказы на основе простейших моделей (рисунков, комиксов);</w:t>
      </w:r>
    </w:p>
    <w:p w:rsidR="00FF30A3" w:rsidRPr="00A0740D" w:rsidRDefault="00FF30A3" w:rsidP="00FF30A3">
      <w:pPr>
        <w:pStyle w:val="a3"/>
        <w:rPr>
          <w:rFonts w:ascii="Times New Roman" w:hAnsi="Times New Roman" w:cs="Times New Roman"/>
          <w:sz w:val="24"/>
          <w:szCs w:val="24"/>
        </w:rPr>
      </w:pPr>
      <w:r w:rsidRPr="00A0740D">
        <w:rPr>
          <w:rFonts w:ascii="Times New Roman" w:hAnsi="Times New Roman" w:cs="Times New Roman"/>
          <w:sz w:val="24"/>
          <w:szCs w:val="24"/>
        </w:rPr>
        <w:t xml:space="preserve">-находить и формулировать решение задачи с помощью простейших поведенческих моделей. </w:t>
      </w:r>
    </w:p>
    <w:p w:rsidR="00FF30A3" w:rsidRPr="00A0740D" w:rsidRDefault="00FF30A3" w:rsidP="00FF30A3">
      <w:pPr>
        <w:pStyle w:val="a3"/>
        <w:jc w:val="both"/>
        <w:rPr>
          <w:rFonts w:ascii="Times New Roman" w:hAnsi="Times New Roman" w:cs="Times New Roman"/>
          <w:sz w:val="24"/>
          <w:szCs w:val="24"/>
        </w:rPr>
      </w:pPr>
      <w:r w:rsidRPr="00A0740D">
        <w:rPr>
          <w:rFonts w:ascii="Times New Roman" w:hAnsi="Times New Roman" w:cs="Times New Roman"/>
          <w:b/>
          <w:sz w:val="24"/>
          <w:szCs w:val="24"/>
        </w:rPr>
        <w:t>3. Коммуникативные УУД</w:t>
      </w:r>
      <w:r w:rsidRPr="00A0740D">
        <w:rPr>
          <w:rFonts w:ascii="Times New Roman" w:hAnsi="Times New Roman" w:cs="Times New Roman"/>
          <w:sz w:val="24"/>
          <w:szCs w:val="24"/>
        </w:rPr>
        <w:t>:</w:t>
      </w:r>
    </w:p>
    <w:p w:rsidR="00FF30A3" w:rsidRPr="00A0740D" w:rsidRDefault="00FF30A3" w:rsidP="00FF30A3">
      <w:pPr>
        <w:pStyle w:val="a3"/>
        <w:jc w:val="both"/>
        <w:rPr>
          <w:rFonts w:ascii="Times New Roman" w:hAnsi="Times New Roman" w:cs="Times New Roman"/>
          <w:sz w:val="24"/>
          <w:szCs w:val="24"/>
        </w:rPr>
      </w:pPr>
      <w:r w:rsidRPr="00A0740D">
        <w:rPr>
          <w:rFonts w:ascii="Times New Roman" w:hAnsi="Times New Roman" w:cs="Times New Roman"/>
          <w:sz w:val="24"/>
          <w:szCs w:val="24"/>
        </w:rPr>
        <w:t>- умение донести свою позицию до других: оформлять свою мысль в устной и письменной речи (на уровне одного предложения или небольшого текста);</w:t>
      </w:r>
    </w:p>
    <w:p w:rsidR="00FF30A3" w:rsidRPr="00A0740D" w:rsidRDefault="00FF30A3" w:rsidP="00FF30A3">
      <w:pPr>
        <w:pStyle w:val="a3"/>
        <w:jc w:val="both"/>
        <w:rPr>
          <w:rFonts w:ascii="Times New Roman" w:hAnsi="Times New Roman" w:cs="Times New Roman"/>
          <w:sz w:val="24"/>
          <w:szCs w:val="24"/>
        </w:rPr>
      </w:pPr>
      <w:r w:rsidRPr="00A0740D">
        <w:rPr>
          <w:rFonts w:ascii="Times New Roman" w:hAnsi="Times New Roman" w:cs="Times New Roman"/>
          <w:b/>
          <w:i/>
          <w:sz w:val="24"/>
          <w:szCs w:val="24"/>
        </w:rPr>
        <w:t xml:space="preserve">- </w:t>
      </w:r>
      <w:r w:rsidRPr="00A0740D">
        <w:rPr>
          <w:rFonts w:ascii="Times New Roman" w:hAnsi="Times New Roman" w:cs="Times New Roman"/>
          <w:sz w:val="24"/>
          <w:szCs w:val="24"/>
        </w:rPr>
        <w:t>слушать и понимать речь других;</w:t>
      </w:r>
    </w:p>
    <w:p w:rsidR="00FF30A3" w:rsidRPr="00A0740D" w:rsidRDefault="00FF30A3" w:rsidP="00FF30A3">
      <w:pPr>
        <w:pStyle w:val="a3"/>
        <w:jc w:val="both"/>
        <w:rPr>
          <w:rFonts w:ascii="Times New Roman" w:hAnsi="Times New Roman" w:cs="Times New Roman"/>
          <w:sz w:val="24"/>
          <w:szCs w:val="24"/>
        </w:rPr>
      </w:pPr>
      <w:r w:rsidRPr="00A0740D">
        <w:rPr>
          <w:rFonts w:ascii="Times New Roman" w:hAnsi="Times New Roman" w:cs="Times New Roman"/>
          <w:sz w:val="24"/>
          <w:szCs w:val="24"/>
        </w:rPr>
        <w:t>-  совместно договариваться о правилах общения и поведения в школе и следовать им;</w:t>
      </w:r>
    </w:p>
    <w:p w:rsidR="00FF30A3" w:rsidRPr="00A0740D" w:rsidRDefault="00FF30A3" w:rsidP="00FF30A3">
      <w:pPr>
        <w:pStyle w:val="a3"/>
        <w:jc w:val="both"/>
        <w:rPr>
          <w:rFonts w:ascii="Times New Roman" w:hAnsi="Times New Roman" w:cs="Times New Roman"/>
          <w:sz w:val="24"/>
          <w:szCs w:val="24"/>
        </w:rPr>
      </w:pPr>
      <w:r w:rsidRPr="00A0740D">
        <w:rPr>
          <w:rFonts w:ascii="Times New Roman" w:hAnsi="Times New Roman" w:cs="Times New Roman"/>
          <w:sz w:val="24"/>
          <w:szCs w:val="24"/>
        </w:rPr>
        <w:t>- учиться выполнять различные роли в группе.</w:t>
      </w:r>
    </w:p>
    <w:p w:rsidR="00FF30A3" w:rsidRPr="00A0740D" w:rsidRDefault="00FF30A3" w:rsidP="00FF30A3">
      <w:pPr>
        <w:pStyle w:val="a3"/>
        <w:ind w:firstLine="851"/>
        <w:jc w:val="both"/>
        <w:rPr>
          <w:rFonts w:ascii="Times New Roman" w:hAnsi="Times New Roman" w:cs="Times New Roman"/>
          <w:b/>
          <w:i/>
          <w:sz w:val="24"/>
          <w:szCs w:val="24"/>
        </w:rPr>
      </w:pPr>
    </w:p>
    <w:p w:rsidR="00080B3B" w:rsidRPr="00A0740D" w:rsidRDefault="00080B3B" w:rsidP="00FF30A3">
      <w:pPr>
        <w:pStyle w:val="afb"/>
        <w:spacing w:before="0" w:beforeAutospacing="0" w:after="0" w:afterAutospacing="0"/>
        <w:ind w:firstLine="0"/>
        <w:rPr>
          <w:b/>
        </w:rPr>
      </w:pPr>
    </w:p>
    <w:p w:rsidR="00080B3B" w:rsidRPr="00A0740D" w:rsidRDefault="00080B3B" w:rsidP="00080B3B">
      <w:pPr>
        <w:pStyle w:val="afb"/>
        <w:spacing w:before="0" w:beforeAutospacing="0" w:after="0" w:afterAutospacing="0"/>
        <w:ind w:firstLine="0"/>
        <w:jc w:val="center"/>
        <w:rPr>
          <w:b/>
        </w:rPr>
      </w:pPr>
      <w:r w:rsidRPr="00A0740D">
        <w:rPr>
          <w:b/>
        </w:rPr>
        <w:t>Программа курса внеурочной деятельности «Интеллектуальные игры»</w:t>
      </w:r>
    </w:p>
    <w:p w:rsidR="00080B3B" w:rsidRPr="00A0740D" w:rsidRDefault="00080B3B" w:rsidP="00080B3B">
      <w:pPr>
        <w:autoSpaceDE w:val="0"/>
        <w:autoSpaceDN w:val="0"/>
        <w:adjustRightInd w:val="0"/>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bCs/>
          <w:sz w:val="24"/>
          <w:szCs w:val="24"/>
        </w:rPr>
        <w:t xml:space="preserve">Цель рабочей программы: </w:t>
      </w:r>
      <w:r w:rsidRPr="00A0740D">
        <w:rPr>
          <w:rFonts w:ascii="Times New Roman" w:eastAsia="Calibri" w:hAnsi="Times New Roman" w:cs="Times New Roman"/>
          <w:sz w:val="24"/>
          <w:szCs w:val="24"/>
        </w:rPr>
        <w:t>развитие логического и алгоритмического мышления школьников.</w:t>
      </w:r>
    </w:p>
    <w:p w:rsidR="00080B3B" w:rsidRPr="00A0740D" w:rsidRDefault="00080B3B" w:rsidP="00080B3B">
      <w:pPr>
        <w:autoSpaceDE w:val="0"/>
        <w:autoSpaceDN w:val="0"/>
        <w:adjustRightInd w:val="0"/>
        <w:spacing w:after="0" w:line="240" w:lineRule="auto"/>
        <w:rPr>
          <w:rFonts w:ascii="Times New Roman" w:eastAsia="Calibri" w:hAnsi="Times New Roman" w:cs="Times New Roman"/>
          <w:bCs/>
          <w:sz w:val="24"/>
          <w:szCs w:val="24"/>
        </w:rPr>
      </w:pPr>
      <w:r w:rsidRPr="00A0740D">
        <w:rPr>
          <w:rFonts w:ascii="Times New Roman" w:eastAsia="Calibri" w:hAnsi="Times New Roman" w:cs="Times New Roman"/>
          <w:bCs/>
          <w:sz w:val="24"/>
          <w:szCs w:val="24"/>
        </w:rPr>
        <w:t>Задачи рабочей программы:</w:t>
      </w:r>
    </w:p>
    <w:p w:rsidR="00080B3B" w:rsidRPr="00A0740D" w:rsidRDefault="00080B3B" w:rsidP="00080B3B">
      <w:pPr>
        <w:autoSpaceDE w:val="0"/>
        <w:autoSpaceDN w:val="0"/>
        <w:adjustRightInd w:val="0"/>
        <w:spacing w:after="0" w:line="240" w:lineRule="auto"/>
        <w:rPr>
          <w:rFonts w:ascii="Times New Roman" w:eastAsia="Calibri" w:hAnsi="Times New Roman" w:cs="Times New Roman"/>
          <w:bCs/>
          <w:i/>
          <w:iCs/>
          <w:sz w:val="24"/>
          <w:szCs w:val="24"/>
        </w:rPr>
      </w:pPr>
      <w:r w:rsidRPr="00A0740D">
        <w:rPr>
          <w:rFonts w:ascii="Times New Roman" w:eastAsia="Calibri" w:hAnsi="Times New Roman" w:cs="Times New Roman"/>
          <w:bCs/>
          <w:i/>
          <w:iCs/>
          <w:sz w:val="24"/>
          <w:szCs w:val="24"/>
        </w:rPr>
        <w:t>Обучающие:</w:t>
      </w:r>
    </w:p>
    <w:p w:rsidR="00080B3B" w:rsidRPr="00A0740D" w:rsidRDefault="00080B3B" w:rsidP="00080B3B">
      <w:pPr>
        <w:autoSpaceDE w:val="0"/>
        <w:autoSpaceDN w:val="0"/>
        <w:adjustRightInd w:val="0"/>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1) формировать навыки решения задач с применением</w:t>
      </w:r>
    </w:p>
    <w:p w:rsidR="00080B3B" w:rsidRPr="00A0740D" w:rsidRDefault="00080B3B" w:rsidP="00080B3B">
      <w:pPr>
        <w:autoSpaceDE w:val="0"/>
        <w:autoSpaceDN w:val="0"/>
        <w:adjustRightInd w:val="0"/>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 формальной логики при решении задач: построение выводов путем применения к известным утверждениям логических операций;</w:t>
      </w:r>
    </w:p>
    <w:p w:rsidR="00080B3B" w:rsidRPr="00A0740D" w:rsidRDefault="00080B3B" w:rsidP="00080B3B">
      <w:pPr>
        <w:autoSpaceDE w:val="0"/>
        <w:autoSpaceDN w:val="0"/>
        <w:adjustRightInd w:val="0"/>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 алгоритмического подхода к решению задач – умение планирования последовательности действий для достижения какой-либо цели;</w:t>
      </w:r>
    </w:p>
    <w:p w:rsidR="00080B3B" w:rsidRPr="00A0740D" w:rsidRDefault="00080B3B" w:rsidP="00080B3B">
      <w:pPr>
        <w:autoSpaceDE w:val="0"/>
        <w:autoSpaceDN w:val="0"/>
        <w:adjustRightInd w:val="0"/>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 объектно-ориентированного подхода: умение объединять отдельные предметы в группу с общим названием, выделять общие признаки предметов этой группы и действия, выполняемые над этими предметами; умение описывать предмет по принципу «из чего состоит и что делает;</w:t>
      </w:r>
    </w:p>
    <w:p w:rsidR="00080B3B" w:rsidRPr="00A0740D" w:rsidRDefault="00080B3B" w:rsidP="00080B3B">
      <w:pPr>
        <w:autoSpaceDE w:val="0"/>
        <w:autoSpaceDN w:val="0"/>
        <w:adjustRightInd w:val="0"/>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2) формировать навыки решения логических задач и познакомить с общими приемами решения задач – «как решать задачу, которую раньше не решали» (поиск закономерностей, рассуждения по аналогии, правдоподобные догадки, развитие творческого воображения и др.).</w:t>
      </w:r>
    </w:p>
    <w:p w:rsidR="00080B3B" w:rsidRPr="00A0740D" w:rsidRDefault="00080B3B" w:rsidP="00080B3B">
      <w:pPr>
        <w:autoSpaceDE w:val="0"/>
        <w:autoSpaceDN w:val="0"/>
        <w:adjustRightInd w:val="0"/>
        <w:spacing w:after="0" w:line="240" w:lineRule="auto"/>
        <w:rPr>
          <w:rFonts w:ascii="Times New Roman" w:eastAsia="Calibri" w:hAnsi="Times New Roman" w:cs="Times New Roman"/>
          <w:bCs/>
          <w:i/>
          <w:iCs/>
          <w:sz w:val="24"/>
          <w:szCs w:val="24"/>
        </w:rPr>
      </w:pPr>
      <w:r w:rsidRPr="00A0740D">
        <w:rPr>
          <w:rFonts w:ascii="Times New Roman" w:eastAsia="Calibri" w:hAnsi="Times New Roman" w:cs="Times New Roman"/>
          <w:bCs/>
          <w:i/>
          <w:iCs/>
          <w:sz w:val="24"/>
          <w:szCs w:val="24"/>
        </w:rPr>
        <w:t>Воспитательные:</w:t>
      </w:r>
    </w:p>
    <w:p w:rsidR="00080B3B" w:rsidRPr="00A0740D" w:rsidRDefault="00080B3B" w:rsidP="00080B3B">
      <w:pPr>
        <w:autoSpaceDE w:val="0"/>
        <w:autoSpaceDN w:val="0"/>
        <w:adjustRightInd w:val="0"/>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 осуществлять трудовое и эстетическое воспитание учащихся;</w:t>
      </w:r>
    </w:p>
    <w:p w:rsidR="00080B3B" w:rsidRPr="00A0740D" w:rsidRDefault="00080B3B" w:rsidP="00080B3B">
      <w:pPr>
        <w:autoSpaceDE w:val="0"/>
        <w:autoSpaceDN w:val="0"/>
        <w:adjustRightInd w:val="0"/>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lastRenderedPageBreak/>
        <w:t>• способствовать воспитанию у учащихся любви к занятию, к родной стране, малой Родине, её природе и людям.</w:t>
      </w:r>
    </w:p>
    <w:p w:rsidR="00080B3B" w:rsidRPr="00A0740D" w:rsidRDefault="00080B3B" w:rsidP="00080B3B">
      <w:pPr>
        <w:autoSpaceDE w:val="0"/>
        <w:autoSpaceDN w:val="0"/>
        <w:adjustRightInd w:val="0"/>
        <w:spacing w:after="0" w:line="240" w:lineRule="auto"/>
        <w:rPr>
          <w:rFonts w:ascii="Times New Roman" w:eastAsia="Calibri" w:hAnsi="Times New Roman" w:cs="Times New Roman"/>
          <w:bCs/>
          <w:iCs/>
          <w:sz w:val="24"/>
          <w:szCs w:val="24"/>
        </w:rPr>
      </w:pPr>
      <w:r w:rsidRPr="00A0740D">
        <w:rPr>
          <w:rFonts w:ascii="Times New Roman" w:eastAsia="Calibri" w:hAnsi="Times New Roman" w:cs="Times New Roman"/>
          <w:bCs/>
          <w:iCs/>
          <w:sz w:val="24"/>
          <w:szCs w:val="24"/>
        </w:rPr>
        <w:t>Развивающие:</w:t>
      </w:r>
    </w:p>
    <w:p w:rsidR="00080B3B" w:rsidRPr="00A0740D" w:rsidRDefault="00080B3B" w:rsidP="00080B3B">
      <w:pPr>
        <w:autoSpaceDE w:val="0"/>
        <w:autoSpaceDN w:val="0"/>
        <w:adjustRightInd w:val="0"/>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развивать</w:t>
      </w:r>
    </w:p>
    <w:p w:rsidR="00080B3B" w:rsidRPr="00A0740D" w:rsidRDefault="00080B3B" w:rsidP="00080B3B">
      <w:pPr>
        <w:autoSpaceDE w:val="0"/>
        <w:autoSpaceDN w:val="0"/>
        <w:adjustRightInd w:val="0"/>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w:t>
      </w:r>
      <w:r w:rsidRPr="00A0740D">
        <w:rPr>
          <w:rFonts w:ascii="Times New Roman" w:eastAsia="Calibri" w:hAnsi="Times New Roman" w:cs="Times New Roman"/>
          <w:sz w:val="24"/>
          <w:szCs w:val="24"/>
        </w:rPr>
        <w:t>кругозор, смекалку, изобретательность и устойчивый интерес к занятию «Инфознайка»;</w:t>
      </w:r>
    </w:p>
    <w:p w:rsidR="00080B3B" w:rsidRPr="00A0740D" w:rsidRDefault="00080B3B" w:rsidP="00080B3B">
      <w:pPr>
        <w:autoSpaceDE w:val="0"/>
        <w:autoSpaceDN w:val="0"/>
        <w:adjustRightInd w:val="0"/>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w:t>
      </w:r>
      <w:r w:rsidRPr="00A0740D">
        <w:rPr>
          <w:rFonts w:ascii="Times New Roman" w:eastAsia="Calibri" w:hAnsi="Times New Roman" w:cs="Times New Roman"/>
          <w:sz w:val="24"/>
          <w:szCs w:val="24"/>
        </w:rPr>
        <w:t>умение ориентироваться в проблемных ситуациях;</w:t>
      </w:r>
    </w:p>
    <w:p w:rsidR="00080B3B" w:rsidRPr="00A0740D" w:rsidRDefault="00080B3B" w:rsidP="00080B3B">
      <w:pPr>
        <w:autoSpaceDE w:val="0"/>
        <w:autoSpaceDN w:val="0"/>
        <w:adjustRightInd w:val="0"/>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w:t>
      </w:r>
      <w:r w:rsidRPr="00A0740D">
        <w:rPr>
          <w:rFonts w:ascii="Times New Roman" w:eastAsia="Calibri" w:hAnsi="Times New Roman" w:cs="Times New Roman"/>
          <w:sz w:val="24"/>
          <w:szCs w:val="24"/>
        </w:rPr>
        <w:t>способность к синтезу и анализу, гибкость и мобильность в поисках решений и генерирования идей.</w:t>
      </w:r>
    </w:p>
    <w:p w:rsidR="00080B3B" w:rsidRPr="00A0740D" w:rsidRDefault="00080B3B" w:rsidP="00080B3B">
      <w:pPr>
        <w:autoSpaceDE w:val="0"/>
        <w:autoSpaceDN w:val="0"/>
        <w:adjustRightInd w:val="0"/>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w:t>
      </w:r>
      <w:r w:rsidRPr="00A0740D">
        <w:rPr>
          <w:rFonts w:ascii="Times New Roman" w:eastAsia="Calibri" w:hAnsi="Times New Roman" w:cs="Times New Roman"/>
          <w:sz w:val="24"/>
          <w:szCs w:val="24"/>
        </w:rPr>
        <w:t>формировать творческие способности, духовную культуру и эмоциональное отношение к действительности;</w:t>
      </w:r>
    </w:p>
    <w:p w:rsidR="00080B3B" w:rsidRPr="00A0740D" w:rsidRDefault="00080B3B" w:rsidP="00080B3B">
      <w:pPr>
        <w:autoSpaceDE w:val="0"/>
        <w:autoSpaceDN w:val="0"/>
        <w:adjustRightInd w:val="0"/>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Рабочая программа предназначена для формирования элементов логической и алгоритмической грамотности, коммуникативных умений младших школьников с применением групповых форм организации занятий и использованием современных средств обучения.</w:t>
      </w:r>
    </w:p>
    <w:p w:rsidR="00080B3B" w:rsidRPr="00A0740D" w:rsidRDefault="00080B3B" w:rsidP="00080B3B">
      <w:pPr>
        <w:autoSpaceDE w:val="0"/>
        <w:autoSpaceDN w:val="0"/>
        <w:adjustRightInd w:val="0"/>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Создание на занятиях ситуаций активного поиска, предоставление возможности сделать собственное «открытие», знакомство с оригинальными путями рассуждений позволят учащимся реализовать свои возможности, приобрести уверенность в своих силах.</w:t>
      </w:r>
    </w:p>
    <w:p w:rsidR="00080B3B" w:rsidRPr="00A0740D" w:rsidRDefault="00080B3B" w:rsidP="00080B3B">
      <w:pPr>
        <w:autoSpaceDE w:val="0"/>
        <w:autoSpaceDN w:val="0"/>
        <w:adjustRightInd w:val="0"/>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Рабочая программа «Интеллектуальная игра» является тематической программой и реализует общеинтеллектуальное направление внеурочной деятельности. Умение использовать информационные и коммуникационные технологии в качестве инструмента в профессиональной деятельности, обучении и повседневной жизни во многом определяет успешность современного человека. Освоение информационно-коммуникационных технологий предполагает личностное развитие школьников, придаёт смысл изучению ИКТ, способствует формированию этических и правовых норм при работе с информацией.</w:t>
      </w:r>
    </w:p>
    <w:p w:rsidR="00080B3B" w:rsidRPr="00A0740D" w:rsidRDefault="00080B3B" w:rsidP="00080B3B">
      <w:pPr>
        <w:autoSpaceDE w:val="0"/>
        <w:autoSpaceDN w:val="0"/>
        <w:adjustRightInd w:val="0"/>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 Все задания соответствуют по сложности учащимся 8-10лет. Это гарантирует успех каждого учащегося и, как следствие, воспитывает уверенность в себе. Занятия включают в себя теоретическую часть и практическую деятельность. Теоретическая часть даётся в форме бесед с просмотром иллюстративного материала.</w:t>
      </w:r>
    </w:p>
    <w:p w:rsidR="00080B3B" w:rsidRPr="00A0740D" w:rsidRDefault="00080B3B" w:rsidP="00080B3B">
      <w:pPr>
        <w:autoSpaceDE w:val="0"/>
        <w:autoSpaceDN w:val="0"/>
        <w:adjustRightInd w:val="0"/>
        <w:spacing w:after="0" w:line="240" w:lineRule="auto"/>
        <w:rPr>
          <w:rFonts w:ascii="Times New Roman" w:eastAsia="Calibri" w:hAnsi="Times New Roman" w:cs="Times New Roman"/>
          <w:bCs/>
          <w:i/>
          <w:iCs/>
          <w:sz w:val="24"/>
          <w:szCs w:val="24"/>
        </w:rPr>
      </w:pPr>
      <w:r w:rsidRPr="00A0740D">
        <w:rPr>
          <w:rFonts w:ascii="Times New Roman" w:eastAsia="Calibri" w:hAnsi="Times New Roman" w:cs="Times New Roman"/>
          <w:bCs/>
          <w:i/>
          <w:iCs/>
          <w:sz w:val="24"/>
          <w:szCs w:val="24"/>
        </w:rPr>
        <w:t>Формы организации занятий</w:t>
      </w:r>
    </w:p>
    <w:p w:rsidR="00080B3B" w:rsidRPr="00A0740D" w:rsidRDefault="00080B3B" w:rsidP="00080B3B">
      <w:pPr>
        <w:autoSpaceDE w:val="0"/>
        <w:autoSpaceDN w:val="0"/>
        <w:adjustRightInd w:val="0"/>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Форма организации работы по программе – коллективная, групповая и индивидуальная.</w:t>
      </w:r>
    </w:p>
    <w:p w:rsidR="00080B3B" w:rsidRPr="00A0740D" w:rsidRDefault="00080B3B" w:rsidP="00080B3B">
      <w:pPr>
        <w:autoSpaceDE w:val="0"/>
        <w:autoSpaceDN w:val="0"/>
        <w:adjustRightInd w:val="0"/>
        <w:spacing w:after="0" w:line="240" w:lineRule="auto"/>
        <w:rPr>
          <w:rFonts w:ascii="Times New Roman" w:eastAsia="Calibri" w:hAnsi="Times New Roman" w:cs="Times New Roman"/>
          <w:i/>
          <w:iCs/>
          <w:sz w:val="24"/>
          <w:szCs w:val="24"/>
        </w:rPr>
      </w:pPr>
      <w:r w:rsidRPr="00A0740D">
        <w:rPr>
          <w:rFonts w:ascii="Times New Roman" w:eastAsia="Calibri" w:hAnsi="Times New Roman" w:cs="Times New Roman"/>
          <w:i/>
          <w:iCs/>
          <w:sz w:val="24"/>
          <w:szCs w:val="24"/>
        </w:rPr>
        <w:t>Теоретические занятия:</w:t>
      </w:r>
    </w:p>
    <w:p w:rsidR="00080B3B" w:rsidRPr="00A0740D" w:rsidRDefault="00080B3B" w:rsidP="00080B3B">
      <w:pPr>
        <w:autoSpaceDE w:val="0"/>
        <w:autoSpaceDN w:val="0"/>
        <w:adjustRightInd w:val="0"/>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беседы;</w:t>
      </w:r>
    </w:p>
    <w:p w:rsidR="00080B3B" w:rsidRPr="00A0740D" w:rsidRDefault="00080B3B" w:rsidP="00080B3B">
      <w:pPr>
        <w:autoSpaceDE w:val="0"/>
        <w:autoSpaceDN w:val="0"/>
        <w:adjustRightInd w:val="0"/>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просмотры видеоуроков;</w:t>
      </w:r>
    </w:p>
    <w:p w:rsidR="00080B3B" w:rsidRPr="00A0740D" w:rsidRDefault="00080B3B" w:rsidP="00080B3B">
      <w:pPr>
        <w:autoSpaceDE w:val="0"/>
        <w:autoSpaceDN w:val="0"/>
        <w:adjustRightInd w:val="0"/>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сообщения;</w:t>
      </w:r>
    </w:p>
    <w:p w:rsidR="00080B3B" w:rsidRPr="00A0740D" w:rsidRDefault="00080B3B" w:rsidP="00080B3B">
      <w:pPr>
        <w:autoSpaceDE w:val="0"/>
        <w:autoSpaceDN w:val="0"/>
        <w:adjustRightInd w:val="0"/>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выполнение теоретических заданий в тетради.</w:t>
      </w:r>
    </w:p>
    <w:p w:rsidR="00080B3B" w:rsidRPr="00A0740D" w:rsidRDefault="00080B3B" w:rsidP="00080B3B">
      <w:pPr>
        <w:autoSpaceDE w:val="0"/>
        <w:autoSpaceDN w:val="0"/>
        <w:adjustRightInd w:val="0"/>
        <w:spacing w:after="0" w:line="240" w:lineRule="auto"/>
        <w:rPr>
          <w:rFonts w:ascii="Times New Roman" w:eastAsia="Calibri" w:hAnsi="Times New Roman" w:cs="Times New Roman"/>
          <w:i/>
          <w:iCs/>
          <w:sz w:val="24"/>
          <w:szCs w:val="24"/>
        </w:rPr>
      </w:pPr>
      <w:r w:rsidRPr="00A0740D">
        <w:rPr>
          <w:rFonts w:ascii="Times New Roman" w:eastAsia="Calibri" w:hAnsi="Times New Roman" w:cs="Times New Roman"/>
          <w:i/>
          <w:iCs/>
          <w:sz w:val="24"/>
          <w:szCs w:val="24"/>
        </w:rPr>
        <w:t>Практические занятия:</w:t>
      </w:r>
    </w:p>
    <w:p w:rsidR="00080B3B" w:rsidRPr="00A0740D" w:rsidRDefault="00080B3B" w:rsidP="00080B3B">
      <w:pPr>
        <w:autoSpaceDE w:val="0"/>
        <w:autoSpaceDN w:val="0"/>
        <w:adjustRightInd w:val="0"/>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практическая работа на компьютере;</w:t>
      </w:r>
    </w:p>
    <w:p w:rsidR="00080B3B" w:rsidRPr="00A0740D" w:rsidRDefault="00080B3B" w:rsidP="00080B3B">
      <w:pPr>
        <w:autoSpaceDE w:val="0"/>
        <w:autoSpaceDN w:val="0"/>
        <w:adjustRightInd w:val="0"/>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занятие-игра;</w:t>
      </w:r>
    </w:p>
    <w:p w:rsidR="00080B3B" w:rsidRPr="00A0740D" w:rsidRDefault="00080B3B" w:rsidP="00080B3B">
      <w:pPr>
        <w:autoSpaceDE w:val="0"/>
        <w:autoSpaceDN w:val="0"/>
        <w:adjustRightInd w:val="0"/>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инсценировка;</w:t>
      </w:r>
    </w:p>
    <w:p w:rsidR="00080B3B" w:rsidRPr="00A0740D" w:rsidRDefault="00080B3B" w:rsidP="00080B3B">
      <w:pPr>
        <w:autoSpaceDE w:val="0"/>
        <w:autoSpaceDN w:val="0"/>
        <w:adjustRightInd w:val="0"/>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выполнение практических работ в тетради;</w:t>
      </w:r>
    </w:p>
    <w:p w:rsidR="00080B3B" w:rsidRPr="00A0740D" w:rsidRDefault="00080B3B" w:rsidP="00080B3B">
      <w:pPr>
        <w:autoSpaceDE w:val="0"/>
        <w:autoSpaceDN w:val="0"/>
        <w:adjustRightInd w:val="0"/>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экскурсии;</w:t>
      </w:r>
    </w:p>
    <w:p w:rsidR="00080B3B" w:rsidRPr="00A0740D" w:rsidRDefault="00080B3B" w:rsidP="00080B3B">
      <w:pPr>
        <w:autoSpaceDE w:val="0"/>
        <w:autoSpaceDN w:val="0"/>
        <w:adjustRightInd w:val="0"/>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заочное путешествие;</w:t>
      </w:r>
    </w:p>
    <w:p w:rsidR="00080B3B" w:rsidRPr="00A0740D" w:rsidRDefault="00080B3B" w:rsidP="00080B3B">
      <w:pPr>
        <w:autoSpaceDE w:val="0"/>
        <w:autoSpaceDN w:val="0"/>
        <w:adjustRightInd w:val="0"/>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конкурс знатоков;</w:t>
      </w:r>
    </w:p>
    <w:p w:rsidR="00080B3B" w:rsidRPr="00A0740D" w:rsidRDefault="00080B3B" w:rsidP="00080B3B">
      <w:pPr>
        <w:autoSpaceDE w:val="0"/>
        <w:autoSpaceDN w:val="0"/>
        <w:adjustRightInd w:val="0"/>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творческие проекты, презентации.</w:t>
      </w:r>
    </w:p>
    <w:p w:rsidR="00080B3B" w:rsidRPr="00A0740D" w:rsidRDefault="00080B3B" w:rsidP="00080B3B">
      <w:pPr>
        <w:autoSpaceDE w:val="0"/>
        <w:autoSpaceDN w:val="0"/>
        <w:adjustRightInd w:val="0"/>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bCs/>
          <w:i/>
          <w:iCs/>
          <w:sz w:val="24"/>
          <w:szCs w:val="24"/>
        </w:rPr>
        <w:lastRenderedPageBreak/>
        <w:t xml:space="preserve">Место проведения занятий: </w:t>
      </w:r>
      <w:r w:rsidRPr="00A0740D">
        <w:rPr>
          <w:rFonts w:ascii="Times New Roman" w:eastAsia="Calibri" w:hAnsi="Times New Roman" w:cs="Times New Roman"/>
          <w:sz w:val="24"/>
          <w:szCs w:val="24"/>
        </w:rPr>
        <w:t>школа, кабинет информатики.</w:t>
      </w:r>
    </w:p>
    <w:p w:rsidR="00080B3B" w:rsidRPr="00A0740D" w:rsidRDefault="00080B3B" w:rsidP="00080B3B">
      <w:pPr>
        <w:autoSpaceDE w:val="0"/>
        <w:autoSpaceDN w:val="0"/>
        <w:adjustRightInd w:val="0"/>
        <w:spacing w:after="0" w:line="240" w:lineRule="auto"/>
        <w:rPr>
          <w:rFonts w:ascii="Times New Roman" w:eastAsia="Calibri" w:hAnsi="Times New Roman" w:cs="Times New Roman"/>
          <w:i/>
          <w:iCs/>
          <w:sz w:val="24"/>
          <w:szCs w:val="24"/>
        </w:rPr>
      </w:pPr>
      <w:r w:rsidRPr="00A0740D">
        <w:rPr>
          <w:rFonts w:ascii="Times New Roman" w:eastAsia="Calibri" w:hAnsi="Times New Roman" w:cs="Times New Roman"/>
          <w:bCs/>
          <w:sz w:val="24"/>
          <w:szCs w:val="24"/>
        </w:rPr>
        <w:t xml:space="preserve">В сфере личностных универсальных </w:t>
      </w:r>
      <w:r w:rsidRPr="00A0740D">
        <w:rPr>
          <w:rFonts w:ascii="Times New Roman" w:eastAsia="Calibri" w:hAnsi="Times New Roman" w:cs="Times New Roman"/>
          <w:sz w:val="24"/>
          <w:szCs w:val="24"/>
        </w:rPr>
        <w:t>учебных действий у учащихся будут сформированы</w:t>
      </w:r>
      <w:r w:rsidRPr="00A0740D">
        <w:rPr>
          <w:rFonts w:ascii="Times New Roman" w:eastAsia="Calibri" w:hAnsi="Times New Roman" w:cs="Times New Roman"/>
          <w:i/>
          <w:iCs/>
          <w:sz w:val="24"/>
          <w:szCs w:val="24"/>
        </w:rPr>
        <w:t>:</w:t>
      </w:r>
    </w:p>
    <w:p w:rsidR="00080B3B" w:rsidRPr="00A0740D" w:rsidRDefault="00080B3B" w:rsidP="00080B3B">
      <w:pPr>
        <w:autoSpaceDE w:val="0"/>
        <w:autoSpaceDN w:val="0"/>
        <w:adjustRightInd w:val="0"/>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w:t>
      </w:r>
      <w:r w:rsidRPr="00A0740D">
        <w:rPr>
          <w:rFonts w:ascii="Times New Roman" w:eastAsia="Calibri" w:hAnsi="Times New Roman" w:cs="Times New Roman"/>
          <w:sz w:val="24"/>
          <w:szCs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080B3B" w:rsidRPr="00A0740D" w:rsidRDefault="00080B3B" w:rsidP="00080B3B">
      <w:pPr>
        <w:autoSpaceDE w:val="0"/>
        <w:autoSpaceDN w:val="0"/>
        <w:adjustRightInd w:val="0"/>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w:t>
      </w:r>
      <w:r w:rsidRPr="00A0740D">
        <w:rPr>
          <w:rFonts w:ascii="Times New Roman" w:eastAsia="Calibri" w:hAnsi="Times New Roman" w:cs="Times New Roman"/>
          <w:sz w:val="24"/>
          <w:szCs w:val="24"/>
        </w:rPr>
        <w:t>интерес к новым видам деятельности;</w:t>
      </w:r>
    </w:p>
    <w:p w:rsidR="00080B3B" w:rsidRPr="00A0740D" w:rsidRDefault="00080B3B" w:rsidP="00080B3B">
      <w:pPr>
        <w:autoSpaceDE w:val="0"/>
        <w:autoSpaceDN w:val="0"/>
        <w:adjustRightInd w:val="0"/>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w:t>
      </w:r>
      <w:r w:rsidRPr="00A0740D">
        <w:rPr>
          <w:rFonts w:ascii="Times New Roman" w:eastAsia="Calibri" w:hAnsi="Times New Roman" w:cs="Times New Roman"/>
          <w:sz w:val="24"/>
          <w:szCs w:val="24"/>
        </w:rPr>
        <w:t>устойчивый познавательный интерес к новым способам исследования технологий и материалов;</w:t>
      </w:r>
    </w:p>
    <w:p w:rsidR="00080B3B" w:rsidRPr="00A0740D" w:rsidRDefault="00080B3B" w:rsidP="00080B3B">
      <w:pPr>
        <w:autoSpaceDE w:val="0"/>
        <w:autoSpaceDN w:val="0"/>
        <w:adjustRightInd w:val="0"/>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w:t>
      </w:r>
      <w:r w:rsidRPr="00A0740D">
        <w:rPr>
          <w:rFonts w:ascii="Times New Roman" w:eastAsia="Calibri" w:hAnsi="Times New Roman" w:cs="Times New Roman"/>
          <w:sz w:val="24"/>
          <w:szCs w:val="24"/>
        </w:rPr>
        <w:t>адекватное понимание причин успешности/неуспешности деятельности.</w:t>
      </w:r>
    </w:p>
    <w:p w:rsidR="00080B3B" w:rsidRPr="00A0740D" w:rsidRDefault="00080B3B" w:rsidP="00080B3B">
      <w:pPr>
        <w:autoSpaceDE w:val="0"/>
        <w:autoSpaceDN w:val="0"/>
        <w:adjustRightInd w:val="0"/>
        <w:spacing w:after="0" w:line="240" w:lineRule="auto"/>
        <w:rPr>
          <w:rFonts w:ascii="Times New Roman" w:eastAsia="Calibri" w:hAnsi="Times New Roman" w:cs="Times New Roman"/>
          <w:i/>
          <w:iCs/>
          <w:sz w:val="24"/>
          <w:szCs w:val="24"/>
        </w:rPr>
      </w:pPr>
      <w:r w:rsidRPr="00A0740D">
        <w:rPr>
          <w:rFonts w:ascii="Times New Roman" w:eastAsia="Calibri" w:hAnsi="Times New Roman" w:cs="Times New Roman"/>
          <w:sz w:val="24"/>
          <w:szCs w:val="24"/>
        </w:rPr>
        <w:t xml:space="preserve">Учащиеся </w:t>
      </w:r>
      <w:r w:rsidRPr="00A0740D">
        <w:rPr>
          <w:rFonts w:ascii="Times New Roman" w:eastAsia="Calibri" w:hAnsi="Times New Roman" w:cs="Times New Roman"/>
          <w:bCs/>
          <w:sz w:val="24"/>
          <w:szCs w:val="24"/>
        </w:rPr>
        <w:t xml:space="preserve">получат возможность </w:t>
      </w:r>
      <w:r w:rsidRPr="00A0740D">
        <w:rPr>
          <w:rFonts w:ascii="Times New Roman" w:eastAsia="Calibri" w:hAnsi="Times New Roman" w:cs="Times New Roman"/>
          <w:sz w:val="24"/>
          <w:szCs w:val="24"/>
        </w:rPr>
        <w:t>для формирования</w:t>
      </w:r>
      <w:r w:rsidRPr="00A0740D">
        <w:rPr>
          <w:rFonts w:ascii="Times New Roman" w:eastAsia="Calibri" w:hAnsi="Times New Roman" w:cs="Times New Roman"/>
          <w:i/>
          <w:iCs/>
          <w:sz w:val="24"/>
          <w:szCs w:val="24"/>
        </w:rPr>
        <w:t>:</w:t>
      </w:r>
    </w:p>
    <w:p w:rsidR="00080B3B" w:rsidRPr="00A0740D" w:rsidRDefault="00080B3B" w:rsidP="00080B3B">
      <w:pPr>
        <w:autoSpaceDE w:val="0"/>
        <w:autoSpaceDN w:val="0"/>
        <w:adjustRightInd w:val="0"/>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w:t>
      </w:r>
      <w:r w:rsidRPr="00A0740D">
        <w:rPr>
          <w:rFonts w:ascii="Times New Roman" w:eastAsia="Calibri" w:hAnsi="Times New Roman" w:cs="Times New Roman"/>
          <w:sz w:val="24"/>
          <w:szCs w:val="24"/>
        </w:rPr>
        <w:t>внутренней позиции школьника на уровне положительного отношения к школе, понимания необходимости учения, выраженного в преобладании учебно- познавательных мотивов и предпочтений социального способа оценки знаний</w:t>
      </w:r>
    </w:p>
    <w:p w:rsidR="00080B3B" w:rsidRPr="00A0740D" w:rsidRDefault="00080B3B" w:rsidP="00080B3B">
      <w:pPr>
        <w:autoSpaceDE w:val="0"/>
        <w:autoSpaceDN w:val="0"/>
        <w:adjustRightInd w:val="0"/>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w:t>
      </w:r>
      <w:r w:rsidRPr="00A0740D">
        <w:rPr>
          <w:rFonts w:ascii="Times New Roman" w:eastAsia="Calibri" w:hAnsi="Times New Roman" w:cs="Times New Roman"/>
          <w:sz w:val="24"/>
          <w:szCs w:val="24"/>
        </w:rPr>
        <w:t>выраженной познавательной мотивации;</w:t>
      </w:r>
    </w:p>
    <w:p w:rsidR="00080B3B" w:rsidRPr="00A0740D" w:rsidRDefault="00080B3B" w:rsidP="00080B3B">
      <w:pPr>
        <w:autoSpaceDE w:val="0"/>
        <w:autoSpaceDN w:val="0"/>
        <w:adjustRightInd w:val="0"/>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w:t>
      </w:r>
      <w:r w:rsidRPr="00A0740D">
        <w:rPr>
          <w:rFonts w:ascii="Times New Roman" w:eastAsia="Calibri" w:hAnsi="Times New Roman" w:cs="Times New Roman"/>
          <w:sz w:val="24"/>
          <w:szCs w:val="24"/>
        </w:rPr>
        <w:t>устойчивого интереса к новым способам познания.</w:t>
      </w:r>
    </w:p>
    <w:p w:rsidR="0039001B" w:rsidRPr="00A0740D" w:rsidRDefault="0039001B" w:rsidP="00BC2D73">
      <w:pPr>
        <w:pStyle w:val="afb"/>
        <w:spacing w:before="0" w:beforeAutospacing="0" w:after="0" w:afterAutospacing="0"/>
        <w:ind w:firstLine="0"/>
        <w:jc w:val="center"/>
        <w:rPr>
          <w:b/>
        </w:rPr>
      </w:pPr>
    </w:p>
    <w:p w:rsidR="001102C7" w:rsidRDefault="001102C7" w:rsidP="001102C7">
      <w:pPr>
        <w:pStyle w:val="afb"/>
        <w:spacing w:before="0" w:beforeAutospacing="0" w:after="0" w:afterAutospacing="0"/>
        <w:ind w:firstLine="0"/>
        <w:jc w:val="center"/>
        <w:rPr>
          <w:b/>
        </w:rPr>
      </w:pPr>
    </w:p>
    <w:p w:rsidR="001102C7" w:rsidRDefault="001102C7" w:rsidP="001102C7">
      <w:pPr>
        <w:pStyle w:val="afb"/>
        <w:spacing w:before="0" w:beforeAutospacing="0" w:after="0" w:afterAutospacing="0"/>
        <w:ind w:firstLine="0"/>
        <w:jc w:val="center"/>
        <w:rPr>
          <w:b/>
        </w:rPr>
      </w:pPr>
    </w:p>
    <w:p w:rsidR="001102C7" w:rsidRDefault="001102C7" w:rsidP="001102C7">
      <w:pPr>
        <w:pStyle w:val="afb"/>
        <w:spacing w:before="0" w:beforeAutospacing="0" w:after="0" w:afterAutospacing="0"/>
        <w:ind w:firstLine="0"/>
        <w:jc w:val="center"/>
        <w:rPr>
          <w:b/>
        </w:rPr>
      </w:pPr>
    </w:p>
    <w:p w:rsidR="00BC2D73" w:rsidRPr="00A0740D" w:rsidRDefault="00BC2D73" w:rsidP="001102C7">
      <w:pPr>
        <w:pStyle w:val="afb"/>
        <w:spacing w:before="0" w:beforeAutospacing="0" w:after="0" w:afterAutospacing="0"/>
        <w:ind w:firstLine="0"/>
        <w:jc w:val="center"/>
        <w:rPr>
          <w:b/>
        </w:rPr>
      </w:pPr>
      <w:r w:rsidRPr="00A0740D">
        <w:rPr>
          <w:b/>
        </w:rPr>
        <w:t>Программа курса внеурочной деятельности</w:t>
      </w:r>
      <w:r w:rsidR="001102C7">
        <w:rPr>
          <w:b/>
        </w:rPr>
        <w:t xml:space="preserve"> </w:t>
      </w:r>
      <w:r w:rsidRPr="00A0740D">
        <w:rPr>
          <w:b/>
        </w:rPr>
        <w:t>«Волшебная лаборат</w:t>
      </w:r>
      <w:r w:rsidR="0039001B" w:rsidRPr="00A0740D">
        <w:rPr>
          <w:b/>
        </w:rPr>
        <w:t>ория</w:t>
      </w:r>
      <w:r w:rsidRPr="00A0740D">
        <w:rPr>
          <w:b/>
        </w:rPr>
        <w:t>»</w:t>
      </w:r>
    </w:p>
    <w:p w:rsidR="0039001B" w:rsidRPr="00A0740D" w:rsidRDefault="0039001B" w:rsidP="0039001B">
      <w:pPr>
        <w:ind w:firstLine="357"/>
        <w:jc w:val="both"/>
        <w:rPr>
          <w:rFonts w:ascii="Times New Roman" w:hAnsi="Times New Roman" w:cs="Times New Roman"/>
          <w:sz w:val="24"/>
          <w:szCs w:val="24"/>
        </w:rPr>
      </w:pPr>
      <w:r w:rsidRPr="00A0740D">
        <w:rPr>
          <w:rFonts w:ascii="Times New Roman" w:hAnsi="Times New Roman" w:cs="Times New Roman"/>
          <w:sz w:val="24"/>
          <w:szCs w:val="24"/>
        </w:rPr>
        <w:t xml:space="preserve">Базисный учебный план образовательного учреждения Российской Федерации  является нормативным документом, основанным на Федеральных государственных образовательных стандартах общего образования (ФГОС). В нём определяется предельный объём учебной нагрузки обучающихся, состав учебных предметов и направлений внеурочной деятельности, распределяется учебное время, отводимое на освоение содержания образования по классам, учебным предметам. Традиционно Базисный учебный план образовательного учреждения  состоит из двух частей: инвариантной и вариативной. Вариативная часть плана включает в себя внеурочную деятельность, осуществляемую во второй половине дня. </w:t>
      </w:r>
    </w:p>
    <w:p w:rsidR="0039001B" w:rsidRPr="00A0740D" w:rsidRDefault="0039001B" w:rsidP="0039001B">
      <w:pPr>
        <w:ind w:firstLine="357"/>
        <w:jc w:val="both"/>
        <w:rPr>
          <w:rFonts w:ascii="Times New Roman" w:hAnsi="Times New Roman" w:cs="Times New Roman"/>
          <w:bCs/>
          <w:sz w:val="24"/>
          <w:szCs w:val="24"/>
        </w:rPr>
      </w:pPr>
      <w:r w:rsidRPr="00A0740D">
        <w:rPr>
          <w:rFonts w:ascii="Times New Roman" w:hAnsi="Times New Roman" w:cs="Times New Roman"/>
          <w:sz w:val="24"/>
          <w:szCs w:val="24"/>
        </w:rPr>
        <w:t>Варианты Базисного учебного плана, предлагаемые образовательным учреждениям для организации образовательного процесса в начальной школе (разработанные на основе ФГОС второго поколения), предусматривают 40 часов в неделю внеурочной деятельности на проведение занятий по таким направлениям, как:</w:t>
      </w:r>
    </w:p>
    <w:p w:rsidR="0039001B" w:rsidRPr="00A0740D" w:rsidRDefault="0039001B" w:rsidP="0039001B">
      <w:pPr>
        <w:numPr>
          <w:ilvl w:val="0"/>
          <w:numId w:val="231"/>
        </w:numPr>
        <w:spacing w:after="0" w:line="240" w:lineRule="auto"/>
        <w:ind w:left="754" w:hanging="357"/>
        <w:jc w:val="both"/>
        <w:rPr>
          <w:rFonts w:ascii="Times New Roman" w:hAnsi="Times New Roman" w:cs="Times New Roman"/>
          <w:bCs/>
          <w:sz w:val="24"/>
          <w:szCs w:val="24"/>
        </w:rPr>
      </w:pPr>
      <w:r w:rsidRPr="00A0740D">
        <w:rPr>
          <w:rFonts w:ascii="Times New Roman" w:hAnsi="Times New Roman" w:cs="Times New Roman"/>
          <w:bCs/>
          <w:sz w:val="24"/>
          <w:szCs w:val="24"/>
        </w:rPr>
        <w:t>спортивно-оздоровительное;</w:t>
      </w:r>
    </w:p>
    <w:p w:rsidR="0039001B" w:rsidRPr="00A0740D" w:rsidRDefault="0039001B" w:rsidP="0039001B">
      <w:pPr>
        <w:numPr>
          <w:ilvl w:val="0"/>
          <w:numId w:val="231"/>
        </w:numPr>
        <w:spacing w:after="0" w:line="240" w:lineRule="auto"/>
        <w:ind w:left="754" w:hanging="357"/>
        <w:jc w:val="both"/>
        <w:rPr>
          <w:rFonts w:ascii="Times New Roman" w:hAnsi="Times New Roman" w:cs="Times New Roman"/>
          <w:bCs/>
          <w:sz w:val="24"/>
          <w:szCs w:val="24"/>
        </w:rPr>
      </w:pPr>
      <w:r w:rsidRPr="00A0740D">
        <w:rPr>
          <w:rFonts w:ascii="Times New Roman" w:hAnsi="Times New Roman" w:cs="Times New Roman"/>
          <w:bCs/>
          <w:sz w:val="24"/>
          <w:szCs w:val="24"/>
        </w:rPr>
        <w:t>художественно-эстетическое;</w:t>
      </w:r>
    </w:p>
    <w:p w:rsidR="0039001B" w:rsidRPr="00A0740D" w:rsidRDefault="0039001B" w:rsidP="0039001B">
      <w:pPr>
        <w:numPr>
          <w:ilvl w:val="0"/>
          <w:numId w:val="231"/>
        </w:numPr>
        <w:spacing w:after="0" w:line="240" w:lineRule="auto"/>
        <w:ind w:left="754" w:hanging="357"/>
        <w:jc w:val="both"/>
        <w:rPr>
          <w:rFonts w:ascii="Times New Roman" w:hAnsi="Times New Roman" w:cs="Times New Roman"/>
          <w:bCs/>
          <w:sz w:val="24"/>
          <w:szCs w:val="24"/>
        </w:rPr>
      </w:pPr>
      <w:r w:rsidRPr="00A0740D">
        <w:rPr>
          <w:rFonts w:ascii="Times New Roman" w:hAnsi="Times New Roman" w:cs="Times New Roman"/>
          <w:bCs/>
          <w:sz w:val="24"/>
          <w:szCs w:val="24"/>
        </w:rPr>
        <w:t>научно-познавательное;</w:t>
      </w:r>
    </w:p>
    <w:p w:rsidR="0039001B" w:rsidRPr="00A0740D" w:rsidRDefault="0039001B" w:rsidP="0039001B">
      <w:pPr>
        <w:numPr>
          <w:ilvl w:val="0"/>
          <w:numId w:val="231"/>
        </w:numPr>
        <w:spacing w:after="0" w:line="240" w:lineRule="auto"/>
        <w:ind w:left="754" w:hanging="357"/>
        <w:jc w:val="both"/>
        <w:rPr>
          <w:rFonts w:ascii="Times New Roman" w:hAnsi="Times New Roman" w:cs="Times New Roman"/>
          <w:bCs/>
          <w:sz w:val="24"/>
          <w:szCs w:val="24"/>
        </w:rPr>
      </w:pPr>
      <w:r w:rsidRPr="00A0740D">
        <w:rPr>
          <w:rFonts w:ascii="Times New Roman" w:hAnsi="Times New Roman" w:cs="Times New Roman"/>
          <w:bCs/>
          <w:sz w:val="24"/>
          <w:szCs w:val="24"/>
        </w:rPr>
        <w:t>военно-патриотическое;</w:t>
      </w:r>
    </w:p>
    <w:p w:rsidR="0039001B" w:rsidRPr="00A0740D" w:rsidRDefault="0039001B" w:rsidP="0039001B">
      <w:pPr>
        <w:numPr>
          <w:ilvl w:val="0"/>
          <w:numId w:val="231"/>
        </w:numPr>
        <w:spacing w:after="0" w:line="240" w:lineRule="auto"/>
        <w:ind w:left="754" w:hanging="357"/>
        <w:jc w:val="both"/>
        <w:rPr>
          <w:rFonts w:ascii="Times New Roman" w:hAnsi="Times New Roman" w:cs="Times New Roman"/>
          <w:bCs/>
          <w:sz w:val="24"/>
          <w:szCs w:val="24"/>
        </w:rPr>
      </w:pPr>
      <w:r w:rsidRPr="00A0740D">
        <w:rPr>
          <w:rFonts w:ascii="Times New Roman" w:hAnsi="Times New Roman" w:cs="Times New Roman"/>
          <w:bCs/>
          <w:sz w:val="24"/>
          <w:szCs w:val="24"/>
        </w:rPr>
        <w:t>общественно-полезная деятельность;</w:t>
      </w:r>
    </w:p>
    <w:p w:rsidR="0039001B" w:rsidRPr="00A0740D" w:rsidRDefault="0039001B" w:rsidP="0039001B">
      <w:pPr>
        <w:numPr>
          <w:ilvl w:val="0"/>
          <w:numId w:val="231"/>
        </w:numPr>
        <w:spacing w:after="0" w:line="240" w:lineRule="auto"/>
        <w:ind w:left="754" w:hanging="357"/>
        <w:jc w:val="both"/>
        <w:rPr>
          <w:rFonts w:ascii="Times New Roman" w:hAnsi="Times New Roman" w:cs="Times New Roman"/>
          <w:bCs/>
          <w:sz w:val="24"/>
          <w:szCs w:val="24"/>
        </w:rPr>
      </w:pPr>
      <w:r w:rsidRPr="00A0740D">
        <w:rPr>
          <w:rFonts w:ascii="Times New Roman" w:hAnsi="Times New Roman" w:cs="Times New Roman"/>
          <w:bCs/>
          <w:sz w:val="24"/>
          <w:szCs w:val="24"/>
        </w:rPr>
        <w:t>проектная деятельность.</w:t>
      </w:r>
    </w:p>
    <w:p w:rsidR="0039001B" w:rsidRPr="00A0740D" w:rsidRDefault="0039001B" w:rsidP="0039001B">
      <w:pPr>
        <w:autoSpaceDE w:val="0"/>
        <w:autoSpaceDN w:val="0"/>
        <w:adjustRightInd w:val="0"/>
        <w:ind w:firstLine="357"/>
        <w:jc w:val="both"/>
        <w:rPr>
          <w:rFonts w:ascii="Times New Roman" w:hAnsi="Times New Roman" w:cs="Times New Roman"/>
          <w:bCs/>
          <w:sz w:val="24"/>
          <w:szCs w:val="24"/>
        </w:rPr>
      </w:pPr>
      <w:r w:rsidRPr="00A0740D">
        <w:rPr>
          <w:rFonts w:ascii="Times New Roman" w:hAnsi="Times New Roman" w:cs="Times New Roman"/>
          <w:bCs/>
          <w:sz w:val="24"/>
          <w:szCs w:val="24"/>
        </w:rPr>
        <w:lastRenderedPageBreak/>
        <w:t>ФГОС второго поколения предъявляют особые требования к результатам освоения основных общеобразовательных программ. Данные результаты структурируются в соответствие с основными задачами общего образования, учитывающими индивидуальные, общественные и государственные потребности. Типологически образовательные результаты представлены следующим образом:</w:t>
      </w:r>
    </w:p>
    <w:p w:rsidR="0039001B" w:rsidRPr="00A0740D" w:rsidRDefault="0039001B" w:rsidP="0039001B">
      <w:pPr>
        <w:numPr>
          <w:ilvl w:val="0"/>
          <w:numId w:val="232"/>
        </w:numPr>
        <w:autoSpaceDE w:val="0"/>
        <w:autoSpaceDN w:val="0"/>
        <w:adjustRightInd w:val="0"/>
        <w:spacing w:after="0" w:line="240" w:lineRule="auto"/>
        <w:ind w:left="754" w:hanging="357"/>
        <w:jc w:val="both"/>
        <w:rPr>
          <w:rFonts w:ascii="Times New Roman" w:hAnsi="Times New Roman" w:cs="Times New Roman"/>
          <w:bCs/>
          <w:sz w:val="24"/>
          <w:szCs w:val="24"/>
        </w:rPr>
      </w:pPr>
      <w:r w:rsidRPr="00A0740D">
        <w:rPr>
          <w:rFonts w:ascii="Times New Roman" w:hAnsi="Times New Roman" w:cs="Times New Roman"/>
          <w:bCs/>
          <w:sz w:val="24"/>
          <w:szCs w:val="24"/>
        </w:rPr>
        <w:t>предметные;</w:t>
      </w:r>
    </w:p>
    <w:p w:rsidR="0039001B" w:rsidRPr="00A0740D" w:rsidRDefault="0039001B" w:rsidP="0039001B">
      <w:pPr>
        <w:numPr>
          <w:ilvl w:val="0"/>
          <w:numId w:val="232"/>
        </w:numPr>
        <w:autoSpaceDE w:val="0"/>
        <w:autoSpaceDN w:val="0"/>
        <w:adjustRightInd w:val="0"/>
        <w:spacing w:after="0" w:line="240" w:lineRule="auto"/>
        <w:ind w:left="754" w:hanging="357"/>
        <w:jc w:val="both"/>
        <w:rPr>
          <w:rFonts w:ascii="Times New Roman" w:hAnsi="Times New Roman" w:cs="Times New Roman"/>
          <w:bCs/>
          <w:sz w:val="24"/>
          <w:szCs w:val="24"/>
        </w:rPr>
      </w:pPr>
      <w:r w:rsidRPr="00A0740D">
        <w:rPr>
          <w:rFonts w:ascii="Times New Roman" w:hAnsi="Times New Roman" w:cs="Times New Roman"/>
          <w:bCs/>
          <w:sz w:val="24"/>
          <w:szCs w:val="24"/>
        </w:rPr>
        <w:t>метапредметные;</w:t>
      </w:r>
    </w:p>
    <w:p w:rsidR="0039001B" w:rsidRPr="00A0740D" w:rsidRDefault="0039001B" w:rsidP="0039001B">
      <w:pPr>
        <w:numPr>
          <w:ilvl w:val="0"/>
          <w:numId w:val="232"/>
        </w:numPr>
        <w:autoSpaceDE w:val="0"/>
        <w:autoSpaceDN w:val="0"/>
        <w:adjustRightInd w:val="0"/>
        <w:spacing w:after="0" w:line="240" w:lineRule="auto"/>
        <w:ind w:left="754" w:hanging="357"/>
        <w:jc w:val="both"/>
        <w:rPr>
          <w:rFonts w:ascii="Times New Roman" w:hAnsi="Times New Roman" w:cs="Times New Roman"/>
          <w:sz w:val="24"/>
          <w:szCs w:val="24"/>
        </w:rPr>
      </w:pPr>
      <w:r w:rsidRPr="00A0740D">
        <w:rPr>
          <w:rFonts w:ascii="Times New Roman" w:hAnsi="Times New Roman" w:cs="Times New Roman"/>
          <w:bCs/>
          <w:sz w:val="24"/>
          <w:szCs w:val="24"/>
        </w:rPr>
        <w:t xml:space="preserve">личностные. </w:t>
      </w:r>
    </w:p>
    <w:p w:rsidR="0039001B" w:rsidRPr="00A0740D" w:rsidRDefault="0039001B" w:rsidP="0039001B">
      <w:pPr>
        <w:autoSpaceDE w:val="0"/>
        <w:autoSpaceDN w:val="0"/>
        <w:adjustRightInd w:val="0"/>
        <w:ind w:firstLine="357"/>
        <w:jc w:val="both"/>
        <w:rPr>
          <w:rFonts w:ascii="Times New Roman" w:hAnsi="Times New Roman" w:cs="Times New Roman"/>
          <w:b/>
          <w:sz w:val="24"/>
          <w:szCs w:val="24"/>
        </w:rPr>
      </w:pPr>
      <w:r w:rsidRPr="00A0740D">
        <w:rPr>
          <w:rFonts w:ascii="Times New Roman" w:hAnsi="Times New Roman" w:cs="Times New Roman"/>
          <w:bCs/>
          <w:sz w:val="24"/>
          <w:szCs w:val="24"/>
        </w:rPr>
        <w:t xml:space="preserve">В концепции ФГОС второго поколения под </w:t>
      </w:r>
      <w:r w:rsidRPr="00A0740D">
        <w:rPr>
          <w:rFonts w:ascii="Times New Roman" w:hAnsi="Times New Roman" w:cs="Times New Roman"/>
          <w:b/>
          <w:bCs/>
          <w:i/>
          <w:sz w:val="24"/>
          <w:szCs w:val="24"/>
        </w:rPr>
        <w:t>предметными</w:t>
      </w:r>
      <w:r w:rsidRPr="00A0740D">
        <w:rPr>
          <w:rFonts w:ascii="Times New Roman" w:hAnsi="Times New Roman" w:cs="Times New Roman"/>
          <w:bCs/>
          <w:sz w:val="24"/>
          <w:szCs w:val="24"/>
        </w:rPr>
        <w:t xml:space="preserve">результатами понимается «усвоение обучаемым конкретных элементов социального опыта, изучаемого в рамках </w:t>
      </w:r>
      <w:r w:rsidRPr="00A0740D">
        <w:rPr>
          <w:rFonts w:ascii="Times New Roman" w:hAnsi="Times New Roman" w:cs="Times New Roman"/>
          <w:sz w:val="24"/>
          <w:szCs w:val="24"/>
        </w:rPr>
        <w:t xml:space="preserve">отдельного учебного предмета, — знаний, умений и навыков, опыта решения проблем, опыта творческой деятельности». </w:t>
      </w:r>
      <w:r w:rsidRPr="00A0740D">
        <w:rPr>
          <w:rFonts w:ascii="Times New Roman" w:hAnsi="Times New Roman" w:cs="Times New Roman"/>
          <w:b/>
          <w:i/>
          <w:sz w:val="24"/>
          <w:szCs w:val="24"/>
        </w:rPr>
        <w:t>Метапредметные</w:t>
      </w:r>
      <w:r w:rsidRPr="00A0740D">
        <w:rPr>
          <w:rFonts w:ascii="Times New Roman" w:hAnsi="Times New Roman" w:cs="Times New Roman"/>
          <w:sz w:val="24"/>
          <w:szCs w:val="24"/>
        </w:rPr>
        <w:t xml:space="preserve"> результаты понимаются как «освоенные обучающимся на базе одного, нескольких или всех учебных предметов способы деятельности, применимые как в рамках образовательного процесса, так и при решении проблем в реальных жизненных ситуациях».  </w:t>
      </w:r>
      <w:r w:rsidRPr="00A0740D">
        <w:rPr>
          <w:rFonts w:ascii="Times New Roman" w:hAnsi="Times New Roman" w:cs="Times New Roman"/>
          <w:b/>
          <w:i/>
          <w:sz w:val="24"/>
          <w:szCs w:val="24"/>
        </w:rPr>
        <w:t>Личностные</w:t>
      </w:r>
      <w:r w:rsidRPr="00A0740D">
        <w:rPr>
          <w:rFonts w:ascii="Times New Roman" w:hAnsi="Times New Roman" w:cs="Times New Roman"/>
          <w:sz w:val="24"/>
          <w:szCs w:val="24"/>
        </w:rPr>
        <w:t>результаты должны отразиться в сформированности системы ценностных отношений обучающихся к себе, другим участникам образовательного процесса, самому образовательному процессу и его результатам в образовательном</w:t>
      </w:r>
    </w:p>
    <w:p w:rsidR="0039001B" w:rsidRPr="00A0740D" w:rsidRDefault="0039001B" w:rsidP="0039001B">
      <w:pPr>
        <w:ind w:firstLine="357"/>
        <w:jc w:val="both"/>
        <w:rPr>
          <w:rFonts w:ascii="Times New Roman" w:hAnsi="Times New Roman" w:cs="Times New Roman"/>
          <w:bCs/>
          <w:sz w:val="24"/>
          <w:szCs w:val="24"/>
        </w:rPr>
      </w:pPr>
      <w:r w:rsidRPr="00A0740D">
        <w:rPr>
          <w:rFonts w:ascii="Times New Roman" w:hAnsi="Times New Roman" w:cs="Times New Roman"/>
          <w:bCs/>
          <w:sz w:val="24"/>
          <w:szCs w:val="24"/>
        </w:rPr>
        <w:t xml:space="preserve">Федеральные государственные образовательные стандарты второго поколения значительное внимание уделяют </w:t>
      </w:r>
      <w:r w:rsidRPr="00A0740D">
        <w:rPr>
          <w:rFonts w:ascii="Times New Roman" w:hAnsi="Times New Roman" w:cs="Times New Roman"/>
          <w:b/>
          <w:bCs/>
          <w:i/>
          <w:sz w:val="24"/>
          <w:szCs w:val="24"/>
        </w:rPr>
        <w:t>метапредметным и личностным</w:t>
      </w:r>
      <w:r w:rsidRPr="00A0740D">
        <w:rPr>
          <w:rFonts w:ascii="Times New Roman" w:hAnsi="Times New Roman" w:cs="Times New Roman"/>
          <w:bCs/>
          <w:sz w:val="24"/>
          <w:szCs w:val="24"/>
        </w:rPr>
        <w:t xml:space="preserve"> образовательным результатам. Внеурочная деятельность ориентирована на работу с интересами учащихся, развитием их личностных компетенций, профориентацию. Приведённые в Базисном учебном плане направления внеурочной деятельности охватывают широкий спектр общеобразовательных программ, формирующих мировоззрение, содействующих социализации, позволяющих углублять знания в определённой профессиональной области. </w:t>
      </w:r>
    </w:p>
    <w:p w:rsidR="0039001B" w:rsidRPr="00A0740D" w:rsidRDefault="0039001B" w:rsidP="0039001B">
      <w:pPr>
        <w:ind w:firstLine="680"/>
        <w:contextualSpacing/>
        <w:jc w:val="both"/>
        <w:rPr>
          <w:rFonts w:ascii="Times New Roman" w:hAnsi="Times New Roman" w:cs="Times New Roman"/>
          <w:sz w:val="24"/>
          <w:szCs w:val="24"/>
          <w:u w:val="single"/>
        </w:rPr>
      </w:pPr>
      <w:r w:rsidRPr="00A0740D">
        <w:rPr>
          <w:rFonts w:ascii="Times New Roman" w:hAnsi="Times New Roman" w:cs="Times New Roman"/>
          <w:sz w:val="24"/>
          <w:szCs w:val="24"/>
          <w:u w:val="single"/>
        </w:rPr>
        <w:t>Программа организации внеурочной деятельности младших школьников по направлению «проектная деятельность»  предназначена для работы с детьми 1-4 классов, и является  механизмом  интеграции, обеспечения полноты и цельности содержания программ по предметам, расширяя и обогащая его. Проектная деятельность является обязательной и предусматривает участие в ней всех учащихся класса в познавательной деятельности.</w:t>
      </w:r>
    </w:p>
    <w:p w:rsidR="0039001B" w:rsidRPr="00A0740D" w:rsidRDefault="0039001B" w:rsidP="0039001B">
      <w:pPr>
        <w:spacing w:line="360" w:lineRule="auto"/>
        <w:ind w:firstLine="680"/>
        <w:contextualSpacing/>
        <w:jc w:val="both"/>
        <w:rPr>
          <w:rFonts w:ascii="Times New Roman" w:hAnsi="Times New Roman" w:cs="Times New Roman"/>
          <w:sz w:val="24"/>
          <w:szCs w:val="24"/>
          <w:u w:val="single"/>
        </w:rPr>
      </w:pPr>
    </w:p>
    <w:p w:rsidR="0039001B" w:rsidRPr="001102C7" w:rsidRDefault="0039001B" w:rsidP="0039001B">
      <w:pPr>
        <w:spacing w:line="360" w:lineRule="auto"/>
        <w:ind w:firstLine="680"/>
        <w:contextualSpacing/>
        <w:jc w:val="center"/>
        <w:rPr>
          <w:rFonts w:ascii="Times New Roman" w:hAnsi="Times New Roman" w:cs="Times New Roman"/>
          <w:sz w:val="24"/>
          <w:szCs w:val="24"/>
        </w:rPr>
      </w:pPr>
      <w:r w:rsidRPr="001102C7">
        <w:rPr>
          <w:rFonts w:ascii="Times New Roman" w:hAnsi="Times New Roman" w:cs="Times New Roman"/>
          <w:sz w:val="24"/>
          <w:szCs w:val="24"/>
        </w:rPr>
        <w:t>ЦЕЛИ И ЗАДАЧИ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3068"/>
      </w:tblGrid>
      <w:tr w:rsidR="0039001B" w:rsidRPr="001102C7" w:rsidTr="0039001B">
        <w:tc>
          <w:tcPr>
            <w:tcW w:w="13068" w:type="dxa"/>
            <w:tcBorders>
              <w:bottom w:val="single" w:sz="4" w:space="0" w:color="auto"/>
            </w:tcBorders>
            <w:shd w:val="clear" w:color="auto" w:fill="FFFFFF"/>
          </w:tcPr>
          <w:p w:rsidR="0039001B" w:rsidRPr="001102C7" w:rsidRDefault="0039001B" w:rsidP="0039001B">
            <w:pPr>
              <w:spacing w:line="360" w:lineRule="auto"/>
              <w:ind w:firstLine="680"/>
              <w:contextualSpacing/>
              <w:rPr>
                <w:rFonts w:ascii="Times New Roman" w:hAnsi="Times New Roman" w:cs="Times New Roman"/>
                <w:sz w:val="24"/>
                <w:szCs w:val="24"/>
              </w:rPr>
            </w:pPr>
            <w:r w:rsidRPr="001102C7">
              <w:rPr>
                <w:rFonts w:ascii="Times New Roman" w:hAnsi="Times New Roman" w:cs="Times New Roman"/>
                <w:i/>
                <w:sz w:val="24"/>
                <w:szCs w:val="24"/>
              </w:rPr>
              <w:t>Цель программы</w:t>
            </w:r>
            <w:r w:rsidRPr="001102C7">
              <w:rPr>
                <w:rFonts w:ascii="Times New Roman" w:hAnsi="Times New Roman" w:cs="Times New Roman"/>
                <w:sz w:val="24"/>
                <w:szCs w:val="24"/>
              </w:rPr>
              <w:t xml:space="preserve"> – </w:t>
            </w:r>
          </w:p>
          <w:p w:rsidR="0039001B" w:rsidRPr="001102C7" w:rsidRDefault="0039001B" w:rsidP="0039001B">
            <w:pPr>
              <w:spacing w:line="360" w:lineRule="auto"/>
              <w:ind w:firstLine="680"/>
              <w:contextualSpacing/>
              <w:rPr>
                <w:rFonts w:ascii="Times New Roman" w:hAnsi="Times New Roman" w:cs="Times New Roman"/>
                <w:sz w:val="24"/>
                <w:szCs w:val="24"/>
              </w:rPr>
            </w:pPr>
            <w:r w:rsidRPr="001102C7">
              <w:rPr>
                <w:rFonts w:ascii="Times New Roman" w:hAnsi="Times New Roman" w:cs="Times New Roman"/>
                <w:sz w:val="24"/>
                <w:szCs w:val="24"/>
              </w:rPr>
              <w:t>Развитие личности и создание основ творческого потенциала учащихся.</w:t>
            </w:r>
          </w:p>
        </w:tc>
      </w:tr>
      <w:tr w:rsidR="0039001B" w:rsidRPr="001102C7" w:rsidTr="0039001B">
        <w:tc>
          <w:tcPr>
            <w:tcW w:w="13068" w:type="dxa"/>
            <w:shd w:val="clear" w:color="auto" w:fill="FFFFFF"/>
          </w:tcPr>
          <w:p w:rsidR="0039001B" w:rsidRPr="001102C7" w:rsidRDefault="0039001B" w:rsidP="0039001B">
            <w:pPr>
              <w:ind w:firstLine="680"/>
              <w:contextualSpacing/>
              <w:rPr>
                <w:rFonts w:ascii="Times New Roman" w:hAnsi="Times New Roman" w:cs="Times New Roman"/>
                <w:sz w:val="24"/>
                <w:szCs w:val="24"/>
              </w:rPr>
            </w:pPr>
            <w:r w:rsidRPr="001102C7">
              <w:rPr>
                <w:rFonts w:ascii="Times New Roman" w:hAnsi="Times New Roman" w:cs="Times New Roman"/>
                <w:sz w:val="24"/>
                <w:szCs w:val="24"/>
              </w:rPr>
              <w:t>ЗАДАЧИ:</w:t>
            </w:r>
          </w:p>
          <w:p w:rsidR="0039001B" w:rsidRPr="001102C7" w:rsidRDefault="0039001B" w:rsidP="0039001B">
            <w:pPr>
              <w:ind w:firstLine="680"/>
              <w:contextualSpacing/>
              <w:rPr>
                <w:rFonts w:ascii="Times New Roman" w:hAnsi="Times New Roman" w:cs="Times New Roman"/>
                <w:sz w:val="24"/>
                <w:szCs w:val="24"/>
              </w:rPr>
            </w:pPr>
          </w:p>
          <w:p w:rsidR="0039001B" w:rsidRPr="001102C7" w:rsidRDefault="0039001B" w:rsidP="0039001B">
            <w:pPr>
              <w:ind w:firstLine="680"/>
              <w:contextualSpacing/>
              <w:rPr>
                <w:rFonts w:ascii="Times New Roman" w:hAnsi="Times New Roman" w:cs="Times New Roman"/>
                <w:sz w:val="24"/>
                <w:szCs w:val="24"/>
              </w:rPr>
            </w:pPr>
            <w:r w:rsidRPr="001102C7">
              <w:rPr>
                <w:rFonts w:ascii="Times New Roman" w:hAnsi="Times New Roman" w:cs="Times New Roman"/>
                <w:sz w:val="24"/>
                <w:szCs w:val="24"/>
              </w:rPr>
              <w:t>1. Формирование позитивной самооценки, самоуважения.</w:t>
            </w:r>
          </w:p>
          <w:p w:rsidR="0039001B" w:rsidRPr="001102C7" w:rsidRDefault="0039001B" w:rsidP="0039001B">
            <w:pPr>
              <w:ind w:firstLine="680"/>
              <w:contextualSpacing/>
              <w:rPr>
                <w:rFonts w:ascii="Times New Roman" w:hAnsi="Times New Roman" w:cs="Times New Roman"/>
                <w:sz w:val="24"/>
                <w:szCs w:val="24"/>
              </w:rPr>
            </w:pPr>
            <w:r w:rsidRPr="001102C7">
              <w:rPr>
                <w:rFonts w:ascii="Times New Roman" w:hAnsi="Times New Roman" w:cs="Times New Roman"/>
                <w:sz w:val="24"/>
                <w:szCs w:val="24"/>
              </w:rPr>
              <w:lastRenderedPageBreak/>
              <w:t>2. Формирование коммуникативной компетентности в сотрудничестве:</w:t>
            </w:r>
          </w:p>
          <w:p w:rsidR="0039001B" w:rsidRPr="001102C7" w:rsidRDefault="0039001B" w:rsidP="0039001B">
            <w:pPr>
              <w:ind w:firstLine="680"/>
              <w:contextualSpacing/>
              <w:rPr>
                <w:rFonts w:ascii="Times New Roman" w:hAnsi="Times New Roman" w:cs="Times New Roman"/>
                <w:sz w:val="24"/>
                <w:szCs w:val="24"/>
              </w:rPr>
            </w:pPr>
            <w:r w:rsidRPr="001102C7">
              <w:rPr>
                <w:rFonts w:ascii="Times New Roman" w:hAnsi="Times New Roman" w:cs="Times New Roman"/>
                <w:sz w:val="24"/>
                <w:szCs w:val="24"/>
              </w:rPr>
              <w:t>— умение вести диалог, координировать свои действия с действиями партнеров по совместной деятельности;</w:t>
            </w:r>
          </w:p>
          <w:p w:rsidR="0039001B" w:rsidRPr="001102C7" w:rsidRDefault="0039001B" w:rsidP="0039001B">
            <w:pPr>
              <w:ind w:firstLine="680"/>
              <w:contextualSpacing/>
              <w:rPr>
                <w:rFonts w:ascii="Times New Roman" w:hAnsi="Times New Roman" w:cs="Times New Roman"/>
                <w:sz w:val="24"/>
                <w:szCs w:val="24"/>
              </w:rPr>
            </w:pPr>
            <w:r w:rsidRPr="001102C7">
              <w:rPr>
                <w:rFonts w:ascii="Times New Roman" w:hAnsi="Times New Roman" w:cs="Times New Roman"/>
                <w:sz w:val="24"/>
                <w:szCs w:val="24"/>
              </w:rPr>
              <w:t>— способности доброжелательно и чутко относиться к людям, сопереживать;</w:t>
            </w:r>
          </w:p>
          <w:p w:rsidR="0039001B" w:rsidRPr="001102C7" w:rsidRDefault="0039001B" w:rsidP="0039001B">
            <w:pPr>
              <w:ind w:firstLine="680"/>
              <w:contextualSpacing/>
              <w:rPr>
                <w:rFonts w:ascii="Times New Roman" w:hAnsi="Times New Roman" w:cs="Times New Roman"/>
                <w:sz w:val="24"/>
                <w:szCs w:val="24"/>
              </w:rPr>
            </w:pPr>
            <w:r w:rsidRPr="001102C7">
              <w:rPr>
                <w:rFonts w:ascii="Times New Roman" w:hAnsi="Times New Roman" w:cs="Times New Roman"/>
                <w:sz w:val="24"/>
                <w:szCs w:val="24"/>
              </w:rPr>
              <w:t>— формирование социально адекватных способов поведения.</w:t>
            </w:r>
          </w:p>
          <w:p w:rsidR="0039001B" w:rsidRPr="001102C7" w:rsidRDefault="0039001B" w:rsidP="0039001B">
            <w:pPr>
              <w:ind w:firstLine="680"/>
              <w:contextualSpacing/>
              <w:rPr>
                <w:rFonts w:ascii="Times New Roman" w:hAnsi="Times New Roman" w:cs="Times New Roman"/>
                <w:sz w:val="24"/>
                <w:szCs w:val="24"/>
              </w:rPr>
            </w:pPr>
            <w:r w:rsidRPr="001102C7">
              <w:rPr>
                <w:rFonts w:ascii="Times New Roman" w:hAnsi="Times New Roman" w:cs="Times New Roman"/>
                <w:sz w:val="24"/>
                <w:szCs w:val="24"/>
              </w:rPr>
              <w:t>3. Формирование способности к организации деятельности и управлению ею:</w:t>
            </w:r>
          </w:p>
          <w:p w:rsidR="0039001B" w:rsidRPr="001102C7" w:rsidRDefault="0039001B" w:rsidP="0039001B">
            <w:pPr>
              <w:ind w:firstLine="680"/>
              <w:contextualSpacing/>
              <w:rPr>
                <w:rFonts w:ascii="Times New Roman" w:hAnsi="Times New Roman" w:cs="Times New Roman"/>
                <w:sz w:val="24"/>
                <w:szCs w:val="24"/>
              </w:rPr>
            </w:pPr>
            <w:r w:rsidRPr="001102C7">
              <w:rPr>
                <w:rFonts w:ascii="Times New Roman" w:hAnsi="Times New Roman" w:cs="Times New Roman"/>
                <w:sz w:val="24"/>
                <w:szCs w:val="24"/>
              </w:rPr>
              <w:t>— воспитание целеустремленности и настойчивости;</w:t>
            </w:r>
          </w:p>
          <w:p w:rsidR="0039001B" w:rsidRPr="001102C7" w:rsidRDefault="0039001B" w:rsidP="0039001B">
            <w:pPr>
              <w:ind w:firstLine="680"/>
              <w:contextualSpacing/>
              <w:rPr>
                <w:rFonts w:ascii="Times New Roman" w:hAnsi="Times New Roman" w:cs="Times New Roman"/>
                <w:sz w:val="24"/>
                <w:szCs w:val="24"/>
              </w:rPr>
            </w:pPr>
            <w:r w:rsidRPr="001102C7">
              <w:rPr>
                <w:rFonts w:ascii="Times New Roman" w:hAnsi="Times New Roman" w:cs="Times New Roman"/>
                <w:sz w:val="24"/>
                <w:szCs w:val="24"/>
              </w:rPr>
              <w:t xml:space="preserve">— формирование навыков организации рабочего пространства и рационального использования рабочего   </w:t>
            </w:r>
          </w:p>
          <w:p w:rsidR="0039001B" w:rsidRPr="001102C7" w:rsidRDefault="0039001B" w:rsidP="0039001B">
            <w:pPr>
              <w:ind w:firstLine="680"/>
              <w:contextualSpacing/>
              <w:rPr>
                <w:rFonts w:ascii="Times New Roman" w:hAnsi="Times New Roman" w:cs="Times New Roman"/>
                <w:sz w:val="24"/>
                <w:szCs w:val="24"/>
              </w:rPr>
            </w:pPr>
            <w:r w:rsidRPr="001102C7">
              <w:rPr>
                <w:rFonts w:ascii="Times New Roman" w:hAnsi="Times New Roman" w:cs="Times New Roman"/>
                <w:sz w:val="24"/>
                <w:szCs w:val="24"/>
              </w:rPr>
              <w:t>времени;</w:t>
            </w:r>
          </w:p>
          <w:p w:rsidR="0039001B" w:rsidRPr="001102C7" w:rsidRDefault="0039001B" w:rsidP="0039001B">
            <w:pPr>
              <w:ind w:firstLine="680"/>
              <w:contextualSpacing/>
              <w:rPr>
                <w:rFonts w:ascii="Times New Roman" w:hAnsi="Times New Roman" w:cs="Times New Roman"/>
                <w:sz w:val="24"/>
                <w:szCs w:val="24"/>
              </w:rPr>
            </w:pPr>
            <w:r w:rsidRPr="001102C7">
              <w:rPr>
                <w:rFonts w:ascii="Times New Roman" w:hAnsi="Times New Roman" w:cs="Times New Roman"/>
                <w:sz w:val="24"/>
                <w:szCs w:val="24"/>
              </w:rPr>
              <w:t>— формирование умения самостоятельно и совместно планировать деятельность и сотрудничество;</w:t>
            </w:r>
          </w:p>
          <w:p w:rsidR="0039001B" w:rsidRPr="001102C7" w:rsidRDefault="0039001B" w:rsidP="0039001B">
            <w:pPr>
              <w:ind w:firstLine="680"/>
              <w:contextualSpacing/>
              <w:rPr>
                <w:rFonts w:ascii="Times New Roman" w:hAnsi="Times New Roman" w:cs="Times New Roman"/>
                <w:sz w:val="24"/>
                <w:szCs w:val="24"/>
              </w:rPr>
            </w:pPr>
            <w:r w:rsidRPr="001102C7">
              <w:rPr>
                <w:rFonts w:ascii="Times New Roman" w:hAnsi="Times New Roman" w:cs="Times New Roman"/>
                <w:sz w:val="24"/>
                <w:szCs w:val="24"/>
              </w:rPr>
              <w:t>— формирование умения самостоятельно и совместно принимать решения.</w:t>
            </w:r>
          </w:p>
          <w:p w:rsidR="0039001B" w:rsidRPr="001102C7" w:rsidRDefault="0039001B" w:rsidP="0039001B">
            <w:pPr>
              <w:ind w:firstLine="680"/>
              <w:contextualSpacing/>
              <w:rPr>
                <w:rFonts w:ascii="Times New Roman" w:hAnsi="Times New Roman" w:cs="Times New Roman"/>
                <w:sz w:val="24"/>
                <w:szCs w:val="24"/>
              </w:rPr>
            </w:pPr>
            <w:r w:rsidRPr="001102C7">
              <w:rPr>
                <w:rFonts w:ascii="Times New Roman" w:hAnsi="Times New Roman" w:cs="Times New Roman"/>
                <w:sz w:val="24"/>
                <w:szCs w:val="24"/>
              </w:rPr>
              <w:t>4. Формирование умения решать творческие задачи.</w:t>
            </w:r>
          </w:p>
          <w:p w:rsidR="0039001B" w:rsidRPr="001102C7" w:rsidRDefault="0039001B" w:rsidP="0039001B">
            <w:pPr>
              <w:ind w:firstLine="680"/>
              <w:contextualSpacing/>
              <w:rPr>
                <w:rFonts w:ascii="Times New Roman" w:hAnsi="Times New Roman" w:cs="Times New Roman"/>
                <w:sz w:val="24"/>
                <w:szCs w:val="24"/>
              </w:rPr>
            </w:pPr>
            <w:r w:rsidRPr="001102C7">
              <w:rPr>
                <w:rFonts w:ascii="Times New Roman" w:hAnsi="Times New Roman" w:cs="Times New Roman"/>
                <w:sz w:val="24"/>
                <w:szCs w:val="24"/>
              </w:rPr>
              <w:t>5. Формирование умения работать с информацией (сбор, систематизация, хранение, использование).</w:t>
            </w:r>
          </w:p>
        </w:tc>
      </w:tr>
    </w:tbl>
    <w:p w:rsidR="0039001B" w:rsidRPr="00A0740D" w:rsidRDefault="0039001B" w:rsidP="0039001B">
      <w:pPr>
        <w:rPr>
          <w:rFonts w:ascii="Times New Roman" w:hAnsi="Times New Roman" w:cs="Times New Roman"/>
          <w:b/>
          <w:sz w:val="24"/>
          <w:szCs w:val="24"/>
        </w:rPr>
      </w:pPr>
    </w:p>
    <w:p w:rsidR="0039001B" w:rsidRPr="00A0740D" w:rsidRDefault="0039001B" w:rsidP="0039001B">
      <w:pPr>
        <w:ind w:firstLine="680"/>
        <w:contextualSpacing/>
        <w:jc w:val="both"/>
        <w:rPr>
          <w:rFonts w:ascii="Times New Roman" w:hAnsi="Times New Roman" w:cs="Times New Roman"/>
          <w:sz w:val="24"/>
          <w:szCs w:val="24"/>
        </w:rPr>
      </w:pPr>
      <w:r w:rsidRPr="00A0740D">
        <w:rPr>
          <w:rFonts w:ascii="Times New Roman" w:hAnsi="Times New Roman" w:cs="Times New Roman"/>
          <w:b/>
          <w:i/>
          <w:sz w:val="24"/>
          <w:szCs w:val="24"/>
        </w:rPr>
        <w:t>Актуальность</w:t>
      </w:r>
      <w:r w:rsidRPr="00A0740D">
        <w:rPr>
          <w:rFonts w:ascii="Times New Roman" w:hAnsi="Times New Roman" w:cs="Times New Roman"/>
          <w:sz w:val="24"/>
          <w:szCs w:val="24"/>
        </w:rPr>
        <w:t xml:space="preserve"> проектной деятельности сегодня осознается всеми. ФГОС нового поколения требует использования в образовательном процессе технологий деятельностного типа, методы проектно-исследовательской деятельности определены как одно из условий реализации основной образовательной программы начального общего образования. Современные развивающие программы начального образования включают проектную деятельность в содержание различных курсов  и внеурочной деятельности. </w:t>
      </w:r>
    </w:p>
    <w:p w:rsidR="0039001B" w:rsidRPr="00A0740D" w:rsidRDefault="0039001B" w:rsidP="0039001B">
      <w:pPr>
        <w:ind w:firstLine="680"/>
        <w:contextualSpacing/>
        <w:jc w:val="both"/>
        <w:rPr>
          <w:rFonts w:ascii="Times New Roman" w:hAnsi="Times New Roman" w:cs="Times New Roman"/>
          <w:sz w:val="24"/>
          <w:szCs w:val="24"/>
        </w:rPr>
      </w:pPr>
      <w:r w:rsidRPr="00A0740D">
        <w:rPr>
          <w:rFonts w:ascii="Times New Roman" w:hAnsi="Times New Roman" w:cs="Times New Roman"/>
          <w:b/>
          <w:i/>
          <w:sz w:val="24"/>
          <w:szCs w:val="24"/>
        </w:rPr>
        <w:t>Актуальность</w:t>
      </w:r>
      <w:r w:rsidRPr="00A0740D">
        <w:rPr>
          <w:rFonts w:ascii="Times New Roman" w:hAnsi="Times New Roman" w:cs="Times New Roman"/>
          <w:sz w:val="24"/>
          <w:szCs w:val="24"/>
        </w:rPr>
        <w:t xml:space="preserve"> программы также обусловлена ее методологической значимостью. Знания и умения, необходимые для организации проектной и исследовательской деятельности, в будущем станут основой для организации научно-исследовательской деятельности в вузах, колледжах, техникумах и т.д.</w:t>
      </w:r>
    </w:p>
    <w:p w:rsidR="0039001B" w:rsidRPr="00A0740D" w:rsidRDefault="0039001B" w:rsidP="0039001B">
      <w:pPr>
        <w:ind w:firstLine="680"/>
        <w:contextualSpacing/>
        <w:jc w:val="both"/>
        <w:rPr>
          <w:rFonts w:ascii="Times New Roman" w:hAnsi="Times New Roman" w:cs="Times New Roman"/>
          <w:sz w:val="24"/>
          <w:szCs w:val="24"/>
        </w:rPr>
      </w:pPr>
      <w:r w:rsidRPr="00A0740D">
        <w:rPr>
          <w:rFonts w:ascii="Times New Roman" w:hAnsi="Times New Roman" w:cs="Times New Roman"/>
          <w:sz w:val="24"/>
          <w:szCs w:val="24"/>
        </w:rPr>
        <w:tab/>
        <w:t xml:space="preserve">Программа позволяет реализовать актуальные в настоящее время компетентностный, личностно-ориентированный,   деятельностный подходы.  </w:t>
      </w:r>
    </w:p>
    <w:p w:rsidR="0039001B" w:rsidRPr="00A0740D" w:rsidRDefault="0039001B" w:rsidP="0039001B">
      <w:pPr>
        <w:ind w:firstLine="680"/>
        <w:contextualSpacing/>
        <w:jc w:val="both"/>
        <w:rPr>
          <w:rFonts w:ascii="Times New Roman" w:hAnsi="Times New Roman" w:cs="Times New Roman"/>
          <w:sz w:val="24"/>
          <w:szCs w:val="24"/>
        </w:rPr>
      </w:pPr>
      <w:r w:rsidRPr="00A0740D">
        <w:rPr>
          <w:rFonts w:ascii="Times New Roman" w:hAnsi="Times New Roman" w:cs="Times New Roman"/>
          <w:b/>
          <w:i/>
          <w:sz w:val="24"/>
          <w:szCs w:val="24"/>
        </w:rPr>
        <w:t>Особенностью</w:t>
      </w:r>
      <w:r w:rsidRPr="00A0740D">
        <w:rPr>
          <w:rFonts w:ascii="Times New Roman" w:hAnsi="Times New Roman" w:cs="Times New Roman"/>
          <w:sz w:val="24"/>
          <w:szCs w:val="24"/>
        </w:rPr>
        <w:t xml:space="preserve"> данной программы является реализация педагогической идеи формирования у младших школьников умения учиться – самостоятельно добывать и систематизировать новые знания. В этом качестве программа обеспечивает реализацию следующих принципов:</w:t>
      </w:r>
    </w:p>
    <w:p w:rsidR="0039001B" w:rsidRPr="00A0740D" w:rsidRDefault="0039001B" w:rsidP="0039001B">
      <w:pPr>
        <w:numPr>
          <w:ilvl w:val="0"/>
          <w:numId w:val="230"/>
        </w:numPr>
        <w:spacing w:after="0" w:line="240" w:lineRule="auto"/>
        <w:ind w:left="0" w:firstLine="0"/>
        <w:contextualSpacing/>
        <w:jc w:val="both"/>
        <w:rPr>
          <w:rFonts w:ascii="Times New Roman" w:hAnsi="Times New Roman" w:cs="Times New Roman"/>
          <w:sz w:val="24"/>
          <w:szCs w:val="24"/>
        </w:rPr>
      </w:pPr>
      <w:r w:rsidRPr="00A0740D">
        <w:rPr>
          <w:rFonts w:ascii="Times New Roman" w:hAnsi="Times New Roman" w:cs="Times New Roman"/>
          <w:sz w:val="24"/>
          <w:szCs w:val="24"/>
        </w:rPr>
        <w:t>Непрерывность дополнительного образования как механизма полноты и целостности образования в целом;</w:t>
      </w:r>
    </w:p>
    <w:p w:rsidR="0039001B" w:rsidRPr="00A0740D" w:rsidRDefault="0039001B" w:rsidP="0039001B">
      <w:pPr>
        <w:numPr>
          <w:ilvl w:val="0"/>
          <w:numId w:val="230"/>
        </w:numPr>
        <w:spacing w:after="0" w:line="240" w:lineRule="auto"/>
        <w:ind w:left="0" w:firstLine="0"/>
        <w:contextualSpacing/>
        <w:jc w:val="both"/>
        <w:rPr>
          <w:rFonts w:ascii="Times New Roman" w:hAnsi="Times New Roman" w:cs="Times New Roman"/>
          <w:sz w:val="24"/>
          <w:szCs w:val="24"/>
        </w:rPr>
      </w:pPr>
      <w:r w:rsidRPr="00A0740D">
        <w:rPr>
          <w:rFonts w:ascii="Times New Roman" w:hAnsi="Times New Roman" w:cs="Times New Roman"/>
          <w:sz w:val="24"/>
          <w:szCs w:val="24"/>
        </w:rPr>
        <w:t>Развития индивидуальности каждого ребенка в процессе социального самоопределения в системе внеурочной деятельности;</w:t>
      </w:r>
    </w:p>
    <w:p w:rsidR="0039001B" w:rsidRPr="00A0740D" w:rsidRDefault="0039001B" w:rsidP="0039001B">
      <w:pPr>
        <w:numPr>
          <w:ilvl w:val="0"/>
          <w:numId w:val="230"/>
        </w:numPr>
        <w:spacing w:after="0" w:line="240" w:lineRule="auto"/>
        <w:ind w:left="0" w:firstLine="0"/>
        <w:contextualSpacing/>
        <w:jc w:val="both"/>
        <w:rPr>
          <w:rFonts w:ascii="Times New Roman" w:hAnsi="Times New Roman" w:cs="Times New Roman"/>
          <w:sz w:val="24"/>
          <w:szCs w:val="24"/>
        </w:rPr>
      </w:pPr>
      <w:r w:rsidRPr="00A0740D">
        <w:rPr>
          <w:rFonts w:ascii="Times New Roman" w:hAnsi="Times New Roman" w:cs="Times New Roman"/>
          <w:sz w:val="24"/>
          <w:szCs w:val="24"/>
        </w:rPr>
        <w:t>Системность организации учебно-воспитательного процесса;</w:t>
      </w:r>
    </w:p>
    <w:p w:rsidR="0039001B" w:rsidRPr="00A0740D" w:rsidRDefault="0039001B" w:rsidP="0039001B">
      <w:pPr>
        <w:numPr>
          <w:ilvl w:val="0"/>
          <w:numId w:val="230"/>
        </w:numPr>
        <w:spacing w:after="0" w:line="240" w:lineRule="auto"/>
        <w:ind w:left="0" w:firstLine="0"/>
        <w:contextualSpacing/>
        <w:jc w:val="both"/>
        <w:rPr>
          <w:rFonts w:ascii="Times New Roman" w:hAnsi="Times New Roman" w:cs="Times New Roman"/>
          <w:sz w:val="24"/>
          <w:szCs w:val="24"/>
        </w:rPr>
      </w:pPr>
      <w:r w:rsidRPr="00A0740D">
        <w:rPr>
          <w:rFonts w:ascii="Times New Roman" w:hAnsi="Times New Roman" w:cs="Times New Roman"/>
          <w:sz w:val="24"/>
          <w:szCs w:val="24"/>
        </w:rPr>
        <w:t>Раскрытие способностей и поддержка одаренности детей.</w:t>
      </w:r>
    </w:p>
    <w:p w:rsidR="0039001B" w:rsidRPr="00A0740D" w:rsidRDefault="0039001B" w:rsidP="0039001B">
      <w:pPr>
        <w:ind w:firstLine="680"/>
        <w:contextualSpacing/>
        <w:jc w:val="both"/>
        <w:rPr>
          <w:rFonts w:ascii="Times New Roman" w:hAnsi="Times New Roman" w:cs="Times New Roman"/>
          <w:b/>
          <w:sz w:val="24"/>
          <w:szCs w:val="24"/>
        </w:rPr>
      </w:pPr>
      <w:r w:rsidRPr="00A0740D">
        <w:rPr>
          <w:rFonts w:ascii="Times New Roman" w:hAnsi="Times New Roman" w:cs="Times New Roman"/>
          <w:b/>
          <w:i/>
          <w:sz w:val="24"/>
          <w:szCs w:val="24"/>
        </w:rPr>
        <w:t>Основные понятия</w:t>
      </w:r>
      <w:r w:rsidRPr="00A0740D">
        <w:rPr>
          <w:rFonts w:ascii="Times New Roman" w:hAnsi="Times New Roman" w:cs="Times New Roman"/>
          <w:b/>
          <w:sz w:val="24"/>
          <w:szCs w:val="24"/>
        </w:rPr>
        <w:t>:</w:t>
      </w:r>
    </w:p>
    <w:p w:rsidR="0039001B" w:rsidRPr="00A0740D" w:rsidRDefault="0039001B" w:rsidP="0039001B">
      <w:pPr>
        <w:ind w:firstLine="680"/>
        <w:contextualSpacing/>
        <w:jc w:val="both"/>
        <w:rPr>
          <w:rFonts w:ascii="Times New Roman" w:hAnsi="Times New Roman" w:cs="Times New Roman"/>
          <w:sz w:val="24"/>
          <w:szCs w:val="24"/>
        </w:rPr>
      </w:pPr>
      <w:r w:rsidRPr="00A0740D">
        <w:rPr>
          <w:rFonts w:ascii="Times New Roman" w:hAnsi="Times New Roman" w:cs="Times New Roman"/>
          <w:b/>
          <w:i/>
          <w:sz w:val="24"/>
          <w:szCs w:val="24"/>
        </w:rPr>
        <w:t>Проекты</w:t>
      </w:r>
      <w:r w:rsidRPr="00A0740D">
        <w:rPr>
          <w:rFonts w:ascii="Times New Roman" w:hAnsi="Times New Roman" w:cs="Times New Roman"/>
          <w:sz w:val="24"/>
          <w:szCs w:val="24"/>
        </w:rPr>
        <w:t xml:space="preserve"> различных направлений служат продолжением урока и предусматривают участие всех учащихся в клубной работе, отражаются на страницах учебников, тетрадей для самостоятельных работ и хрестоматий. </w:t>
      </w:r>
      <w:r w:rsidRPr="00A0740D">
        <w:rPr>
          <w:rFonts w:ascii="Times New Roman" w:hAnsi="Times New Roman" w:cs="Times New Roman"/>
          <w:b/>
          <w:i/>
          <w:sz w:val="24"/>
          <w:szCs w:val="24"/>
        </w:rPr>
        <w:t>Метод проектов</w:t>
      </w:r>
      <w:r w:rsidRPr="00A0740D">
        <w:rPr>
          <w:rFonts w:ascii="Times New Roman" w:hAnsi="Times New Roman" w:cs="Times New Roman"/>
          <w:sz w:val="24"/>
          <w:szCs w:val="24"/>
        </w:rPr>
        <w:t xml:space="preserve"> – педагогическая технология, цель которой </w:t>
      </w:r>
      <w:r w:rsidRPr="00A0740D">
        <w:rPr>
          <w:rFonts w:ascii="Times New Roman" w:hAnsi="Times New Roman" w:cs="Times New Roman"/>
          <w:sz w:val="24"/>
          <w:szCs w:val="24"/>
        </w:rPr>
        <w:lastRenderedPageBreak/>
        <w:t>ориентируется не только на интеграцию имеющихся фактических знании, но и приобретение новых (порой путем самообразования),</w:t>
      </w:r>
      <w:r w:rsidRPr="00A0740D">
        <w:rPr>
          <w:rFonts w:ascii="Times New Roman" w:hAnsi="Times New Roman" w:cs="Times New Roman"/>
          <w:b/>
          <w:bCs/>
          <w:sz w:val="24"/>
          <w:szCs w:val="24"/>
        </w:rPr>
        <w:t xml:space="preserve">Метод проектов - </w:t>
      </w:r>
      <w:r w:rsidRPr="00A0740D">
        <w:rPr>
          <w:rFonts w:ascii="Times New Roman" w:hAnsi="Times New Roman" w:cs="Times New Roman"/>
          <w:bCs/>
          <w:sz w:val="24"/>
          <w:szCs w:val="24"/>
        </w:rPr>
        <w:t xml:space="preserve">организация обучения, при которой учащиеся приобретают знания в процессе планирования и выполнения практических заданий-проектов. </w:t>
      </w:r>
    </w:p>
    <w:p w:rsidR="0039001B" w:rsidRPr="00A0740D" w:rsidRDefault="0039001B" w:rsidP="0039001B">
      <w:pPr>
        <w:ind w:firstLine="680"/>
        <w:contextualSpacing/>
        <w:jc w:val="both"/>
        <w:rPr>
          <w:rFonts w:ascii="Times New Roman" w:hAnsi="Times New Roman" w:cs="Times New Roman"/>
          <w:sz w:val="24"/>
          <w:szCs w:val="24"/>
        </w:rPr>
      </w:pPr>
      <w:r w:rsidRPr="00A0740D">
        <w:rPr>
          <w:rFonts w:ascii="Times New Roman" w:hAnsi="Times New Roman" w:cs="Times New Roman"/>
          <w:b/>
          <w:i/>
          <w:sz w:val="24"/>
          <w:szCs w:val="24"/>
        </w:rPr>
        <w:t>Проект</w:t>
      </w:r>
      <w:r w:rsidRPr="00A0740D">
        <w:rPr>
          <w:rFonts w:ascii="Times New Roman" w:hAnsi="Times New Roman" w:cs="Times New Roman"/>
          <w:sz w:val="24"/>
          <w:szCs w:val="24"/>
        </w:rPr>
        <w:t xml:space="preserve"> – буквально «брошенный вперед», т.е. прототип, прообраз какого-либо объекта или вида деятельности. </w:t>
      </w:r>
      <w:r w:rsidRPr="00A0740D">
        <w:rPr>
          <w:rFonts w:ascii="Times New Roman" w:hAnsi="Times New Roman" w:cs="Times New Roman"/>
          <w:b/>
          <w:i/>
          <w:sz w:val="24"/>
          <w:szCs w:val="24"/>
        </w:rPr>
        <w:t>Проект учащегося</w:t>
      </w:r>
      <w:r w:rsidRPr="00A0740D">
        <w:rPr>
          <w:rFonts w:ascii="Times New Roman" w:hAnsi="Times New Roman" w:cs="Times New Roman"/>
          <w:sz w:val="24"/>
          <w:szCs w:val="24"/>
        </w:rPr>
        <w:t xml:space="preserve"> – это дидактическое средство активизации познавательной деятельности, развития креативности и одновременно формирование определенных личностных качеств, которые ФГОС определяет как результат освоения основной образовательной программы начального общего образования.</w:t>
      </w:r>
    </w:p>
    <w:p w:rsidR="0039001B" w:rsidRPr="00A0740D" w:rsidRDefault="0039001B" w:rsidP="0039001B">
      <w:pPr>
        <w:spacing w:line="360" w:lineRule="auto"/>
        <w:ind w:firstLine="680"/>
        <w:contextualSpacing/>
        <w:jc w:val="both"/>
        <w:rPr>
          <w:rFonts w:ascii="Times New Roman" w:hAnsi="Times New Roman" w:cs="Times New Roman"/>
          <w:sz w:val="24"/>
          <w:szCs w:val="24"/>
        </w:rPr>
      </w:pPr>
      <w:r w:rsidRPr="00A0740D">
        <w:rPr>
          <w:rFonts w:ascii="Times New Roman" w:hAnsi="Times New Roman" w:cs="Times New Roman"/>
          <w:sz w:val="24"/>
          <w:szCs w:val="24"/>
        </w:rPr>
        <w:t>Метод проектов в начальной школе, учитывая возрастные особенности детей, имеет свою специфику. Так, собственно проектная деятельность в ее классическом понимании занимает свое центральное (ведущее) место в подростковом возрасте (в основной школе). В начальной школе могут возникнуть только прообразы проектной деятельности в виде решения творческих заданий или специально созданной</w:t>
      </w:r>
      <w:r w:rsidRPr="00A0740D">
        <w:rPr>
          <w:rFonts w:ascii="Times New Roman" w:hAnsi="Times New Roman" w:cs="Times New Roman"/>
          <w:b/>
          <w:i/>
          <w:sz w:val="24"/>
          <w:szCs w:val="24"/>
        </w:rPr>
        <w:t xml:space="preserve"> системы проектных задач</w:t>
      </w:r>
      <w:r w:rsidRPr="00A0740D">
        <w:rPr>
          <w:rFonts w:ascii="Times New Roman" w:hAnsi="Times New Roman" w:cs="Times New Roman"/>
          <w:sz w:val="24"/>
          <w:szCs w:val="24"/>
        </w:rPr>
        <w:t xml:space="preserve">. </w:t>
      </w:r>
    </w:p>
    <w:p w:rsidR="0039001B" w:rsidRPr="00A0740D" w:rsidRDefault="0039001B" w:rsidP="0039001B">
      <w:pPr>
        <w:pStyle w:val="a3"/>
        <w:rPr>
          <w:rFonts w:ascii="Times New Roman" w:hAnsi="Times New Roman" w:cs="Times New Roman"/>
          <w:b/>
          <w:i/>
          <w:sz w:val="24"/>
          <w:szCs w:val="24"/>
          <w:u w:val="single"/>
        </w:rPr>
      </w:pPr>
      <w:r w:rsidRPr="00A0740D">
        <w:rPr>
          <w:rFonts w:ascii="Times New Roman" w:hAnsi="Times New Roman" w:cs="Times New Roman"/>
          <w:b/>
          <w:i/>
          <w:sz w:val="24"/>
          <w:szCs w:val="24"/>
          <w:u w:val="single"/>
        </w:rPr>
        <w:t>ПРЕИМУЩЕСТВА МЕТОДА ПРОЕКТОВ</w:t>
      </w:r>
    </w:p>
    <w:p w:rsidR="0039001B" w:rsidRPr="00A0740D" w:rsidRDefault="0039001B" w:rsidP="0039001B">
      <w:pPr>
        <w:ind w:firstLine="680"/>
        <w:contextualSpacing/>
        <w:jc w:val="both"/>
        <w:rPr>
          <w:rFonts w:ascii="Times New Roman" w:hAnsi="Times New Roman" w:cs="Times New Roman"/>
          <w:sz w:val="24"/>
          <w:szCs w:val="24"/>
        </w:rPr>
      </w:pPr>
      <w:r w:rsidRPr="00A0740D">
        <w:rPr>
          <w:rFonts w:ascii="Times New Roman" w:hAnsi="Times New Roman" w:cs="Times New Roman"/>
          <w:bCs/>
          <w:sz w:val="24"/>
          <w:szCs w:val="24"/>
        </w:rPr>
        <w:t>-Ограниченный временными рамками урок «выплескивается» во внеурочную деятельность.</w:t>
      </w:r>
    </w:p>
    <w:p w:rsidR="0039001B" w:rsidRPr="00A0740D" w:rsidRDefault="0039001B" w:rsidP="0039001B">
      <w:pPr>
        <w:ind w:firstLine="680"/>
        <w:contextualSpacing/>
        <w:jc w:val="both"/>
        <w:rPr>
          <w:rFonts w:ascii="Times New Roman" w:hAnsi="Times New Roman" w:cs="Times New Roman"/>
          <w:sz w:val="24"/>
          <w:szCs w:val="24"/>
        </w:rPr>
      </w:pPr>
      <w:r w:rsidRPr="00A0740D">
        <w:rPr>
          <w:rFonts w:ascii="Times New Roman" w:hAnsi="Times New Roman" w:cs="Times New Roman"/>
          <w:bCs/>
          <w:sz w:val="24"/>
          <w:szCs w:val="24"/>
        </w:rPr>
        <w:t>-Учащиеся видят перед собой конечный результат - вещь, которую они сделали своими руками, вложили в нее душу.</w:t>
      </w:r>
    </w:p>
    <w:p w:rsidR="0039001B" w:rsidRPr="00A0740D" w:rsidRDefault="0039001B" w:rsidP="0039001B">
      <w:pPr>
        <w:ind w:firstLine="680"/>
        <w:contextualSpacing/>
        <w:jc w:val="both"/>
        <w:rPr>
          <w:rFonts w:ascii="Times New Roman" w:hAnsi="Times New Roman" w:cs="Times New Roman"/>
          <w:sz w:val="24"/>
          <w:szCs w:val="24"/>
        </w:rPr>
      </w:pPr>
      <w:r w:rsidRPr="00A0740D">
        <w:rPr>
          <w:rFonts w:ascii="Times New Roman" w:hAnsi="Times New Roman" w:cs="Times New Roman"/>
          <w:bCs/>
          <w:sz w:val="24"/>
          <w:szCs w:val="24"/>
        </w:rPr>
        <w:t xml:space="preserve">-Ведение уроков методом творческих проектов позволяет выявить и развить творческие возможности и способности учащихся, научить решать новые, нетиповые задачи, выявить деловые качества.                                                                                            </w:t>
      </w:r>
    </w:p>
    <w:p w:rsidR="0039001B" w:rsidRPr="00A0740D" w:rsidRDefault="0039001B" w:rsidP="0039001B">
      <w:pPr>
        <w:ind w:firstLine="680"/>
        <w:contextualSpacing/>
        <w:jc w:val="both"/>
        <w:rPr>
          <w:rFonts w:ascii="Times New Roman" w:hAnsi="Times New Roman" w:cs="Times New Roman"/>
          <w:sz w:val="24"/>
          <w:szCs w:val="24"/>
        </w:rPr>
      </w:pPr>
      <w:r w:rsidRPr="00A0740D">
        <w:rPr>
          <w:rFonts w:ascii="Times New Roman" w:hAnsi="Times New Roman" w:cs="Times New Roman"/>
          <w:bCs/>
          <w:sz w:val="24"/>
          <w:szCs w:val="24"/>
        </w:rPr>
        <w:t>-Профессиональное самоопределение. Именно при выполнении творческого проекта учащиеся задумываются над вопросами: на что я способен, где применить свои знания?</w:t>
      </w:r>
    </w:p>
    <w:p w:rsidR="0039001B" w:rsidRPr="00A0740D" w:rsidRDefault="0039001B" w:rsidP="0039001B">
      <w:pPr>
        <w:ind w:firstLine="680"/>
        <w:contextualSpacing/>
        <w:jc w:val="both"/>
        <w:rPr>
          <w:rFonts w:ascii="Times New Roman" w:hAnsi="Times New Roman" w:cs="Times New Roman"/>
          <w:sz w:val="24"/>
          <w:szCs w:val="24"/>
        </w:rPr>
      </w:pPr>
      <w:r w:rsidRPr="00A0740D">
        <w:rPr>
          <w:rFonts w:ascii="Times New Roman" w:hAnsi="Times New Roman" w:cs="Times New Roman"/>
          <w:bCs/>
          <w:sz w:val="24"/>
          <w:szCs w:val="24"/>
        </w:rPr>
        <w:t>-При выборе темы проекта учитываются индивидуальные способности учащихся: сильным - сложное, слабым - по их реальным возможностям.</w:t>
      </w:r>
    </w:p>
    <w:p w:rsidR="0039001B" w:rsidRPr="00A0740D" w:rsidRDefault="0039001B" w:rsidP="0039001B">
      <w:pPr>
        <w:ind w:firstLine="680"/>
        <w:contextualSpacing/>
        <w:jc w:val="both"/>
        <w:rPr>
          <w:rFonts w:ascii="Times New Roman" w:hAnsi="Times New Roman" w:cs="Times New Roman"/>
          <w:sz w:val="24"/>
          <w:szCs w:val="24"/>
        </w:rPr>
      </w:pPr>
      <w:r w:rsidRPr="00A0740D">
        <w:rPr>
          <w:rFonts w:ascii="Times New Roman" w:hAnsi="Times New Roman" w:cs="Times New Roman"/>
          <w:bCs/>
          <w:sz w:val="24"/>
          <w:szCs w:val="24"/>
        </w:rPr>
        <w:t xml:space="preserve">-Возрастная логика обучения, основанная на принципе «Великой дидактики» идти от простого к сложному, предполагает следующие формы самостоятельной работы учащихся: творческую работу (подбор примеров, оформление иллюстраций, написание мини-сочинений и т.д.), сообщение, доклад, реферат, исследование, проект. </w:t>
      </w:r>
    </w:p>
    <w:p w:rsidR="0039001B" w:rsidRPr="00A0740D" w:rsidRDefault="0039001B" w:rsidP="0039001B">
      <w:pPr>
        <w:ind w:firstLine="680"/>
        <w:contextualSpacing/>
        <w:jc w:val="both"/>
        <w:rPr>
          <w:rFonts w:ascii="Times New Roman" w:hAnsi="Times New Roman" w:cs="Times New Roman"/>
          <w:sz w:val="24"/>
          <w:szCs w:val="24"/>
        </w:rPr>
      </w:pPr>
      <w:r w:rsidRPr="00A0740D">
        <w:rPr>
          <w:rFonts w:ascii="Times New Roman" w:hAnsi="Times New Roman" w:cs="Times New Roman"/>
          <w:bCs/>
          <w:sz w:val="24"/>
          <w:szCs w:val="24"/>
        </w:rPr>
        <w:t xml:space="preserve">-Обучение проектным методом развивает социальный аспект личности учащегося за счет включения его в различные виды деятельности в реальных социальных и производственных отношениях, прививает учащимся жизненно необходимые знания и умения в сфере ведения домашнего хозяйства и экономики семьи. </w:t>
      </w:r>
    </w:p>
    <w:p w:rsidR="0039001B" w:rsidRPr="00A0740D" w:rsidRDefault="0039001B" w:rsidP="0039001B">
      <w:pPr>
        <w:spacing w:line="360" w:lineRule="auto"/>
        <w:ind w:firstLine="680"/>
        <w:contextualSpacing/>
        <w:jc w:val="both"/>
        <w:rPr>
          <w:rFonts w:ascii="Times New Roman" w:hAnsi="Times New Roman" w:cs="Times New Roman"/>
          <w:sz w:val="24"/>
          <w:szCs w:val="24"/>
        </w:rPr>
      </w:pPr>
    </w:p>
    <w:p w:rsidR="0039001B" w:rsidRPr="001102C7" w:rsidRDefault="0039001B" w:rsidP="0039001B">
      <w:pPr>
        <w:ind w:firstLine="680"/>
        <w:contextualSpacing/>
        <w:jc w:val="both"/>
        <w:rPr>
          <w:rFonts w:ascii="Times New Roman" w:hAnsi="Times New Roman" w:cs="Times New Roman"/>
          <w:sz w:val="24"/>
          <w:szCs w:val="24"/>
          <w:u w:val="single"/>
        </w:rPr>
      </w:pPr>
      <w:r w:rsidRPr="001102C7">
        <w:rPr>
          <w:rFonts w:ascii="Times New Roman" w:hAnsi="Times New Roman" w:cs="Times New Roman"/>
          <w:sz w:val="24"/>
          <w:szCs w:val="24"/>
          <w:u w:val="single"/>
        </w:rPr>
        <w:t>В ходе решения системы проектных задач у младших школьников могут быть сформированы следующие способности:</w:t>
      </w:r>
    </w:p>
    <w:p w:rsidR="0039001B" w:rsidRPr="001102C7" w:rsidRDefault="0039001B" w:rsidP="0039001B">
      <w:pPr>
        <w:numPr>
          <w:ilvl w:val="0"/>
          <w:numId w:val="230"/>
        </w:numPr>
        <w:spacing w:after="0" w:line="240" w:lineRule="auto"/>
        <w:ind w:left="0" w:firstLine="0"/>
        <w:contextualSpacing/>
        <w:jc w:val="both"/>
        <w:rPr>
          <w:rFonts w:ascii="Times New Roman" w:hAnsi="Times New Roman" w:cs="Times New Roman"/>
          <w:i/>
          <w:sz w:val="24"/>
          <w:szCs w:val="24"/>
        </w:rPr>
      </w:pPr>
      <w:r w:rsidRPr="001102C7">
        <w:rPr>
          <w:rFonts w:ascii="Times New Roman" w:hAnsi="Times New Roman" w:cs="Times New Roman"/>
          <w:i/>
          <w:sz w:val="24"/>
          <w:szCs w:val="24"/>
        </w:rPr>
        <w:t>Рефлексировать (видеть проблему; анализировать сделанное – почему получилось, почему не получилось, видеть трудности,  ошибки);</w:t>
      </w:r>
    </w:p>
    <w:p w:rsidR="0039001B" w:rsidRPr="001102C7" w:rsidRDefault="0039001B" w:rsidP="0039001B">
      <w:pPr>
        <w:numPr>
          <w:ilvl w:val="0"/>
          <w:numId w:val="230"/>
        </w:numPr>
        <w:spacing w:after="0" w:line="240" w:lineRule="auto"/>
        <w:ind w:left="0" w:firstLine="0"/>
        <w:contextualSpacing/>
        <w:jc w:val="both"/>
        <w:rPr>
          <w:rFonts w:ascii="Times New Roman" w:hAnsi="Times New Roman" w:cs="Times New Roman"/>
          <w:i/>
          <w:sz w:val="24"/>
          <w:szCs w:val="24"/>
        </w:rPr>
      </w:pPr>
      <w:r w:rsidRPr="001102C7">
        <w:rPr>
          <w:rFonts w:ascii="Times New Roman" w:hAnsi="Times New Roman" w:cs="Times New Roman"/>
          <w:i/>
          <w:sz w:val="24"/>
          <w:szCs w:val="24"/>
        </w:rPr>
        <w:t>Целеполагать (ставить и удерживать цели);</w:t>
      </w:r>
    </w:p>
    <w:p w:rsidR="0039001B" w:rsidRPr="001102C7" w:rsidRDefault="0039001B" w:rsidP="0039001B">
      <w:pPr>
        <w:numPr>
          <w:ilvl w:val="0"/>
          <w:numId w:val="230"/>
        </w:numPr>
        <w:spacing w:after="0" w:line="240" w:lineRule="auto"/>
        <w:ind w:left="0" w:firstLine="0"/>
        <w:contextualSpacing/>
        <w:jc w:val="both"/>
        <w:rPr>
          <w:rFonts w:ascii="Times New Roman" w:hAnsi="Times New Roman" w:cs="Times New Roman"/>
          <w:i/>
          <w:sz w:val="24"/>
          <w:szCs w:val="24"/>
        </w:rPr>
      </w:pPr>
      <w:r w:rsidRPr="001102C7">
        <w:rPr>
          <w:rFonts w:ascii="Times New Roman" w:hAnsi="Times New Roman" w:cs="Times New Roman"/>
          <w:i/>
          <w:sz w:val="24"/>
          <w:szCs w:val="24"/>
        </w:rPr>
        <w:t>Планировать (составлять план своей деятельности);</w:t>
      </w:r>
    </w:p>
    <w:p w:rsidR="0039001B" w:rsidRPr="001102C7" w:rsidRDefault="0039001B" w:rsidP="0039001B">
      <w:pPr>
        <w:numPr>
          <w:ilvl w:val="0"/>
          <w:numId w:val="230"/>
        </w:numPr>
        <w:spacing w:after="0" w:line="240" w:lineRule="auto"/>
        <w:ind w:left="0" w:firstLine="0"/>
        <w:contextualSpacing/>
        <w:jc w:val="both"/>
        <w:rPr>
          <w:rFonts w:ascii="Times New Roman" w:hAnsi="Times New Roman" w:cs="Times New Roman"/>
          <w:i/>
          <w:sz w:val="24"/>
          <w:szCs w:val="24"/>
        </w:rPr>
      </w:pPr>
      <w:r w:rsidRPr="001102C7">
        <w:rPr>
          <w:rFonts w:ascii="Times New Roman" w:hAnsi="Times New Roman" w:cs="Times New Roman"/>
          <w:i/>
          <w:sz w:val="24"/>
          <w:szCs w:val="24"/>
        </w:rPr>
        <w:lastRenderedPageBreak/>
        <w:t>Моделировать (представлять способ действия в виде модели-схемы, выделяя все существенное и главное);</w:t>
      </w:r>
    </w:p>
    <w:p w:rsidR="0039001B" w:rsidRPr="001102C7" w:rsidRDefault="0039001B" w:rsidP="0039001B">
      <w:pPr>
        <w:numPr>
          <w:ilvl w:val="0"/>
          <w:numId w:val="230"/>
        </w:numPr>
        <w:spacing w:after="0" w:line="240" w:lineRule="auto"/>
        <w:ind w:left="0" w:firstLine="0"/>
        <w:contextualSpacing/>
        <w:jc w:val="both"/>
        <w:rPr>
          <w:rFonts w:ascii="Times New Roman" w:hAnsi="Times New Roman" w:cs="Times New Roman"/>
          <w:i/>
          <w:sz w:val="24"/>
          <w:szCs w:val="24"/>
        </w:rPr>
      </w:pPr>
      <w:r w:rsidRPr="001102C7">
        <w:rPr>
          <w:rFonts w:ascii="Times New Roman" w:hAnsi="Times New Roman" w:cs="Times New Roman"/>
          <w:i/>
          <w:sz w:val="24"/>
          <w:szCs w:val="24"/>
        </w:rPr>
        <w:t>Проявлять инициативу при поиске способа (способов) решения задачи;</w:t>
      </w:r>
    </w:p>
    <w:p w:rsidR="0039001B" w:rsidRPr="001102C7" w:rsidRDefault="0039001B" w:rsidP="0039001B">
      <w:pPr>
        <w:numPr>
          <w:ilvl w:val="0"/>
          <w:numId w:val="230"/>
        </w:numPr>
        <w:spacing w:after="0" w:line="240" w:lineRule="auto"/>
        <w:ind w:left="0" w:firstLine="0"/>
        <w:contextualSpacing/>
        <w:jc w:val="both"/>
        <w:rPr>
          <w:rFonts w:ascii="Times New Roman" w:hAnsi="Times New Roman" w:cs="Times New Roman"/>
          <w:i/>
          <w:sz w:val="24"/>
          <w:szCs w:val="24"/>
        </w:rPr>
      </w:pPr>
      <w:r w:rsidRPr="001102C7">
        <w:rPr>
          <w:rFonts w:ascii="Times New Roman" w:hAnsi="Times New Roman" w:cs="Times New Roman"/>
          <w:i/>
          <w:sz w:val="24"/>
          <w:szCs w:val="24"/>
        </w:rP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39001B" w:rsidRPr="00A0740D" w:rsidRDefault="0039001B" w:rsidP="0039001B">
      <w:pPr>
        <w:contextualSpacing/>
        <w:jc w:val="both"/>
        <w:rPr>
          <w:rFonts w:ascii="Times New Roman" w:hAnsi="Times New Roman" w:cs="Times New Roman"/>
          <w:sz w:val="24"/>
          <w:szCs w:val="24"/>
        </w:rPr>
      </w:pPr>
    </w:p>
    <w:p w:rsidR="0039001B" w:rsidRPr="00A0740D" w:rsidRDefault="0039001B" w:rsidP="0039001B">
      <w:pPr>
        <w:ind w:firstLine="680"/>
        <w:contextualSpacing/>
        <w:jc w:val="both"/>
        <w:rPr>
          <w:rFonts w:ascii="Times New Roman" w:hAnsi="Times New Roman" w:cs="Times New Roman"/>
          <w:sz w:val="24"/>
          <w:szCs w:val="24"/>
        </w:rPr>
      </w:pPr>
      <w:r w:rsidRPr="00A0740D">
        <w:rPr>
          <w:rFonts w:ascii="Times New Roman" w:hAnsi="Times New Roman" w:cs="Times New Roman"/>
          <w:sz w:val="24"/>
          <w:szCs w:val="24"/>
        </w:rPr>
        <w:t>Проектные задачи могут быть предметными и метапредметными. Включение в образовательный процесс проектных задач, с одной стороны, способствует получению качественно новых результатов  в усвоении учащимися   содержания начальной школы и дает возможность проведения эффективного мониторинга становления этих результатов, с другой стороны, закладывает основу для эффективного внедрения проектной деятельности как ведущей формы построения учебного процесса в подростковом возрасте.</w:t>
      </w:r>
    </w:p>
    <w:p w:rsidR="0039001B" w:rsidRPr="00A0740D" w:rsidRDefault="0039001B" w:rsidP="0039001B">
      <w:pPr>
        <w:ind w:firstLine="680"/>
        <w:contextualSpacing/>
        <w:jc w:val="both"/>
        <w:rPr>
          <w:rFonts w:ascii="Times New Roman" w:hAnsi="Times New Roman" w:cs="Times New Roman"/>
          <w:sz w:val="24"/>
          <w:szCs w:val="24"/>
        </w:rPr>
      </w:pPr>
      <w:r w:rsidRPr="00A0740D">
        <w:rPr>
          <w:rFonts w:ascii="Times New Roman" w:hAnsi="Times New Roman" w:cs="Times New Roman"/>
          <w:sz w:val="24"/>
          <w:szCs w:val="24"/>
        </w:rPr>
        <w:t xml:space="preserve">Организация внеурочной деятельности по направлению «проектная деятельность» организуется с </w:t>
      </w:r>
      <w:r w:rsidRPr="00A0740D">
        <w:rPr>
          <w:rFonts w:ascii="Times New Roman" w:hAnsi="Times New Roman" w:cs="Times New Roman"/>
          <w:b/>
          <w:sz w:val="24"/>
          <w:szCs w:val="24"/>
        </w:rPr>
        <w:t xml:space="preserve">целью </w:t>
      </w:r>
      <w:r w:rsidRPr="00A0740D">
        <w:rPr>
          <w:rFonts w:ascii="Times New Roman" w:hAnsi="Times New Roman" w:cs="Times New Roman"/>
          <w:sz w:val="24"/>
          <w:szCs w:val="24"/>
        </w:rPr>
        <w:t xml:space="preserve">формирования у школьников </w:t>
      </w:r>
      <w:r w:rsidRPr="00A0740D">
        <w:rPr>
          <w:rFonts w:ascii="Times New Roman" w:hAnsi="Times New Roman" w:cs="Times New Roman"/>
          <w:b/>
          <w:i/>
          <w:sz w:val="24"/>
          <w:szCs w:val="24"/>
        </w:rPr>
        <w:t>умения учиться</w:t>
      </w:r>
      <w:r w:rsidRPr="00A0740D">
        <w:rPr>
          <w:rFonts w:ascii="Times New Roman" w:hAnsi="Times New Roman" w:cs="Times New Roman"/>
          <w:sz w:val="24"/>
          <w:szCs w:val="24"/>
        </w:rPr>
        <w:t>, как универсального учебного действия.</w:t>
      </w:r>
    </w:p>
    <w:p w:rsidR="0039001B" w:rsidRPr="00A0740D" w:rsidRDefault="0039001B" w:rsidP="0039001B">
      <w:pPr>
        <w:ind w:firstLine="680"/>
        <w:contextualSpacing/>
        <w:jc w:val="both"/>
        <w:rPr>
          <w:rFonts w:ascii="Times New Roman" w:hAnsi="Times New Roman" w:cs="Times New Roman"/>
          <w:sz w:val="24"/>
          <w:szCs w:val="24"/>
        </w:rPr>
      </w:pPr>
      <w:r w:rsidRPr="00A0740D">
        <w:rPr>
          <w:rFonts w:ascii="Times New Roman" w:hAnsi="Times New Roman" w:cs="Times New Roman"/>
          <w:b/>
          <w:i/>
          <w:sz w:val="24"/>
          <w:szCs w:val="24"/>
          <w:u w:val="single"/>
        </w:rPr>
        <w:t>Форма организации</w:t>
      </w:r>
      <w:r w:rsidRPr="00A0740D">
        <w:rPr>
          <w:rFonts w:ascii="Times New Roman" w:hAnsi="Times New Roman" w:cs="Times New Roman"/>
          <w:sz w:val="24"/>
          <w:szCs w:val="24"/>
          <w:u w:val="single"/>
        </w:rPr>
        <w:t>:</w:t>
      </w:r>
      <w:r w:rsidRPr="00A0740D">
        <w:rPr>
          <w:rFonts w:ascii="Times New Roman" w:hAnsi="Times New Roman" w:cs="Times New Roman"/>
          <w:sz w:val="24"/>
          <w:szCs w:val="24"/>
        </w:rPr>
        <w:t xml:space="preserve">  проектная деятельность  включает проведение опытов, наблюдений, экскурсий, заседаний, олимпиад, викторин, КВНов, встреч с интересными людьми, соревнований, реализации проектов и т.д. Проектная деятельность предусматривает поиск необходимой недостающей информации в энциклопедиях, справочниках, книгах, на электронных носителях, в Интернете, СМИ и т.д. Источником нужной информации могут быть взрослые: представители различных профессий, родители, увлеченные люди, а также другие дети. </w:t>
      </w:r>
    </w:p>
    <w:p w:rsidR="0039001B" w:rsidRPr="00A0740D" w:rsidRDefault="0039001B" w:rsidP="0039001B">
      <w:pPr>
        <w:ind w:firstLine="680"/>
        <w:contextualSpacing/>
        <w:jc w:val="both"/>
        <w:rPr>
          <w:rFonts w:ascii="Times New Roman" w:hAnsi="Times New Roman" w:cs="Times New Roman"/>
          <w:sz w:val="24"/>
          <w:szCs w:val="24"/>
        </w:rPr>
      </w:pPr>
      <w:r w:rsidRPr="00A0740D">
        <w:rPr>
          <w:rFonts w:ascii="Times New Roman" w:hAnsi="Times New Roman" w:cs="Times New Roman"/>
          <w:b/>
          <w:i/>
          <w:sz w:val="24"/>
          <w:szCs w:val="24"/>
        </w:rPr>
        <w:t>Сроки реализации программы</w:t>
      </w:r>
      <w:r w:rsidRPr="00A0740D">
        <w:rPr>
          <w:rFonts w:ascii="Times New Roman" w:hAnsi="Times New Roman" w:cs="Times New Roman"/>
          <w:b/>
          <w:sz w:val="24"/>
          <w:szCs w:val="24"/>
        </w:rPr>
        <w:t>:</w:t>
      </w:r>
      <w:r w:rsidRPr="00A0740D">
        <w:rPr>
          <w:rFonts w:ascii="Times New Roman" w:hAnsi="Times New Roman" w:cs="Times New Roman"/>
          <w:sz w:val="24"/>
          <w:szCs w:val="24"/>
        </w:rPr>
        <w:t xml:space="preserve"> 4 года (1-4 класс).  </w:t>
      </w:r>
    </w:p>
    <w:p w:rsidR="0039001B" w:rsidRPr="00A0740D" w:rsidRDefault="0039001B" w:rsidP="0039001B">
      <w:pPr>
        <w:spacing w:line="360" w:lineRule="auto"/>
        <w:ind w:firstLine="680"/>
        <w:contextualSpacing/>
        <w:jc w:val="center"/>
        <w:rPr>
          <w:rFonts w:ascii="Times New Roman" w:hAnsi="Times New Roman" w:cs="Times New Roman"/>
          <w:b/>
          <w:sz w:val="24"/>
          <w:szCs w:val="24"/>
        </w:rPr>
      </w:pPr>
      <w:r w:rsidRPr="00A0740D">
        <w:rPr>
          <w:rFonts w:ascii="Times New Roman" w:hAnsi="Times New Roman" w:cs="Times New Roman"/>
          <w:b/>
          <w:sz w:val="24"/>
          <w:szCs w:val="24"/>
        </w:rPr>
        <w:t xml:space="preserve">Программа предусматривает достижение </w:t>
      </w:r>
      <w:r w:rsidRPr="00A0740D">
        <w:rPr>
          <w:rFonts w:ascii="Times New Roman" w:hAnsi="Times New Roman" w:cs="Times New Roman"/>
          <w:b/>
          <w:i/>
          <w:sz w:val="24"/>
          <w:szCs w:val="24"/>
        </w:rPr>
        <w:t>3 уровней результатов</w:t>
      </w:r>
      <w:r w:rsidRPr="00A0740D">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272"/>
        <w:gridCol w:w="4272"/>
        <w:gridCol w:w="4272"/>
      </w:tblGrid>
      <w:tr w:rsidR="0039001B" w:rsidRPr="00A0740D" w:rsidTr="0039001B">
        <w:tc>
          <w:tcPr>
            <w:tcW w:w="4272" w:type="dxa"/>
            <w:shd w:val="clear" w:color="auto" w:fill="FFFFFF"/>
          </w:tcPr>
          <w:p w:rsidR="0039001B" w:rsidRPr="00A0740D" w:rsidRDefault="0039001B" w:rsidP="0039001B">
            <w:pPr>
              <w:spacing w:line="360" w:lineRule="auto"/>
              <w:contextualSpacing/>
              <w:jc w:val="both"/>
              <w:rPr>
                <w:rFonts w:ascii="Times New Roman" w:hAnsi="Times New Roman" w:cs="Times New Roman"/>
                <w:sz w:val="24"/>
                <w:szCs w:val="24"/>
              </w:rPr>
            </w:pPr>
            <w:r w:rsidRPr="00A0740D">
              <w:rPr>
                <w:rFonts w:ascii="Times New Roman" w:hAnsi="Times New Roman" w:cs="Times New Roman"/>
                <w:b/>
                <w:i/>
                <w:sz w:val="24"/>
                <w:szCs w:val="24"/>
              </w:rPr>
              <w:t>Первый уровень результатов</w:t>
            </w:r>
          </w:p>
          <w:p w:rsidR="0039001B" w:rsidRPr="00A0740D" w:rsidRDefault="0039001B" w:rsidP="0039001B">
            <w:pPr>
              <w:spacing w:line="360" w:lineRule="auto"/>
              <w:contextualSpacing/>
              <w:jc w:val="center"/>
              <w:rPr>
                <w:rFonts w:ascii="Times New Roman" w:hAnsi="Times New Roman" w:cs="Times New Roman"/>
                <w:sz w:val="24"/>
                <w:szCs w:val="24"/>
              </w:rPr>
            </w:pPr>
            <w:r w:rsidRPr="00A0740D">
              <w:rPr>
                <w:rFonts w:ascii="Times New Roman" w:hAnsi="Times New Roman" w:cs="Times New Roman"/>
                <w:sz w:val="24"/>
                <w:szCs w:val="24"/>
              </w:rPr>
              <w:t>(1 класс)</w:t>
            </w:r>
          </w:p>
        </w:tc>
        <w:tc>
          <w:tcPr>
            <w:tcW w:w="4272" w:type="dxa"/>
            <w:shd w:val="clear" w:color="auto" w:fill="FFFFFF"/>
          </w:tcPr>
          <w:p w:rsidR="0039001B" w:rsidRPr="00A0740D" w:rsidRDefault="0039001B" w:rsidP="0039001B">
            <w:pPr>
              <w:spacing w:line="360" w:lineRule="auto"/>
              <w:contextualSpacing/>
              <w:jc w:val="center"/>
              <w:rPr>
                <w:rFonts w:ascii="Times New Roman" w:hAnsi="Times New Roman" w:cs="Times New Roman"/>
                <w:sz w:val="24"/>
                <w:szCs w:val="24"/>
              </w:rPr>
            </w:pPr>
            <w:r w:rsidRPr="00A0740D">
              <w:rPr>
                <w:rFonts w:ascii="Times New Roman" w:hAnsi="Times New Roman" w:cs="Times New Roman"/>
                <w:b/>
                <w:i/>
                <w:sz w:val="24"/>
                <w:szCs w:val="24"/>
              </w:rPr>
              <w:t>Второй уровень результатов</w:t>
            </w:r>
            <w:r w:rsidRPr="00A0740D">
              <w:rPr>
                <w:rFonts w:ascii="Times New Roman" w:hAnsi="Times New Roman" w:cs="Times New Roman"/>
                <w:sz w:val="24"/>
                <w:szCs w:val="24"/>
              </w:rPr>
              <w:t xml:space="preserve"> (2-3 класс)</w:t>
            </w:r>
          </w:p>
        </w:tc>
        <w:tc>
          <w:tcPr>
            <w:tcW w:w="4272" w:type="dxa"/>
            <w:shd w:val="clear" w:color="auto" w:fill="FFFFFF"/>
          </w:tcPr>
          <w:p w:rsidR="0039001B" w:rsidRPr="00A0740D" w:rsidRDefault="0039001B" w:rsidP="0039001B">
            <w:pPr>
              <w:spacing w:line="360" w:lineRule="auto"/>
              <w:contextualSpacing/>
              <w:jc w:val="both"/>
              <w:rPr>
                <w:rFonts w:ascii="Times New Roman" w:hAnsi="Times New Roman" w:cs="Times New Roman"/>
                <w:sz w:val="24"/>
                <w:szCs w:val="24"/>
              </w:rPr>
            </w:pPr>
            <w:r w:rsidRPr="00A0740D">
              <w:rPr>
                <w:rFonts w:ascii="Times New Roman" w:hAnsi="Times New Roman" w:cs="Times New Roman"/>
                <w:b/>
                <w:i/>
                <w:sz w:val="24"/>
                <w:szCs w:val="24"/>
              </w:rPr>
              <w:t>Третий уровень результатов</w:t>
            </w:r>
          </w:p>
          <w:p w:rsidR="0039001B" w:rsidRPr="00A0740D" w:rsidRDefault="0039001B" w:rsidP="0039001B">
            <w:pPr>
              <w:spacing w:line="360" w:lineRule="auto"/>
              <w:contextualSpacing/>
              <w:jc w:val="center"/>
              <w:rPr>
                <w:rFonts w:ascii="Times New Roman" w:hAnsi="Times New Roman" w:cs="Times New Roman"/>
                <w:sz w:val="24"/>
                <w:szCs w:val="24"/>
              </w:rPr>
            </w:pPr>
            <w:r w:rsidRPr="00A0740D">
              <w:rPr>
                <w:rFonts w:ascii="Times New Roman" w:hAnsi="Times New Roman" w:cs="Times New Roman"/>
                <w:sz w:val="24"/>
                <w:szCs w:val="24"/>
              </w:rPr>
              <w:t>(4 класс)</w:t>
            </w:r>
          </w:p>
        </w:tc>
      </w:tr>
      <w:tr w:rsidR="0039001B" w:rsidRPr="00A0740D" w:rsidTr="0039001B">
        <w:tc>
          <w:tcPr>
            <w:tcW w:w="4272" w:type="dxa"/>
            <w:shd w:val="clear" w:color="auto" w:fill="FFFFFF"/>
          </w:tcPr>
          <w:p w:rsidR="0039001B" w:rsidRPr="00A0740D" w:rsidRDefault="0039001B" w:rsidP="0039001B">
            <w:pPr>
              <w:contextualSpacing/>
              <w:rPr>
                <w:rFonts w:ascii="Times New Roman" w:hAnsi="Times New Roman" w:cs="Times New Roman"/>
                <w:sz w:val="24"/>
                <w:szCs w:val="24"/>
              </w:rPr>
            </w:pPr>
            <w:r w:rsidRPr="00A0740D">
              <w:rPr>
                <w:rFonts w:ascii="Times New Roman" w:hAnsi="Times New Roman" w:cs="Times New Roman"/>
                <w:sz w:val="24"/>
                <w:szCs w:val="24"/>
              </w:rPr>
              <w:t>Предполагает приобретение первоклассниками новых знаний, опыта решения проектных задач по различным направлениям.  Результат выражается в понимании детьми сути проектной деятельности, умении поэтапно решать проектные задачи.</w:t>
            </w:r>
          </w:p>
        </w:tc>
        <w:tc>
          <w:tcPr>
            <w:tcW w:w="4272" w:type="dxa"/>
            <w:shd w:val="clear" w:color="auto" w:fill="FFFFFF"/>
          </w:tcPr>
          <w:p w:rsidR="0039001B" w:rsidRPr="00A0740D" w:rsidRDefault="0039001B" w:rsidP="0039001B">
            <w:pPr>
              <w:ind w:firstLine="680"/>
              <w:contextualSpacing/>
              <w:rPr>
                <w:rFonts w:ascii="Times New Roman" w:hAnsi="Times New Roman" w:cs="Times New Roman"/>
                <w:sz w:val="24"/>
                <w:szCs w:val="24"/>
              </w:rPr>
            </w:pPr>
            <w:r w:rsidRPr="00A0740D">
              <w:rPr>
                <w:rFonts w:ascii="Times New Roman" w:hAnsi="Times New Roman" w:cs="Times New Roman"/>
                <w:sz w:val="24"/>
                <w:szCs w:val="24"/>
              </w:rPr>
              <w:t>Предполагает позитивное отношение детей к базовым ценностям общества, в частности к образованию и самообразованию.  Результат проявляется в активном использовании школьниками метода проектов, самостоятельном выборе тем (подтем) проекта, приобретении опыта самостоятельного поиска, систематизации и оформлении интересующей информации.</w:t>
            </w:r>
          </w:p>
          <w:p w:rsidR="0039001B" w:rsidRPr="00A0740D" w:rsidRDefault="0039001B" w:rsidP="0039001B">
            <w:pPr>
              <w:spacing w:line="360" w:lineRule="auto"/>
              <w:contextualSpacing/>
              <w:jc w:val="both"/>
              <w:rPr>
                <w:rFonts w:ascii="Times New Roman" w:hAnsi="Times New Roman" w:cs="Times New Roman"/>
                <w:sz w:val="24"/>
                <w:szCs w:val="24"/>
              </w:rPr>
            </w:pPr>
          </w:p>
        </w:tc>
        <w:tc>
          <w:tcPr>
            <w:tcW w:w="4272" w:type="dxa"/>
            <w:shd w:val="clear" w:color="auto" w:fill="FFFFFF"/>
          </w:tcPr>
          <w:p w:rsidR="0039001B" w:rsidRPr="00A0740D" w:rsidRDefault="0039001B" w:rsidP="0039001B">
            <w:pPr>
              <w:ind w:firstLine="680"/>
              <w:contextualSpacing/>
              <w:rPr>
                <w:rFonts w:ascii="Times New Roman" w:hAnsi="Times New Roman" w:cs="Times New Roman"/>
                <w:sz w:val="24"/>
                <w:szCs w:val="24"/>
              </w:rPr>
            </w:pPr>
            <w:r w:rsidRPr="00A0740D">
              <w:rPr>
                <w:rFonts w:ascii="Times New Roman" w:hAnsi="Times New Roman" w:cs="Times New Roman"/>
                <w:sz w:val="24"/>
                <w:szCs w:val="24"/>
              </w:rPr>
              <w:lastRenderedPageBreak/>
              <w:t>Предполагает получение школьниками самостоятельного социального опыта. Проявляется в участии школьников в реализации социальных проектов по самостоятельно выбранному направлению.</w:t>
            </w:r>
          </w:p>
          <w:p w:rsidR="0039001B" w:rsidRPr="00A0740D" w:rsidRDefault="0039001B" w:rsidP="0039001B">
            <w:pPr>
              <w:ind w:firstLine="680"/>
              <w:contextualSpacing/>
              <w:rPr>
                <w:rFonts w:ascii="Times New Roman" w:hAnsi="Times New Roman" w:cs="Times New Roman"/>
                <w:sz w:val="24"/>
                <w:szCs w:val="24"/>
              </w:rPr>
            </w:pPr>
            <w:r w:rsidRPr="00A0740D">
              <w:rPr>
                <w:rFonts w:ascii="Times New Roman" w:hAnsi="Times New Roman" w:cs="Times New Roman"/>
                <w:b/>
                <w:i/>
                <w:sz w:val="24"/>
                <w:szCs w:val="24"/>
              </w:rPr>
              <w:t>Итоги</w:t>
            </w:r>
            <w:r w:rsidRPr="00A0740D">
              <w:rPr>
                <w:rFonts w:ascii="Times New Roman" w:hAnsi="Times New Roman" w:cs="Times New Roman"/>
                <w:sz w:val="24"/>
                <w:szCs w:val="24"/>
              </w:rPr>
              <w:t xml:space="preserve"> реализации программы могут быть </w:t>
            </w:r>
            <w:r w:rsidRPr="00A0740D">
              <w:rPr>
                <w:rFonts w:ascii="Times New Roman" w:hAnsi="Times New Roman" w:cs="Times New Roman"/>
                <w:b/>
                <w:i/>
                <w:sz w:val="24"/>
                <w:szCs w:val="24"/>
              </w:rPr>
              <w:t>представлены</w:t>
            </w:r>
            <w:r w:rsidRPr="00A0740D">
              <w:rPr>
                <w:rFonts w:ascii="Times New Roman" w:hAnsi="Times New Roman" w:cs="Times New Roman"/>
                <w:sz w:val="24"/>
                <w:szCs w:val="24"/>
              </w:rPr>
              <w:t xml:space="preserve"> через презентации проектов, участие в конкурсах и олимпиадах по разным </w:t>
            </w:r>
            <w:r w:rsidRPr="00A0740D">
              <w:rPr>
                <w:rFonts w:ascii="Times New Roman" w:hAnsi="Times New Roman" w:cs="Times New Roman"/>
                <w:sz w:val="24"/>
                <w:szCs w:val="24"/>
              </w:rPr>
              <w:lastRenderedPageBreak/>
              <w:t>направлениям, выставки, конференции, фестивали, чемпионаты и пр.</w:t>
            </w:r>
          </w:p>
          <w:p w:rsidR="0039001B" w:rsidRPr="00A0740D" w:rsidRDefault="0039001B" w:rsidP="0039001B">
            <w:pPr>
              <w:spacing w:line="360" w:lineRule="auto"/>
              <w:contextualSpacing/>
              <w:rPr>
                <w:rFonts w:ascii="Times New Roman" w:hAnsi="Times New Roman" w:cs="Times New Roman"/>
                <w:sz w:val="24"/>
                <w:szCs w:val="24"/>
              </w:rPr>
            </w:pPr>
          </w:p>
        </w:tc>
      </w:tr>
    </w:tbl>
    <w:p w:rsidR="0039001B" w:rsidRPr="00A0740D" w:rsidRDefault="0039001B" w:rsidP="0039001B">
      <w:pPr>
        <w:rPr>
          <w:rFonts w:ascii="Times New Roman" w:hAnsi="Times New Roman" w:cs="Times New Roman"/>
          <w:b/>
          <w:sz w:val="24"/>
          <w:szCs w:val="24"/>
        </w:rPr>
      </w:pPr>
    </w:p>
    <w:p w:rsidR="00FF30A3" w:rsidRPr="00A0740D" w:rsidRDefault="00FF30A3" w:rsidP="00080B3B">
      <w:pPr>
        <w:autoSpaceDE w:val="0"/>
        <w:autoSpaceDN w:val="0"/>
        <w:adjustRightInd w:val="0"/>
        <w:spacing w:after="0" w:line="240" w:lineRule="auto"/>
        <w:rPr>
          <w:rFonts w:ascii="Times New Roman" w:eastAsia="Calibri" w:hAnsi="Times New Roman" w:cs="Times New Roman"/>
          <w:sz w:val="24"/>
          <w:szCs w:val="24"/>
        </w:rPr>
      </w:pPr>
    </w:p>
    <w:p w:rsidR="00FF30A3" w:rsidRPr="00A0740D" w:rsidRDefault="00FF30A3" w:rsidP="001102C7">
      <w:pPr>
        <w:pStyle w:val="afb"/>
        <w:spacing w:before="0" w:beforeAutospacing="0" w:after="0" w:afterAutospacing="0"/>
        <w:ind w:firstLine="0"/>
        <w:jc w:val="center"/>
        <w:rPr>
          <w:b/>
        </w:rPr>
      </w:pPr>
      <w:r w:rsidRPr="00A0740D">
        <w:rPr>
          <w:b/>
        </w:rPr>
        <w:t>Программа курса внеурочной деятельности</w:t>
      </w:r>
      <w:r w:rsidR="001102C7">
        <w:rPr>
          <w:b/>
        </w:rPr>
        <w:t xml:space="preserve"> </w:t>
      </w:r>
      <w:r w:rsidRPr="00A0740D">
        <w:rPr>
          <w:b/>
        </w:rPr>
        <w:t>«Весёлая грамматика»</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Успешное овладение знаниями в начальных классах общеобразовательной школы невозможно без интереса детей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внеаудиторная деятельность “Весёлая грамматика”, являющийся закономерным продолжением урока, его дополнением. Программа курса составлена в соответствии с требованиями Федерального государственного образовательного стандарта начального общего образования.  </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        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 роли занятий по “Весёлой грамматике”.</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В отборе материала к занятиям учитель должен ориентироваться на связи с программным материалом по русскому языку, учитывая необходимость осуществления преемственности между начальным и средним звеном.</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“Весёлой грамматике” должно пробуждать у учащихся стремление расширять свои знания по русскому языку, совершенствовать свою речь.</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“Весёлой грамматики”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Работу по воспитанию этики общения целесообразно вести с младшими школьниками, начиная с первого года обучения.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курс “Весёлая  грамматика” позволяет работать не только над фонемами, частями речи, но и развитием правильной речи.</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Содержание и методы обучения “Весёлой грамматики”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 </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Необходимость разработанного нами факультативного курса заключается в желании детей узнать нечто новое о русском языке. </w:t>
      </w:r>
    </w:p>
    <w:p w:rsidR="00FF30A3" w:rsidRPr="00A0740D" w:rsidRDefault="00FF30A3" w:rsidP="00FF30A3">
      <w:pPr>
        <w:spacing w:after="0" w:line="240" w:lineRule="auto"/>
        <w:rPr>
          <w:rFonts w:ascii="Times New Roman" w:eastAsia="Times New Roman" w:hAnsi="Times New Roman" w:cs="Times New Roman"/>
          <w:b/>
          <w:bCs/>
          <w:sz w:val="24"/>
          <w:szCs w:val="24"/>
        </w:rPr>
      </w:pPr>
      <w:r w:rsidRPr="00A0740D">
        <w:rPr>
          <w:rFonts w:ascii="Times New Roman" w:eastAsia="Times New Roman" w:hAnsi="Times New Roman" w:cs="Times New Roman"/>
          <w:b/>
          <w:bCs/>
          <w:sz w:val="24"/>
          <w:szCs w:val="24"/>
        </w:rPr>
        <w:lastRenderedPageBreak/>
        <w:t>Цель и задачи курса.</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b/>
          <w:bCs/>
          <w:sz w:val="24"/>
          <w:szCs w:val="24"/>
        </w:rPr>
        <w:t>Цель курса:</w:t>
      </w:r>
      <w:r w:rsidRPr="00A0740D">
        <w:rPr>
          <w:rFonts w:ascii="Times New Roman" w:eastAsia="Times New Roman" w:hAnsi="Times New Roman" w:cs="Times New Roman"/>
          <w:sz w:val="24"/>
          <w:szCs w:val="24"/>
        </w:rPr>
        <w:t xml:space="preserve">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FF30A3" w:rsidRPr="00A0740D" w:rsidRDefault="00FF30A3" w:rsidP="00FF30A3">
      <w:pPr>
        <w:spacing w:after="0" w:line="240" w:lineRule="auto"/>
        <w:rPr>
          <w:rFonts w:ascii="Times New Roman" w:eastAsia="Times New Roman" w:hAnsi="Times New Roman" w:cs="Times New Roman"/>
          <w:b/>
          <w:sz w:val="24"/>
          <w:szCs w:val="24"/>
        </w:rPr>
      </w:pPr>
      <w:r w:rsidRPr="00A0740D">
        <w:rPr>
          <w:rFonts w:ascii="Times New Roman" w:eastAsia="Times New Roman" w:hAnsi="Times New Roman" w:cs="Times New Roman"/>
          <w:b/>
          <w:sz w:val="24"/>
          <w:szCs w:val="24"/>
        </w:rPr>
        <w:t>Задачи курса:</w:t>
      </w:r>
    </w:p>
    <w:p w:rsidR="00FF30A3" w:rsidRPr="00A0740D" w:rsidRDefault="00FF30A3" w:rsidP="00FF30A3">
      <w:pPr>
        <w:spacing w:after="0" w:line="240" w:lineRule="auto"/>
        <w:rPr>
          <w:rFonts w:ascii="Times New Roman" w:eastAsia="Times New Roman" w:hAnsi="Times New Roman" w:cs="Times New Roman"/>
          <w:i/>
          <w:sz w:val="24"/>
          <w:szCs w:val="24"/>
        </w:rPr>
      </w:pPr>
      <w:r w:rsidRPr="00A0740D">
        <w:rPr>
          <w:rFonts w:ascii="Times New Roman" w:eastAsia="Times New Roman" w:hAnsi="Times New Roman" w:cs="Times New Roman"/>
          <w:i/>
          <w:sz w:val="24"/>
          <w:szCs w:val="24"/>
        </w:rPr>
        <w:t>Обучающие:</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развитие  интереса к русскому языку как к учебному предмету;</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приобретение знаний, умений, навыков по грамматике русского языка;</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пробуждение потребности у учащихся к самостоятельной работе над познанием родного языка;</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развитие мотивации к изучению русского языка;</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развитие творчества и обогащение  словарного запаса;</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совершенствование общего языкового развития учащихся;</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углубление и расширение знаний и представлений о литературном языке.</w:t>
      </w:r>
    </w:p>
    <w:p w:rsidR="00FF30A3" w:rsidRPr="00A0740D" w:rsidRDefault="00FF30A3" w:rsidP="00FF30A3">
      <w:pPr>
        <w:spacing w:after="0" w:line="240" w:lineRule="auto"/>
        <w:rPr>
          <w:rFonts w:ascii="Times New Roman" w:eastAsia="Times New Roman" w:hAnsi="Times New Roman" w:cs="Times New Roman"/>
          <w:i/>
          <w:sz w:val="24"/>
          <w:szCs w:val="24"/>
        </w:rPr>
      </w:pPr>
      <w:r w:rsidRPr="00A0740D">
        <w:rPr>
          <w:rFonts w:ascii="Times New Roman" w:eastAsia="Times New Roman" w:hAnsi="Times New Roman" w:cs="Times New Roman"/>
          <w:i/>
          <w:sz w:val="24"/>
          <w:szCs w:val="24"/>
        </w:rPr>
        <w:t xml:space="preserve">Воспитывающие: </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воспитание культуры обращения с книгой;</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 формирование и развитие у учащихся разносторонних интересов, культуры мышления.</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i/>
          <w:sz w:val="24"/>
          <w:szCs w:val="24"/>
        </w:rPr>
        <w:t>Развивающие</w:t>
      </w:r>
      <w:r w:rsidRPr="00A0740D">
        <w:rPr>
          <w:rFonts w:ascii="Times New Roman" w:eastAsia="Times New Roman" w:hAnsi="Times New Roman" w:cs="Times New Roman"/>
          <w:sz w:val="24"/>
          <w:szCs w:val="24"/>
        </w:rPr>
        <w:t xml:space="preserve">: </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развивать  смекалку и сообразительность;</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приобщение школьников к самостоятельной исследовательской работе;</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развивать умение  пользоваться  разнообразными словарями;</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учить организации личной и коллективной деятельности в работе с книгой.</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Организация деятельности младших школьников на занятиях основывается на следующих </w:t>
      </w:r>
      <w:r w:rsidRPr="00A0740D">
        <w:rPr>
          <w:rFonts w:ascii="Times New Roman" w:eastAsia="Times New Roman" w:hAnsi="Times New Roman" w:cs="Times New Roman"/>
          <w:b/>
          <w:sz w:val="24"/>
          <w:szCs w:val="24"/>
        </w:rPr>
        <w:t>принципах</w:t>
      </w:r>
      <w:r w:rsidRPr="00A0740D">
        <w:rPr>
          <w:rFonts w:ascii="Times New Roman" w:eastAsia="Times New Roman" w:hAnsi="Times New Roman" w:cs="Times New Roman"/>
          <w:sz w:val="24"/>
          <w:szCs w:val="24"/>
        </w:rPr>
        <w:t>:</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занимательность;</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научность;</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сознательность и активность;</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наглядность;</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доступность;</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связь теории с практикой;</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индивидуальный подход к учащимся.</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Внеаудиторная деятельность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rsidR="00FF30A3" w:rsidRPr="00A0740D" w:rsidRDefault="00FF30A3" w:rsidP="00FF30A3">
      <w:pPr>
        <w:spacing w:after="0" w:line="240" w:lineRule="auto"/>
        <w:rPr>
          <w:rFonts w:ascii="Times New Roman" w:eastAsia="Times New Roman" w:hAnsi="Times New Roman" w:cs="Times New Roman"/>
          <w:b/>
          <w:sz w:val="24"/>
          <w:szCs w:val="24"/>
        </w:rPr>
      </w:pPr>
      <w:r w:rsidRPr="00A0740D">
        <w:rPr>
          <w:rFonts w:ascii="Times New Roman" w:eastAsia="Times New Roman" w:hAnsi="Times New Roman" w:cs="Times New Roman"/>
          <w:b/>
          <w:sz w:val="24"/>
          <w:szCs w:val="24"/>
        </w:rPr>
        <w:t>Формы проведения занятий</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-лекции;</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lastRenderedPageBreak/>
        <w:t>-анализ и просмотр текстов;</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-самостоятельная работа (индивидуальная и групповая) по работе с разнообразными словарями;</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-интерес учащихся поддерживается внесением творческого элемента в занятия: самостоятельное составление кроссвордов, шарад, ребусов.</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-в каждом занятии прослеживаются три части:</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*игровая;</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*теоретическая;</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*практическая.</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b/>
          <w:sz w:val="24"/>
          <w:szCs w:val="24"/>
        </w:rPr>
        <w:t>Основные методы и технологии</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-технология  разноуровневого обучения;</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-развивающее обучение;</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-технология  обучения в сотрудничестве;</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-коммуникативная технология.</w:t>
      </w:r>
    </w:p>
    <w:p w:rsidR="00FF30A3" w:rsidRPr="00A0740D" w:rsidRDefault="00FF30A3" w:rsidP="00FF30A3">
      <w:pPr>
        <w:spacing w:after="0" w:line="240" w:lineRule="auto"/>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личностные  качества  школьника.</w:t>
      </w:r>
    </w:p>
    <w:p w:rsidR="00FF30A3" w:rsidRPr="00A0740D" w:rsidRDefault="00FF30A3" w:rsidP="00FF30A3">
      <w:pPr>
        <w:spacing w:after="0" w:line="240" w:lineRule="auto"/>
        <w:rPr>
          <w:rFonts w:ascii="Times New Roman" w:eastAsia="Times New Roman" w:hAnsi="Times New Roman" w:cs="Times New Roman"/>
          <w:b/>
          <w:bCs/>
          <w:sz w:val="24"/>
          <w:szCs w:val="24"/>
        </w:rPr>
      </w:pPr>
      <w:r w:rsidRPr="00A0740D">
        <w:rPr>
          <w:rFonts w:ascii="Times New Roman" w:eastAsia="Times New Roman" w:hAnsi="Times New Roman" w:cs="Times New Roman"/>
          <w:b/>
          <w:bCs/>
          <w:sz w:val="24"/>
          <w:szCs w:val="24"/>
        </w:rPr>
        <w:t xml:space="preserve"> Планируемые результаты.</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b/>
          <w:bCs/>
          <w:sz w:val="24"/>
          <w:szCs w:val="24"/>
        </w:rPr>
        <w:t>Личностные результаты</w:t>
      </w:r>
      <w:r w:rsidRPr="00A0740D">
        <w:rPr>
          <w:rFonts w:ascii="Times New Roman" w:eastAsia="Times New Roman" w:hAnsi="Times New Roman" w:cs="Times New Roman"/>
          <w:sz w:val="24"/>
          <w:szCs w:val="24"/>
        </w:rPr>
        <w:t>:</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i/>
          <w:iCs/>
          <w:sz w:val="24"/>
          <w:szCs w:val="24"/>
        </w:rPr>
        <w:t>осознавать</w:t>
      </w:r>
      <w:r w:rsidRPr="00A0740D">
        <w:rPr>
          <w:rFonts w:ascii="Times New Roman" w:eastAsia="Times New Roman" w:hAnsi="Times New Roman" w:cs="Times New Roman"/>
          <w:sz w:val="24"/>
          <w:szCs w:val="24"/>
        </w:rPr>
        <w:t xml:space="preserve"> роль языка и речи в жизни людей; </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i/>
          <w:iCs/>
          <w:sz w:val="24"/>
          <w:szCs w:val="24"/>
        </w:rPr>
        <w:t>эмоционально «проживать»</w:t>
      </w:r>
      <w:r w:rsidRPr="00A0740D">
        <w:rPr>
          <w:rFonts w:ascii="Times New Roman" w:eastAsia="Times New Roman" w:hAnsi="Times New Roman" w:cs="Times New Roman"/>
          <w:sz w:val="24"/>
          <w:szCs w:val="24"/>
        </w:rPr>
        <w:t xml:space="preserve"> текст, выражать свои эмоции; </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i/>
          <w:iCs/>
          <w:sz w:val="24"/>
          <w:szCs w:val="24"/>
        </w:rPr>
        <w:t>понимать</w:t>
      </w:r>
      <w:r w:rsidRPr="00A0740D">
        <w:rPr>
          <w:rFonts w:ascii="Times New Roman" w:eastAsia="Times New Roman" w:hAnsi="Times New Roman" w:cs="Times New Roman"/>
          <w:sz w:val="24"/>
          <w:szCs w:val="24"/>
        </w:rPr>
        <w:t xml:space="preserve"> эмоции других людей, сочувствовать, сопереживать; </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i/>
          <w:iCs/>
          <w:sz w:val="24"/>
          <w:szCs w:val="24"/>
        </w:rPr>
        <w:t>обращать внимание</w:t>
      </w:r>
      <w:r w:rsidRPr="00A0740D">
        <w:rPr>
          <w:rFonts w:ascii="Times New Roman" w:eastAsia="Times New Roman" w:hAnsi="Times New Roman" w:cs="Times New Roman"/>
          <w:sz w:val="24"/>
          <w:szCs w:val="24"/>
        </w:rPr>
        <w:t xml:space="preserve">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 </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b/>
          <w:bCs/>
          <w:sz w:val="24"/>
          <w:szCs w:val="24"/>
        </w:rPr>
        <w:t>Метапредметные результаты</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i/>
          <w:iCs/>
          <w:sz w:val="24"/>
          <w:szCs w:val="24"/>
        </w:rPr>
        <w:t>Регулятивные УУД:</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i/>
          <w:iCs/>
          <w:sz w:val="24"/>
          <w:szCs w:val="24"/>
        </w:rPr>
        <w:t>определять и формулировать</w:t>
      </w:r>
      <w:r w:rsidRPr="00A0740D">
        <w:rPr>
          <w:rFonts w:ascii="Times New Roman" w:eastAsia="Times New Roman" w:hAnsi="Times New Roman" w:cs="Times New Roman"/>
          <w:sz w:val="24"/>
          <w:szCs w:val="24"/>
        </w:rPr>
        <w:t xml:space="preserve"> цель деятельности  с помощью учителя; </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учиться </w:t>
      </w:r>
      <w:r w:rsidRPr="00A0740D">
        <w:rPr>
          <w:rFonts w:ascii="Times New Roman" w:eastAsia="Times New Roman" w:hAnsi="Times New Roman" w:cs="Times New Roman"/>
          <w:i/>
          <w:iCs/>
          <w:sz w:val="24"/>
          <w:szCs w:val="24"/>
        </w:rPr>
        <w:t>высказывать</w:t>
      </w:r>
      <w:r w:rsidRPr="00A0740D">
        <w:rPr>
          <w:rFonts w:ascii="Times New Roman" w:eastAsia="Times New Roman" w:hAnsi="Times New Roman" w:cs="Times New Roman"/>
          <w:sz w:val="24"/>
          <w:szCs w:val="24"/>
        </w:rPr>
        <w:t xml:space="preserve"> своё предположение (версию) на основе работы с материалом; </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учиться </w:t>
      </w:r>
      <w:r w:rsidRPr="00A0740D">
        <w:rPr>
          <w:rFonts w:ascii="Times New Roman" w:eastAsia="Times New Roman" w:hAnsi="Times New Roman" w:cs="Times New Roman"/>
          <w:i/>
          <w:iCs/>
          <w:sz w:val="24"/>
          <w:szCs w:val="24"/>
        </w:rPr>
        <w:t>работать</w:t>
      </w:r>
      <w:r w:rsidRPr="00A0740D">
        <w:rPr>
          <w:rFonts w:ascii="Times New Roman" w:eastAsia="Times New Roman" w:hAnsi="Times New Roman" w:cs="Times New Roman"/>
          <w:sz w:val="24"/>
          <w:szCs w:val="24"/>
        </w:rPr>
        <w:t xml:space="preserve"> по предложенному учителем плану </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i/>
          <w:iCs/>
          <w:sz w:val="24"/>
          <w:szCs w:val="24"/>
        </w:rPr>
        <w:t>Познавательные УУД:</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i/>
          <w:iCs/>
          <w:sz w:val="24"/>
          <w:szCs w:val="24"/>
        </w:rPr>
        <w:t>находить ответы</w:t>
      </w:r>
      <w:r w:rsidRPr="00A0740D">
        <w:rPr>
          <w:rFonts w:ascii="Times New Roman" w:eastAsia="Times New Roman" w:hAnsi="Times New Roman" w:cs="Times New Roman"/>
          <w:sz w:val="24"/>
          <w:szCs w:val="24"/>
        </w:rPr>
        <w:t xml:space="preserve"> на вопросы в тексте, иллюстрациях; </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i/>
          <w:iCs/>
          <w:sz w:val="24"/>
          <w:szCs w:val="24"/>
        </w:rPr>
        <w:t>делать выводы</w:t>
      </w:r>
      <w:r w:rsidRPr="00A0740D">
        <w:rPr>
          <w:rFonts w:ascii="Times New Roman" w:eastAsia="Times New Roman" w:hAnsi="Times New Roman" w:cs="Times New Roman"/>
          <w:sz w:val="24"/>
          <w:szCs w:val="24"/>
        </w:rPr>
        <w:t xml:space="preserve"> в результате совместной работы класса и учителя; </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i/>
          <w:iCs/>
          <w:sz w:val="24"/>
          <w:szCs w:val="24"/>
        </w:rPr>
        <w:t>преобразовывать</w:t>
      </w:r>
      <w:r w:rsidRPr="00A0740D">
        <w:rPr>
          <w:rFonts w:ascii="Times New Roman" w:eastAsia="Times New Roman" w:hAnsi="Times New Roman" w:cs="Times New Roman"/>
          <w:sz w:val="24"/>
          <w:szCs w:val="24"/>
        </w:rPr>
        <w:t xml:space="preserve"> информацию из одной формы в другую: подробно </w:t>
      </w:r>
      <w:r w:rsidRPr="00A0740D">
        <w:rPr>
          <w:rFonts w:ascii="Times New Roman" w:eastAsia="Times New Roman" w:hAnsi="Times New Roman" w:cs="Times New Roman"/>
          <w:i/>
          <w:iCs/>
          <w:sz w:val="24"/>
          <w:szCs w:val="24"/>
        </w:rPr>
        <w:t>пересказывать</w:t>
      </w:r>
      <w:r w:rsidRPr="00A0740D">
        <w:rPr>
          <w:rFonts w:ascii="Times New Roman" w:eastAsia="Times New Roman" w:hAnsi="Times New Roman" w:cs="Times New Roman"/>
          <w:sz w:val="24"/>
          <w:szCs w:val="24"/>
        </w:rPr>
        <w:t xml:space="preserve"> небольшие тексты. </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i/>
          <w:iCs/>
          <w:sz w:val="24"/>
          <w:szCs w:val="24"/>
        </w:rPr>
        <w:t>Коммуникативные УУД:</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i/>
          <w:iCs/>
          <w:sz w:val="24"/>
          <w:szCs w:val="24"/>
        </w:rPr>
        <w:t>оформлять</w:t>
      </w:r>
      <w:r w:rsidRPr="00A0740D">
        <w:rPr>
          <w:rFonts w:ascii="Times New Roman" w:eastAsia="Times New Roman" w:hAnsi="Times New Roman" w:cs="Times New Roman"/>
          <w:sz w:val="24"/>
          <w:szCs w:val="24"/>
        </w:rPr>
        <w:t xml:space="preserve"> свои мысли в устной и письменной форме (на уровне предложения или небольшого текста); </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i/>
          <w:iCs/>
          <w:sz w:val="24"/>
          <w:szCs w:val="24"/>
        </w:rPr>
        <w:t>слушать</w:t>
      </w:r>
      <w:r w:rsidRPr="00A0740D">
        <w:rPr>
          <w:rFonts w:ascii="Times New Roman" w:eastAsia="Times New Roman" w:hAnsi="Times New Roman" w:cs="Times New Roman"/>
          <w:sz w:val="24"/>
          <w:szCs w:val="24"/>
        </w:rPr>
        <w:t xml:space="preserve"> и </w:t>
      </w:r>
      <w:r w:rsidRPr="00A0740D">
        <w:rPr>
          <w:rFonts w:ascii="Times New Roman" w:eastAsia="Times New Roman" w:hAnsi="Times New Roman" w:cs="Times New Roman"/>
          <w:i/>
          <w:iCs/>
          <w:sz w:val="24"/>
          <w:szCs w:val="24"/>
        </w:rPr>
        <w:t>понимать</w:t>
      </w:r>
      <w:r w:rsidRPr="00A0740D">
        <w:rPr>
          <w:rFonts w:ascii="Times New Roman" w:eastAsia="Times New Roman" w:hAnsi="Times New Roman" w:cs="Times New Roman"/>
          <w:sz w:val="24"/>
          <w:szCs w:val="24"/>
        </w:rPr>
        <w:t xml:space="preserve"> речь других; пользоваться приёмами слушания: фиксировать тему (заголовок), ключевые слова; </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i/>
          <w:iCs/>
          <w:sz w:val="24"/>
          <w:szCs w:val="24"/>
        </w:rPr>
        <w:t>выразительно читать</w:t>
      </w:r>
      <w:r w:rsidRPr="00A0740D">
        <w:rPr>
          <w:rFonts w:ascii="Times New Roman" w:eastAsia="Times New Roman" w:hAnsi="Times New Roman" w:cs="Times New Roman"/>
          <w:sz w:val="24"/>
          <w:szCs w:val="24"/>
        </w:rPr>
        <w:t xml:space="preserve"> и </w:t>
      </w:r>
      <w:r w:rsidRPr="00A0740D">
        <w:rPr>
          <w:rFonts w:ascii="Times New Roman" w:eastAsia="Times New Roman" w:hAnsi="Times New Roman" w:cs="Times New Roman"/>
          <w:i/>
          <w:iCs/>
          <w:sz w:val="24"/>
          <w:szCs w:val="24"/>
        </w:rPr>
        <w:t>пересказывать</w:t>
      </w:r>
      <w:r w:rsidRPr="00A0740D">
        <w:rPr>
          <w:rFonts w:ascii="Times New Roman" w:eastAsia="Times New Roman" w:hAnsi="Times New Roman" w:cs="Times New Roman"/>
          <w:sz w:val="24"/>
          <w:szCs w:val="24"/>
        </w:rPr>
        <w:t xml:space="preserve"> текст; </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i/>
          <w:iCs/>
          <w:sz w:val="24"/>
          <w:szCs w:val="24"/>
        </w:rPr>
        <w:t>договариваться</w:t>
      </w:r>
      <w:r w:rsidRPr="00A0740D">
        <w:rPr>
          <w:rFonts w:ascii="Times New Roman" w:eastAsia="Times New Roman" w:hAnsi="Times New Roman" w:cs="Times New Roman"/>
          <w:sz w:val="24"/>
          <w:szCs w:val="24"/>
        </w:rPr>
        <w:t xml:space="preserve"> с одноклассниками совместно с учителем о правилах поведения и общения оценки и самооценки и следовать им; </w:t>
      </w:r>
    </w:p>
    <w:p w:rsidR="00FF30A3" w:rsidRPr="00A0740D" w:rsidRDefault="00FF30A3" w:rsidP="00FF30A3">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lastRenderedPageBreak/>
        <w:t xml:space="preserve">учиться </w:t>
      </w:r>
      <w:r w:rsidRPr="00A0740D">
        <w:rPr>
          <w:rFonts w:ascii="Times New Roman" w:eastAsia="Times New Roman" w:hAnsi="Times New Roman" w:cs="Times New Roman"/>
          <w:i/>
          <w:iCs/>
          <w:sz w:val="24"/>
          <w:szCs w:val="24"/>
        </w:rPr>
        <w:t>работать в паре, группе</w:t>
      </w:r>
      <w:r w:rsidRPr="00A0740D">
        <w:rPr>
          <w:rFonts w:ascii="Times New Roman" w:eastAsia="Times New Roman" w:hAnsi="Times New Roman" w:cs="Times New Roman"/>
          <w:sz w:val="24"/>
          <w:szCs w:val="24"/>
        </w:rPr>
        <w:t xml:space="preserve">; выполнять различные роли (лидера, исполнителя). </w:t>
      </w:r>
    </w:p>
    <w:p w:rsidR="00FF30A3" w:rsidRPr="00A0740D" w:rsidRDefault="00FF30A3" w:rsidP="00BC2D73">
      <w:pPr>
        <w:autoSpaceDE w:val="0"/>
        <w:autoSpaceDN w:val="0"/>
        <w:adjustRightInd w:val="0"/>
        <w:spacing w:after="0" w:line="240" w:lineRule="auto"/>
        <w:rPr>
          <w:rFonts w:ascii="Times New Roman" w:eastAsia="Calibri" w:hAnsi="Times New Roman" w:cs="Times New Roman"/>
          <w:sz w:val="24"/>
          <w:szCs w:val="24"/>
        </w:rPr>
      </w:pPr>
    </w:p>
    <w:p w:rsidR="00080B3B" w:rsidRPr="00A0740D" w:rsidRDefault="001102C7" w:rsidP="001102C7">
      <w:pPr>
        <w:rPr>
          <w:rFonts w:ascii="Times New Roman" w:hAnsi="Times New Roman" w:cs="Times New Roman"/>
          <w:b/>
          <w:sz w:val="24"/>
          <w:szCs w:val="24"/>
        </w:rPr>
      </w:pPr>
      <w:r>
        <w:rPr>
          <w:rFonts w:ascii="Times New Roman" w:hAnsi="Times New Roman" w:cs="Times New Roman"/>
          <w:b/>
          <w:sz w:val="24"/>
          <w:szCs w:val="24"/>
        </w:rPr>
        <w:t>2.2.2.15</w:t>
      </w:r>
      <w:r w:rsidR="00080B3B" w:rsidRPr="00A0740D">
        <w:rPr>
          <w:rFonts w:ascii="Times New Roman" w:hAnsi="Times New Roman" w:cs="Times New Roman"/>
          <w:b/>
          <w:sz w:val="24"/>
          <w:szCs w:val="24"/>
        </w:rPr>
        <w:t xml:space="preserve">. Социальное  направление </w:t>
      </w:r>
    </w:p>
    <w:p w:rsidR="00BB7CAD" w:rsidRPr="00A0740D" w:rsidRDefault="00BB7CAD" w:rsidP="001102C7">
      <w:pPr>
        <w:pStyle w:val="afb"/>
        <w:spacing w:before="0" w:beforeAutospacing="0" w:after="0" w:afterAutospacing="0"/>
        <w:ind w:firstLine="0"/>
        <w:jc w:val="center"/>
        <w:rPr>
          <w:b/>
        </w:rPr>
      </w:pPr>
      <w:r w:rsidRPr="00A0740D">
        <w:rPr>
          <w:b/>
        </w:rPr>
        <w:t>Программа курса внеурочной деятельности</w:t>
      </w:r>
      <w:r w:rsidR="001102C7">
        <w:rPr>
          <w:b/>
        </w:rPr>
        <w:t xml:space="preserve"> </w:t>
      </w:r>
      <w:r w:rsidRPr="00A0740D">
        <w:rPr>
          <w:b/>
        </w:rPr>
        <w:t>«Тестопластика»</w:t>
      </w:r>
    </w:p>
    <w:p w:rsidR="00BB7CAD" w:rsidRPr="00A0740D" w:rsidRDefault="00BB7CAD" w:rsidP="00BB7CAD">
      <w:p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Рабочая программа «Тестопластика» составлена в соответствии с требованиями Федерального государственного образовательного стандарта начального общего образования.</w:t>
      </w:r>
    </w:p>
    <w:p w:rsidR="00BB7CAD" w:rsidRPr="00A0740D" w:rsidRDefault="00BB7CAD" w:rsidP="00BB7CAD">
      <w:p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          С давних времён в России  использовали тесто для изготовления всевозможных игрушек. Ласточки, голуби, зайчики, собачки, олени, свинки, коровки из теста имели ритуально-обрядовое значение – их использовали для зазывания весны или для рождественских поздравлений.</w:t>
      </w:r>
    </w:p>
    <w:p w:rsidR="00BB7CAD" w:rsidRPr="00A0740D" w:rsidRDefault="00BB7CAD" w:rsidP="00BB7CAD">
      <w:p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В последнее время тестопластика обрела популярность, особенно среди детей. Техника лепки проста, для работы с тестом необходимо: соль, мука, вода. Тесто – материал очень пластичный, легко приобретает форму, изделия из него достаточно долговечны, а работа с солёным тестом доставляет радость и удовольствие. Дети имеют возможность видеть реальные плоды своего труда, фантазии, вкуса. К тому же, настенные украшения, забавные игрушки, сувениры из солёного теста создадут уют в помещении, наполнят его душевным теплом.</w:t>
      </w:r>
    </w:p>
    <w:p w:rsidR="00BB7CAD" w:rsidRPr="00A0740D" w:rsidRDefault="00BB7CAD" w:rsidP="00BB7CAD">
      <w:p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    Программа «</w:t>
      </w:r>
      <w:r w:rsidRPr="00A0740D">
        <w:rPr>
          <w:rFonts w:ascii="Times New Roman" w:eastAsia="Calibri" w:hAnsi="Times New Roman" w:cs="Times New Roman"/>
          <w:b/>
          <w:sz w:val="24"/>
          <w:szCs w:val="24"/>
        </w:rPr>
        <w:t>Чудесная тестопластика</w:t>
      </w:r>
      <w:r w:rsidRPr="00A0740D">
        <w:rPr>
          <w:rFonts w:ascii="Times New Roman" w:eastAsia="Calibri" w:hAnsi="Times New Roman" w:cs="Times New Roman"/>
          <w:sz w:val="24"/>
          <w:szCs w:val="24"/>
        </w:rPr>
        <w:t>» имеет художественно-эстетическую направленность. Занятия творческой деятельностью оказывают сильное воздействие на эмоционально-волевую сферу обучающихся. Процесс овладения определёнными навыками исполнения не только раскрепощают художественное мышление, но и большей мере накладывают отпечаток на мировосприятие и систему жизненных ориентировок, целей и ценностей.</w:t>
      </w:r>
    </w:p>
    <w:p w:rsidR="00BB7CAD" w:rsidRPr="00A0740D" w:rsidRDefault="00BB7CAD" w:rsidP="00BB7CAD">
      <w:p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       Программа предусматривает индивидуальную работу с обучающимися, учитывает возрастные и психофизиологические особенности обучающихся. Особое внимание уделяется поиску творческих решений при изготовлении поделок.</w:t>
      </w:r>
    </w:p>
    <w:p w:rsidR="00BB7CAD" w:rsidRPr="00A0740D" w:rsidRDefault="00BB7CAD" w:rsidP="00BB7CAD">
      <w:p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b/>
          <w:sz w:val="24"/>
          <w:szCs w:val="24"/>
        </w:rPr>
        <w:t>Актуальность</w:t>
      </w:r>
      <w:r w:rsidRPr="00A0740D">
        <w:rPr>
          <w:rFonts w:ascii="Times New Roman" w:eastAsia="Calibri" w:hAnsi="Times New Roman" w:cs="Times New Roman"/>
          <w:sz w:val="24"/>
          <w:szCs w:val="24"/>
        </w:rPr>
        <w:t xml:space="preserve">. </w:t>
      </w:r>
    </w:p>
    <w:p w:rsidR="00BB7CAD" w:rsidRPr="00A0740D" w:rsidRDefault="00BB7CAD" w:rsidP="00BB7CAD">
      <w:p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        Творческие способности – далеко не новый предмет исследования. Проблема человеческих способностей вызывала огромный интерес людей во все времена. Однако в прошлом у общества не возникало особой потребности в овладении творчества людей. Таланты появлялись как бы сами собой, стихийно создавали шедевры литературы и искусства: делали научные открытия, изобретали,удовлетворяя тем самым потребности развивающейся человеческой культуры. В наше время ситуация коренным образом изменилась. Жизнь в эпоху научно-технического прогресса становится все разнообразнее и сложнее. И она требует от человека не шаблонных, привычных действий, а подвижности, гибкости мышления, быстрой ориентации и адаптации к новым условиям, творческого подхода к решению больших и малых проблем. </w:t>
      </w:r>
    </w:p>
    <w:p w:rsidR="00BB7CAD" w:rsidRPr="00A0740D" w:rsidRDefault="00BB7CAD" w:rsidP="00BB7CAD">
      <w:p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       Развитие детского творчества является актуальной проблемой. Творчество – это деятельность человека, преобразующая природный и социальный мир в соответствии с целями и потребностями человека. </w:t>
      </w:r>
    </w:p>
    <w:p w:rsidR="00BB7CAD" w:rsidRPr="00A0740D" w:rsidRDefault="00BB7CAD" w:rsidP="00BB7CAD">
      <w:p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      Дети очень любят лепить. Зачем современному ребёнку лепка? Лепка так же, как и другие виды изобразительной деятельности, формирует эстетические вкусы, развивает чувство прекрасного, умение понимать прекрасное во всем его многообразии.</w:t>
      </w:r>
    </w:p>
    <w:p w:rsidR="00BB7CAD" w:rsidRPr="00A0740D" w:rsidRDefault="00BB7CAD" w:rsidP="00BB7CAD">
      <w:p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      Лепка как деятельность в большей мере, чем рисование или аппликация, подводит детей к умению ориентироваться в пространстве, к усвоению целого ряда математических представлений.</w:t>
      </w:r>
    </w:p>
    <w:p w:rsidR="00BB7CAD" w:rsidRPr="00A0740D" w:rsidRDefault="00BB7CAD" w:rsidP="00BB7CAD">
      <w:p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      Еще одной специфической чертой лепки является ее тесная связь с игрой. Объемность выполненной фигурки стимулирует детей к игровым действиям с ней. Такая организация занятий в виде игры углубляет у детей интерес к лепке, расширяет возможность общения с взрослыми и сверстниками.</w:t>
      </w:r>
    </w:p>
    <w:p w:rsidR="00BB7CAD" w:rsidRPr="00A0740D" w:rsidRDefault="00BB7CAD" w:rsidP="00BB7CAD">
      <w:p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lastRenderedPageBreak/>
        <w:t xml:space="preserve">      Лепка является одним из самых осязаемых видов художественного творчества, в котором из пластичных материалов создаются объёмные ( иногда рельефные) образы и целые композиции. Техника лепки богата и разнообразна, но при этом доступна любому человеку. Занятия в мастерской тестопластики даёт уникальную возможность моделировать мир и своё представление о нём в пространственно-пластичных образах. У каждого ребёнка появляется возможность создать свой удивительный мир.</w:t>
      </w:r>
    </w:p>
    <w:p w:rsidR="00BB7CAD" w:rsidRPr="00A0740D" w:rsidRDefault="00BB7CAD" w:rsidP="00BB7CAD">
      <w:p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b/>
          <w:sz w:val="24"/>
          <w:szCs w:val="24"/>
        </w:rPr>
        <w:t>Целесообразность</w:t>
      </w:r>
      <w:r w:rsidRPr="00A0740D">
        <w:rPr>
          <w:rFonts w:ascii="Times New Roman" w:eastAsia="Calibri" w:hAnsi="Times New Roman" w:cs="Times New Roman"/>
          <w:sz w:val="24"/>
          <w:szCs w:val="24"/>
        </w:rPr>
        <w:t xml:space="preserve">. </w:t>
      </w:r>
    </w:p>
    <w:p w:rsidR="00BB7CAD" w:rsidRPr="00A0740D" w:rsidRDefault="00BB7CAD" w:rsidP="00BB7CAD">
      <w:p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Тестопластика – осязаемый вид творчества. Потому что ребёнок не только видит то, что создал, но и трогает, берёт в руки и по мере необходимости изменяет. Основным инструментом в лепке является рука, следовательно, уровень умения зависит от овладения собственными руками, от моторики, которая развивается по мере работы с тестом. Технику лепки можно оценить как самую безыскусственную и наиболее доступную для самостоятельного освоения.Занятия лепкой комплексно воздействуют на развитие ребёнка:</w:t>
      </w:r>
    </w:p>
    <w:p w:rsidR="00BB7CAD" w:rsidRPr="00A0740D" w:rsidRDefault="00BB7CAD" w:rsidP="00A14F46">
      <w:pPr>
        <w:numPr>
          <w:ilvl w:val="0"/>
          <w:numId w:val="195"/>
        </w:num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повышает сенсорную чувствительность, то есть способствует тонкому восприятию формы, фактуры, цвета, веса, пластики;</w:t>
      </w:r>
    </w:p>
    <w:p w:rsidR="00BB7CAD" w:rsidRPr="00A0740D" w:rsidRDefault="00BB7CAD" w:rsidP="00A14F46">
      <w:pPr>
        <w:numPr>
          <w:ilvl w:val="0"/>
          <w:numId w:val="195"/>
        </w:num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синхронизирует работу обеих рук;</w:t>
      </w:r>
    </w:p>
    <w:p w:rsidR="00BB7CAD" w:rsidRPr="00A0740D" w:rsidRDefault="00BB7CAD" w:rsidP="00A14F46">
      <w:pPr>
        <w:numPr>
          <w:ilvl w:val="0"/>
          <w:numId w:val="195"/>
        </w:num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развивает воображение, пространственное мышление, мелкую моторику рук;</w:t>
      </w:r>
    </w:p>
    <w:p w:rsidR="00BB7CAD" w:rsidRPr="00A0740D" w:rsidRDefault="00BB7CAD" w:rsidP="00A14F46">
      <w:pPr>
        <w:numPr>
          <w:ilvl w:val="0"/>
          <w:numId w:val="195"/>
        </w:num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формируют умение планировать работу по реализации замысла, предвидеть результат и достигать его; при необходимости вносить коррективы в первоначальный замысел.</w:t>
      </w:r>
    </w:p>
    <w:p w:rsidR="00BB7CAD" w:rsidRPr="00A0740D" w:rsidRDefault="00BB7CAD" w:rsidP="00A14F46">
      <w:pPr>
        <w:numPr>
          <w:ilvl w:val="0"/>
          <w:numId w:val="195"/>
        </w:num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способствует формированию умственных способностей детей, расширяет их художественный кругозор, способствует формированию художественно-эстетического вкуса.</w:t>
      </w:r>
    </w:p>
    <w:p w:rsidR="00BB7CAD" w:rsidRPr="00A0740D" w:rsidRDefault="00BB7CAD" w:rsidP="00BB7CAD">
      <w:p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        В процессе обучения у ребят налаживаются межличностные отношения, укрепляется дружба. Царит искренняя атмосфера.</w:t>
      </w:r>
    </w:p>
    <w:p w:rsidR="00BB7CAD" w:rsidRPr="00A0740D" w:rsidRDefault="00BB7CAD" w:rsidP="00BB7CAD">
      <w:p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       Доступность материала для  занятий, практическое значение изделий, возможность для индивидуализации, дифференциации обучения делают занятие привлекательным и позволяют заниматься ученикам с разным уровнем подготовки и материальным положением семьи.</w:t>
      </w:r>
    </w:p>
    <w:p w:rsidR="00BB7CAD" w:rsidRPr="00A0740D" w:rsidRDefault="00BB7CAD" w:rsidP="00BB7CAD">
      <w:pPr>
        <w:spacing w:after="0" w:line="240" w:lineRule="auto"/>
        <w:rPr>
          <w:rFonts w:ascii="Times New Roman" w:eastAsia="Calibri" w:hAnsi="Times New Roman" w:cs="Times New Roman"/>
          <w:b/>
          <w:sz w:val="24"/>
          <w:szCs w:val="24"/>
        </w:rPr>
      </w:pPr>
      <w:r w:rsidRPr="00A0740D">
        <w:rPr>
          <w:rFonts w:ascii="Times New Roman" w:eastAsia="Calibri" w:hAnsi="Times New Roman" w:cs="Times New Roman"/>
          <w:b/>
          <w:sz w:val="24"/>
          <w:szCs w:val="24"/>
        </w:rPr>
        <w:t>Цели и задачи курса:</w:t>
      </w:r>
    </w:p>
    <w:p w:rsidR="00BB7CAD" w:rsidRPr="00A0740D" w:rsidRDefault="00BB7CAD" w:rsidP="00BB7CAD">
      <w:pPr>
        <w:spacing w:after="0" w:line="240" w:lineRule="auto"/>
        <w:rPr>
          <w:rFonts w:ascii="Times New Roman" w:eastAsia="Calibri" w:hAnsi="Times New Roman" w:cs="Times New Roman"/>
          <w:b/>
          <w:sz w:val="24"/>
          <w:szCs w:val="24"/>
        </w:rPr>
      </w:pPr>
      <w:r w:rsidRPr="00A0740D">
        <w:rPr>
          <w:rFonts w:ascii="Times New Roman" w:eastAsia="Calibri" w:hAnsi="Times New Roman" w:cs="Times New Roman"/>
          <w:b/>
          <w:sz w:val="24"/>
          <w:szCs w:val="24"/>
        </w:rPr>
        <w:t>Цели:</w:t>
      </w:r>
    </w:p>
    <w:p w:rsidR="00BB7CAD" w:rsidRPr="00A0740D" w:rsidRDefault="00BB7CAD" w:rsidP="00A14F46">
      <w:pPr>
        <w:numPr>
          <w:ilvl w:val="0"/>
          <w:numId w:val="196"/>
        </w:num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обучение учащихся навыкам изготовления разнообразных изделий из соленого теста;</w:t>
      </w:r>
    </w:p>
    <w:p w:rsidR="00BB7CAD" w:rsidRPr="00A0740D" w:rsidRDefault="00BB7CAD" w:rsidP="00A14F46">
      <w:pPr>
        <w:numPr>
          <w:ilvl w:val="0"/>
          <w:numId w:val="196"/>
        </w:num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воспитание творческой личности, развитие её  интересов, наклонностей, способностей.</w:t>
      </w:r>
    </w:p>
    <w:p w:rsidR="00BB7CAD" w:rsidRPr="00A0740D" w:rsidRDefault="00BB7CAD" w:rsidP="00BB7CAD">
      <w:pPr>
        <w:spacing w:after="0" w:line="240" w:lineRule="auto"/>
        <w:rPr>
          <w:rFonts w:ascii="Times New Roman" w:eastAsia="Calibri" w:hAnsi="Times New Roman" w:cs="Times New Roman"/>
          <w:b/>
          <w:sz w:val="24"/>
          <w:szCs w:val="24"/>
        </w:rPr>
      </w:pPr>
      <w:r w:rsidRPr="00A0740D">
        <w:rPr>
          <w:rFonts w:ascii="Times New Roman" w:eastAsia="Calibri" w:hAnsi="Times New Roman" w:cs="Times New Roman"/>
          <w:b/>
          <w:sz w:val="24"/>
          <w:szCs w:val="24"/>
        </w:rPr>
        <w:t>Задачи:</w:t>
      </w:r>
    </w:p>
    <w:p w:rsidR="00BB7CAD" w:rsidRPr="00A0740D" w:rsidRDefault="00BB7CAD" w:rsidP="00A14F46">
      <w:pPr>
        <w:numPr>
          <w:ilvl w:val="0"/>
          <w:numId w:val="197"/>
        </w:num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вооружить детей знаниями в изучаемой области, выработать необходимые практические умения и навыки;</w:t>
      </w:r>
    </w:p>
    <w:p w:rsidR="00BB7CAD" w:rsidRPr="00A0740D" w:rsidRDefault="00BB7CAD" w:rsidP="00A14F46">
      <w:pPr>
        <w:numPr>
          <w:ilvl w:val="0"/>
          <w:numId w:val="197"/>
        </w:num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изучить приемы лепки из соленого теста и технологии изготовления различных изделий;</w:t>
      </w:r>
    </w:p>
    <w:p w:rsidR="00BB7CAD" w:rsidRPr="00A0740D" w:rsidRDefault="00BB7CAD" w:rsidP="00A14F46">
      <w:pPr>
        <w:numPr>
          <w:ilvl w:val="0"/>
          <w:numId w:val="197"/>
        </w:num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развивать творческие способности, фантазию, воображение;</w:t>
      </w:r>
    </w:p>
    <w:p w:rsidR="00BB7CAD" w:rsidRPr="00A0740D" w:rsidRDefault="00BB7CAD" w:rsidP="00A14F46">
      <w:pPr>
        <w:numPr>
          <w:ilvl w:val="0"/>
          <w:numId w:val="197"/>
        </w:num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развивать мелкую моторику рук;</w:t>
      </w:r>
    </w:p>
    <w:p w:rsidR="00BB7CAD" w:rsidRPr="00A0740D" w:rsidRDefault="00BB7CAD" w:rsidP="00A14F46">
      <w:pPr>
        <w:numPr>
          <w:ilvl w:val="0"/>
          <w:numId w:val="197"/>
        </w:num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воспитывать художественно – эстетический вкус, трудолюбие, аккуратность;</w:t>
      </w:r>
    </w:p>
    <w:p w:rsidR="00BB7CAD" w:rsidRPr="00A0740D" w:rsidRDefault="00BB7CAD" w:rsidP="00A14F46">
      <w:pPr>
        <w:numPr>
          <w:ilvl w:val="0"/>
          <w:numId w:val="197"/>
        </w:num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помогать детям в их желании сделать свои работы общественно – значимыми.</w:t>
      </w:r>
    </w:p>
    <w:p w:rsidR="00BB7CAD" w:rsidRPr="00A0740D" w:rsidRDefault="00BB7CAD" w:rsidP="00BB7CAD">
      <w:pPr>
        <w:spacing w:after="0" w:line="240" w:lineRule="auto"/>
        <w:rPr>
          <w:rFonts w:ascii="Times New Roman" w:eastAsia="Calibri" w:hAnsi="Times New Roman" w:cs="Times New Roman"/>
          <w:b/>
          <w:sz w:val="24"/>
          <w:szCs w:val="24"/>
        </w:rPr>
      </w:pPr>
      <w:r w:rsidRPr="00A0740D">
        <w:rPr>
          <w:rFonts w:ascii="Times New Roman" w:eastAsia="Calibri" w:hAnsi="Times New Roman" w:cs="Times New Roman"/>
          <w:b/>
          <w:sz w:val="24"/>
          <w:szCs w:val="24"/>
        </w:rPr>
        <w:t>Технологии:</w:t>
      </w:r>
    </w:p>
    <w:p w:rsidR="00BB7CAD" w:rsidRPr="00A0740D" w:rsidRDefault="00BB7CAD" w:rsidP="00A14F46">
      <w:pPr>
        <w:numPr>
          <w:ilvl w:val="0"/>
          <w:numId w:val="198"/>
        </w:num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Игровое обучение</w:t>
      </w:r>
    </w:p>
    <w:p w:rsidR="00BB7CAD" w:rsidRPr="00A0740D" w:rsidRDefault="00BB7CAD" w:rsidP="00A14F46">
      <w:pPr>
        <w:numPr>
          <w:ilvl w:val="0"/>
          <w:numId w:val="198"/>
        </w:num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Педагогика сотрудничества</w:t>
      </w:r>
    </w:p>
    <w:p w:rsidR="00BB7CAD" w:rsidRPr="00A0740D" w:rsidRDefault="00BB7CAD" w:rsidP="00BB7CAD">
      <w:pPr>
        <w:spacing w:after="0" w:line="240" w:lineRule="auto"/>
        <w:rPr>
          <w:rFonts w:ascii="Times New Roman" w:eastAsia="Calibri" w:hAnsi="Times New Roman" w:cs="Times New Roman"/>
          <w:b/>
          <w:sz w:val="24"/>
          <w:szCs w:val="24"/>
        </w:rPr>
      </w:pPr>
      <w:r w:rsidRPr="00A0740D">
        <w:rPr>
          <w:rFonts w:ascii="Times New Roman" w:eastAsia="Calibri" w:hAnsi="Times New Roman" w:cs="Times New Roman"/>
          <w:b/>
          <w:sz w:val="24"/>
          <w:szCs w:val="24"/>
        </w:rPr>
        <w:t>Методы:</w:t>
      </w:r>
    </w:p>
    <w:p w:rsidR="00BB7CAD" w:rsidRPr="00A0740D" w:rsidRDefault="00BB7CAD" w:rsidP="00A14F46">
      <w:pPr>
        <w:numPr>
          <w:ilvl w:val="0"/>
          <w:numId w:val="199"/>
        </w:num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Наглядный (показ, образцы поделок, иллюстрации);</w:t>
      </w:r>
    </w:p>
    <w:p w:rsidR="00BB7CAD" w:rsidRPr="00A0740D" w:rsidRDefault="00BB7CAD" w:rsidP="00A14F46">
      <w:pPr>
        <w:numPr>
          <w:ilvl w:val="0"/>
          <w:numId w:val="199"/>
        </w:num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lastRenderedPageBreak/>
        <w:t xml:space="preserve">Словесный (беседа, пояснение, вопросы, художественное слово) </w:t>
      </w:r>
    </w:p>
    <w:p w:rsidR="00BB7CAD" w:rsidRPr="00A0740D" w:rsidRDefault="00BB7CAD" w:rsidP="00A14F46">
      <w:pPr>
        <w:numPr>
          <w:ilvl w:val="0"/>
          <w:numId w:val="199"/>
        </w:num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Практический</w:t>
      </w:r>
    </w:p>
    <w:p w:rsidR="00BB7CAD" w:rsidRPr="00A0740D" w:rsidRDefault="00BB7CAD" w:rsidP="00BB7CAD">
      <w:pPr>
        <w:spacing w:after="0" w:line="240" w:lineRule="auto"/>
        <w:rPr>
          <w:rFonts w:ascii="Times New Roman" w:eastAsia="Calibri" w:hAnsi="Times New Roman" w:cs="Times New Roman"/>
          <w:b/>
          <w:sz w:val="24"/>
          <w:szCs w:val="24"/>
        </w:rPr>
      </w:pPr>
      <w:r w:rsidRPr="00A0740D">
        <w:rPr>
          <w:rFonts w:ascii="Times New Roman" w:eastAsia="Calibri" w:hAnsi="Times New Roman" w:cs="Times New Roman"/>
          <w:b/>
          <w:sz w:val="24"/>
          <w:szCs w:val="24"/>
        </w:rPr>
        <w:t>Формы:</w:t>
      </w:r>
    </w:p>
    <w:p w:rsidR="00BB7CAD" w:rsidRPr="00A0740D" w:rsidRDefault="00BB7CAD" w:rsidP="00A14F46">
      <w:pPr>
        <w:numPr>
          <w:ilvl w:val="0"/>
          <w:numId w:val="200"/>
        </w:num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индивидуальные</w:t>
      </w:r>
    </w:p>
    <w:p w:rsidR="00BB7CAD" w:rsidRPr="00A0740D" w:rsidRDefault="00BB7CAD" w:rsidP="00A14F46">
      <w:pPr>
        <w:numPr>
          <w:ilvl w:val="0"/>
          <w:numId w:val="200"/>
        </w:num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подгрупповые</w:t>
      </w:r>
    </w:p>
    <w:p w:rsidR="00BB7CAD" w:rsidRPr="00A0740D" w:rsidRDefault="00BB7CAD" w:rsidP="00A14F46">
      <w:pPr>
        <w:numPr>
          <w:ilvl w:val="0"/>
          <w:numId w:val="200"/>
        </w:num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групповые.</w:t>
      </w:r>
    </w:p>
    <w:p w:rsidR="00BB7CAD" w:rsidRPr="00A0740D" w:rsidRDefault="00BB7CAD" w:rsidP="00BB7CAD">
      <w:pPr>
        <w:spacing w:after="0" w:line="240" w:lineRule="auto"/>
        <w:rPr>
          <w:rFonts w:ascii="Times New Roman" w:eastAsia="Calibri" w:hAnsi="Times New Roman" w:cs="Times New Roman"/>
          <w:b/>
          <w:sz w:val="24"/>
          <w:szCs w:val="24"/>
        </w:rPr>
      </w:pPr>
      <w:r w:rsidRPr="00A0740D">
        <w:rPr>
          <w:rFonts w:ascii="Times New Roman" w:eastAsia="Calibri" w:hAnsi="Times New Roman" w:cs="Times New Roman"/>
          <w:b/>
          <w:sz w:val="24"/>
          <w:szCs w:val="24"/>
        </w:rPr>
        <w:t>Средства:</w:t>
      </w:r>
    </w:p>
    <w:p w:rsidR="00BB7CAD" w:rsidRPr="00A0740D" w:rsidRDefault="00BB7CAD" w:rsidP="00A14F46">
      <w:pPr>
        <w:numPr>
          <w:ilvl w:val="0"/>
          <w:numId w:val="201"/>
        </w:num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соленое тесто</w:t>
      </w:r>
    </w:p>
    <w:p w:rsidR="00BB7CAD" w:rsidRPr="00A0740D" w:rsidRDefault="00BB7CAD" w:rsidP="00A14F46">
      <w:pPr>
        <w:numPr>
          <w:ilvl w:val="0"/>
          <w:numId w:val="201"/>
        </w:num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стеки</w:t>
      </w:r>
    </w:p>
    <w:p w:rsidR="00BB7CAD" w:rsidRPr="00A0740D" w:rsidRDefault="00BB7CAD" w:rsidP="00A14F46">
      <w:pPr>
        <w:numPr>
          <w:ilvl w:val="0"/>
          <w:numId w:val="201"/>
        </w:num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доски</w:t>
      </w:r>
    </w:p>
    <w:p w:rsidR="00BB7CAD" w:rsidRPr="00A0740D" w:rsidRDefault="00BB7CAD" w:rsidP="00A14F46">
      <w:pPr>
        <w:numPr>
          <w:ilvl w:val="0"/>
          <w:numId w:val="201"/>
        </w:num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кисти</w:t>
      </w:r>
    </w:p>
    <w:p w:rsidR="00BB7CAD" w:rsidRPr="00A0740D" w:rsidRDefault="00BB7CAD" w:rsidP="00A14F46">
      <w:pPr>
        <w:numPr>
          <w:ilvl w:val="0"/>
          <w:numId w:val="201"/>
        </w:num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краска гуашь</w:t>
      </w:r>
    </w:p>
    <w:p w:rsidR="00BB7CAD" w:rsidRPr="00A0740D" w:rsidRDefault="00BB7CAD" w:rsidP="00A14F46">
      <w:pPr>
        <w:numPr>
          <w:ilvl w:val="0"/>
          <w:numId w:val="201"/>
        </w:num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лак</w:t>
      </w:r>
    </w:p>
    <w:p w:rsidR="00BB7CAD" w:rsidRPr="00A0740D" w:rsidRDefault="00BB7CAD" w:rsidP="00A14F46">
      <w:pPr>
        <w:numPr>
          <w:ilvl w:val="0"/>
          <w:numId w:val="201"/>
        </w:num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шаблоны</w:t>
      </w:r>
    </w:p>
    <w:p w:rsidR="00BB7CAD" w:rsidRPr="00A0740D" w:rsidRDefault="00BB7CAD" w:rsidP="00BB7CAD">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              Программа рассчитана на детей 7-8 лет. Занятия проводятся 2 раза  в неделю по 40 минут. </w:t>
      </w:r>
    </w:p>
    <w:p w:rsidR="00BB7CAD" w:rsidRPr="00A0740D" w:rsidRDefault="00BB7CAD" w:rsidP="00BB7CAD">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i/>
          <w:sz w:val="24"/>
          <w:szCs w:val="24"/>
        </w:rPr>
        <w:t xml:space="preserve"> Программа «Чудесная тестопластика» рассчитана на 63  часа</w:t>
      </w:r>
      <w:r w:rsidRPr="00A0740D">
        <w:rPr>
          <w:rFonts w:ascii="Times New Roman" w:eastAsia="Times New Roman" w:hAnsi="Times New Roman" w:cs="Times New Roman"/>
          <w:bCs/>
          <w:iCs/>
          <w:sz w:val="24"/>
          <w:szCs w:val="24"/>
        </w:rPr>
        <w:t xml:space="preserve"> и предполагает проведение 2 занятий в неделю, которое состоит из теоретической и практической части.   Срок реализации 1 года.</w:t>
      </w:r>
    </w:p>
    <w:p w:rsidR="00BB7CAD" w:rsidRPr="00A0740D" w:rsidRDefault="00BB7CAD" w:rsidP="00BB7CAD">
      <w:pPr>
        <w:spacing w:after="0" w:line="240" w:lineRule="auto"/>
        <w:rPr>
          <w:rFonts w:ascii="Times New Roman" w:eastAsia="Calibri" w:hAnsi="Times New Roman" w:cs="Times New Roman"/>
          <w:sz w:val="24"/>
          <w:szCs w:val="24"/>
        </w:rPr>
      </w:pPr>
    </w:p>
    <w:p w:rsidR="00BB7CAD" w:rsidRPr="00A0740D" w:rsidRDefault="00BB7CAD" w:rsidP="00BB7CAD">
      <w:pPr>
        <w:spacing w:after="0" w:line="240" w:lineRule="auto"/>
        <w:rPr>
          <w:rFonts w:ascii="Times New Roman" w:eastAsia="Calibri" w:hAnsi="Times New Roman" w:cs="Times New Roman"/>
          <w:b/>
          <w:sz w:val="24"/>
          <w:szCs w:val="24"/>
        </w:rPr>
      </w:pPr>
      <w:r w:rsidRPr="00A0740D">
        <w:rPr>
          <w:rFonts w:ascii="Times New Roman" w:eastAsia="Calibri" w:hAnsi="Times New Roman" w:cs="Times New Roman"/>
          <w:b/>
          <w:sz w:val="24"/>
          <w:szCs w:val="24"/>
        </w:rPr>
        <w:t xml:space="preserve"> Планируемые результаты освоения внеа</w:t>
      </w:r>
      <w:r w:rsidR="001102C7">
        <w:rPr>
          <w:rFonts w:ascii="Times New Roman" w:eastAsia="Calibri" w:hAnsi="Times New Roman" w:cs="Times New Roman"/>
          <w:b/>
          <w:sz w:val="24"/>
          <w:szCs w:val="24"/>
        </w:rPr>
        <w:t>удиторной деятельности «Т</w:t>
      </w:r>
      <w:r w:rsidRPr="00A0740D">
        <w:rPr>
          <w:rFonts w:ascii="Times New Roman" w:eastAsia="Calibri" w:hAnsi="Times New Roman" w:cs="Times New Roman"/>
          <w:b/>
          <w:sz w:val="24"/>
          <w:szCs w:val="24"/>
        </w:rPr>
        <w:t>естопластика»</w:t>
      </w:r>
    </w:p>
    <w:p w:rsidR="00BB7CAD" w:rsidRPr="00A0740D" w:rsidRDefault="00BB7CAD" w:rsidP="00BB7CAD">
      <w:pPr>
        <w:spacing w:after="0" w:line="240" w:lineRule="auto"/>
        <w:rPr>
          <w:rFonts w:ascii="Times New Roman" w:eastAsia="Calibri" w:hAnsi="Times New Roman" w:cs="Times New Roman"/>
          <w:b/>
          <w:sz w:val="24"/>
          <w:szCs w:val="24"/>
        </w:rPr>
      </w:pPr>
      <w:r w:rsidRPr="00A0740D">
        <w:rPr>
          <w:rFonts w:ascii="Times New Roman" w:eastAsia="Calibri" w:hAnsi="Times New Roman" w:cs="Times New Roman"/>
          <w:b/>
          <w:sz w:val="24"/>
          <w:szCs w:val="24"/>
        </w:rPr>
        <w:t>Предполагаемые результаты реализации программы.</w:t>
      </w:r>
    </w:p>
    <w:p w:rsidR="00BB7CAD" w:rsidRPr="00A0740D" w:rsidRDefault="00BB7CAD" w:rsidP="00BB7CAD">
      <w:pPr>
        <w:spacing w:after="0" w:line="240" w:lineRule="auto"/>
        <w:rPr>
          <w:rFonts w:ascii="Times New Roman" w:eastAsia="Calibri" w:hAnsi="Times New Roman" w:cs="Times New Roman"/>
          <w:b/>
          <w:i/>
          <w:sz w:val="24"/>
          <w:szCs w:val="24"/>
        </w:rPr>
      </w:pPr>
      <w:r w:rsidRPr="00A0740D">
        <w:rPr>
          <w:rFonts w:ascii="Times New Roman" w:eastAsia="Calibri" w:hAnsi="Times New Roman" w:cs="Times New Roman"/>
          <w:b/>
          <w:i/>
          <w:sz w:val="24"/>
          <w:szCs w:val="24"/>
        </w:rPr>
        <w:t xml:space="preserve">Программа будет способствовать: </w:t>
      </w:r>
    </w:p>
    <w:p w:rsidR="00BB7CAD" w:rsidRPr="00A0740D" w:rsidRDefault="00BB7CAD" w:rsidP="00BB7CAD">
      <w:p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-созданию условий для развития нравственных качеств, познавательных и творческих способностей детей;</w:t>
      </w:r>
    </w:p>
    <w:p w:rsidR="00BB7CAD" w:rsidRPr="00A0740D" w:rsidRDefault="00BB7CAD" w:rsidP="00BB7CAD">
      <w:p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-формированию личности ребенка, способной действовать в коллективе и с коллективом; выработке современного мировоззрения, способного разрешить личные и общественные проблемы;</w:t>
      </w:r>
    </w:p>
    <w:p w:rsidR="00BB7CAD" w:rsidRPr="00A0740D" w:rsidRDefault="00BB7CAD" w:rsidP="00BB7CAD">
      <w:p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-формированию устойчивого интереса к трудовой деятельности;</w:t>
      </w:r>
    </w:p>
    <w:p w:rsidR="00BB7CAD" w:rsidRPr="00A0740D" w:rsidRDefault="00BB7CAD" w:rsidP="00BB7CAD">
      <w:p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 развитию художественного вкуса, фантазии.</w:t>
      </w:r>
    </w:p>
    <w:p w:rsidR="00BB7CAD" w:rsidRPr="00A0740D" w:rsidRDefault="00BB7CAD" w:rsidP="00BB7CAD">
      <w:pPr>
        <w:spacing w:after="0" w:line="240" w:lineRule="auto"/>
        <w:rPr>
          <w:rFonts w:ascii="Times New Roman" w:eastAsia="Calibri" w:hAnsi="Times New Roman" w:cs="Times New Roman"/>
          <w:b/>
          <w:i/>
          <w:sz w:val="24"/>
          <w:szCs w:val="24"/>
        </w:rPr>
      </w:pPr>
      <w:r w:rsidRPr="00A0740D">
        <w:rPr>
          <w:rFonts w:ascii="Times New Roman" w:eastAsia="Calibri" w:hAnsi="Times New Roman" w:cs="Times New Roman"/>
          <w:b/>
          <w:i/>
          <w:sz w:val="24"/>
          <w:szCs w:val="24"/>
        </w:rPr>
        <w:t>Для каждого ребёнка конкретным показателем его успехов является:</w:t>
      </w:r>
    </w:p>
    <w:p w:rsidR="00BB7CAD" w:rsidRPr="00A0740D" w:rsidRDefault="00BB7CAD" w:rsidP="00BB7CAD">
      <w:p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Возрастающий уровень его авторских работ, легко оцениваемый и визуальный и педагогом.</w:t>
      </w:r>
    </w:p>
    <w:p w:rsidR="00BB7CAD" w:rsidRPr="00A0740D" w:rsidRDefault="00BB7CAD" w:rsidP="00BB7CAD">
      <w:p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Скорость выполнения заданий и чёткость ориентировки при выборе их способов успешного выполнения.</w:t>
      </w:r>
    </w:p>
    <w:p w:rsidR="00BB7CAD" w:rsidRPr="00A0740D" w:rsidRDefault="00BB7CAD" w:rsidP="00BB7CAD">
      <w:p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Коллективное участие в коллективных работах и мероприятиях.</w:t>
      </w:r>
    </w:p>
    <w:p w:rsidR="00BB7CAD" w:rsidRPr="00A0740D" w:rsidRDefault="00BB7CAD" w:rsidP="00BB7CAD">
      <w:p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Оригинальность предлагаемых художественных решений.</w:t>
      </w:r>
    </w:p>
    <w:p w:rsidR="00BB7CAD" w:rsidRPr="00A0740D" w:rsidRDefault="00BB7CAD" w:rsidP="00BB7CAD">
      <w:p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Окрепшая моторика рук.</w:t>
      </w:r>
    </w:p>
    <w:p w:rsidR="00BB7CAD" w:rsidRPr="00A0740D" w:rsidRDefault="00BB7CAD" w:rsidP="00BB7CAD">
      <w:p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    В  программе заложены возможности формирования у обучающихся универсальных учебных действий (личностных, регулятивных, познавательных и коммуникативных) и ключевых компетенций; воспитание трудолюбия, творческого отношения к учению, труду, жизни:</w:t>
      </w:r>
    </w:p>
    <w:p w:rsidR="00BB7CAD" w:rsidRPr="00A0740D" w:rsidRDefault="00BB7CAD" w:rsidP="00BB7CAD">
      <w:p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    ценностное отношение к труду и творчеству,   трудолюбие;</w:t>
      </w:r>
    </w:p>
    <w:p w:rsidR="00BB7CAD" w:rsidRPr="00A0740D" w:rsidRDefault="00BB7CAD" w:rsidP="00BB7CAD">
      <w:p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lastRenderedPageBreak/>
        <w:t>• первоначальные навыки трудового творческого сотрудничества со сверстниками, старшими детьми и взрослыми;</w:t>
      </w:r>
    </w:p>
    <w:p w:rsidR="00BB7CAD" w:rsidRPr="00A0740D" w:rsidRDefault="00BB7CAD" w:rsidP="00BB7CAD">
      <w:p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    осознание приоритета нравственных основ труда, творчества, создания нового;</w:t>
      </w:r>
    </w:p>
    <w:p w:rsidR="00BB7CAD" w:rsidRPr="00A0740D" w:rsidRDefault="00BB7CAD" w:rsidP="00BB7CAD">
      <w:p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   первоначальный опыт участия в различных видах общественно полезной и личностно значимой деятельности;</w:t>
      </w:r>
    </w:p>
    <w:p w:rsidR="00BB7CAD" w:rsidRPr="00A0740D" w:rsidRDefault="00BB7CAD" w:rsidP="00BB7CAD">
      <w:p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BB7CAD" w:rsidRPr="00A0740D" w:rsidRDefault="00BB7CAD" w:rsidP="00BB7CAD">
      <w:p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    мотивация к самореализации в социальном творчестве, познавательной и практической, общественно полезной деятельности.</w:t>
      </w:r>
    </w:p>
    <w:p w:rsidR="00BB7CAD" w:rsidRPr="00A0740D" w:rsidRDefault="00BB7CAD" w:rsidP="00BB7CAD">
      <w:pPr>
        <w:spacing w:after="0" w:line="240" w:lineRule="auto"/>
        <w:rPr>
          <w:rFonts w:ascii="Times New Roman" w:eastAsia="Calibri" w:hAnsi="Times New Roman" w:cs="Times New Roman"/>
          <w:b/>
          <w:i/>
          <w:sz w:val="24"/>
          <w:szCs w:val="24"/>
        </w:rPr>
      </w:pPr>
      <w:r w:rsidRPr="00A0740D">
        <w:rPr>
          <w:rFonts w:ascii="Times New Roman" w:eastAsia="Calibri" w:hAnsi="Times New Roman" w:cs="Times New Roman"/>
          <w:b/>
          <w:i/>
          <w:sz w:val="24"/>
          <w:szCs w:val="24"/>
        </w:rPr>
        <w:t>Функциями универсальных учебных действий на занятиях являются:</w:t>
      </w:r>
    </w:p>
    <w:p w:rsidR="00BB7CAD" w:rsidRPr="00A0740D" w:rsidRDefault="00BB7CAD" w:rsidP="00BB7CAD">
      <w:p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 обеспечение возможностей обучающегося самостоятельно осуществлять деятельность,   ставить учебные цели, контролировать и оценивать процесс и результаты деятельности;</w:t>
      </w:r>
    </w:p>
    <w:p w:rsidR="00BB7CAD" w:rsidRPr="00A0740D" w:rsidRDefault="00BB7CAD" w:rsidP="00BB7CAD">
      <w:p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    создание условий для гармоничного развития личности и ее самореализации.</w:t>
      </w:r>
    </w:p>
    <w:p w:rsidR="00BB7CAD" w:rsidRPr="00A0740D" w:rsidRDefault="00BB7CAD" w:rsidP="00BB7CAD">
      <w:pPr>
        <w:spacing w:after="0" w:line="240" w:lineRule="auto"/>
        <w:rPr>
          <w:rFonts w:ascii="Times New Roman" w:eastAsia="Calibri" w:hAnsi="Times New Roman" w:cs="Times New Roman"/>
          <w:b/>
          <w:i/>
          <w:sz w:val="24"/>
          <w:szCs w:val="24"/>
        </w:rPr>
      </w:pPr>
      <w:r w:rsidRPr="00A0740D">
        <w:rPr>
          <w:rFonts w:ascii="Times New Roman" w:eastAsia="Calibri" w:hAnsi="Times New Roman" w:cs="Times New Roman"/>
          <w:b/>
          <w:i/>
          <w:sz w:val="24"/>
          <w:szCs w:val="24"/>
        </w:rPr>
        <w:t>Основными критериями оценки достигнутых результатов считаются:</w:t>
      </w:r>
    </w:p>
    <w:p w:rsidR="00BB7CAD" w:rsidRPr="00A0740D" w:rsidRDefault="00BB7CAD" w:rsidP="00BB7CAD">
      <w:p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   самостоятельность работы;</w:t>
      </w:r>
    </w:p>
    <w:p w:rsidR="00BB7CAD" w:rsidRPr="00A0740D" w:rsidRDefault="00BB7CAD" w:rsidP="00BB7CAD">
      <w:p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   осмысленность действий;</w:t>
      </w:r>
    </w:p>
    <w:p w:rsidR="00BB7CAD" w:rsidRPr="00A0740D" w:rsidRDefault="00BB7CAD" w:rsidP="00BB7CAD">
      <w:p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   разнообразие освоенных задач.</w:t>
      </w:r>
    </w:p>
    <w:p w:rsidR="00BB7CAD" w:rsidRPr="00A0740D" w:rsidRDefault="00BB7CAD" w:rsidP="00BB7CAD">
      <w:pPr>
        <w:spacing w:after="0" w:line="240" w:lineRule="auto"/>
        <w:rPr>
          <w:rFonts w:ascii="Times New Roman" w:eastAsia="Calibri" w:hAnsi="Times New Roman" w:cs="Times New Roman"/>
          <w:b/>
          <w:sz w:val="24"/>
          <w:szCs w:val="24"/>
        </w:rPr>
      </w:pPr>
      <w:r w:rsidRPr="00A0740D">
        <w:rPr>
          <w:rFonts w:ascii="Times New Roman" w:eastAsia="Calibri" w:hAnsi="Times New Roman" w:cs="Times New Roman"/>
          <w:b/>
          <w:sz w:val="24"/>
          <w:szCs w:val="24"/>
        </w:rPr>
        <w:t>Личностные универсальные учебные действия:</w:t>
      </w:r>
    </w:p>
    <w:p w:rsidR="00BB7CAD" w:rsidRPr="00A0740D" w:rsidRDefault="00BB7CAD" w:rsidP="00BB7CAD">
      <w:p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 ценностно-смысловая ориентация учащихся;</w:t>
      </w:r>
    </w:p>
    <w:p w:rsidR="00BB7CAD" w:rsidRPr="00A0740D" w:rsidRDefault="00BB7CAD" w:rsidP="00BB7CAD">
      <w:p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 нравственно-этическое оценивание;</w:t>
      </w:r>
    </w:p>
    <w:p w:rsidR="00BB7CAD" w:rsidRPr="00A0740D" w:rsidRDefault="00BB7CAD" w:rsidP="00BB7CAD">
      <w:p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 действие смыслообразования;</w:t>
      </w:r>
    </w:p>
    <w:p w:rsidR="00BB7CAD" w:rsidRPr="00A0740D" w:rsidRDefault="00BB7CAD" w:rsidP="00BB7CAD">
      <w:p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 способность к самооценке на основе критериев успешности   деятельности.</w:t>
      </w:r>
    </w:p>
    <w:p w:rsidR="00BB7CAD" w:rsidRPr="00A0740D" w:rsidRDefault="00BB7CAD" w:rsidP="00BB7CAD">
      <w:pPr>
        <w:spacing w:after="0" w:line="240" w:lineRule="auto"/>
        <w:rPr>
          <w:rFonts w:ascii="Times New Roman" w:eastAsia="Calibri" w:hAnsi="Times New Roman" w:cs="Times New Roman"/>
          <w:b/>
          <w:sz w:val="24"/>
          <w:szCs w:val="24"/>
        </w:rPr>
      </w:pPr>
      <w:r w:rsidRPr="00A0740D">
        <w:rPr>
          <w:rFonts w:ascii="Times New Roman" w:eastAsia="Calibri" w:hAnsi="Times New Roman" w:cs="Times New Roman"/>
          <w:b/>
          <w:sz w:val="24"/>
          <w:szCs w:val="24"/>
        </w:rPr>
        <w:t>Коммуникативные универсальные учебные действия:</w:t>
      </w:r>
    </w:p>
    <w:p w:rsidR="00BB7CAD" w:rsidRPr="00A0740D" w:rsidRDefault="00BB7CAD" w:rsidP="00BB7CAD">
      <w:p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 умение выражать свои мысли;</w:t>
      </w:r>
    </w:p>
    <w:p w:rsidR="00BB7CAD" w:rsidRPr="00A0740D" w:rsidRDefault="00BB7CAD" w:rsidP="00BB7CAD">
      <w:p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 планирование совместной деятельности;</w:t>
      </w:r>
    </w:p>
    <w:p w:rsidR="00BB7CAD" w:rsidRPr="00A0740D" w:rsidRDefault="00BB7CAD" w:rsidP="00BB7CAD">
      <w:p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 управление поведением  </w:t>
      </w:r>
    </w:p>
    <w:p w:rsidR="00BB7CAD" w:rsidRPr="00A0740D" w:rsidRDefault="00BB7CAD" w:rsidP="00BB7CAD">
      <w:pPr>
        <w:spacing w:after="0" w:line="240" w:lineRule="auto"/>
        <w:rPr>
          <w:rFonts w:ascii="Times New Roman" w:eastAsia="Calibri" w:hAnsi="Times New Roman" w:cs="Times New Roman"/>
          <w:b/>
          <w:sz w:val="24"/>
          <w:szCs w:val="24"/>
        </w:rPr>
      </w:pPr>
      <w:r w:rsidRPr="00A0740D">
        <w:rPr>
          <w:rFonts w:ascii="Times New Roman" w:eastAsia="Calibri" w:hAnsi="Times New Roman" w:cs="Times New Roman"/>
          <w:b/>
          <w:sz w:val="24"/>
          <w:szCs w:val="24"/>
        </w:rPr>
        <w:t>Регулятивные универсальные учебные действия:</w:t>
      </w:r>
    </w:p>
    <w:p w:rsidR="00BB7CAD" w:rsidRPr="00A0740D" w:rsidRDefault="00BB7CAD" w:rsidP="00BB7CAD">
      <w:p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 целеполагание;</w:t>
      </w:r>
    </w:p>
    <w:p w:rsidR="00BB7CAD" w:rsidRPr="00A0740D" w:rsidRDefault="00BB7CAD" w:rsidP="00BB7CAD">
      <w:pPr>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sz w:val="24"/>
          <w:szCs w:val="24"/>
        </w:rPr>
        <w:t>• волевая саморегуляция.</w:t>
      </w:r>
    </w:p>
    <w:p w:rsidR="00BB7CAD" w:rsidRPr="00A0740D" w:rsidRDefault="00BB7CAD" w:rsidP="00BB7CAD">
      <w:pPr>
        <w:spacing w:after="0" w:line="240" w:lineRule="auto"/>
        <w:rPr>
          <w:rFonts w:ascii="Times New Roman" w:eastAsia="@Arial Unicode MS" w:hAnsi="Times New Roman" w:cs="Times New Roman"/>
          <w:i/>
          <w:iCs/>
          <w:sz w:val="24"/>
          <w:szCs w:val="24"/>
        </w:rPr>
      </w:pPr>
    </w:p>
    <w:p w:rsidR="00BB7CAD" w:rsidRDefault="00BB7CAD" w:rsidP="00BB7CAD">
      <w:pPr>
        <w:spacing w:after="0" w:line="240" w:lineRule="auto"/>
        <w:rPr>
          <w:rFonts w:ascii="Times New Roman" w:eastAsia="@Arial Unicode MS" w:hAnsi="Times New Roman" w:cs="Times New Roman"/>
          <w:b/>
          <w:i/>
          <w:iCs/>
          <w:sz w:val="24"/>
          <w:szCs w:val="24"/>
        </w:rPr>
      </w:pPr>
      <w:r w:rsidRPr="00A0740D">
        <w:rPr>
          <w:rFonts w:ascii="Times New Roman" w:eastAsia="@Arial Unicode MS" w:hAnsi="Times New Roman" w:cs="Times New Roman"/>
          <w:b/>
          <w:i/>
          <w:iCs/>
          <w:sz w:val="24"/>
          <w:szCs w:val="24"/>
        </w:rPr>
        <w:t>К концу первого года обучения школьники будут знать  и уметь:</w:t>
      </w:r>
    </w:p>
    <w:p w:rsidR="001102C7" w:rsidRDefault="001102C7" w:rsidP="00BB7CAD">
      <w:pPr>
        <w:spacing w:after="0" w:line="240" w:lineRule="auto"/>
        <w:rPr>
          <w:rFonts w:ascii="Times New Roman" w:eastAsia="@Arial Unicode MS" w:hAnsi="Times New Roman" w:cs="Times New Roman"/>
          <w:b/>
          <w:i/>
          <w:iCs/>
          <w:sz w:val="24"/>
          <w:szCs w:val="24"/>
        </w:rPr>
      </w:pPr>
    </w:p>
    <w:p w:rsidR="001102C7" w:rsidRDefault="001102C7" w:rsidP="00BB7CAD">
      <w:pPr>
        <w:spacing w:after="0" w:line="240" w:lineRule="auto"/>
        <w:rPr>
          <w:rFonts w:ascii="Times New Roman" w:eastAsia="@Arial Unicode MS" w:hAnsi="Times New Roman" w:cs="Times New Roman"/>
          <w:b/>
          <w:i/>
          <w:iCs/>
          <w:sz w:val="24"/>
          <w:szCs w:val="24"/>
        </w:rPr>
      </w:pPr>
    </w:p>
    <w:tbl>
      <w:tblPr>
        <w:tblStyle w:val="afff2"/>
        <w:tblpPr w:leftFromText="180" w:rightFromText="180" w:vertAnchor="text" w:horzAnchor="margin" w:tblpY="-90"/>
        <w:tblW w:w="0" w:type="auto"/>
        <w:tblLook w:val="04A0" w:firstRow="1" w:lastRow="0" w:firstColumn="1" w:lastColumn="0" w:noHBand="0" w:noVBand="1"/>
      </w:tblPr>
      <w:tblGrid>
        <w:gridCol w:w="7190"/>
        <w:gridCol w:w="7190"/>
      </w:tblGrid>
      <w:tr w:rsidR="001102C7" w:rsidTr="001D5E53">
        <w:trPr>
          <w:trHeight w:val="274"/>
        </w:trPr>
        <w:tc>
          <w:tcPr>
            <w:tcW w:w="7190" w:type="dxa"/>
          </w:tcPr>
          <w:p w:rsidR="001102C7" w:rsidRPr="00A0740D" w:rsidRDefault="001102C7" w:rsidP="001102C7">
            <w:pPr>
              <w:jc w:val="center"/>
              <w:rPr>
                <w:rFonts w:ascii="Times New Roman" w:hAnsi="Times New Roman"/>
                <w:sz w:val="24"/>
                <w:szCs w:val="24"/>
              </w:rPr>
            </w:pPr>
            <w:r w:rsidRPr="00A0740D">
              <w:rPr>
                <w:rFonts w:ascii="Times New Roman" w:hAnsi="Times New Roman"/>
                <w:sz w:val="24"/>
                <w:szCs w:val="24"/>
              </w:rPr>
              <w:t>ЗУН</w:t>
            </w:r>
          </w:p>
        </w:tc>
        <w:tc>
          <w:tcPr>
            <w:tcW w:w="7190" w:type="dxa"/>
          </w:tcPr>
          <w:p w:rsidR="001102C7" w:rsidRPr="00A0740D" w:rsidRDefault="001102C7" w:rsidP="001102C7">
            <w:pPr>
              <w:jc w:val="center"/>
              <w:rPr>
                <w:rFonts w:ascii="Times New Roman" w:hAnsi="Times New Roman"/>
                <w:sz w:val="24"/>
                <w:szCs w:val="24"/>
              </w:rPr>
            </w:pPr>
            <w:r w:rsidRPr="00A0740D">
              <w:rPr>
                <w:rFonts w:ascii="Times New Roman" w:hAnsi="Times New Roman"/>
                <w:sz w:val="24"/>
                <w:szCs w:val="24"/>
              </w:rPr>
              <w:t>Универсальные учебные действия</w:t>
            </w:r>
          </w:p>
        </w:tc>
      </w:tr>
      <w:tr w:rsidR="001102C7" w:rsidTr="001D5E53">
        <w:trPr>
          <w:trHeight w:val="5158"/>
        </w:trPr>
        <w:tc>
          <w:tcPr>
            <w:tcW w:w="7190" w:type="dxa"/>
          </w:tcPr>
          <w:p w:rsidR="001102C7" w:rsidRPr="00A0740D" w:rsidRDefault="001102C7" w:rsidP="001102C7">
            <w:pPr>
              <w:rPr>
                <w:rFonts w:ascii="Times New Roman" w:eastAsia="Times New Roman" w:hAnsi="Times New Roman"/>
                <w:sz w:val="24"/>
                <w:szCs w:val="24"/>
                <w:lang w:bidi="en-US"/>
              </w:rPr>
            </w:pPr>
          </w:p>
          <w:p w:rsidR="001102C7" w:rsidRPr="00A0740D" w:rsidRDefault="001102C7" w:rsidP="001102C7">
            <w:pPr>
              <w:rPr>
                <w:rFonts w:ascii="Times New Roman" w:hAnsi="Times New Roman"/>
                <w:bCs/>
                <w:sz w:val="24"/>
                <w:szCs w:val="24"/>
                <w:lang w:bidi="en-US"/>
              </w:rPr>
            </w:pPr>
          </w:p>
          <w:p w:rsidR="001102C7" w:rsidRPr="00A0740D" w:rsidRDefault="001102C7" w:rsidP="001102C7">
            <w:pPr>
              <w:rPr>
                <w:rFonts w:ascii="Times New Roman" w:hAnsi="Times New Roman"/>
                <w:b/>
                <w:bCs/>
                <w:i/>
                <w:sz w:val="24"/>
                <w:szCs w:val="24"/>
              </w:rPr>
            </w:pPr>
            <w:r w:rsidRPr="00A0740D">
              <w:rPr>
                <w:rFonts w:ascii="Times New Roman" w:hAnsi="Times New Roman"/>
                <w:b/>
                <w:bCs/>
                <w:i/>
                <w:sz w:val="24"/>
                <w:szCs w:val="24"/>
              </w:rPr>
              <w:t xml:space="preserve">Обучающиеся </w:t>
            </w:r>
            <w:r w:rsidRPr="00A0740D">
              <w:rPr>
                <w:rFonts w:ascii="Times New Roman" w:eastAsia="@Arial Unicode MS" w:hAnsi="Times New Roman"/>
                <w:b/>
                <w:i/>
                <w:iCs/>
                <w:sz w:val="24"/>
                <w:szCs w:val="24"/>
              </w:rPr>
              <w:t>будут</w:t>
            </w:r>
            <w:r w:rsidRPr="00A0740D">
              <w:rPr>
                <w:rFonts w:ascii="Times New Roman" w:hAnsi="Times New Roman"/>
                <w:b/>
                <w:bCs/>
                <w:i/>
                <w:sz w:val="24"/>
                <w:szCs w:val="24"/>
              </w:rPr>
              <w:t xml:space="preserve"> знать:</w:t>
            </w:r>
          </w:p>
          <w:p w:rsidR="001102C7" w:rsidRPr="00A0740D" w:rsidRDefault="001102C7" w:rsidP="001102C7">
            <w:pPr>
              <w:rPr>
                <w:rFonts w:ascii="Times New Roman" w:hAnsi="Times New Roman"/>
                <w:sz w:val="24"/>
                <w:szCs w:val="24"/>
              </w:rPr>
            </w:pPr>
            <w:r w:rsidRPr="00A0740D">
              <w:rPr>
                <w:rFonts w:ascii="Times New Roman" w:hAnsi="Times New Roman"/>
                <w:sz w:val="24"/>
                <w:szCs w:val="24"/>
              </w:rPr>
              <w:t>• виды и назначение изделий из соленого теста;</w:t>
            </w:r>
          </w:p>
          <w:p w:rsidR="001102C7" w:rsidRPr="00A0740D" w:rsidRDefault="001102C7" w:rsidP="001102C7">
            <w:pPr>
              <w:rPr>
                <w:rFonts w:ascii="Times New Roman" w:hAnsi="Times New Roman"/>
                <w:sz w:val="24"/>
                <w:szCs w:val="24"/>
              </w:rPr>
            </w:pPr>
            <w:r w:rsidRPr="00A0740D">
              <w:rPr>
                <w:rFonts w:ascii="Times New Roman" w:hAnsi="Times New Roman"/>
                <w:sz w:val="24"/>
                <w:szCs w:val="24"/>
              </w:rPr>
              <w:t>• необходимые инструменты и материалы;</w:t>
            </w:r>
          </w:p>
          <w:p w:rsidR="001102C7" w:rsidRPr="00A0740D" w:rsidRDefault="001102C7" w:rsidP="001102C7">
            <w:pPr>
              <w:rPr>
                <w:rFonts w:ascii="Times New Roman" w:hAnsi="Times New Roman"/>
                <w:sz w:val="24"/>
                <w:szCs w:val="24"/>
              </w:rPr>
            </w:pPr>
            <w:r w:rsidRPr="00A0740D">
              <w:rPr>
                <w:rFonts w:ascii="Times New Roman" w:hAnsi="Times New Roman"/>
                <w:sz w:val="24"/>
                <w:szCs w:val="24"/>
              </w:rPr>
              <w:t>• основные этапы изготовления изделий;</w:t>
            </w:r>
          </w:p>
          <w:p w:rsidR="001102C7" w:rsidRPr="00A0740D" w:rsidRDefault="001102C7" w:rsidP="001102C7">
            <w:pPr>
              <w:rPr>
                <w:rFonts w:ascii="Times New Roman" w:hAnsi="Times New Roman"/>
                <w:sz w:val="24"/>
                <w:szCs w:val="24"/>
              </w:rPr>
            </w:pPr>
            <w:r w:rsidRPr="00A0740D">
              <w:rPr>
                <w:rFonts w:ascii="Times New Roman" w:hAnsi="Times New Roman"/>
                <w:sz w:val="24"/>
                <w:szCs w:val="24"/>
              </w:rPr>
              <w:t>• основные приемы лепки, технологию выполнения;</w:t>
            </w:r>
          </w:p>
          <w:p w:rsidR="001102C7" w:rsidRPr="00A0740D" w:rsidRDefault="001102C7" w:rsidP="001102C7">
            <w:pPr>
              <w:rPr>
                <w:rFonts w:ascii="Times New Roman" w:hAnsi="Times New Roman"/>
                <w:b/>
                <w:i/>
                <w:sz w:val="24"/>
                <w:szCs w:val="24"/>
              </w:rPr>
            </w:pPr>
            <w:r w:rsidRPr="00A0740D">
              <w:rPr>
                <w:rFonts w:ascii="Times New Roman" w:hAnsi="Times New Roman"/>
                <w:b/>
                <w:bCs/>
                <w:i/>
                <w:sz w:val="24"/>
                <w:szCs w:val="24"/>
              </w:rPr>
              <w:t xml:space="preserve">Обучающиеся </w:t>
            </w:r>
            <w:r w:rsidRPr="00A0740D">
              <w:rPr>
                <w:rFonts w:ascii="Times New Roman" w:eastAsia="@Arial Unicode MS" w:hAnsi="Times New Roman"/>
                <w:b/>
                <w:i/>
                <w:iCs/>
                <w:sz w:val="24"/>
                <w:szCs w:val="24"/>
              </w:rPr>
              <w:t xml:space="preserve">будут </w:t>
            </w:r>
            <w:r w:rsidRPr="00A0740D">
              <w:rPr>
                <w:rFonts w:ascii="Times New Roman" w:hAnsi="Times New Roman"/>
                <w:b/>
                <w:bCs/>
                <w:i/>
                <w:sz w:val="24"/>
                <w:szCs w:val="24"/>
              </w:rPr>
              <w:t>уметь:</w:t>
            </w:r>
          </w:p>
          <w:p w:rsidR="001102C7" w:rsidRPr="00A0740D" w:rsidRDefault="001102C7" w:rsidP="001102C7">
            <w:pPr>
              <w:rPr>
                <w:rFonts w:ascii="Times New Roman" w:hAnsi="Times New Roman"/>
                <w:sz w:val="24"/>
                <w:szCs w:val="24"/>
              </w:rPr>
            </w:pPr>
            <w:r w:rsidRPr="00A0740D">
              <w:rPr>
                <w:rFonts w:ascii="Times New Roman" w:hAnsi="Times New Roman"/>
                <w:sz w:val="24"/>
                <w:szCs w:val="24"/>
              </w:rPr>
              <w:t>• приготавливать тесто для лепки;</w:t>
            </w:r>
          </w:p>
          <w:p w:rsidR="001102C7" w:rsidRPr="00A0740D" w:rsidRDefault="001102C7" w:rsidP="001102C7">
            <w:pPr>
              <w:rPr>
                <w:rFonts w:ascii="Times New Roman" w:hAnsi="Times New Roman"/>
                <w:sz w:val="24"/>
                <w:szCs w:val="24"/>
              </w:rPr>
            </w:pPr>
            <w:r w:rsidRPr="00A0740D">
              <w:rPr>
                <w:rFonts w:ascii="Times New Roman" w:hAnsi="Times New Roman"/>
                <w:sz w:val="24"/>
                <w:szCs w:val="24"/>
              </w:rPr>
              <w:t>• использовать инструменты для работы;</w:t>
            </w:r>
          </w:p>
          <w:p w:rsidR="001102C7" w:rsidRPr="00A0740D" w:rsidRDefault="001102C7" w:rsidP="001102C7">
            <w:pPr>
              <w:rPr>
                <w:rFonts w:ascii="Times New Roman" w:hAnsi="Times New Roman"/>
                <w:sz w:val="24"/>
                <w:szCs w:val="24"/>
              </w:rPr>
            </w:pPr>
            <w:r w:rsidRPr="00A0740D">
              <w:rPr>
                <w:rFonts w:ascii="Times New Roman" w:hAnsi="Times New Roman"/>
                <w:sz w:val="24"/>
                <w:szCs w:val="24"/>
              </w:rPr>
              <w:t>• изготовлять отдельные детали;</w:t>
            </w:r>
          </w:p>
          <w:p w:rsidR="001102C7" w:rsidRPr="00A0740D" w:rsidRDefault="001102C7" w:rsidP="001102C7">
            <w:pPr>
              <w:rPr>
                <w:rFonts w:ascii="Times New Roman" w:hAnsi="Times New Roman"/>
                <w:sz w:val="24"/>
                <w:szCs w:val="24"/>
              </w:rPr>
            </w:pPr>
            <w:r w:rsidRPr="00A0740D">
              <w:rPr>
                <w:rFonts w:ascii="Times New Roman" w:hAnsi="Times New Roman"/>
                <w:sz w:val="24"/>
                <w:szCs w:val="24"/>
              </w:rPr>
              <w:t>• соединять детали в готовое изделие;</w:t>
            </w:r>
          </w:p>
          <w:p w:rsidR="001102C7" w:rsidRPr="00A0740D" w:rsidRDefault="001102C7" w:rsidP="001102C7">
            <w:pPr>
              <w:rPr>
                <w:rFonts w:ascii="Times New Roman" w:hAnsi="Times New Roman"/>
                <w:sz w:val="24"/>
                <w:szCs w:val="24"/>
              </w:rPr>
            </w:pPr>
          </w:p>
          <w:p w:rsidR="001102C7" w:rsidRPr="00A0740D" w:rsidRDefault="001102C7" w:rsidP="001102C7">
            <w:pPr>
              <w:rPr>
                <w:rFonts w:ascii="Times New Roman" w:hAnsi="Times New Roman"/>
                <w:sz w:val="24"/>
                <w:szCs w:val="24"/>
              </w:rPr>
            </w:pPr>
          </w:p>
        </w:tc>
        <w:tc>
          <w:tcPr>
            <w:tcW w:w="7190" w:type="dxa"/>
          </w:tcPr>
          <w:p w:rsidR="001102C7" w:rsidRPr="00A0740D" w:rsidRDefault="001102C7" w:rsidP="001102C7">
            <w:pPr>
              <w:rPr>
                <w:rFonts w:ascii="Times New Roman" w:hAnsi="Times New Roman"/>
                <w:b/>
                <w:i/>
                <w:sz w:val="24"/>
                <w:szCs w:val="24"/>
              </w:rPr>
            </w:pPr>
            <w:r w:rsidRPr="00A0740D">
              <w:rPr>
                <w:rFonts w:ascii="Times New Roman" w:hAnsi="Times New Roman"/>
                <w:b/>
                <w:i/>
                <w:sz w:val="24"/>
                <w:szCs w:val="24"/>
              </w:rPr>
              <w:t>Коммуникативные УУД</w:t>
            </w:r>
          </w:p>
          <w:p w:rsidR="001102C7" w:rsidRPr="00A0740D" w:rsidRDefault="001102C7" w:rsidP="001102C7">
            <w:pPr>
              <w:rPr>
                <w:rFonts w:ascii="Times New Roman" w:hAnsi="Times New Roman"/>
                <w:sz w:val="24"/>
                <w:szCs w:val="24"/>
              </w:rPr>
            </w:pPr>
            <w:r w:rsidRPr="00A0740D">
              <w:rPr>
                <w:rFonts w:ascii="Times New Roman" w:hAnsi="Times New Roman"/>
                <w:sz w:val="24"/>
                <w:szCs w:val="24"/>
              </w:rPr>
              <w:t>Постановка вопросов;</w:t>
            </w:r>
          </w:p>
          <w:p w:rsidR="001102C7" w:rsidRPr="00A0740D" w:rsidRDefault="001102C7" w:rsidP="001102C7">
            <w:pPr>
              <w:rPr>
                <w:rFonts w:ascii="Times New Roman" w:hAnsi="Times New Roman"/>
                <w:sz w:val="24"/>
                <w:szCs w:val="24"/>
              </w:rPr>
            </w:pPr>
            <w:r w:rsidRPr="00A0740D">
              <w:rPr>
                <w:rFonts w:ascii="Times New Roman" w:hAnsi="Times New Roman"/>
                <w:sz w:val="24"/>
                <w:szCs w:val="24"/>
              </w:rPr>
              <w:t>Умение выражать свои мысли  полно и точно;</w:t>
            </w:r>
          </w:p>
          <w:p w:rsidR="001102C7" w:rsidRPr="00A0740D" w:rsidRDefault="001102C7" w:rsidP="001102C7">
            <w:pPr>
              <w:rPr>
                <w:rFonts w:ascii="Times New Roman" w:hAnsi="Times New Roman"/>
                <w:sz w:val="24"/>
                <w:szCs w:val="24"/>
              </w:rPr>
            </w:pPr>
            <w:r w:rsidRPr="00A0740D">
              <w:rPr>
                <w:rFonts w:ascii="Times New Roman" w:hAnsi="Times New Roman"/>
                <w:sz w:val="24"/>
                <w:szCs w:val="24"/>
              </w:rPr>
              <w:t>Управление действиями партнера( оценка, коррекция)</w:t>
            </w:r>
          </w:p>
          <w:p w:rsidR="001102C7" w:rsidRPr="00A0740D" w:rsidRDefault="001102C7" w:rsidP="001102C7">
            <w:pPr>
              <w:rPr>
                <w:rFonts w:ascii="Times New Roman" w:hAnsi="Times New Roman"/>
                <w:b/>
                <w:i/>
                <w:sz w:val="24"/>
                <w:szCs w:val="24"/>
              </w:rPr>
            </w:pPr>
            <w:r w:rsidRPr="00A0740D">
              <w:rPr>
                <w:rFonts w:ascii="Times New Roman" w:hAnsi="Times New Roman"/>
                <w:b/>
                <w:i/>
                <w:sz w:val="24"/>
                <w:szCs w:val="24"/>
              </w:rPr>
              <w:t>Регулятивные УУД</w:t>
            </w:r>
          </w:p>
          <w:p w:rsidR="001102C7" w:rsidRPr="00A0740D" w:rsidRDefault="001102C7" w:rsidP="001102C7">
            <w:pPr>
              <w:rPr>
                <w:rFonts w:ascii="Times New Roman" w:hAnsi="Times New Roman"/>
                <w:sz w:val="24"/>
                <w:szCs w:val="24"/>
              </w:rPr>
            </w:pPr>
            <w:r w:rsidRPr="00A0740D">
              <w:rPr>
                <w:rFonts w:ascii="Times New Roman" w:hAnsi="Times New Roman"/>
                <w:sz w:val="24"/>
                <w:szCs w:val="24"/>
              </w:rPr>
              <w:t>Целеполагание;</w:t>
            </w:r>
          </w:p>
          <w:p w:rsidR="001102C7" w:rsidRPr="00A0740D" w:rsidRDefault="001102C7" w:rsidP="001102C7">
            <w:pPr>
              <w:rPr>
                <w:rFonts w:ascii="Times New Roman" w:hAnsi="Times New Roman"/>
                <w:sz w:val="24"/>
                <w:szCs w:val="24"/>
              </w:rPr>
            </w:pPr>
            <w:r w:rsidRPr="00A0740D">
              <w:rPr>
                <w:rFonts w:ascii="Times New Roman" w:hAnsi="Times New Roman"/>
                <w:sz w:val="24"/>
                <w:szCs w:val="24"/>
              </w:rPr>
              <w:t>Волевая саморегуляция</w:t>
            </w:r>
          </w:p>
          <w:p w:rsidR="001102C7" w:rsidRPr="00A0740D" w:rsidRDefault="001102C7" w:rsidP="001102C7">
            <w:pPr>
              <w:rPr>
                <w:rFonts w:ascii="Times New Roman" w:hAnsi="Times New Roman"/>
                <w:sz w:val="24"/>
                <w:szCs w:val="24"/>
              </w:rPr>
            </w:pPr>
            <w:r w:rsidRPr="00A0740D">
              <w:rPr>
                <w:rFonts w:ascii="Times New Roman" w:hAnsi="Times New Roman"/>
                <w:sz w:val="24"/>
                <w:szCs w:val="24"/>
              </w:rPr>
              <w:t>Оценка;</w:t>
            </w:r>
          </w:p>
          <w:p w:rsidR="001102C7" w:rsidRPr="00A0740D" w:rsidRDefault="001102C7" w:rsidP="001102C7">
            <w:pPr>
              <w:rPr>
                <w:rFonts w:ascii="Times New Roman" w:hAnsi="Times New Roman"/>
                <w:sz w:val="24"/>
                <w:szCs w:val="24"/>
              </w:rPr>
            </w:pPr>
            <w:r w:rsidRPr="00A0740D">
              <w:rPr>
                <w:rFonts w:ascii="Times New Roman" w:hAnsi="Times New Roman"/>
                <w:sz w:val="24"/>
                <w:szCs w:val="24"/>
              </w:rPr>
              <w:t>Коррекция</w:t>
            </w:r>
          </w:p>
          <w:p w:rsidR="001102C7" w:rsidRPr="00A0740D" w:rsidRDefault="001102C7" w:rsidP="001102C7">
            <w:pPr>
              <w:rPr>
                <w:rFonts w:ascii="Times New Roman" w:hAnsi="Times New Roman"/>
                <w:b/>
                <w:i/>
                <w:sz w:val="24"/>
                <w:szCs w:val="24"/>
              </w:rPr>
            </w:pPr>
            <w:r w:rsidRPr="00A0740D">
              <w:rPr>
                <w:rFonts w:ascii="Times New Roman" w:hAnsi="Times New Roman"/>
                <w:b/>
                <w:i/>
                <w:sz w:val="24"/>
                <w:szCs w:val="24"/>
              </w:rPr>
              <w:t>Познавательные УУД</w:t>
            </w:r>
          </w:p>
          <w:p w:rsidR="001102C7" w:rsidRPr="00A0740D" w:rsidRDefault="001102C7" w:rsidP="001102C7">
            <w:pPr>
              <w:rPr>
                <w:rFonts w:ascii="Times New Roman" w:hAnsi="Times New Roman"/>
                <w:sz w:val="24"/>
                <w:szCs w:val="24"/>
              </w:rPr>
            </w:pPr>
            <w:r w:rsidRPr="00A0740D">
              <w:rPr>
                <w:rFonts w:ascii="Times New Roman" w:hAnsi="Times New Roman"/>
                <w:sz w:val="24"/>
                <w:szCs w:val="24"/>
              </w:rPr>
              <w:t>Умение осознано строить речевое высказывание в устной форме;</w:t>
            </w:r>
          </w:p>
          <w:p w:rsidR="001102C7" w:rsidRPr="00A0740D" w:rsidRDefault="001102C7" w:rsidP="001102C7">
            <w:pPr>
              <w:rPr>
                <w:rFonts w:ascii="Times New Roman" w:hAnsi="Times New Roman"/>
                <w:sz w:val="24"/>
                <w:szCs w:val="24"/>
              </w:rPr>
            </w:pPr>
            <w:r w:rsidRPr="00A0740D">
              <w:rPr>
                <w:rFonts w:ascii="Times New Roman" w:hAnsi="Times New Roman"/>
                <w:sz w:val="24"/>
                <w:szCs w:val="24"/>
              </w:rPr>
              <w:t>Выделение познавательной цели;</w:t>
            </w:r>
          </w:p>
          <w:p w:rsidR="001102C7" w:rsidRPr="00A0740D" w:rsidRDefault="001102C7" w:rsidP="001102C7">
            <w:pPr>
              <w:rPr>
                <w:rFonts w:ascii="Times New Roman" w:hAnsi="Times New Roman"/>
                <w:sz w:val="24"/>
                <w:szCs w:val="24"/>
              </w:rPr>
            </w:pPr>
            <w:r w:rsidRPr="00A0740D">
              <w:rPr>
                <w:rFonts w:ascii="Times New Roman" w:hAnsi="Times New Roman"/>
                <w:sz w:val="24"/>
                <w:szCs w:val="24"/>
              </w:rPr>
              <w:t>Выбор наиболее эффективного способа решения;</w:t>
            </w:r>
          </w:p>
          <w:p w:rsidR="001102C7" w:rsidRPr="00A0740D" w:rsidRDefault="001102C7" w:rsidP="001102C7">
            <w:pPr>
              <w:rPr>
                <w:rFonts w:ascii="Times New Roman" w:hAnsi="Times New Roman"/>
                <w:sz w:val="24"/>
                <w:szCs w:val="24"/>
              </w:rPr>
            </w:pPr>
            <w:r w:rsidRPr="00A0740D">
              <w:rPr>
                <w:rFonts w:ascii="Times New Roman" w:hAnsi="Times New Roman"/>
                <w:sz w:val="24"/>
                <w:szCs w:val="24"/>
              </w:rPr>
              <w:t>Смысловое чтение;</w:t>
            </w:r>
          </w:p>
          <w:p w:rsidR="001102C7" w:rsidRPr="00A0740D" w:rsidRDefault="001102C7" w:rsidP="001102C7">
            <w:pPr>
              <w:rPr>
                <w:rFonts w:ascii="Times New Roman" w:hAnsi="Times New Roman"/>
                <w:sz w:val="24"/>
                <w:szCs w:val="24"/>
              </w:rPr>
            </w:pPr>
            <w:r w:rsidRPr="00A0740D">
              <w:rPr>
                <w:rFonts w:ascii="Times New Roman" w:hAnsi="Times New Roman"/>
                <w:sz w:val="24"/>
                <w:szCs w:val="24"/>
              </w:rPr>
              <w:t>Анализ объектов;</w:t>
            </w:r>
          </w:p>
          <w:p w:rsidR="001102C7" w:rsidRPr="00A0740D" w:rsidRDefault="001102C7" w:rsidP="001102C7">
            <w:pPr>
              <w:rPr>
                <w:rFonts w:ascii="Times New Roman" w:hAnsi="Times New Roman"/>
                <w:sz w:val="24"/>
                <w:szCs w:val="24"/>
              </w:rPr>
            </w:pPr>
            <w:r w:rsidRPr="00A0740D">
              <w:rPr>
                <w:rFonts w:ascii="Times New Roman" w:hAnsi="Times New Roman"/>
                <w:sz w:val="24"/>
                <w:szCs w:val="24"/>
              </w:rPr>
              <w:t>Доказательство;</w:t>
            </w:r>
          </w:p>
          <w:p w:rsidR="001102C7" w:rsidRPr="00A0740D" w:rsidRDefault="001102C7" w:rsidP="001102C7">
            <w:pPr>
              <w:rPr>
                <w:rFonts w:ascii="Times New Roman" w:hAnsi="Times New Roman"/>
                <w:sz w:val="24"/>
                <w:szCs w:val="24"/>
              </w:rPr>
            </w:pPr>
            <w:r w:rsidRPr="00A0740D">
              <w:rPr>
                <w:rFonts w:ascii="Times New Roman" w:hAnsi="Times New Roman"/>
                <w:sz w:val="24"/>
                <w:szCs w:val="24"/>
              </w:rPr>
              <w:t>Установление причинно-следственных связей;</w:t>
            </w:r>
          </w:p>
          <w:p w:rsidR="001102C7" w:rsidRPr="00A0740D" w:rsidRDefault="001102C7" w:rsidP="001102C7">
            <w:pPr>
              <w:rPr>
                <w:rFonts w:ascii="Times New Roman" w:hAnsi="Times New Roman"/>
                <w:sz w:val="24"/>
                <w:szCs w:val="24"/>
              </w:rPr>
            </w:pPr>
            <w:r w:rsidRPr="00A0740D">
              <w:rPr>
                <w:rFonts w:ascii="Times New Roman" w:hAnsi="Times New Roman"/>
                <w:sz w:val="24"/>
                <w:szCs w:val="24"/>
              </w:rPr>
              <w:t>Построение логической цепи рассуждений</w:t>
            </w:r>
          </w:p>
          <w:p w:rsidR="001102C7" w:rsidRPr="00A0740D" w:rsidRDefault="001102C7" w:rsidP="001102C7">
            <w:pPr>
              <w:rPr>
                <w:rFonts w:ascii="Times New Roman" w:eastAsia="Times New Roman" w:hAnsi="Times New Roman"/>
                <w:sz w:val="24"/>
                <w:szCs w:val="24"/>
              </w:rPr>
            </w:pPr>
          </w:p>
        </w:tc>
      </w:tr>
    </w:tbl>
    <w:p w:rsidR="001102C7" w:rsidRDefault="001102C7" w:rsidP="00BB7CAD">
      <w:pPr>
        <w:spacing w:after="0" w:line="240" w:lineRule="auto"/>
        <w:rPr>
          <w:rFonts w:ascii="Times New Roman" w:eastAsia="@Arial Unicode MS" w:hAnsi="Times New Roman" w:cs="Times New Roman"/>
          <w:b/>
          <w:i/>
          <w:iCs/>
          <w:sz w:val="24"/>
          <w:szCs w:val="24"/>
        </w:rPr>
      </w:pPr>
    </w:p>
    <w:p w:rsidR="001102C7" w:rsidRDefault="001102C7" w:rsidP="00BB7CAD">
      <w:pPr>
        <w:spacing w:after="0" w:line="240" w:lineRule="auto"/>
        <w:rPr>
          <w:rFonts w:ascii="Times New Roman" w:eastAsia="@Arial Unicode MS" w:hAnsi="Times New Roman" w:cs="Times New Roman"/>
          <w:b/>
          <w:i/>
          <w:iCs/>
          <w:sz w:val="24"/>
          <w:szCs w:val="24"/>
        </w:rPr>
      </w:pPr>
    </w:p>
    <w:p w:rsidR="001102C7" w:rsidRDefault="001102C7" w:rsidP="00BB7CAD">
      <w:pPr>
        <w:spacing w:after="0" w:line="240" w:lineRule="auto"/>
        <w:rPr>
          <w:rFonts w:ascii="Times New Roman" w:eastAsia="@Arial Unicode MS" w:hAnsi="Times New Roman" w:cs="Times New Roman"/>
          <w:b/>
          <w:i/>
          <w:iCs/>
          <w:sz w:val="24"/>
          <w:szCs w:val="24"/>
        </w:rPr>
      </w:pPr>
    </w:p>
    <w:p w:rsidR="001102C7" w:rsidRDefault="001102C7" w:rsidP="00BB7CAD">
      <w:pPr>
        <w:spacing w:after="0" w:line="240" w:lineRule="auto"/>
        <w:rPr>
          <w:rFonts w:ascii="Times New Roman" w:eastAsia="@Arial Unicode MS" w:hAnsi="Times New Roman" w:cs="Times New Roman"/>
          <w:b/>
          <w:i/>
          <w:iCs/>
          <w:sz w:val="24"/>
          <w:szCs w:val="24"/>
        </w:rPr>
      </w:pPr>
    </w:p>
    <w:p w:rsidR="001102C7" w:rsidRDefault="001102C7" w:rsidP="00BB7CAD">
      <w:pPr>
        <w:spacing w:after="0" w:line="240" w:lineRule="auto"/>
        <w:rPr>
          <w:rFonts w:ascii="Times New Roman" w:eastAsia="@Arial Unicode MS" w:hAnsi="Times New Roman" w:cs="Times New Roman"/>
          <w:b/>
          <w:i/>
          <w:iCs/>
          <w:sz w:val="24"/>
          <w:szCs w:val="24"/>
        </w:rPr>
      </w:pPr>
    </w:p>
    <w:p w:rsidR="001102C7" w:rsidRPr="00A0740D" w:rsidRDefault="001102C7" w:rsidP="00BB7CAD">
      <w:pPr>
        <w:spacing w:after="0" w:line="240" w:lineRule="auto"/>
        <w:rPr>
          <w:rFonts w:ascii="Times New Roman" w:eastAsia="@Arial Unicode MS" w:hAnsi="Times New Roman" w:cs="Times New Roman"/>
          <w:b/>
          <w:i/>
          <w:iCs/>
          <w:sz w:val="24"/>
          <w:szCs w:val="24"/>
        </w:rPr>
      </w:pPr>
    </w:p>
    <w:p w:rsidR="00BB7CAD" w:rsidRPr="00A0740D" w:rsidRDefault="00BB7CAD" w:rsidP="00BB7CAD">
      <w:pPr>
        <w:spacing w:after="0" w:line="240" w:lineRule="auto"/>
        <w:rPr>
          <w:rFonts w:ascii="Times New Roman" w:eastAsia="@Arial Unicode MS" w:hAnsi="Times New Roman" w:cs="Times New Roman"/>
          <w:b/>
          <w:i/>
          <w:iCs/>
          <w:sz w:val="24"/>
          <w:szCs w:val="24"/>
        </w:rPr>
      </w:pPr>
    </w:p>
    <w:p w:rsidR="00BB7CAD" w:rsidRPr="00A0740D" w:rsidRDefault="00BB7CAD" w:rsidP="00BB7CAD">
      <w:pPr>
        <w:spacing w:after="0" w:line="240" w:lineRule="auto"/>
        <w:rPr>
          <w:rFonts w:ascii="Times New Roman" w:eastAsia="@Arial Unicode MS" w:hAnsi="Times New Roman" w:cs="Times New Roman"/>
          <w:iCs/>
          <w:sz w:val="24"/>
          <w:szCs w:val="24"/>
        </w:rPr>
      </w:pPr>
    </w:p>
    <w:p w:rsidR="00BB7CAD" w:rsidRPr="00A0740D" w:rsidRDefault="00BB7CAD" w:rsidP="00BB7CAD">
      <w:pPr>
        <w:pStyle w:val="a3"/>
        <w:rPr>
          <w:rFonts w:ascii="Times New Roman" w:hAnsi="Times New Roman" w:cs="Times New Roman"/>
          <w:sz w:val="24"/>
          <w:szCs w:val="24"/>
        </w:rPr>
      </w:pPr>
    </w:p>
    <w:p w:rsidR="00BB7CAD" w:rsidRPr="00A0740D" w:rsidRDefault="00BB7CAD" w:rsidP="00080B3B">
      <w:pPr>
        <w:jc w:val="center"/>
        <w:rPr>
          <w:rFonts w:ascii="Times New Roman" w:hAnsi="Times New Roman" w:cs="Times New Roman"/>
          <w:b/>
          <w:sz w:val="24"/>
          <w:szCs w:val="24"/>
        </w:rPr>
      </w:pPr>
    </w:p>
    <w:p w:rsidR="001D5E53" w:rsidRDefault="00080B3B" w:rsidP="00080B3B">
      <w:pPr>
        <w:rPr>
          <w:rFonts w:ascii="Times New Roman" w:eastAsia="Calibri" w:hAnsi="Times New Roman" w:cs="Times New Roman"/>
          <w:b/>
          <w:bCs/>
          <w:sz w:val="24"/>
          <w:szCs w:val="24"/>
        </w:rPr>
      </w:pPr>
      <w:r w:rsidRPr="00A0740D">
        <w:rPr>
          <w:rFonts w:ascii="Times New Roman" w:eastAsia="Calibri" w:hAnsi="Times New Roman" w:cs="Times New Roman"/>
          <w:b/>
          <w:bCs/>
          <w:sz w:val="24"/>
          <w:szCs w:val="24"/>
        </w:rPr>
        <w:t xml:space="preserve"> </w:t>
      </w:r>
    </w:p>
    <w:p w:rsidR="001D5E53" w:rsidRDefault="001D5E53" w:rsidP="00080B3B">
      <w:pPr>
        <w:rPr>
          <w:rFonts w:ascii="Times New Roman" w:eastAsia="Calibri" w:hAnsi="Times New Roman" w:cs="Times New Roman"/>
          <w:b/>
          <w:bCs/>
          <w:sz w:val="24"/>
          <w:szCs w:val="24"/>
        </w:rPr>
      </w:pPr>
    </w:p>
    <w:p w:rsidR="001D5E53" w:rsidRDefault="001D5E53" w:rsidP="00080B3B">
      <w:pPr>
        <w:rPr>
          <w:rFonts w:ascii="Times New Roman" w:eastAsia="Calibri" w:hAnsi="Times New Roman" w:cs="Times New Roman"/>
          <w:b/>
          <w:bCs/>
          <w:sz w:val="24"/>
          <w:szCs w:val="24"/>
        </w:rPr>
      </w:pPr>
    </w:p>
    <w:p w:rsidR="001D5E53" w:rsidRDefault="001D5E53" w:rsidP="00080B3B">
      <w:pPr>
        <w:rPr>
          <w:rFonts w:ascii="Times New Roman" w:eastAsia="Calibri" w:hAnsi="Times New Roman" w:cs="Times New Roman"/>
          <w:b/>
          <w:bCs/>
          <w:sz w:val="24"/>
          <w:szCs w:val="24"/>
        </w:rPr>
      </w:pPr>
    </w:p>
    <w:p w:rsidR="001D5E53" w:rsidRDefault="001D5E53" w:rsidP="00080B3B">
      <w:pPr>
        <w:rPr>
          <w:rFonts w:ascii="Times New Roman" w:eastAsia="Calibri" w:hAnsi="Times New Roman" w:cs="Times New Roman"/>
          <w:b/>
          <w:bCs/>
          <w:sz w:val="24"/>
          <w:szCs w:val="24"/>
        </w:rPr>
      </w:pPr>
    </w:p>
    <w:p w:rsidR="00080B3B" w:rsidRPr="00A0740D" w:rsidRDefault="00080B3B" w:rsidP="00080B3B">
      <w:pPr>
        <w:rPr>
          <w:rFonts w:ascii="Times New Roman" w:eastAsia="Calibri" w:hAnsi="Times New Roman" w:cs="Times New Roman"/>
          <w:sz w:val="24"/>
          <w:szCs w:val="24"/>
        </w:rPr>
      </w:pPr>
      <w:r w:rsidRPr="00A0740D">
        <w:rPr>
          <w:rFonts w:ascii="Times New Roman" w:eastAsia="Calibri" w:hAnsi="Times New Roman" w:cs="Times New Roman"/>
          <w:b/>
          <w:bCs/>
          <w:sz w:val="24"/>
          <w:szCs w:val="24"/>
        </w:rPr>
        <w:t xml:space="preserve">Цель программы: </w:t>
      </w:r>
      <w:r w:rsidRPr="00A0740D">
        <w:rPr>
          <w:rFonts w:ascii="Times New Roman" w:eastAsia="Calibri" w:hAnsi="Times New Roman" w:cs="Times New Roman"/>
          <w:sz w:val="24"/>
          <w:szCs w:val="24"/>
        </w:rPr>
        <w:t>обучение элементарным правилам поведения в обществе, на дороге, в природе;</w:t>
      </w:r>
    </w:p>
    <w:p w:rsidR="00080B3B" w:rsidRPr="00A0740D" w:rsidRDefault="00080B3B" w:rsidP="00080B3B">
      <w:pPr>
        <w:autoSpaceDE w:val="0"/>
        <w:autoSpaceDN w:val="0"/>
        <w:adjustRightInd w:val="0"/>
        <w:spacing w:after="0" w:line="240" w:lineRule="auto"/>
        <w:jc w:val="both"/>
        <w:rPr>
          <w:rFonts w:ascii="Times New Roman" w:eastAsia="Calibri" w:hAnsi="Times New Roman" w:cs="Times New Roman"/>
          <w:color w:val="000000"/>
          <w:sz w:val="24"/>
          <w:szCs w:val="24"/>
        </w:rPr>
      </w:pPr>
      <w:r w:rsidRPr="00A0740D">
        <w:rPr>
          <w:rFonts w:ascii="Times New Roman" w:eastAsia="Calibri" w:hAnsi="Times New Roman" w:cs="Times New Roman"/>
          <w:b/>
          <w:bCs/>
          <w:color w:val="000000"/>
          <w:sz w:val="24"/>
          <w:szCs w:val="24"/>
        </w:rPr>
        <w:t xml:space="preserve">Задачи: </w:t>
      </w:r>
    </w:p>
    <w:p w:rsidR="00080B3B" w:rsidRPr="00A0740D" w:rsidRDefault="00080B3B" w:rsidP="00080B3B">
      <w:pPr>
        <w:autoSpaceDE w:val="0"/>
        <w:autoSpaceDN w:val="0"/>
        <w:adjustRightInd w:val="0"/>
        <w:spacing w:after="44" w:line="240" w:lineRule="auto"/>
        <w:jc w:val="both"/>
        <w:rPr>
          <w:rFonts w:ascii="Times New Roman" w:eastAsia="Calibri" w:hAnsi="Times New Roman" w:cs="Times New Roman"/>
          <w:color w:val="000000"/>
          <w:sz w:val="24"/>
          <w:szCs w:val="24"/>
        </w:rPr>
      </w:pPr>
      <w:r w:rsidRPr="00A0740D">
        <w:rPr>
          <w:rFonts w:ascii="Times New Roman" w:eastAsia="Calibri" w:hAnsi="Times New Roman" w:cs="Times New Roman"/>
          <w:color w:val="000000"/>
          <w:sz w:val="24"/>
          <w:szCs w:val="24"/>
        </w:rPr>
        <w:t xml:space="preserve">Научить основным правилам дорожного движения; </w:t>
      </w:r>
    </w:p>
    <w:p w:rsidR="00080B3B" w:rsidRPr="00A0740D" w:rsidRDefault="00080B3B" w:rsidP="00080B3B">
      <w:pPr>
        <w:pStyle w:val="17"/>
        <w:spacing w:line="240" w:lineRule="auto"/>
        <w:jc w:val="both"/>
        <w:rPr>
          <w:rFonts w:ascii="Times New Roman" w:hAnsi="Times New Roman" w:cs="Times New Roman"/>
          <w:sz w:val="24"/>
          <w:szCs w:val="24"/>
          <w:lang w:eastAsia="en-US"/>
        </w:rPr>
      </w:pPr>
      <w:r w:rsidRPr="00A0740D">
        <w:rPr>
          <w:rFonts w:ascii="Times New Roman" w:hAnsi="Times New Roman" w:cs="Times New Roman"/>
          <w:sz w:val="24"/>
          <w:szCs w:val="24"/>
          <w:lang w:eastAsia="en-US"/>
        </w:rPr>
        <w:t xml:space="preserve">Научить правильному отношению к окружающему миру, природным богатствам Родины. </w:t>
      </w:r>
    </w:p>
    <w:p w:rsidR="00080B3B" w:rsidRPr="00A0740D" w:rsidRDefault="00080B3B" w:rsidP="00080B3B">
      <w:pPr>
        <w:autoSpaceDE w:val="0"/>
        <w:autoSpaceDN w:val="0"/>
        <w:adjustRightInd w:val="0"/>
        <w:spacing w:after="44" w:line="240" w:lineRule="auto"/>
        <w:jc w:val="both"/>
        <w:rPr>
          <w:rFonts w:ascii="Times New Roman" w:eastAsia="Calibri" w:hAnsi="Times New Roman" w:cs="Times New Roman"/>
          <w:color w:val="000000"/>
          <w:sz w:val="24"/>
          <w:szCs w:val="24"/>
        </w:rPr>
      </w:pPr>
      <w:r w:rsidRPr="00A0740D">
        <w:rPr>
          <w:rFonts w:ascii="Times New Roman" w:eastAsia="Calibri" w:hAnsi="Times New Roman" w:cs="Times New Roman"/>
          <w:color w:val="000000"/>
          <w:sz w:val="24"/>
          <w:szCs w:val="24"/>
        </w:rPr>
        <w:t>Обеспечить каждому ребенку требуемый уровень знаний по правилам поведения на улице, в природе, обществе.</w:t>
      </w:r>
    </w:p>
    <w:p w:rsidR="00080B3B" w:rsidRPr="00A0740D" w:rsidRDefault="00080B3B" w:rsidP="00080B3B">
      <w:pPr>
        <w:autoSpaceDE w:val="0"/>
        <w:autoSpaceDN w:val="0"/>
        <w:adjustRightInd w:val="0"/>
        <w:spacing w:after="44" w:line="240" w:lineRule="auto"/>
        <w:jc w:val="both"/>
        <w:rPr>
          <w:rFonts w:ascii="Times New Roman" w:eastAsia="Calibri" w:hAnsi="Times New Roman" w:cs="Times New Roman"/>
          <w:color w:val="000000"/>
          <w:sz w:val="24"/>
          <w:szCs w:val="24"/>
        </w:rPr>
      </w:pPr>
      <w:r w:rsidRPr="00A0740D">
        <w:rPr>
          <w:rFonts w:ascii="Times New Roman" w:eastAsia="Calibri" w:hAnsi="Times New Roman" w:cs="Times New Roman"/>
          <w:color w:val="000000"/>
          <w:sz w:val="24"/>
          <w:szCs w:val="24"/>
        </w:rPr>
        <w:t xml:space="preserve">Обучить правильному поведению на улицах, используя полученные знания по данному вопросу; </w:t>
      </w:r>
    </w:p>
    <w:p w:rsidR="00080B3B" w:rsidRPr="00A0740D" w:rsidRDefault="00080B3B" w:rsidP="00080B3B">
      <w:pPr>
        <w:autoSpaceDE w:val="0"/>
        <w:autoSpaceDN w:val="0"/>
        <w:adjustRightInd w:val="0"/>
        <w:spacing w:after="44" w:line="240" w:lineRule="auto"/>
        <w:jc w:val="both"/>
        <w:rPr>
          <w:rFonts w:ascii="Times New Roman" w:eastAsia="Calibri" w:hAnsi="Times New Roman" w:cs="Times New Roman"/>
          <w:color w:val="000000"/>
          <w:sz w:val="24"/>
          <w:szCs w:val="24"/>
        </w:rPr>
      </w:pPr>
      <w:r w:rsidRPr="00A0740D">
        <w:rPr>
          <w:rFonts w:ascii="Times New Roman" w:eastAsia="Calibri" w:hAnsi="Times New Roman" w:cs="Times New Roman"/>
          <w:color w:val="000000"/>
          <w:sz w:val="24"/>
          <w:szCs w:val="24"/>
        </w:rPr>
        <w:t xml:space="preserve">Сформировать умение применять на практике полученные знания, обеспечив тем свою собственную безопасность.  Развивать мотивацию к безопасному поведению; </w:t>
      </w:r>
    </w:p>
    <w:p w:rsidR="00080B3B" w:rsidRPr="00A0740D" w:rsidRDefault="00080B3B" w:rsidP="00080B3B">
      <w:pPr>
        <w:autoSpaceDE w:val="0"/>
        <w:autoSpaceDN w:val="0"/>
        <w:adjustRightInd w:val="0"/>
        <w:spacing w:after="44" w:line="240" w:lineRule="auto"/>
        <w:jc w:val="both"/>
        <w:rPr>
          <w:rFonts w:ascii="Times New Roman" w:eastAsia="Calibri" w:hAnsi="Times New Roman" w:cs="Times New Roman"/>
          <w:color w:val="000000"/>
          <w:sz w:val="24"/>
          <w:szCs w:val="24"/>
        </w:rPr>
      </w:pPr>
      <w:r w:rsidRPr="00A0740D">
        <w:rPr>
          <w:rFonts w:ascii="Times New Roman" w:eastAsia="Calibri" w:hAnsi="Times New Roman" w:cs="Times New Roman"/>
          <w:color w:val="000000"/>
          <w:sz w:val="24"/>
          <w:szCs w:val="24"/>
        </w:rPr>
        <w:t xml:space="preserve">Развивать у учащихся умение ориентироваться в дорожно-транспортной ситуации; </w:t>
      </w:r>
    </w:p>
    <w:p w:rsidR="00080B3B" w:rsidRPr="00A0740D" w:rsidRDefault="00080B3B" w:rsidP="00080B3B">
      <w:pPr>
        <w:autoSpaceDE w:val="0"/>
        <w:autoSpaceDN w:val="0"/>
        <w:adjustRightInd w:val="0"/>
        <w:spacing w:after="44" w:line="240" w:lineRule="auto"/>
        <w:jc w:val="both"/>
        <w:rPr>
          <w:rFonts w:ascii="Times New Roman" w:eastAsia="Calibri" w:hAnsi="Times New Roman" w:cs="Times New Roman"/>
          <w:color w:val="000000"/>
          <w:sz w:val="24"/>
          <w:szCs w:val="24"/>
        </w:rPr>
      </w:pPr>
      <w:r w:rsidRPr="00A0740D">
        <w:rPr>
          <w:rFonts w:ascii="Times New Roman" w:eastAsia="Calibri" w:hAnsi="Times New Roman" w:cs="Times New Roman"/>
          <w:color w:val="000000"/>
          <w:sz w:val="24"/>
          <w:szCs w:val="24"/>
        </w:rPr>
        <w:t xml:space="preserve">Формировать личностный и социально – значимый опыт безопасного поведения на дорогах и улицах </w:t>
      </w:r>
    </w:p>
    <w:p w:rsidR="00080B3B" w:rsidRPr="00A0740D" w:rsidRDefault="00080B3B" w:rsidP="00080B3B">
      <w:pPr>
        <w:autoSpaceDE w:val="0"/>
        <w:autoSpaceDN w:val="0"/>
        <w:adjustRightInd w:val="0"/>
        <w:spacing w:after="44" w:line="240" w:lineRule="auto"/>
        <w:jc w:val="both"/>
        <w:rPr>
          <w:rFonts w:ascii="Times New Roman" w:eastAsia="Calibri" w:hAnsi="Times New Roman" w:cs="Times New Roman"/>
          <w:color w:val="000000"/>
          <w:sz w:val="24"/>
          <w:szCs w:val="24"/>
        </w:rPr>
      </w:pPr>
      <w:r w:rsidRPr="00A0740D">
        <w:rPr>
          <w:rFonts w:ascii="Times New Roman" w:eastAsia="Calibri" w:hAnsi="Times New Roman" w:cs="Times New Roman"/>
          <w:color w:val="000000"/>
          <w:sz w:val="24"/>
          <w:szCs w:val="24"/>
        </w:rPr>
        <w:t xml:space="preserve"> Формировать навыки самооценки, самоанализа своего поведения на улице и в транспорте. </w:t>
      </w:r>
    </w:p>
    <w:p w:rsidR="00080B3B" w:rsidRPr="00A0740D" w:rsidRDefault="00080B3B" w:rsidP="00080B3B">
      <w:pPr>
        <w:autoSpaceDE w:val="0"/>
        <w:autoSpaceDN w:val="0"/>
        <w:adjustRightInd w:val="0"/>
        <w:spacing w:after="44" w:line="240" w:lineRule="auto"/>
        <w:jc w:val="both"/>
        <w:rPr>
          <w:rFonts w:ascii="Times New Roman" w:eastAsia="Calibri" w:hAnsi="Times New Roman" w:cs="Times New Roman"/>
          <w:color w:val="000000"/>
          <w:sz w:val="24"/>
          <w:szCs w:val="24"/>
        </w:rPr>
      </w:pPr>
      <w:r w:rsidRPr="00A0740D">
        <w:rPr>
          <w:rFonts w:ascii="Times New Roman" w:eastAsia="Calibri" w:hAnsi="Times New Roman" w:cs="Times New Roman"/>
          <w:color w:val="000000"/>
          <w:sz w:val="24"/>
          <w:szCs w:val="24"/>
        </w:rPr>
        <w:t xml:space="preserve"> Развивать личностные свойства – самостоятельность, ответственность, активность, аккуратность; </w:t>
      </w:r>
    </w:p>
    <w:p w:rsidR="00080B3B" w:rsidRPr="00A0740D" w:rsidRDefault="00080B3B" w:rsidP="00080B3B">
      <w:pPr>
        <w:autoSpaceDE w:val="0"/>
        <w:autoSpaceDN w:val="0"/>
        <w:adjustRightInd w:val="0"/>
        <w:spacing w:after="45" w:line="360" w:lineRule="auto"/>
        <w:rPr>
          <w:rFonts w:ascii="Times New Roman" w:eastAsia="Calibri" w:hAnsi="Times New Roman" w:cs="Times New Roman"/>
          <w:color w:val="000000"/>
          <w:sz w:val="24"/>
          <w:szCs w:val="24"/>
        </w:rPr>
      </w:pPr>
      <w:r w:rsidRPr="00A0740D">
        <w:rPr>
          <w:rFonts w:ascii="Times New Roman" w:eastAsia="Calibri" w:hAnsi="Times New Roman" w:cs="Times New Roman"/>
          <w:color w:val="000000"/>
          <w:sz w:val="24"/>
          <w:szCs w:val="24"/>
        </w:rPr>
        <w:lastRenderedPageBreak/>
        <w:t xml:space="preserve">Воспитывать сознательное отношение к выполнению правил дорожного движения; </w:t>
      </w:r>
    </w:p>
    <w:p w:rsidR="00080B3B" w:rsidRPr="00A0740D" w:rsidRDefault="00080B3B" w:rsidP="00080B3B">
      <w:pPr>
        <w:autoSpaceDE w:val="0"/>
        <w:autoSpaceDN w:val="0"/>
        <w:adjustRightInd w:val="0"/>
        <w:spacing w:after="0" w:line="360" w:lineRule="auto"/>
        <w:rPr>
          <w:rFonts w:ascii="Times New Roman" w:eastAsia="Calibri" w:hAnsi="Times New Roman" w:cs="Times New Roman"/>
          <w:color w:val="000000"/>
          <w:sz w:val="24"/>
          <w:szCs w:val="24"/>
        </w:rPr>
      </w:pPr>
      <w:r w:rsidRPr="00A0740D">
        <w:rPr>
          <w:rFonts w:ascii="Times New Roman" w:eastAsia="Calibri" w:hAnsi="Times New Roman" w:cs="Times New Roman"/>
          <w:color w:val="000000"/>
          <w:sz w:val="24"/>
          <w:szCs w:val="24"/>
        </w:rPr>
        <w:t xml:space="preserve">Воспитать культуру поведения и дорожную этику в условиях дорожного движения. </w:t>
      </w:r>
    </w:p>
    <w:p w:rsidR="00080B3B" w:rsidRPr="00A0740D" w:rsidRDefault="00080B3B" w:rsidP="001D5E53">
      <w:pPr>
        <w:pStyle w:val="afb"/>
        <w:spacing w:before="0" w:beforeAutospacing="0" w:after="0" w:afterAutospacing="0"/>
        <w:ind w:firstLine="0"/>
        <w:jc w:val="center"/>
        <w:rPr>
          <w:b/>
        </w:rPr>
      </w:pPr>
      <w:r w:rsidRPr="00A0740D">
        <w:rPr>
          <w:b/>
        </w:rPr>
        <w:t>Программа курса внеурочной деятельности</w:t>
      </w:r>
      <w:r w:rsidR="001D5E53">
        <w:rPr>
          <w:b/>
        </w:rPr>
        <w:t xml:space="preserve"> «Моя клумба»</w:t>
      </w:r>
    </w:p>
    <w:p w:rsidR="00080B3B" w:rsidRPr="00A0740D" w:rsidRDefault="00080B3B" w:rsidP="00080B3B">
      <w:pPr>
        <w:autoSpaceDE w:val="0"/>
        <w:autoSpaceDN w:val="0"/>
        <w:adjustRightInd w:val="0"/>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Основным содержанием социального развития, воспитания личности являются базовые национальные ценности, хранимые в социально- исторических, культурных, семейных традициях многонационального народа России, передаваемые от поколения к поколению и обеспечивающие успешное развитие страны в современных условиях..</w:t>
      </w:r>
    </w:p>
    <w:p w:rsidR="00080B3B" w:rsidRPr="00A0740D" w:rsidRDefault="00080B3B" w:rsidP="00080B3B">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Начальная школа – начальный этап становления человеческой личности. В этот период закладываются основы личностной культуры. Ребенок в этот период учится правильно относиться к объектам природы, к себе и людям как к части природы, к вещам и материалам природного происхождения, которыми он пользуется, постепенно начинает понимать связи и взаимоотношения в природе и замечает, как природа влияет на практическую деятельность людей. </w:t>
      </w:r>
    </w:p>
    <w:p w:rsidR="00080B3B" w:rsidRPr="00A0740D" w:rsidRDefault="00080B3B" w:rsidP="00080B3B">
      <w:pPr>
        <w:spacing w:after="0" w:line="240" w:lineRule="auto"/>
        <w:jc w:val="both"/>
        <w:rPr>
          <w:rFonts w:ascii="Times New Roman" w:eastAsia="Times New Roman" w:hAnsi="Times New Roman" w:cs="Times New Roman"/>
          <w:sz w:val="24"/>
          <w:szCs w:val="24"/>
        </w:rPr>
      </w:pPr>
      <w:r w:rsidRPr="00A0740D">
        <w:rPr>
          <w:rFonts w:ascii="Times New Roman" w:eastAsia="@Arial Unicode MS" w:hAnsi="Times New Roman" w:cs="Times New Roman"/>
          <w:bCs/>
          <w:iCs/>
          <w:sz w:val="24"/>
          <w:szCs w:val="24"/>
        </w:rPr>
        <w:t>Одной из приоритетных целей социального  воспитания младших школьников является - воспитание ценностного отношения к природе, окружающей среде,  экологическое воспитание, воспитание основ правильного поведения в природе, обществе.</w:t>
      </w:r>
    </w:p>
    <w:p w:rsidR="00080B3B" w:rsidRPr="00A0740D" w:rsidRDefault="00080B3B" w:rsidP="00080B3B">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В экологическом воспитании детей важно опираться на единство интеллектуального и эмоционального восприятия природной среды в сочетании с практической деятельностью по ее улучшению. Необходимо, чтобы эта работа носила непрерывный характер, основанный на взаимосвязях глобального, национального и краеведческого подхода к экологическим проблемам в системе: человек-природа-общество.</w:t>
      </w:r>
    </w:p>
    <w:p w:rsidR="00080B3B" w:rsidRPr="00A0740D" w:rsidRDefault="00080B3B" w:rsidP="00080B3B">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Связь экологии и культуры почти прямолинейна: состояние экологии отражает тот уровень культуры, носителем которого является общество.</w:t>
      </w:r>
    </w:p>
    <w:p w:rsidR="00080B3B" w:rsidRPr="00A0740D" w:rsidRDefault="00080B3B" w:rsidP="00080B3B">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Накапливая опыт отношений с окружающим миром, ребенок развивается как личность – духовно, интеллектуально, нравственно. </w:t>
      </w:r>
    </w:p>
    <w:p w:rsidR="00080B3B" w:rsidRPr="00A0740D" w:rsidRDefault="00080B3B" w:rsidP="00080B3B">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На наш взгляд, нормы поведения в природе должны быть усвоены каждым ребенком, как таблица умножения. Программа  «Моя клумба»  основывается на принципах.</w:t>
      </w:r>
    </w:p>
    <w:p w:rsidR="00080B3B" w:rsidRPr="00A0740D" w:rsidRDefault="00080B3B" w:rsidP="00080B3B">
      <w:pPr>
        <w:spacing w:after="0" w:line="240" w:lineRule="auto"/>
        <w:jc w:val="both"/>
        <w:rPr>
          <w:rFonts w:ascii="Times New Roman" w:eastAsia="@Arial Unicode MS" w:hAnsi="Times New Roman" w:cs="Times New Roman"/>
          <w:sz w:val="24"/>
          <w:szCs w:val="24"/>
        </w:rPr>
      </w:pPr>
      <w:r w:rsidRPr="00A0740D">
        <w:rPr>
          <w:rFonts w:ascii="Times New Roman" w:eastAsia="@Arial Unicode MS" w:hAnsi="Times New Roman" w:cs="Times New Roman"/>
          <w:b/>
          <w:i/>
          <w:sz w:val="24"/>
          <w:szCs w:val="24"/>
        </w:rPr>
        <w:t xml:space="preserve">         Принцип следования нравственному примеру</w:t>
      </w:r>
      <w:r w:rsidRPr="00A0740D">
        <w:rPr>
          <w:rFonts w:ascii="Times New Roman" w:eastAsia="@Arial Unicode MS" w:hAnsi="Times New Roman" w:cs="Times New Roman"/>
          <w:sz w:val="24"/>
          <w:szCs w:val="24"/>
        </w:rPr>
        <w:t>. Следование примеру — ведущий метод социального  воспитания. Пример — педагога, старшего взрослого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w:t>
      </w:r>
    </w:p>
    <w:p w:rsidR="00080B3B" w:rsidRPr="00A0740D" w:rsidRDefault="00080B3B" w:rsidP="00080B3B">
      <w:pPr>
        <w:spacing w:after="0" w:line="240" w:lineRule="auto"/>
        <w:jc w:val="both"/>
        <w:rPr>
          <w:rFonts w:ascii="Times New Roman" w:eastAsia="@Arial Unicode MS" w:hAnsi="Times New Roman" w:cs="Times New Roman"/>
          <w:sz w:val="24"/>
          <w:szCs w:val="24"/>
        </w:rPr>
      </w:pPr>
      <w:r w:rsidRPr="00A0740D">
        <w:rPr>
          <w:rFonts w:ascii="Times New Roman" w:eastAsia="@Arial Unicode MS" w:hAnsi="Times New Roman" w:cs="Times New Roman"/>
          <w:b/>
          <w:i/>
          <w:sz w:val="24"/>
          <w:szCs w:val="24"/>
        </w:rPr>
        <w:t xml:space="preserve">         Принцип идентификации</w:t>
      </w:r>
      <w:r w:rsidRPr="00A0740D">
        <w:rPr>
          <w:rFonts w:ascii="Times New Roman" w:eastAsia="@Arial Unicode MS" w:hAnsi="Times New Roman" w:cs="Times New Roman"/>
          <w:sz w:val="24"/>
          <w:szCs w:val="24"/>
        </w:rPr>
        <w:t xml:space="preserve"> (персонификации).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080B3B" w:rsidRPr="00A0740D" w:rsidRDefault="00080B3B" w:rsidP="00080B3B">
      <w:pPr>
        <w:spacing w:after="0" w:line="240" w:lineRule="auto"/>
        <w:jc w:val="both"/>
        <w:rPr>
          <w:rFonts w:ascii="Times New Roman" w:eastAsia="@Arial Unicode MS" w:hAnsi="Times New Roman" w:cs="Times New Roman"/>
          <w:sz w:val="24"/>
          <w:szCs w:val="24"/>
        </w:rPr>
      </w:pPr>
      <w:r w:rsidRPr="00A0740D">
        <w:rPr>
          <w:rFonts w:ascii="Times New Roman" w:eastAsia="@Arial Unicode MS" w:hAnsi="Times New Roman" w:cs="Times New Roman"/>
          <w:b/>
          <w:i/>
          <w:sz w:val="24"/>
          <w:szCs w:val="24"/>
        </w:rPr>
        <w:t xml:space="preserve">        Принцип диалогического общения</w:t>
      </w:r>
      <w:r w:rsidRPr="00A0740D">
        <w:rPr>
          <w:rFonts w:ascii="Times New Roman" w:eastAsia="@Arial Unicode MS" w:hAnsi="Times New Roman" w:cs="Times New Roman"/>
          <w:sz w:val="24"/>
          <w:szCs w:val="24"/>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w:t>
      </w:r>
      <w:r w:rsidRPr="00A0740D">
        <w:rPr>
          <w:rFonts w:ascii="Times New Roman" w:eastAsia="@Arial Unicode MS" w:hAnsi="Times New Roman" w:cs="Times New Roman"/>
          <w:sz w:val="24"/>
          <w:szCs w:val="24"/>
        </w:rPr>
        <w:lastRenderedPageBreak/>
        <w:t>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080B3B" w:rsidRPr="00A0740D" w:rsidRDefault="00080B3B" w:rsidP="00080B3B">
      <w:pPr>
        <w:spacing w:after="0" w:line="240" w:lineRule="auto"/>
        <w:jc w:val="both"/>
        <w:rPr>
          <w:rFonts w:ascii="Times New Roman" w:eastAsia="@Arial Unicode MS" w:hAnsi="Times New Roman" w:cs="Times New Roman"/>
          <w:sz w:val="24"/>
          <w:szCs w:val="24"/>
        </w:rPr>
      </w:pPr>
      <w:r w:rsidRPr="00A0740D">
        <w:rPr>
          <w:rFonts w:ascii="Times New Roman" w:eastAsia="@Arial Unicode MS" w:hAnsi="Times New Roman" w:cs="Times New Roman"/>
          <w:b/>
          <w:i/>
          <w:sz w:val="24"/>
          <w:szCs w:val="24"/>
        </w:rPr>
        <w:t xml:space="preserve">         Принцип системно-деятельностной организации воспитания</w:t>
      </w:r>
      <w:r w:rsidRPr="00A0740D">
        <w:rPr>
          <w:rFonts w:ascii="Times New Roman" w:eastAsia="@Arial Unicode MS" w:hAnsi="Times New Roman" w:cs="Times New Roman"/>
          <w:sz w:val="24"/>
          <w:szCs w:val="24"/>
        </w:rPr>
        <w:t xml:space="preserve">.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w:t>
      </w:r>
    </w:p>
    <w:p w:rsidR="00080B3B" w:rsidRPr="00A0740D" w:rsidRDefault="00080B3B" w:rsidP="00080B3B">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b/>
          <w:i/>
          <w:sz w:val="24"/>
          <w:szCs w:val="24"/>
        </w:rPr>
        <w:t>Основная идея программы</w:t>
      </w:r>
      <w:r w:rsidRPr="00A0740D">
        <w:rPr>
          <w:rFonts w:ascii="Times New Roman" w:eastAsia="Times New Roman" w:hAnsi="Times New Roman" w:cs="Times New Roman"/>
          <w:sz w:val="24"/>
          <w:szCs w:val="24"/>
        </w:rPr>
        <w:t xml:space="preserve">  состоит в том, что внеурочная деятельность нацелена на обеспечение принятие законов существования в природе и социальной среде, осознанное выполнение правил поведения в природе, детском и взрослом обществе; воспитание гуманных отношений ко всему живому, элементарной экологической культуры, чувства сопричастности к жизни, ответственности за местное наследие, которое перешло к нам от предков, умение рационально организовывать свою жизнь и деятельность;  позволит подробно изучать ту часть огромной страны, которая называется малой Родиной – наш район, наш город, наш регион.  </w:t>
      </w:r>
    </w:p>
    <w:p w:rsidR="00080B3B" w:rsidRPr="00A0740D" w:rsidRDefault="00080B3B" w:rsidP="00080B3B">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b/>
          <w:i/>
          <w:sz w:val="24"/>
          <w:szCs w:val="24"/>
        </w:rPr>
        <w:t>Новизна</w:t>
      </w:r>
      <w:r w:rsidRPr="00A0740D">
        <w:rPr>
          <w:rFonts w:ascii="Times New Roman" w:eastAsia="Times New Roman" w:hAnsi="Times New Roman" w:cs="Times New Roman"/>
          <w:sz w:val="24"/>
          <w:szCs w:val="24"/>
        </w:rPr>
        <w:t xml:space="preserve"> программы «Моя клумба» состоит в том, что содержание рассматривает вопросы, формирующие у обучающихся способности к целевому причинному и вероятному анализу экологической ситуации, альтернативному мышлению в выборе способов решения экологических и социальных  проблем, </w:t>
      </w:r>
      <w:r w:rsidRPr="00A0740D">
        <w:rPr>
          <w:rFonts w:ascii="Times New Roman" w:eastAsia="Times New Roman" w:hAnsi="Times New Roman" w:cs="Times New Roman"/>
          <w:color w:val="000000"/>
          <w:sz w:val="24"/>
          <w:szCs w:val="24"/>
        </w:rPr>
        <w:t>к восприятию</w:t>
      </w:r>
      <w:r w:rsidRPr="00A0740D">
        <w:rPr>
          <w:rFonts w:ascii="Times New Roman" w:eastAsia="Times New Roman" w:hAnsi="Times New Roman" w:cs="Times New Roman"/>
          <w:sz w:val="24"/>
          <w:szCs w:val="24"/>
        </w:rPr>
        <w:t xml:space="preserve"> прекрасного, удовлетворению и негодованию от поведения и поступков людей по отношению к природной и социокультурной среде.</w:t>
      </w:r>
    </w:p>
    <w:p w:rsidR="00080B3B" w:rsidRPr="00A0740D" w:rsidRDefault="00080B3B" w:rsidP="00080B3B">
      <w:pPr>
        <w:spacing w:after="0" w:line="240" w:lineRule="auto"/>
        <w:jc w:val="both"/>
        <w:rPr>
          <w:rFonts w:ascii="Times New Roman" w:eastAsia="Times New Roman" w:hAnsi="Times New Roman" w:cs="Times New Roman"/>
          <w:b/>
          <w:sz w:val="24"/>
          <w:szCs w:val="24"/>
        </w:rPr>
      </w:pPr>
      <w:r w:rsidRPr="00A0740D">
        <w:rPr>
          <w:rFonts w:ascii="Times New Roman" w:eastAsia="Times New Roman" w:hAnsi="Times New Roman" w:cs="Times New Roman"/>
          <w:b/>
          <w:i/>
          <w:sz w:val="24"/>
          <w:szCs w:val="24"/>
        </w:rPr>
        <w:t>Цели  программы</w:t>
      </w:r>
      <w:r w:rsidRPr="00A0740D">
        <w:rPr>
          <w:rFonts w:ascii="Times New Roman" w:eastAsia="Times New Roman" w:hAnsi="Times New Roman" w:cs="Times New Roman"/>
          <w:sz w:val="24"/>
          <w:szCs w:val="24"/>
        </w:rPr>
        <w:t>«Моя клумба»</w:t>
      </w:r>
      <w:r w:rsidRPr="00A0740D">
        <w:rPr>
          <w:rFonts w:ascii="Times New Roman" w:eastAsia="Times New Roman" w:hAnsi="Times New Roman" w:cs="Times New Roman"/>
          <w:b/>
          <w:sz w:val="24"/>
          <w:szCs w:val="24"/>
        </w:rPr>
        <w:t>:</w:t>
      </w:r>
    </w:p>
    <w:p w:rsidR="00080B3B" w:rsidRPr="00A0740D" w:rsidRDefault="00080B3B" w:rsidP="00080B3B">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b/>
          <w:sz w:val="24"/>
          <w:szCs w:val="24"/>
        </w:rPr>
        <w:t xml:space="preserve">- </w:t>
      </w:r>
      <w:r w:rsidRPr="00A0740D">
        <w:rPr>
          <w:rFonts w:ascii="Times New Roman" w:eastAsia="Times New Roman" w:hAnsi="Times New Roman" w:cs="Times New Roman"/>
          <w:sz w:val="24"/>
          <w:szCs w:val="24"/>
        </w:rPr>
        <w:t>формирование осознанного отношения к объектам природы, находящимся рядом (формирование экологической культуры);</w:t>
      </w:r>
    </w:p>
    <w:p w:rsidR="00080B3B" w:rsidRPr="00A0740D" w:rsidRDefault="00080B3B" w:rsidP="00080B3B">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формирование убеждения в необходимости и возможности решения экологических проблем, уверенности в правоте своих взглядов, стремления к личному участию в практических делах по защите окружающего мира.</w:t>
      </w:r>
    </w:p>
    <w:p w:rsidR="00080B3B" w:rsidRPr="00A0740D" w:rsidRDefault="00080B3B" w:rsidP="00080B3B">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b/>
          <w:i/>
          <w:sz w:val="24"/>
          <w:szCs w:val="24"/>
        </w:rPr>
        <w:t>Задачи программы</w:t>
      </w:r>
      <w:r w:rsidRPr="00A0740D">
        <w:rPr>
          <w:rFonts w:ascii="Times New Roman" w:eastAsia="Times New Roman" w:hAnsi="Times New Roman" w:cs="Times New Roman"/>
          <w:b/>
          <w:sz w:val="24"/>
          <w:szCs w:val="24"/>
        </w:rPr>
        <w:t>:</w:t>
      </w:r>
    </w:p>
    <w:p w:rsidR="00080B3B" w:rsidRPr="00A0740D" w:rsidRDefault="00080B3B" w:rsidP="00080B3B">
      <w:pPr>
        <w:spacing w:after="0" w:line="240" w:lineRule="auto"/>
        <w:jc w:val="both"/>
        <w:rPr>
          <w:rFonts w:ascii="Times New Roman" w:eastAsia="Times New Roman" w:hAnsi="Times New Roman" w:cs="Times New Roman"/>
          <w:b/>
          <w:i/>
          <w:sz w:val="24"/>
          <w:szCs w:val="24"/>
        </w:rPr>
      </w:pPr>
      <w:r w:rsidRPr="00A0740D">
        <w:rPr>
          <w:rFonts w:ascii="Times New Roman" w:eastAsia="Times New Roman" w:hAnsi="Times New Roman" w:cs="Times New Roman"/>
          <w:b/>
          <w:i/>
          <w:sz w:val="24"/>
          <w:szCs w:val="24"/>
        </w:rPr>
        <w:t>Обучающие:</w:t>
      </w:r>
    </w:p>
    <w:p w:rsidR="00080B3B" w:rsidRPr="00A0740D" w:rsidRDefault="00080B3B" w:rsidP="00080B3B">
      <w:pPr>
        <w:spacing w:after="0" w:line="240" w:lineRule="auto"/>
        <w:jc w:val="both"/>
        <w:rPr>
          <w:rFonts w:ascii="Times New Roman" w:eastAsia="Times New Roman" w:hAnsi="Times New Roman" w:cs="Times New Roman"/>
          <w:color w:val="000000"/>
          <w:sz w:val="24"/>
          <w:szCs w:val="24"/>
        </w:rPr>
      </w:pPr>
      <w:r w:rsidRPr="00A0740D">
        <w:rPr>
          <w:rFonts w:ascii="Times New Roman" w:eastAsia="@Arial Unicode MS" w:hAnsi="Times New Roman" w:cs="Times New Roman"/>
          <w:sz w:val="24"/>
          <w:szCs w:val="24"/>
        </w:rPr>
        <w:t xml:space="preserve">-  </w:t>
      </w:r>
      <w:r w:rsidRPr="00A0740D">
        <w:rPr>
          <w:rFonts w:ascii="Times New Roman" w:eastAsia="Times New Roman" w:hAnsi="Times New Roman" w:cs="Times New Roman"/>
          <w:color w:val="000000"/>
          <w:sz w:val="24"/>
          <w:szCs w:val="24"/>
        </w:rPr>
        <w:t>расширять представления об окружающем мире;</w:t>
      </w:r>
    </w:p>
    <w:p w:rsidR="00080B3B" w:rsidRPr="00A0740D" w:rsidRDefault="00080B3B" w:rsidP="00080B3B">
      <w:pPr>
        <w:spacing w:after="0" w:line="240" w:lineRule="auto"/>
        <w:jc w:val="both"/>
        <w:rPr>
          <w:rFonts w:ascii="Times New Roman" w:eastAsia="@Arial Unicode MS" w:hAnsi="Times New Roman" w:cs="Times New Roman"/>
          <w:sz w:val="24"/>
          <w:szCs w:val="24"/>
        </w:rPr>
      </w:pPr>
      <w:r w:rsidRPr="00A0740D">
        <w:rPr>
          <w:rFonts w:ascii="Times New Roman" w:eastAsia="Times New Roman" w:hAnsi="Times New Roman" w:cs="Times New Roman"/>
          <w:color w:val="000000"/>
          <w:sz w:val="24"/>
          <w:szCs w:val="24"/>
        </w:rPr>
        <w:t>-  формировать</w:t>
      </w:r>
      <w:r w:rsidRPr="00A0740D">
        <w:rPr>
          <w:rFonts w:ascii="Times New Roman" w:eastAsia="@Arial Unicode MS" w:hAnsi="Times New Roman" w:cs="Times New Roman"/>
          <w:sz w:val="24"/>
          <w:szCs w:val="24"/>
        </w:rPr>
        <w:t xml:space="preserve"> опыт участия в природоохранной деятельности; </w:t>
      </w:r>
    </w:p>
    <w:p w:rsidR="00080B3B" w:rsidRPr="00A0740D" w:rsidRDefault="00080B3B" w:rsidP="00080B3B">
      <w:pPr>
        <w:spacing w:after="0" w:line="240" w:lineRule="auto"/>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формировать  ответственность за свои поступки;</w:t>
      </w:r>
    </w:p>
    <w:p w:rsidR="00080B3B" w:rsidRPr="00A0740D" w:rsidRDefault="00080B3B" w:rsidP="00080B3B">
      <w:pPr>
        <w:spacing w:after="0" w:line="240" w:lineRule="auto"/>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b/>
          <w:i/>
          <w:sz w:val="24"/>
          <w:szCs w:val="24"/>
        </w:rPr>
        <w:t>Развивающие:</w:t>
      </w:r>
    </w:p>
    <w:p w:rsidR="00080B3B" w:rsidRPr="00A0740D" w:rsidRDefault="00080B3B" w:rsidP="00080B3B">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 </w:t>
      </w:r>
      <w:r w:rsidRPr="00A0740D">
        <w:rPr>
          <w:rFonts w:ascii="Times New Roman" w:eastAsia="@Arial Unicode MS" w:hAnsi="Times New Roman" w:cs="Times New Roman"/>
          <w:sz w:val="24"/>
          <w:szCs w:val="24"/>
        </w:rPr>
        <w:t>развивать интерес к природе, природным явлениям и формам жизни, понимание активной роли человека в природе;</w:t>
      </w:r>
    </w:p>
    <w:p w:rsidR="00080B3B" w:rsidRPr="00A0740D" w:rsidRDefault="00080B3B" w:rsidP="00080B3B">
      <w:pPr>
        <w:spacing w:after="0" w:line="240" w:lineRule="auto"/>
        <w:jc w:val="both"/>
        <w:rPr>
          <w:rFonts w:ascii="Times New Roman" w:eastAsia="Times New Roman" w:hAnsi="Times New Roman" w:cs="Times New Roman"/>
          <w:b/>
          <w:i/>
          <w:sz w:val="24"/>
          <w:szCs w:val="24"/>
        </w:rPr>
      </w:pPr>
      <w:r w:rsidRPr="00A0740D">
        <w:rPr>
          <w:rFonts w:ascii="Times New Roman" w:eastAsia="Times New Roman" w:hAnsi="Times New Roman" w:cs="Times New Roman"/>
          <w:b/>
          <w:i/>
          <w:sz w:val="24"/>
          <w:szCs w:val="24"/>
        </w:rPr>
        <w:t>Воспитательные:</w:t>
      </w:r>
    </w:p>
    <w:p w:rsidR="00080B3B" w:rsidRPr="00A0740D" w:rsidRDefault="00080B3B" w:rsidP="00080B3B">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b/>
          <w:sz w:val="24"/>
          <w:szCs w:val="24"/>
        </w:rPr>
        <w:t xml:space="preserve">- </w:t>
      </w:r>
      <w:r w:rsidRPr="00A0740D">
        <w:rPr>
          <w:rFonts w:ascii="Times New Roman" w:eastAsia="Times New Roman" w:hAnsi="Times New Roman" w:cs="Times New Roman"/>
          <w:sz w:val="24"/>
          <w:szCs w:val="24"/>
        </w:rPr>
        <w:t>воспитывать бережное отношение к окружающей среде, необходимость рационально относиться к явлениям живой и  неживой природы.</w:t>
      </w:r>
    </w:p>
    <w:p w:rsidR="00FF30A3" w:rsidRPr="00A0740D" w:rsidRDefault="00FF30A3" w:rsidP="00080B3B">
      <w:pPr>
        <w:spacing w:after="0" w:line="240" w:lineRule="auto"/>
        <w:jc w:val="both"/>
        <w:rPr>
          <w:rFonts w:ascii="Times New Roman" w:eastAsia="Times New Roman" w:hAnsi="Times New Roman" w:cs="Times New Roman"/>
          <w:sz w:val="24"/>
          <w:szCs w:val="24"/>
        </w:rPr>
      </w:pPr>
    </w:p>
    <w:p w:rsidR="00FF30A3" w:rsidRPr="00A0740D" w:rsidRDefault="00FF30A3" w:rsidP="001D5E53">
      <w:pPr>
        <w:pStyle w:val="afb"/>
        <w:spacing w:before="0" w:beforeAutospacing="0" w:after="0" w:afterAutospacing="0"/>
        <w:ind w:firstLine="0"/>
        <w:jc w:val="center"/>
        <w:rPr>
          <w:b/>
        </w:rPr>
      </w:pPr>
      <w:r w:rsidRPr="00A0740D">
        <w:rPr>
          <w:b/>
        </w:rPr>
        <w:t>Программа курса внеурочной деятельности</w:t>
      </w:r>
      <w:r w:rsidR="001D5E53">
        <w:rPr>
          <w:b/>
        </w:rPr>
        <w:t xml:space="preserve"> «Умелые ручки»</w:t>
      </w:r>
    </w:p>
    <w:p w:rsidR="00FF30A3" w:rsidRPr="00A0740D" w:rsidRDefault="00FF30A3" w:rsidP="00FF30A3">
      <w:pPr>
        <w:spacing w:after="0" w:line="240" w:lineRule="auto"/>
        <w:rPr>
          <w:rFonts w:ascii="Times New Roman" w:eastAsia="Times New Roman" w:hAnsi="Times New Roman" w:cs="Times New Roman"/>
          <w:sz w:val="24"/>
          <w:szCs w:val="24"/>
        </w:rPr>
      </w:pPr>
    </w:p>
    <w:p w:rsidR="00FF30A3" w:rsidRPr="00A0740D" w:rsidRDefault="00FF30A3" w:rsidP="00FF30A3">
      <w:pPr>
        <w:rPr>
          <w:rFonts w:ascii="Times New Roman" w:hAnsi="Times New Roman" w:cs="Times New Roman"/>
          <w:sz w:val="24"/>
          <w:szCs w:val="24"/>
        </w:rPr>
      </w:pPr>
      <w:r w:rsidRPr="00A0740D">
        <w:rPr>
          <w:rFonts w:ascii="Times New Roman" w:hAnsi="Times New Roman" w:cs="Times New Roman"/>
          <w:sz w:val="24"/>
          <w:szCs w:val="24"/>
        </w:rPr>
        <w:t>Программа разработана для занятий с учащимися 1-4 классов во второй половине дня в соответствии с новыми требованиями ФГОС начального общего образования второго поколения.</w:t>
      </w:r>
    </w:p>
    <w:p w:rsidR="00FF30A3" w:rsidRPr="00A0740D" w:rsidRDefault="00FF30A3" w:rsidP="00FF30A3">
      <w:pPr>
        <w:rPr>
          <w:rFonts w:ascii="Times New Roman" w:hAnsi="Times New Roman" w:cs="Times New Roman"/>
          <w:sz w:val="24"/>
          <w:szCs w:val="24"/>
        </w:rPr>
      </w:pPr>
      <w:r w:rsidRPr="00A0740D">
        <w:rPr>
          <w:rFonts w:ascii="Times New Roman" w:hAnsi="Times New Roman" w:cs="Times New Roman"/>
          <w:sz w:val="24"/>
          <w:szCs w:val="24"/>
        </w:rPr>
        <w:lastRenderedPageBreak/>
        <w:t xml:space="preserve">  В процессе разработки программы главным ориентиром стала цель гармоничного единства личностного, познавательного, коммуникативного и социального развития учащихся, воспитанию у них интереса к активному познанию истории материальной культуры и семейных традиций своего и других народов, уважительного отношения к труду.</w:t>
      </w:r>
    </w:p>
    <w:p w:rsidR="00FF30A3" w:rsidRPr="00A0740D" w:rsidRDefault="00FF30A3" w:rsidP="00FF30A3">
      <w:pPr>
        <w:rPr>
          <w:rFonts w:ascii="Times New Roman" w:hAnsi="Times New Roman" w:cs="Times New Roman"/>
          <w:sz w:val="24"/>
          <w:szCs w:val="24"/>
        </w:rPr>
      </w:pPr>
      <w:r w:rsidRPr="00A0740D">
        <w:rPr>
          <w:rFonts w:ascii="Times New Roman" w:hAnsi="Times New Roman" w:cs="Times New Roman"/>
          <w:sz w:val="24"/>
          <w:szCs w:val="24"/>
        </w:rPr>
        <w:t xml:space="preserve">      Данная работа представит детям широкую картину мира прикладного творчества, поможет освоить разнообразные технологии в соответствии с индивидуальными предпочтениями.</w:t>
      </w:r>
    </w:p>
    <w:p w:rsidR="00FF30A3" w:rsidRPr="00A0740D" w:rsidRDefault="00FF30A3" w:rsidP="00FF30A3">
      <w:pPr>
        <w:rPr>
          <w:rFonts w:ascii="Times New Roman" w:hAnsi="Times New Roman" w:cs="Times New Roman"/>
          <w:sz w:val="24"/>
          <w:szCs w:val="24"/>
        </w:rPr>
      </w:pPr>
      <w:r w:rsidRPr="00A0740D">
        <w:rPr>
          <w:rFonts w:ascii="Times New Roman" w:hAnsi="Times New Roman" w:cs="Times New Roman"/>
          <w:sz w:val="24"/>
          <w:szCs w:val="24"/>
        </w:rPr>
        <w:t xml:space="preserve">      Занятия художественной практической деятельностью по данной программе решают не только задачи художественного воспитания, но и более масштабные – развивают интеллектуально-творческий потенциал ребёнка. Освоение множества технологических приёмов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 создаёт условия для развития инициативности, изобретательности, гибкости мышления.</w:t>
      </w:r>
    </w:p>
    <w:p w:rsidR="00FF30A3" w:rsidRPr="00A0740D" w:rsidRDefault="00FF30A3" w:rsidP="00FF30A3">
      <w:pPr>
        <w:rPr>
          <w:rFonts w:ascii="Times New Roman" w:hAnsi="Times New Roman" w:cs="Times New Roman"/>
          <w:b/>
          <w:sz w:val="24"/>
          <w:szCs w:val="24"/>
        </w:rPr>
      </w:pPr>
      <w:r w:rsidRPr="00A0740D">
        <w:rPr>
          <w:rFonts w:ascii="Times New Roman" w:hAnsi="Times New Roman" w:cs="Times New Roman"/>
          <w:b/>
          <w:sz w:val="24"/>
          <w:szCs w:val="24"/>
        </w:rPr>
        <w:t xml:space="preserve">         Важным направлением в содержании программы является духовно-нравственное воспитание младшего школьника. На уровне предметного воспитания создаются условия для воспитания:</w:t>
      </w:r>
    </w:p>
    <w:p w:rsidR="00FF30A3" w:rsidRPr="00A0740D" w:rsidRDefault="00FF30A3" w:rsidP="00A14F46">
      <w:pPr>
        <w:numPr>
          <w:ilvl w:val="0"/>
          <w:numId w:val="202"/>
        </w:numPr>
        <w:spacing w:after="0" w:line="240" w:lineRule="auto"/>
        <w:rPr>
          <w:rFonts w:ascii="Times New Roman" w:hAnsi="Times New Roman" w:cs="Times New Roman"/>
          <w:sz w:val="24"/>
          <w:szCs w:val="24"/>
        </w:rPr>
      </w:pPr>
      <w:r w:rsidRPr="00A0740D">
        <w:rPr>
          <w:rFonts w:ascii="Times New Roman" w:hAnsi="Times New Roman" w:cs="Times New Roman"/>
          <w:sz w:val="24"/>
          <w:szCs w:val="24"/>
        </w:rPr>
        <w:t>патриотизма: через активное познание истории материальной культуры и традиций своего и других народов;</w:t>
      </w:r>
    </w:p>
    <w:p w:rsidR="00FF30A3" w:rsidRPr="00A0740D" w:rsidRDefault="00FF30A3" w:rsidP="00A14F46">
      <w:pPr>
        <w:numPr>
          <w:ilvl w:val="0"/>
          <w:numId w:val="202"/>
        </w:numPr>
        <w:spacing w:after="0" w:line="240" w:lineRule="auto"/>
        <w:rPr>
          <w:rFonts w:ascii="Times New Roman" w:hAnsi="Times New Roman" w:cs="Times New Roman"/>
          <w:sz w:val="24"/>
          <w:szCs w:val="24"/>
        </w:rPr>
      </w:pPr>
      <w:r w:rsidRPr="00A0740D">
        <w:rPr>
          <w:rFonts w:ascii="Times New Roman" w:hAnsi="Times New Roman" w:cs="Times New Roman"/>
          <w:sz w:val="24"/>
          <w:szCs w:val="24"/>
        </w:rPr>
        <w:t>трудолюбия, творческого отношения к учению, труду, жизни;</w:t>
      </w:r>
    </w:p>
    <w:p w:rsidR="00FF30A3" w:rsidRPr="00A0740D" w:rsidRDefault="00FF30A3" w:rsidP="00A14F46">
      <w:pPr>
        <w:numPr>
          <w:ilvl w:val="0"/>
          <w:numId w:val="202"/>
        </w:numPr>
        <w:spacing w:after="0" w:line="240" w:lineRule="auto"/>
        <w:rPr>
          <w:rFonts w:ascii="Times New Roman" w:hAnsi="Times New Roman" w:cs="Times New Roman"/>
          <w:sz w:val="24"/>
          <w:szCs w:val="24"/>
        </w:rPr>
      </w:pPr>
      <w:r w:rsidRPr="00A0740D">
        <w:rPr>
          <w:rFonts w:ascii="Times New Roman" w:hAnsi="Times New Roman" w:cs="Times New Roman"/>
          <w:sz w:val="24"/>
          <w:szCs w:val="24"/>
        </w:rPr>
        <w:t>ценностного отношения к прекрасному, формирования представления об эстетических ценностях;</w:t>
      </w:r>
    </w:p>
    <w:p w:rsidR="00FF30A3" w:rsidRPr="00A0740D" w:rsidRDefault="00FF30A3" w:rsidP="00A14F46">
      <w:pPr>
        <w:numPr>
          <w:ilvl w:val="0"/>
          <w:numId w:val="202"/>
        </w:numPr>
        <w:spacing w:after="0" w:line="240" w:lineRule="auto"/>
        <w:rPr>
          <w:rFonts w:ascii="Times New Roman" w:hAnsi="Times New Roman" w:cs="Times New Roman"/>
          <w:sz w:val="24"/>
          <w:szCs w:val="24"/>
        </w:rPr>
      </w:pPr>
      <w:r w:rsidRPr="00A0740D">
        <w:rPr>
          <w:rFonts w:ascii="Times New Roman" w:hAnsi="Times New Roman" w:cs="Times New Roman"/>
          <w:sz w:val="24"/>
          <w:szCs w:val="24"/>
        </w:rPr>
        <w:t>ценностного отношения к природе, окружающей среде;</w:t>
      </w:r>
    </w:p>
    <w:p w:rsidR="00FF30A3" w:rsidRPr="00A0740D" w:rsidRDefault="00FF30A3" w:rsidP="00A14F46">
      <w:pPr>
        <w:numPr>
          <w:ilvl w:val="0"/>
          <w:numId w:val="202"/>
        </w:numPr>
        <w:spacing w:after="0" w:line="240" w:lineRule="auto"/>
        <w:rPr>
          <w:rFonts w:ascii="Times New Roman" w:hAnsi="Times New Roman" w:cs="Times New Roman"/>
          <w:sz w:val="24"/>
          <w:szCs w:val="24"/>
        </w:rPr>
      </w:pPr>
      <w:r w:rsidRPr="00A0740D">
        <w:rPr>
          <w:rFonts w:ascii="Times New Roman" w:hAnsi="Times New Roman" w:cs="Times New Roman"/>
          <w:sz w:val="24"/>
          <w:szCs w:val="24"/>
        </w:rPr>
        <w:t>ценностного отношения к здоровью (освоение приёмов безопасной работы с инструментами, понимание детьми необходимости применения экологически чистых материалов, организация здорового созидательного досуга).</w:t>
      </w:r>
    </w:p>
    <w:p w:rsidR="00FF30A3" w:rsidRPr="00A0740D" w:rsidRDefault="00FF30A3" w:rsidP="00FF30A3">
      <w:pPr>
        <w:rPr>
          <w:rFonts w:ascii="Times New Roman" w:hAnsi="Times New Roman" w:cs="Times New Roman"/>
          <w:b/>
          <w:sz w:val="24"/>
          <w:szCs w:val="24"/>
        </w:rPr>
      </w:pPr>
      <w:r w:rsidRPr="00A0740D">
        <w:rPr>
          <w:rFonts w:ascii="Times New Roman" w:hAnsi="Times New Roman" w:cs="Times New Roman"/>
          <w:b/>
          <w:sz w:val="24"/>
          <w:szCs w:val="24"/>
        </w:rPr>
        <w:t xml:space="preserve">     Наряду с реализацией концепции духовно-нравственного воспитания, задачами привития младшим школьникам технологических знаний, трудовых умений и навыков программа выделяет и другие приоритетные направления, среди которых:</w:t>
      </w:r>
    </w:p>
    <w:p w:rsidR="00FF30A3" w:rsidRPr="00A0740D" w:rsidRDefault="00FF30A3" w:rsidP="00A14F46">
      <w:pPr>
        <w:numPr>
          <w:ilvl w:val="0"/>
          <w:numId w:val="203"/>
        </w:numPr>
        <w:spacing w:after="0" w:line="240" w:lineRule="auto"/>
        <w:rPr>
          <w:rFonts w:ascii="Times New Roman" w:hAnsi="Times New Roman" w:cs="Times New Roman"/>
          <w:sz w:val="24"/>
          <w:szCs w:val="24"/>
        </w:rPr>
      </w:pPr>
      <w:r w:rsidRPr="00A0740D">
        <w:rPr>
          <w:rFonts w:ascii="Times New Roman" w:hAnsi="Times New Roman" w:cs="Times New Roman"/>
          <w:sz w:val="24"/>
          <w:szCs w:val="24"/>
        </w:rPr>
        <w:t>интеграция предметных областей в формировании целостной картины мира и развитии универсальных учебных действий;</w:t>
      </w:r>
    </w:p>
    <w:p w:rsidR="00FF30A3" w:rsidRPr="00A0740D" w:rsidRDefault="00FF30A3" w:rsidP="00A14F46">
      <w:pPr>
        <w:numPr>
          <w:ilvl w:val="0"/>
          <w:numId w:val="203"/>
        </w:numPr>
        <w:spacing w:after="0" w:line="240" w:lineRule="auto"/>
        <w:rPr>
          <w:rFonts w:ascii="Times New Roman" w:hAnsi="Times New Roman" w:cs="Times New Roman"/>
          <w:sz w:val="24"/>
          <w:szCs w:val="24"/>
        </w:rPr>
      </w:pPr>
      <w:r w:rsidRPr="00A0740D">
        <w:rPr>
          <w:rFonts w:ascii="Times New Roman" w:hAnsi="Times New Roman" w:cs="Times New Roman"/>
          <w:sz w:val="24"/>
          <w:szCs w:val="24"/>
        </w:rPr>
        <w:t>формирование информационной грамотности современного школьника;</w:t>
      </w:r>
    </w:p>
    <w:p w:rsidR="00FF30A3" w:rsidRPr="00A0740D" w:rsidRDefault="00FF30A3" w:rsidP="00A14F46">
      <w:pPr>
        <w:numPr>
          <w:ilvl w:val="0"/>
          <w:numId w:val="203"/>
        </w:numPr>
        <w:spacing w:after="0" w:line="240" w:lineRule="auto"/>
        <w:rPr>
          <w:rFonts w:ascii="Times New Roman" w:hAnsi="Times New Roman" w:cs="Times New Roman"/>
          <w:sz w:val="24"/>
          <w:szCs w:val="24"/>
        </w:rPr>
      </w:pPr>
      <w:r w:rsidRPr="00A0740D">
        <w:rPr>
          <w:rFonts w:ascii="Times New Roman" w:hAnsi="Times New Roman" w:cs="Times New Roman"/>
          <w:sz w:val="24"/>
          <w:szCs w:val="24"/>
        </w:rPr>
        <w:t>развитие коммуникативной компетентности;</w:t>
      </w:r>
    </w:p>
    <w:p w:rsidR="00FF30A3" w:rsidRPr="00A0740D" w:rsidRDefault="00FF30A3" w:rsidP="00A14F46">
      <w:pPr>
        <w:numPr>
          <w:ilvl w:val="0"/>
          <w:numId w:val="203"/>
        </w:numPr>
        <w:spacing w:after="0" w:line="240" w:lineRule="auto"/>
        <w:rPr>
          <w:rFonts w:ascii="Times New Roman" w:hAnsi="Times New Roman" w:cs="Times New Roman"/>
          <w:sz w:val="24"/>
          <w:szCs w:val="24"/>
        </w:rPr>
      </w:pPr>
      <w:r w:rsidRPr="00A0740D">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w:t>
      </w:r>
    </w:p>
    <w:p w:rsidR="00FF30A3" w:rsidRPr="00A0740D" w:rsidRDefault="00FF30A3" w:rsidP="00A14F46">
      <w:pPr>
        <w:numPr>
          <w:ilvl w:val="0"/>
          <w:numId w:val="203"/>
        </w:numPr>
        <w:spacing w:after="0" w:line="240" w:lineRule="auto"/>
        <w:rPr>
          <w:rFonts w:ascii="Times New Roman" w:hAnsi="Times New Roman" w:cs="Times New Roman"/>
          <w:sz w:val="24"/>
          <w:szCs w:val="24"/>
        </w:rPr>
      </w:pPr>
      <w:r w:rsidRPr="00A0740D">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p>
    <w:p w:rsidR="00FF30A3" w:rsidRPr="00A0740D" w:rsidRDefault="00FF30A3" w:rsidP="00FF30A3">
      <w:pPr>
        <w:ind w:firstLine="709"/>
        <w:jc w:val="center"/>
        <w:rPr>
          <w:rFonts w:ascii="Times New Roman" w:hAnsi="Times New Roman" w:cs="Times New Roman"/>
          <w:b/>
          <w:sz w:val="24"/>
          <w:szCs w:val="24"/>
        </w:rPr>
      </w:pPr>
      <w:r w:rsidRPr="00A0740D">
        <w:rPr>
          <w:rFonts w:ascii="Times New Roman" w:hAnsi="Times New Roman" w:cs="Times New Roman"/>
          <w:b/>
          <w:sz w:val="24"/>
          <w:szCs w:val="24"/>
        </w:rPr>
        <w:t>Отличительные особенности программы</w:t>
      </w:r>
    </w:p>
    <w:p w:rsidR="00FF30A3" w:rsidRPr="00A0740D" w:rsidRDefault="00FF30A3" w:rsidP="00FF30A3">
      <w:pPr>
        <w:ind w:firstLine="709"/>
        <w:jc w:val="both"/>
        <w:rPr>
          <w:rFonts w:ascii="Times New Roman" w:hAnsi="Times New Roman" w:cs="Times New Roman"/>
          <w:sz w:val="24"/>
          <w:szCs w:val="24"/>
          <w:u w:val="single"/>
        </w:rPr>
      </w:pPr>
      <w:r w:rsidRPr="00A0740D">
        <w:rPr>
          <w:rFonts w:ascii="Times New Roman" w:hAnsi="Times New Roman" w:cs="Times New Roman"/>
          <w:sz w:val="24"/>
          <w:szCs w:val="24"/>
          <w:u w:val="single"/>
        </w:rPr>
        <w:t>Базовые теоретические идеи, ключевые понятия</w:t>
      </w:r>
    </w:p>
    <w:p w:rsidR="00FF30A3" w:rsidRPr="00A0740D" w:rsidRDefault="00FF30A3" w:rsidP="00FF30A3">
      <w:pPr>
        <w:rPr>
          <w:rFonts w:ascii="Times New Roman" w:hAnsi="Times New Roman" w:cs="Times New Roman"/>
          <w:sz w:val="24"/>
          <w:szCs w:val="24"/>
        </w:rPr>
      </w:pPr>
      <w:r w:rsidRPr="00A0740D">
        <w:rPr>
          <w:rFonts w:ascii="Times New Roman" w:hAnsi="Times New Roman" w:cs="Times New Roman"/>
          <w:sz w:val="24"/>
          <w:szCs w:val="24"/>
        </w:rPr>
        <w:lastRenderedPageBreak/>
        <w:t xml:space="preserve">       Системно-деятельностный и личностный подходы в начальном обучении предполагают активизацию познавательной деятельности каждого учащегося с учётом его возрастных и индивидуальных особенностей. Раскрытие личностного потенциала младшего школьника реализуется путём индивидуализации учебных заданий. Ученик всегда имеет выбор в принятии решения, исходя из его степени сложности. Он может заменить предлагаемые материалы и инструменты на другие, с аналогичными свойствами и качествами. </w:t>
      </w:r>
    </w:p>
    <w:p w:rsidR="00FF30A3" w:rsidRPr="00A0740D" w:rsidRDefault="00FF30A3" w:rsidP="00FF30A3">
      <w:pPr>
        <w:ind w:firstLine="709"/>
        <w:jc w:val="both"/>
        <w:rPr>
          <w:rFonts w:ascii="Times New Roman" w:hAnsi="Times New Roman" w:cs="Times New Roman"/>
          <w:sz w:val="24"/>
          <w:szCs w:val="24"/>
        </w:rPr>
      </w:pPr>
      <w:r w:rsidRPr="00A0740D">
        <w:rPr>
          <w:rFonts w:ascii="Times New Roman" w:hAnsi="Times New Roman" w:cs="Times New Roman"/>
          <w:sz w:val="24"/>
          <w:szCs w:val="24"/>
        </w:rPr>
        <w:t>Занятия ручным трудом, аппликацией и рисованием позволяют проявить себя детям с теми особенностями интеллекта, которые в меньшей степени востребованы на других учебных предметах. Программа кружка «Умелые руки» должна помочь стимулировать развитие учащихся путем тренировки движений пальцев рук, развивать познавательные потребности и способности каждого учащегося, создать условия для социального и культурного самовыражения личности ребенка.</w:t>
      </w:r>
    </w:p>
    <w:p w:rsidR="00FF30A3" w:rsidRPr="00A0740D" w:rsidRDefault="00FF30A3" w:rsidP="00FF30A3">
      <w:pPr>
        <w:ind w:firstLine="709"/>
        <w:jc w:val="both"/>
        <w:rPr>
          <w:rFonts w:ascii="Times New Roman" w:hAnsi="Times New Roman" w:cs="Times New Roman"/>
          <w:sz w:val="24"/>
          <w:szCs w:val="24"/>
        </w:rPr>
      </w:pPr>
      <w:r w:rsidRPr="00A0740D">
        <w:rPr>
          <w:rFonts w:ascii="Times New Roman" w:hAnsi="Times New Roman" w:cs="Times New Roman"/>
          <w:sz w:val="24"/>
          <w:szCs w:val="24"/>
        </w:rPr>
        <w:t>Недостаточная сформированность пространственного восприятия и зрительно-моторных координаций является причиной возникновения трудностей в обучении детей (особенно в первом классе).</w:t>
      </w:r>
    </w:p>
    <w:p w:rsidR="00FF30A3" w:rsidRPr="00A0740D" w:rsidRDefault="00FF30A3" w:rsidP="00FF30A3">
      <w:pPr>
        <w:ind w:firstLine="709"/>
        <w:rPr>
          <w:rFonts w:ascii="Times New Roman" w:hAnsi="Times New Roman" w:cs="Times New Roman"/>
          <w:sz w:val="24"/>
          <w:szCs w:val="24"/>
        </w:rPr>
      </w:pPr>
      <w:r w:rsidRPr="00A0740D">
        <w:rPr>
          <w:rFonts w:ascii="Times New Roman" w:hAnsi="Times New Roman" w:cs="Times New Roman"/>
          <w:sz w:val="24"/>
          <w:szCs w:val="24"/>
        </w:rPr>
        <w:t xml:space="preserve">Учеными установлено, что активные физические действия пальцами благотворно влияют на весь организм. Приблизительно треть мозговых центров, отвечающих за развитие человека, непосредственно связано с руками. Развивая моторику, мы создаем предпосылки для становления многих психических процессов. Ученые и педагоги, изучавшие деятельность мозга, психику детей, отмечают большое стимулирующее влияние функций руки. Ни один предмет не даст возможности для такого разнообразия движений пальцами кисти руки, как ручной труд. На занятиях предметно-практической деятельности развиваются тонко-координированные движения: точность, ловкость, скорость. Наиболее интенсивно это происходит в период от 6 до 10 лет. Поэтому занятия в кружке «Умелые руки» дают возможность для развития зрительно - пространственного восприятия воспитанников, творческого воображения, разных видов мышления, интеллектуальной активности, речи, воли, чувств. </w:t>
      </w:r>
    </w:p>
    <w:p w:rsidR="00FF30A3" w:rsidRPr="00A0740D" w:rsidRDefault="00FF30A3" w:rsidP="00FF30A3">
      <w:pPr>
        <w:ind w:firstLine="709"/>
        <w:jc w:val="both"/>
        <w:rPr>
          <w:rFonts w:ascii="Times New Roman" w:hAnsi="Times New Roman" w:cs="Times New Roman"/>
          <w:sz w:val="24"/>
          <w:szCs w:val="24"/>
          <w:u w:val="single"/>
        </w:rPr>
      </w:pPr>
      <w:r w:rsidRPr="00A0740D">
        <w:rPr>
          <w:rFonts w:ascii="Times New Roman" w:hAnsi="Times New Roman" w:cs="Times New Roman"/>
          <w:sz w:val="24"/>
          <w:szCs w:val="24"/>
          <w:u w:val="single"/>
        </w:rPr>
        <w:t xml:space="preserve">Этапы реализации, их обоснование и взаимосвязь </w:t>
      </w:r>
    </w:p>
    <w:p w:rsidR="00FF30A3" w:rsidRPr="00A0740D" w:rsidRDefault="00FF30A3" w:rsidP="00FF30A3">
      <w:pPr>
        <w:ind w:firstLine="709"/>
        <w:jc w:val="both"/>
        <w:rPr>
          <w:rFonts w:ascii="Times New Roman" w:hAnsi="Times New Roman" w:cs="Times New Roman"/>
          <w:sz w:val="24"/>
          <w:szCs w:val="24"/>
        </w:rPr>
      </w:pPr>
      <w:r w:rsidRPr="00A0740D">
        <w:rPr>
          <w:rFonts w:ascii="Times New Roman" w:hAnsi="Times New Roman" w:cs="Times New Roman"/>
          <w:sz w:val="24"/>
          <w:szCs w:val="24"/>
        </w:rPr>
        <w:t>Программа кружка предусматривает использование традиционных и нетрадиционных (рисование руками, с использованием ниток, метод чернильных пятен, метод раздувания, разбрызгивания, сюжеты с применением круп, аппликации из скорлупы, фольги, картона, лепка из соленого теста) техник. В план работы включены такие виды деятельности: работа с природным материалом, рисование, аппликация, коллаж, лепка, плетение из ниток.</w:t>
      </w:r>
    </w:p>
    <w:p w:rsidR="00FF30A3" w:rsidRPr="00A0740D" w:rsidRDefault="00FF30A3" w:rsidP="00FF30A3">
      <w:pPr>
        <w:ind w:firstLine="709"/>
        <w:jc w:val="both"/>
        <w:rPr>
          <w:rFonts w:ascii="Times New Roman" w:hAnsi="Times New Roman" w:cs="Times New Roman"/>
          <w:sz w:val="24"/>
          <w:szCs w:val="24"/>
        </w:rPr>
      </w:pPr>
      <w:r w:rsidRPr="00A0740D">
        <w:rPr>
          <w:rFonts w:ascii="Times New Roman" w:hAnsi="Times New Roman" w:cs="Times New Roman"/>
          <w:sz w:val="24"/>
          <w:szCs w:val="24"/>
        </w:rPr>
        <w:t>Формы проведения занятий различны. Предусмотрены как теоретические (рассказ педагога, показ педагогом способа действия, показ видеоматериалов, беседа с детьми, рассказы детей), так и практические занятия, проведения конкурсов работ учащихся, подготовка и проведение выставок детских работ, вручение готовых работ родителям в качестве подарков.</w:t>
      </w:r>
    </w:p>
    <w:p w:rsidR="00FF30A3" w:rsidRPr="00A0740D" w:rsidRDefault="00FF30A3" w:rsidP="00FF30A3">
      <w:pPr>
        <w:shd w:val="clear" w:color="auto" w:fill="FFFFFF"/>
        <w:autoSpaceDE w:val="0"/>
        <w:autoSpaceDN w:val="0"/>
        <w:adjustRightInd w:val="0"/>
        <w:ind w:firstLine="709"/>
        <w:jc w:val="both"/>
        <w:rPr>
          <w:rFonts w:ascii="Times New Roman" w:hAnsi="Times New Roman" w:cs="Times New Roman"/>
          <w:b/>
          <w:sz w:val="24"/>
          <w:szCs w:val="24"/>
        </w:rPr>
      </w:pPr>
      <w:r w:rsidRPr="00A0740D">
        <w:rPr>
          <w:rFonts w:ascii="Times New Roman" w:hAnsi="Times New Roman" w:cs="Times New Roman"/>
          <w:b/>
          <w:color w:val="000000"/>
          <w:sz w:val="24"/>
          <w:szCs w:val="24"/>
        </w:rPr>
        <w:t>Особенности    возрастной    группы   учащихся начальных классов:</w:t>
      </w:r>
    </w:p>
    <w:p w:rsidR="00FF30A3" w:rsidRPr="00A0740D" w:rsidRDefault="00FF30A3" w:rsidP="00FF30A3">
      <w:pPr>
        <w:ind w:firstLine="709"/>
        <w:jc w:val="both"/>
        <w:rPr>
          <w:rFonts w:ascii="Times New Roman" w:hAnsi="Times New Roman" w:cs="Times New Roman"/>
          <w:color w:val="000000"/>
          <w:sz w:val="24"/>
          <w:szCs w:val="24"/>
          <w:u w:val="single"/>
        </w:rPr>
      </w:pPr>
      <w:r w:rsidRPr="00A0740D">
        <w:rPr>
          <w:rFonts w:ascii="Times New Roman" w:hAnsi="Times New Roman" w:cs="Times New Roman"/>
          <w:color w:val="000000"/>
          <w:sz w:val="24"/>
          <w:szCs w:val="24"/>
          <w:u w:val="single"/>
        </w:rPr>
        <w:lastRenderedPageBreak/>
        <w:t>возраст детей и их психологические особен</w:t>
      </w:r>
      <w:r w:rsidRPr="00A0740D">
        <w:rPr>
          <w:rFonts w:ascii="Times New Roman" w:hAnsi="Times New Roman" w:cs="Times New Roman"/>
          <w:color w:val="000000"/>
          <w:sz w:val="24"/>
          <w:szCs w:val="24"/>
          <w:u w:val="single"/>
        </w:rPr>
        <w:softHyphen/>
        <w:t>ности</w:t>
      </w:r>
    </w:p>
    <w:p w:rsidR="00FF30A3" w:rsidRPr="00A0740D" w:rsidRDefault="00FF30A3" w:rsidP="00FF30A3">
      <w:pPr>
        <w:ind w:firstLine="709"/>
        <w:jc w:val="both"/>
        <w:rPr>
          <w:rFonts w:ascii="Times New Roman" w:hAnsi="Times New Roman" w:cs="Times New Roman"/>
          <w:sz w:val="24"/>
          <w:szCs w:val="24"/>
        </w:rPr>
      </w:pPr>
      <w:r w:rsidRPr="00A0740D">
        <w:rPr>
          <w:rFonts w:ascii="Times New Roman" w:hAnsi="Times New Roman" w:cs="Times New Roman"/>
          <w:sz w:val="24"/>
          <w:szCs w:val="24"/>
        </w:rPr>
        <w:t>Дети 7-10 лет имеют свои психологические особенности. В этом возрасте наиболее значимыми мотивами являются:</w:t>
      </w:r>
    </w:p>
    <w:p w:rsidR="00FF30A3" w:rsidRPr="00A0740D" w:rsidRDefault="00FF30A3" w:rsidP="00FF30A3">
      <w:pPr>
        <w:ind w:firstLine="709"/>
        <w:jc w:val="both"/>
        <w:rPr>
          <w:rFonts w:ascii="Times New Roman" w:hAnsi="Times New Roman" w:cs="Times New Roman"/>
          <w:sz w:val="24"/>
          <w:szCs w:val="24"/>
        </w:rPr>
      </w:pPr>
      <w:r w:rsidRPr="00A0740D">
        <w:rPr>
          <w:rFonts w:ascii="Times New Roman" w:hAnsi="Times New Roman" w:cs="Times New Roman"/>
          <w:sz w:val="24"/>
          <w:szCs w:val="24"/>
        </w:rPr>
        <w:t xml:space="preserve"> - «потребности во внешних впечатлениях», которые реализуются при участии взрослого, его поддержке и одобрении, что способствует созданию климата эмоционального благополучия;</w:t>
      </w:r>
    </w:p>
    <w:p w:rsidR="00FF30A3" w:rsidRPr="00A0740D" w:rsidRDefault="00FF30A3" w:rsidP="00FF30A3">
      <w:pPr>
        <w:ind w:firstLine="709"/>
        <w:jc w:val="both"/>
        <w:rPr>
          <w:rFonts w:ascii="Times New Roman" w:hAnsi="Times New Roman" w:cs="Times New Roman"/>
          <w:sz w:val="24"/>
          <w:szCs w:val="24"/>
        </w:rPr>
      </w:pPr>
      <w:r w:rsidRPr="00A0740D">
        <w:rPr>
          <w:rFonts w:ascii="Times New Roman" w:hAnsi="Times New Roman" w:cs="Times New Roman"/>
          <w:sz w:val="24"/>
          <w:szCs w:val="24"/>
        </w:rPr>
        <w:t>- потребность, настойчивое стремление стать школьником: познавательная потребность, выражающаяся в желании приобретать новые знания;</w:t>
      </w:r>
    </w:p>
    <w:p w:rsidR="00FF30A3" w:rsidRPr="00A0740D" w:rsidRDefault="00FF30A3" w:rsidP="00FF30A3">
      <w:pPr>
        <w:ind w:firstLine="709"/>
        <w:jc w:val="both"/>
        <w:rPr>
          <w:rFonts w:ascii="Times New Roman" w:hAnsi="Times New Roman" w:cs="Times New Roman"/>
          <w:sz w:val="24"/>
          <w:szCs w:val="24"/>
        </w:rPr>
      </w:pPr>
      <w:r w:rsidRPr="00A0740D">
        <w:rPr>
          <w:rFonts w:ascii="Times New Roman" w:hAnsi="Times New Roman" w:cs="Times New Roman"/>
          <w:sz w:val="24"/>
          <w:szCs w:val="24"/>
        </w:rPr>
        <w:t>- потребность в общении, принимающая форму желания выполнять важную общественно значимую деятельность, имеющую значение не только для него самого, но и для окружающих взрослых.</w:t>
      </w:r>
    </w:p>
    <w:p w:rsidR="00FF30A3" w:rsidRPr="00A0740D" w:rsidRDefault="00FF30A3" w:rsidP="00FF30A3">
      <w:pPr>
        <w:ind w:firstLine="709"/>
        <w:jc w:val="both"/>
        <w:rPr>
          <w:rFonts w:ascii="Times New Roman" w:hAnsi="Times New Roman" w:cs="Times New Roman"/>
          <w:sz w:val="24"/>
          <w:szCs w:val="24"/>
          <w:u w:val="single"/>
        </w:rPr>
      </w:pPr>
      <w:r w:rsidRPr="00A0740D">
        <w:rPr>
          <w:rFonts w:ascii="Times New Roman" w:hAnsi="Times New Roman" w:cs="Times New Roman"/>
          <w:sz w:val="24"/>
          <w:szCs w:val="24"/>
          <w:u w:val="single"/>
        </w:rPr>
        <w:t>Ведущие виды деятельности:</w:t>
      </w:r>
    </w:p>
    <w:p w:rsidR="00FF30A3" w:rsidRPr="00A0740D" w:rsidRDefault="00FF30A3" w:rsidP="00FF30A3">
      <w:pPr>
        <w:ind w:firstLine="709"/>
        <w:jc w:val="both"/>
        <w:rPr>
          <w:rFonts w:ascii="Times New Roman" w:hAnsi="Times New Roman" w:cs="Times New Roman"/>
          <w:sz w:val="24"/>
          <w:szCs w:val="24"/>
        </w:rPr>
      </w:pPr>
      <w:r w:rsidRPr="00A0740D">
        <w:rPr>
          <w:rFonts w:ascii="Times New Roman" w:hAnsi="Times New Roman" w:cs="Times New Roman"/>
          <w:sz w:val="24"/>
          <w:szCs w:val="24"/>
        </w:rPr>
        <w:t>- игра в ее наиболее развернутой форме: предметная, сюжетно-ролевая, драматизация. Ролевая игра выступает как деятельность, в которой происходит ориентация ребенка в самых общих, в самых основных сферах человеческой деятельности;</w:t>
      </w:r>
    </w:p>
    <w:p w:rsidR="00FF30A3" w:rsidRPr="00A0740D" w:rsidRDefault="00FF30A3" w:rsidP="00FF30A3">
      <w:pPr>
        <w:ind w:firstLine="709"/>
        <w:jc w:val="both"/>
        <w:rPr>
          <w:rFonts w:ascii="Times New Roman" w:hAnsi="Times New Roman" w:cs="Times New Roman"/>
          <w:sz w:val="24"/>
          <w:szCs w:val="24"/>
        </w:rPr>
      </w:pPr>
      <w:r w:rsidRPr="00A0740D">
        <w:rPr>
          <w:rFonts w:ascii="Times New Roman" w:hAnsi="Times New Roman" w:cs="Times New Roman"/>
          <w:sz w:val="24"/>
          <w:szCs w:val="24"/>
        </w:rPr>
        <w:t>- учебная деятельность как ведущая в умственном развитии детей младшего школьного возраста, т.к. через нее отрабатывается система отношений ребенка с окружающими взрослыми.</w:t>
      </w:r>
    </w:p>
    <w:p w:rsidR="00FF30A3" w:rsidRPr="00A0740D" w:rsidRDefault="00FF30A3" w:rsidP="00FF30A3">
      <w:pPr>
        <w:rPr>
          <w:rFonts w:ascii="Times New Roman" w:hAnsi="Times New Roman" w:cs="Times New Roman"/>
          <w:b/>
          <w:sz w:val="24"/>
          <w:szCs w:val="24"/>
        </w:rPr>
      </w:pPr>
      <w:r w:rsidRPr="00A0740D">
        <w:rPr>
          <w:rFonts w:ascii="Times New Roman" w:hAnsi="Times New Roman" w:cs="Times New Roman"/>
          <w:b/>
          <w:sz w:val="24"/>
          <w:szCs w:val="24"/>
        </w:rPr>
        <w:t xml:space="preserve">Программа рассчитана на 4 года обучения. </w:t>
      </w:r>
    </w:p>
    <w:p w:rsidR="00FF30A3" w:rsidRPr="00A0740D" w:rsidRDefault="00FF30A3" w:rsidP="00FF30A3">
      <w:pPr>
        <w:rPr>
          <w:rFonts w:ascii="Times New Roman" w:hAnsi="Times New Roman" w:cs="Times New Roman"/>
          <w:sz w:val="24"/>
          <w:szCs w:val="24"/>
        </w:rPr>
      </w:pPr>
      <w:r w:rsidRPr="00A0740D">
        <w:rPr>
          <w:rFonts w:ascii="Times New Roman" w:hAnsi="Times New Roman" w:cs="Times New Roman"/>
          <w:sz w:val="24"/>
          <w:szCs w:val="24"/>
        </w:rPr>
        <w:t>Общее количество часов: 135 часов</w:t>
      </w:r>
    </w:p>
    <w:p w:rsidR="00FF30A3" w:rsidRPr="00A0740D" w:rsidRDefault="00FF30A3" w:rsidP="00FF30A3">
      <w:pPr>
        <w:rPr>
          <w:rFonts w:ascii="Times New Roman" w:hAnsi="Times New Roman" w:cs="Times New Roman"/>
          <w:sz w:val="24"/>
          <w:szCs w:val="24"/>
        </w:rPr>
      </w:pPr>
      <w:r w:rsidRPr="00A0740D">
        <w:rPr>
          <w:rFonts w:ascii="Times New Roman" w:hAnsi="Times New Roman" w:cs="Times New Roman"/>
          <w:sz w:val="24"/>
          <w:szCs w:val="24"/>
        </w:rPr>
        <w:t>Из расчёта:</w:t>
      </w:r>
    </w:p>
    <w:p w:rsidR="00FF30A3" w:rsidRPr="00A0740D" w:rsidRDefault="00FF30A3" w:rsidP="00FF30A3">
      <w:pPr>
        <w:rPr>
          <w:rFonts w:ascii="Times New Roman" w:hAnsi="Times New Roman" w:cs="Times New Roman"/>
          <w:sz w:val="24"/>
          <w:szCs w:val="24"/>
        </w:rPr>
      </w:pPr>
      <w:r w:rsidRPr="00A0740D">
        <w:rPr>
          <w:rFonts w:ascii="Times New Roman" w:hAnsi="Times New Roman" w:cs="Times New Roman"/>
          <w:sz w:val="24"/>
          <w:szCs w:val="24"/>
        </w:rPr>
        <w:t xml:space="preserve">1 час в неделю: </w:t>
      </w:r>
    </w:p>
    <w:p w:rsidR="00FF30A3" w:rsidRPr="00A0740D" w:rsidRDefault="00FF30A3" w:rsidP="00A14F46">
      <w:pPr>
        <w:numPr>
          <w:ilvl w:val="0"/>
          <w:numId w:val="213"/>
        </w:numPr>
        <w:spacing w:after="0" w:line="240" w:lineRule="auto"/>
        <w:rPr>
          <w:rFonts w:ascii="Times New Roman" w:hAnsi="Times New Roman" w:cs="Times New Roman"/>
          <w:sz w:val="24"/>
          <w:szCs w:val="24"/>
        </w:rPr>
      </w:pPr>
      <w:r w:rsidRPr="00A0740D">
        <w:rPr>
          <w:rFonts w:ascii="Times New Roman" w:hAnsi="Times New Roman" w:cs="Times New Roman"/>
          <w:sz w:val="24"/>
          <w:szCs w:val="24"/>
        </w:rPr>
        <w:t xml:space="preserve">1 класс – 33 часа, </w:t>
      </w:r>
    </w:p>
    <w:p w:rsidR="00FF30A3" w:rsidRPr="00A0740D" w:rsidRDefault="00FF30A3" w:rsidP="00A14F46">
      <w:pPr>
        <w:numPr>
          <w:ilvl w:val="0"/>
          <w:numId w:val="213"/>
        </w:numPr>
        <w:spacing w:after="0" w:line="240" w:lineRule="auto"/>
        <w:rPr>
          <w:rFonts w:ascii="Times New Roman" w:hAnsi="Times New Roman" w:cs="Times New Roman"/>
          <w:sz w:val="24"/>
          <w:szCs w:val="24"/>
        </w:rPr>
      </w:pPr>
      <w:r w:rsidRPr="00A0740D">
        <w:rPr>
          <w:rFonts w:ascii="Times New Roman" w:hAnsi="Times New Roman" w:cs="Times New Roman"/>
          <w:sz w:val="24"/>
          <w:szCs w:val="24"/>
        </w:rPr>
        <w:t>2 класс – 3</w:t>
      </w:r>
      <w:r w:rsidRPr="00A0740D">
        <w:rPr>
          <w:rFonts w:ascii="Times New Roman" w:hAnsi="Times New Roman" w:cs="Times New Roman"/>
          <w:sz w:val="24"/>
          <w:szCs w:val="24"/>
          <w:lang w:val="en-US"/>
        </w:rPr>
        <w:t>4</w:t>
      </w:r>
      <w:r w:rsidRPr="00A0740D">
        <w:rPr>
          <w:rFonts w:ascii="Times New Roman" w:hAnsi="Times New Roman" w:cs="Times New Roman"/>
          <w:sz w:val="24"/>
          <w:szCs w:val="24"/>
        </w:rPr>
        <w:t xml:space="preserve"> часа, </w:t>
      </w:r>
    </w:p>
    <w:p w:rsidR="00FF30A3" w:rsidRPr="00A0740D" w:rsidRDefault="00FF30A3" w:rsidP="00A14F46">
      <w:pPr>
        <w:numPr>
          <w:ilvl w:val="0"/>
          <w:numId w:val="213"/>
        </w:numPr>
        <w:spacing w:after="0" w:line="240" w:lineRule="auto"/>
        <w:rPr>
          <w:rFonts w:ascii="Times New Roman" w:hAnsi="Times New Roman" w:cs="Times New Roman"/>
          <w:sz w:val="24"/>
          <w:szCs w:val="24"/>
        </w:rPr>
      </w:pPr>
      <w:r w:rsidRPr="00A0740D">
        <w:rPr>
          <w:rFonts w:ascii="Times New Roman" w:hAnsi="Times New Roman" w:cs="Times New Roman"/>
          <w:sz w:val="24"/>
          <w:szCs w:val="24"/>
        </w:rPr>
        <w:t>3 класс – 3</w:t>
      </w:r>
      <w:r w:rsidRPr="00A0740D">
        <w:rPr>
          <w:rFonts w:ascii="Times New Roman" w:hAnsi="Times New Roman" w:cs="Times New Roman"/>
          <w:sz w:val="24"/>
          <w:szCs w:val="24"/>
          <w:lang w:val="en-US"/>
        </w:rPr>
        <w:t>4</w:t>
      </w:r>
      <w:r w:rsidRPr="00A0740D">
        <w:rPr>
          <w:rFonts w:ascii="Times New Roman" w:hAnsi="Times New Roman" w:cs="Times New Roman"/>
          <w:sz w:val="24"/>
          <w:szCs w:val="24"/>
        </w:rPr>
        <w:t xml:space="preserve"> часа, </w:t>
      </w:r>
    </w:p>
    <w:p w:rsidR="006416D9" w:rsidRPr="00A0740D" w:rsidRDefault="00FF30A3" w:rsidP="00A14F46">
      <w:pPr>
        <w:numPr>
          <w:ilvl w:val="0"/>
          <w:numId w:val="213"/>
        </w:numPr>
        <w:spacing w:after="0" w:line="240" w:lineRule="auto"/>
        <w:rPr>
          <w:rFonts w:ascii="Times New Roman" w:hAnsi="Times New Roman" w:cs="Times New Roman"/>
          <w:sz w:val="24"/>
          <w:szCs w:val="24"/>
        </w:rPr>
      </w:pPr>
      <w:r w:rsidRPr="00A0740D">
        <w:rPr>
          <w:rFonts w:ascii="Times New Roman" w:hAnsi="Times New Roman" w:cs="Times New Roman"/>
          <w:sz w:val="24"/>
          <w:szCs w:val="24"/>
        </w:rPr>
        <w:t>4 класс – 3</w:t>
      </w:r>
      <w:r w:rsidRPr="00A0740D">
        <w:rPr>
          <w:rFonts w:ascii="Times New Roman" w:hAnsi="Times New Roman" w:cs="Times New Roman"/>
          <w:sz w:val="24"/>
          <w:szCs w:val="24"/>
          <w:lang w:val="en-US"/>
        </w:rPr>
        <w:t>4</w:t>
      </w:r>
      <w:r w:rsidRPr="00A0740D">
        <w:rPr>
          <w:rFonts w:ascii="Times New Roman" w:hAnsi="Times New Roman" w:cs="Times New Roman"/>
          <w:sz w:val="24"/>
          <w:szCs w:val="24"/>
        </w:rPr>
        <w:t xml:space="preserve"> часа.</w:t>
      </w:r>
    </w:p>
    <w:p w:rsidR="00FF30A3" w:rsidRPr="00A0740D" w:rsidRDefault="00FF30A3" w:rsidP="006416D9">
      <w:pPr>
        <w:spacing w:after="0" w:line="240" w:lineRule="auto"/>
        <w:ind w:left="720"/>
        <w:rPr>
          <w:rFonts w:ascii="Times New Roman" w:hAnsi="Times New Roman" w:cs="Times New Roman"/>
          <w:sz w:val="24"/>
          <w:szCs w:val="24"/>
        </w:rPr>
      </w:pPr>
      <w:r w:rsidRPr="00A0740D">
        <w:rPr>
          <w:rFonts w:ascii="Times New Roman" w:hAnsi="Times New Roman" w:cs="Times New Roman"/>
          <w:b/>
          <w:sz w:val="24"/>
          <w:szCs w:val="24"/>
        </w:rPr>
        <w:t>Планируемые результаты освоения учащимися программы курса«Умелые ручки»</w:t>
      </w:r>
    </w:p>
    <w:p w:rsidR="00FF30A3" w:rsidRPr="00A0740D" w:rsidRDefault="00FF30A3" w:rsidP="00FF30A3">
      <w:pPr>
        <w:jc w:val="both"/>
        <w:rPr>
          <w:rFonts w:ascii="Times New Roman" w:hAnsi="Times New Roman" w:cs="Times New Roman"/>
          <w:b/>
          <w:sz w:val="24"/>
          <w:szCs w:val="24"/>
          <w:u w:val="single"/>
        </w:rPr>
      </w:pPr>
      <w:r w:rsidRPr="00A0740D">
        <w:rPr>
          <w:rFonts w:ascii="Times New Roman" w:hAnsi="Times New Roman" w:cs="Times New Roman"/>
          <w:b/>
          <w:sz w:val="24"/>
          <w:szCs w:val="24"/>
          <w:u w:val="single"/>
        </w:rPr>
        <w:t>Прогнозируемый результат:</w:t>
      </w:r>
    </w:p>
    <w:p w:rsidR="00FF30A3" w:rsidRPr="00A0740D" w:rsidRDefault="00FF30A3" w:rsidP="00FF30A3">
      <w:pPr>
        <w:ind w:firstLine="709"/>
        <w:jc w:val="both"/>
        <w:rPr>
          <w:rFonts w:ascii="Times New Roman" w:hAnsi="Times New Roman" w:cs="Times New Roman"/>
          <w:sz w:val="24"/>
          <w:szCs w:val="24"/>
        </w:rPr>
      </w:pPr>
      <w:r w:rsidRPr="00A0740D">
        <w:rPr>
          <w:rFonts w:ascii="Times New Roman" w:hAnsi="Times New Roman" w:cs="Times New Roman"/>
          <w:sz w:val="24"/>
          <w:szCs w:val="24"/>
        </w:rPr>
        <w:lastRenderedPageBreak/>
        <w:t>Скоординированы движения кистей рук воспитанников;</w:t>
      </w:r>
    </w:p>
    <w:p w:rsidR="00FF30A3" w:rsidRPr="00A0740D" w:rsidRDefault="00FF30A3" w:rsidP="00FF30A3">
      <w:pPr>
        <w:ind w:firstLine="709"/>
        <w:jc w:val="both"/>
        <w:rPr>
          <w:rFonts w:ascii="Times New Roman" w:hAnsi="Times New Roman" w:cs="Times New Roman"/>
          <w:sz w:val="24"/>
          <w:szCs w:val="24"/>
        </w:rPr>
      </w:pPr>
      <w:r w:rsidRPr="00A0740D">
        <w:rPr>
          <w:rFonts w:ascii="Times New Roman" w:hAnsi="Times New Roman" w:cs="Times New Roman"/>
          <w:sz w:val="24"/>
          <w:szCs w:val="24"/>
        </w:rPr>
        <w:t>- развито творческое воображение у воспитанников;</w:t>
      </w:r>
    </w:p>
    <w:p w:rsidR="00FF30A3" w:rsidRPr="00A0740D" w:rsidRDefault="00FF30A3" w:rsidP="00FF30A3">
      <w:pPr>
        <w:ind w:firstLine="709"/>
        <w:jc w:val="both"/>
        <w:rPr>
          <w:rFonts w:ascii="Times New Roman" w:hAnsi="Times New Roman" w:cs="Times New Roman"/>
          <w:sz w:val="24"/>
          <w:szCs w:val="24"/>
        </w:rPr>
      </w:pPr>
      <w:r w:rsidRPr="00A0740D">
        <w:rPr>
          <w:rFonts w:ascii="Times New Roman" w:hAnsi="Times New Roman" w:cs="Times New Roman"/>
          <w:sz w:val="24"/>
          <w:szCs w:val="24"/>
        </w:rPr>
        <w:t>- сформирован интерес к творческой деятельности;</w:t>
      </w:r>
    </w:p>
    <w:p w:rsidR="00FF30A3" w:rsidRPr="00A0740D" w:rsidRDefault="00FF30A3" w:rsidP="00FF30A3">
      <w:pPr>
        <w:ind w:firstLine="709"/>
        <w:jc w:val="both"/>
        <w:rPr>
          <w:rFonts w:ascii="Times New Roman" w:hAnsi="Times New Roman" w:cs="Times New Roman"/>
          <w:sz w:val="24"/>
          <w:szCs w:val="24"/>
        </w:rPr>
      </w:pPr>
      <w:r w:rsidRPr="00A0740D">
        <w:rPr>
          <w:rFonts w:ascii="Times New Roman" w:hAnsi="Times New Roman" w:cs="Times New Roman"/>
          <w:sz w:val="24"/>
          <w:szCs w:val="24"/>
        </w:rPr>
        <w:t>- развита культура общения воспитанников, трудолюбие, усидчивость, терпение.</w:t>
      </w:r>
    </w:p>
    <w:p w:rsidR="00FF30A3" w:rsidRPr="00A0740D" w:rsidRDefault="00FF30A3" w:rsidP="00FF30A3">
      <w:pPr>
        <w:rPr>
          <w:rFonts w:ascii="Times New Roman" w:hAnsi="Times New Roman" w:cs="Times New Roman"/>
          <w:b/>
          <w:sz w:val="24"/>
          <w:szCs w:val="24"/>
          <w:u w:val="single"/>
        </w:rPr>
      </w:pPr>
      <w:r w:rsidRPr="00A0740D">
        <w:rPr>
          <w:rFonts w:ascii="Times New Roman" w:hAnsi="Times New Roman" w:cs="Times New Roman"/>
          <w:b/>
          <w:sz w:val="24"/>
          <w:szCs w:val="24"/>
          <w:u w:val="single"/>
        </w:rPr>
        <w:t>Личностные универсальные учебные действия</w:t>
      </w:r>
    </w:p>
    <w:p w:rsidR="00FF30A3" w:rsidRPr="00A0740D" w:rsidRDefault="00FF30A3" w:rsidP="00FF30A3">
      <w:pPr>
        <w:rPr>
          <w:rFonts w:ascii="Times New Roman" w:hAnsi="Times New Roman" w:cs="Times New Roman"/>
          <w:b/>
          <w:i/>
          <w:sz w:val="24"/>
          <w:szCs w:val="24"/>
        </w:rPr>
      </w:pPr>
      <w:r w:rsidRPr="00A0740D">
        <w:rPr>
          <w:rFonts w:ascii="Times New Roman" w:hAnsi="Times New Roman" w:cs="Times New Roman"/>
          <w:b/>
          <w:i/>
          <w:sz w:val="24"/>
          <w:szCs w:val="24"/>
        </w:rPr>
        <w:t>У обучающегося будут сформированы:</w:t>
      </w:r>
    </w:p>
    <w:p w:rsidR="00FF30A3" w:rsidRPr="00A0740D" w:rsidRDefault="00FF30A3" w:rsidP="00A14F46">
      <w:pPr>
        <w:numPr>
          <w:ilvl w:val="0"/>
          <w:numId w:val="204"/>
        </w:numPr>
        <w:spacing w:after="0" w:line="240" w:lineRule="auto"/>
        <w:rPr>
          <w:rFonts w:ascii="Times New Roman" w:hAnsi="Times New Roman" w:cs="Times New Roman"/>
          <w:sz w:val="24"/>
          <w:szCs w:val="24"/>
        </w:rPr>
      </w:pPr>
      <w:r w:rsidRPr="00A0740D">
        <w:rPr>
          <w:rFonts w:ascii="Times New Roman" w:hAnsi="Times New Roman" w:cs="Times New Roman"/>
          <w:sz w:val="24"/>
          <w:szCs w:val="24"/>
        </w:rPr>
        <w:t>интерес к новым видам прикладного творчества, к новым способам самовыражения;</w:t>
      </w:r>
    </w:p>
    <w:p w:rsidR="00FF30A3" w:rsidRPr="00A0740D" w:rsidRDefault="00FF30A3" w:rsidP="00A14F46">
      <w:pPr>
        <w:numPr>
          <w:ilvl w:val="0"/>
          <w:numId w:val="204"/>
        </w:numPr>
        <w:spacing w:after="0" w:line="240" w:lineRule="auto"/>
        <w:rPr>
          <w:rFonts w:ascii="Times New Roman" w:hAnsi="Times New Roman" w:cs="Times New Roman"/>
          <w:sz w:val="24"/>
          <w:szCs w:val="24"/>
        </w:rPr>
      </w:pPr>
      <w:r w:rsidRPr="00A0740D">
        <w:rPr>
          <w:rFonts w:ascii="Times New Roman" w:hAnsi="Times New Roman" w:cs="Times New Roman"/>
          <w:sz w:val="24"/>
          <w:szCs w:val="24"/>
        </w:rPr>
        <w:t>познавательный интерес к новым способам исследования технологий и материалов;</w:t>
      </w:r>
    </w:p>
    <w:p w:rsidR="00FF30A3" w:rsidRPr="00A0740D" w:rsidRDefault="00FF30A3" w:rsidP="00A14F46">
      <w:pPr>
        <w:numPr>
          <w:ilvl w:val="0"/>
          <w:numId w:val="204"/>
        </w:numPr>
        <w:spacing w:after="0" w:line="240" w:lineRule="auto"/>
        <w:rPr>
          <w:rFonts w:ascii="Times New Roman" w:hAnsi="Times New Roman" w:cs="Times New Roman"/>
          <w:sz w:val="24"/>
          <w:szCs w:val="24"/>
        </w:rPr>
      </w:pPr>
      <w:r w:rsidRPr="00A0740D">
        <w:rPr>
          <w:rFonts w:ascii="Times New Roman" w:hAnsi="Times New Roman" w:cs="Times New Roman"/>
          <w:sz w:val="24"/>
          <w:szCs w:val="24"/>
        </w:rPr>
        <w:t>адекватное понимание причин успешности/неуспешности творческой деятельности.</w:t>
      </w:r>
    </w:p>
    <w:p w:rsidR="00FF30A3" w:rsidRPr="00A0740D" w:rsidRDefault="00FF30A3" w:rsidP="00FF30A3">
      <w:pPr>
        <w:rPr>
          <w:rFonts w:ascii="Times New Roman" w:hAnsi="Times New Roman" w:cs="Times New Roman"/>
          <w:b/>
          <w:i/>
          <w:sz w:val="24"/>
          <w:szCs w:val="24"/>
        </w:rPr>
      </w:pPr>
      <w:r w:rsidRPr="00A0740D">
        <w:rPr>
          <w:rFonts w:ascii="Times New Roman" w:hAnsi="Times New Roman" w:cs="Times New Roman"/>
          <w:b/>
          <w:i/>
          <w:sz w:val="24"/>
          <w:szCs w:val="24"/>
        </w:rPr>
        <w:t>Обучающийся получит возможность для формирования:</w:t>
      </w:r>
    </w:p>
    <w:p w:rsidR="00FF30A3" w:rsidRPr="00A0740D" w:rsidRDefault="00FF30A3" w:rsidP="00A14F46">
      <w:pPr>
        <w:numPr>
          <w:ilvl w:val="0"/>
          <w:numId w:val="205"/>
        </w:numPr>
        <w:spacing w:after="0" w:line="240" w:lineRule="auto"/>
        <w:rPr>
          <w:rFonts w:ascii="Times New Roman" w:hAnsi="Times New Roman" w:cs="Times New Roman"/>
          <w:i/>
          <w:sz w:val="24"/>
          <w:szCs w:val="24"/>
        </w:rPr>
      </w:pPr>
      <w:r w:rsidRPr="00A0740D">
        <w:rPr>
          <w:rFonts w:ascii="Times New Roman" w:hAnsi="Times New Roman" w:cs="Times New Roman"/>
          <w:i/>
          <w:sz w:val="24"/>
          <w:szCs w:val="24"/>
        </w:rPr>
        <w:t>внутренней позиции на уровне понимания необходимости творческой деятельности, как одного из средств самовыражения в социальной жизни;</w:t>
      </w:r>
    </w:p>
    <w:p w:rsidR="00FF30A3" w:rsidRPr="00A0740D" w:rsidRDefault="00FF30A3" w:rsidP="00A14F46">
      <w:pPr>
        <w:numPr>
          <w:ilvl w:val="0"/>
          <w:numId w:val="205"/>
        </w:numPr>
        <w:spacing w:after="0" w:line="240" w:lineRule="auto"/>
        <w:rPr>
          <w:rFonts w:ascii="Times New Roman" w:hAnsi="Times New Roman" w:cs="Times New Roman"/>
          <w:i/>
          <w:sz w:val="24"/>
          <w:szCs w:val="24"/>
        </w:rPr>
      </w:pPr>
      <w:r w:rsidRPr="00A0740D">
        <w:rPr>
          <w:rFonts w:ascii="Times New Roman" w:hAnsi="Times New Roman" w:cs="Times New Roman"/>
          <w:i/>
          <w:sz w:val="24"/>
          <w:szCs w:val="24"/>
        </w:rPr>
        <w:t>выраженной познавательной мотивации;</w:t>
      </w:r>
    </w:p>
    <w:p w:rsidR="00FF30A3" w:rsidRPr="00A0740D" w:rsidRDefault="00FF30A3" w:rsidP="00A14F46">
      <w:pPr>
        <w:numPr>
          <w:ilvl w:val="0"/>
          <w:numId w:val="205"/>
        </w:numPr>
        <w:spacing w:after="0" w:line="240" w:lineRule="auto"/>
        <w:rPr>
          <w:rFonts w:ascii="Times New Roman" w:hAnsi="Times New Roman" w:cs="Times New Roman"/>
          <w:sz w:val="24"/>
          <w:szCs w:val="24"/>
        </w:rPr>
      </w:pPr>
      <w:r w:rsidRPr="00A0740D">
        <w:rPr>
          <w:rFonts w:ascii="Times New Roman" w:hAnsi="Times New Roman" w:cs="Times New Roman"/>
          <w:i/>
          <w:sz w:val="24"/>
          <w:szCs w:val="24"/>
        </w:rPr>
        <w:t>устойчивого интереса к новым способам познания</w:t>
      </w:r>
      <w:r w:rsidRPr="00A0740D">
        <w:rPr>
          <w:rFonts w:ascii="Times New Roman" w:hAnsi="Times New Roman" w:cs="Times New Roman"/>
          <w:sz w:val="24"/>
          <w:szCs w:val="24"/>
        </w:rPr>
        <w:t>.</w:t>
      </w:r>
    </w:p>
    <w:p w:rsidR="00FF30A3" w:rsidRPr="00A0740D" w:rsidRDefault="00FF30A3" w:rsidP="00FF30A3">
      <w:pPr>
        <w:rPr>
          <w:rFonts w:ascii="Times New Roman" w:hAnsi="Times New Roman" w:cs="Times New Roman"/>
          <w:b/>
          <w:sz w:val="24"/>
          <w:szCs w:val="24"/>
          <w:u w:val="single"/>
        </w:rPr>
      </w:pPr>
      <w:r w:rsidRPr="00A0740D">
        <w:rPr>
          <w:rFonts w:ascii="Times New Roman" w:hAnsi="Times New Roman" w:cs="Times New Roman"/>
          <w:b/>
          <w:sz w:val="24"/>
          <w:szCs w:val="24"/>
          <w:u w:val="single"/>
        </w:rPr>
        <w:t>Регулятивные универсальные учебные действия</w:t>
      </w:r>
    </w:p>
    <w:p w:rsidR="00FF30A3" w:rsidRPr="00A0740D" w:rsidRDefault="00FF30A3" w:rsidP="00FF30A3">
      <w:pPr>
        <w:rPr>
          <w:rFonts w:ascii="Times New Roman" w:hAnsi="Times New Roman" w:cs="Times New Roman"/>
          <w:b/>
          <w:i/>
          <w:sz w:val="24"/>
          <w:szCs w:val="24"/>
        </w:rPr>
      </w:pPr>
      <w:r w:rsidRPr="00A0740D">
        <w:rPr>
          <w:rFonts w:ascii="Times New Roman" w:hAnsi="Times New Roman" w:cs="Times New Roman"/>
          <w:b/>
          <w:i/>
          <w:sz w:val="24"/>
          <w:szCs w:val="24"/>
        </w:rPr>
        <w:t>Обучающийся научится:</w:t>
      </w:r>
    </w:p>
    <w:p w:rsidR="00FF30A3" w:rsidRPr="00A0740D" w:rsidRDefault="00FF30A3" w:rsidP="00A14F46">
      <w:pPr>
        <w:numPr>
          <w:ilvl w:val="0"/>
          <w:numId w:val="206"/>
        </w:numPr>
        <w:spacing w:after="0" w:line="240" w:lineRule="auto"/>
        <w:rPr>
          <w:rFonts w:ascii="Times New Roman" w:hAnsi="Times New Roman" w:cs="Times New Roman"/>
          <w:sz w:val="24"/>
          <w:szCs w:val="24"/>
        </w:rPr>
      </w:pPr>
      <w:r w:rsidRPr="00A0740D">
        <w:rPr>
          <w:rFonts w:ascii="Times New Roman" w:hAnsi="Times New Roman" w:cs="Times New Roman"/>
          <w:sz w:val="24"/>
          <w:szCs w:val="24"/>
        </w:rPr>
        <w:t>планировать свои действия;</w:t>
      </w:r>
    </w:p>
    <w:p w:rsidR="00FF30A3" w:rsidRPr="00A0740D" w:rsidRDefault="00FF30A3" w:rsidP="00A14F46">
      <w:pPr>
        <w:numPr>
          <w:ilvl w:val="0"/>
          <w:numId w:val="206"/>
        </w:numPr>
        <w:spacing w:after="0" w:line="240" w:lineRule="auto"/>
        <w:rPr>
          <w:rFonts w:ascii="Times New Roman" w:hAnsi="Times New Roman" w:cs="Times New Roman"/>
          <w:sz w:val="24"/>
          <w:szCs w:val="24"/>
        </w:rPr>
      </w:pPr>
      <w:r w:rsidRPr="00A0740D">
        <w:rPr>
          <w:rFonts w:ascii="Times New Roman" w:hAnsi="Times New Roman" w:cs="Times New Roman"/>
          <w:sz w:val="24"/>
          <w:szCs w:val="24"/>
        </w:rPr>
        <w:t>осуществлять итоговый и пошаговый контроль;</w:t>
      </w:r>
    </w:p>
    <w:p w:rsidR="00FF30A3" w:rsidRPr="00A0740D" w:rsidRDefault="00FF30A3" w:rsidP="00A14F46">
      <w:pPr>
        <w:numPr>
          <w:ilvl w:val="0"/>
          <w:numId w:val="206"/>
        </w:numPr>
        <w:spacing w:after="0" w:line="240" w:lineRule="auto"/>
        <w:rPr>
          <w:rFonts w:ascii="Times New Roman" w:hAnsi="Times New Roman" w:cs="Times New Roman"/>
          <w:sz w:val="24"/>
          <w:szCs w:val="24"/>
        </w:rPr>
      </w:pPr>
      <w:r w:rsidRPr="00A0740D">
        <w:rPr>
          <w:rFonts w:ascii="Times New Roman" w:hAnsi="Times New Roman" w:cs="Times New Roman"/>
          <w:sz w:val="24"/>
          <w:szCs w:val="24"/>
        </w:rPr>
        <w:t>адекватно воспринимать оценку учителя;</w:t>
      </w:r>
    </w:p>
    <w:p w:rsidR="00FF30A3" w:rsidRPr="00A0740D" w:rsidRDefault="00FF30A3" w:rsidP="00A14F46">
      <w:pPr>
        <w:numPr>
          <w:ilvl w:val="0"/>
          <w:numId w:val="206"/>
        </w:numPr>
        <w:spacing w:after="0" w:line="240" w:lineRule="auto"/>
        <w:rPr>
          <w:rFonts w:ascii="Times New Roman" w:hAnsi="Times New Roman" w:cs="Times New Roman"/>
          <w:sz w:val="24"/>
          <w:szCs w:val="24"/>
        </w:rPr>
      </w:pPr>
      <w:r w:rsidRPr="00A0740D">
        <w:rPr>
          <w:rFonts w:ascii="Times New Roman" w:hAnsi="Times New Roman" w:cs="Times New Roman"/>
          <w:sz w:val="24"/>
          <w:szCs w:val="24"/>
        </w:rPr>
        <w:t xml:space="preserve">различать способ и результат действия. </w:t>
      </w:r>
    </w:p>
    <w:p w:rsidR="00FF30A3" w:rsidRPr="00A0740D" w:rsidRDefault="00FF30A3" w:rsidP="00FF30A3">
      <w:pPr>
        <w:rPr>
          <w:rFonts w:ascii="Times New Roman" w:hAnsi="Times New Roman" w:cs="Times New Roman"/>
          <w:b/>
          <w:i/>
          <w:sz w:val="24"/>
          <w:szCs w:val="24"/>
        </w:rPr>
      </w:pPr>
      <w:r w:rsidRPr="00A0740D">
        <w:rPr>
          <w:rFonts w:ascii="Times New Roman" w:hAnsi="Times New Roman" w:cs="Times New Roman"/>
          <w:b/>
          <w:i/>
          <w:sz w:val="24"/>
          <w:szCs w:val="24"/>
        </w:rPr>
        <w:t>Обучающийся получит возможность научиться:</w:t>
      </w:r>
    </w:p>
    <w:p w:rsidR="00FF30A3" w:rsidRPr="00A0740D" w:rsidRDefault="00FF30A3" w:rsidP="00A14F46">
      <w:pPr>
        <w:numPr>
          <w:ilvl w:val="0"/>
          <w:numId w:val="207"/>
        </w:numPr>
        <w:spacing w:after="0" w:line="240" w:lineRule="auto"/>
        <w:rPr>
          <w:rFonts w:ascii="Times New Roman" w:hAnsi="Times New Roman" w:cs="Times New Roman"/>
          <w:i/>
          <w:sz w:val="24"/>
          <w:szCs w:val="24"/>
        </w:rPr>
      </w:pPr>
      <w:r w:rsidRPr="00A0740D">
        <w:rPr>
          <w:rFonts w:ascii="Times New Roman" w:hAnsi="Times New Roman" w:cs="Times New Roman"/>
          <w:i/>
          <w:sz w:val="24"/>
          <w:szCs w:val="24"/>
        </w:rPr>
        <w:t>проявлять познавательную инициативу;</w:t>
      </w:r>
    </w:p>
    <w:p w:rsidR="00FF30A3" w:rsidRPr="00A0740D" w:rsidRDefault="00FF30A3" w:rsidP="00A14F46">
      <w:pPr>
        <w:numPr>
          <w:ilvl w:val="0"/>
          <w:numId w:val="207"/>
        </w:numPr>
        <w:spacing w:after="0" w:line="240" w:lineRule="auto"/>
        <w:rPr>
          <w:rFonts w:ascii="Times New Roman" w:hAnsi="Times New Roman" w:cs="Times New Roman"/>
          <w:i/>
          <w:sz w:val="24"/>
          <w:szCs w:val="24"/>
        </w:rPr>
      </w:pPr>
      <w:r w:rsidRPr="00A0740D">
        <w:rPr>
          <w:rFonts w:ascii="Times New Roman" w:hAnsi="Times New Roman" w:cs="Times New Roman"/>
          <w:i/>
          <w:sz w:val="24"/>
          <w:szCs w:val="24"/>
        </w:rPr>
        <w:t>самостоятельно находить варианты решения творческой задачи.</w:t>
      </w:r>
    </w:p>
    <w:p w:rsidR="00FF30A3" w:rsidRPr="00A0740D" w:rsidRDefault="00FF30A3" w:rsidP="00FF30A3">
      <w:pPr>
        <w:rPr>
          <w:rFonts w:ascii="Times New Roman" w:hAnsi="Times New Roman" w:cs="Times New Roman"/>
          <w:b/>
          <w:sz w:val="24"/>
          <w:szCs w:val="24"/>
          <w:u w:val="single"/>
        </w:rPr>
      </w:pPr>
      <w:r w:rsidRPr="00A0740D">
        <w:rPr>
          <w:rFonts w:ascii="Times New Roman" w:hAnsi="Times New Roman" w:cs="Times New Roman"/>
          <w:b/>
          <w:sz w:val="24"/>
          <w:szCs w:val="24"/>
          <w:u w:val="single"/>
        </w:rPr>
        <w:t>Коммуникативные универсальные учебные действия</w:t>
      </w:r>
    </w:p>
    <w:p w:rsidR="00FF30A3" w:rsidRPr="00A0740D" w:rsidRDefault="00FF30A3" w:rsidP="00FF30A3">
      <w:pPr>
        <w:rPr>
          <w:rFonts w:ascii="Times New Roman" w:hAnsi="Times New Roman" w:cs="Times New Roman"/>
          <w:b/>
          <w:i/>
          <w:sz w:val="24"/>
          <w:szCs w:val="24"/>
        </w:rPr>
      </w:pPr>
      <w:r w:rsidRPr="00A0740D">
        <w:rPr>
          <w:rFonts w:ascii="Times New Roman" w:hAnsi="Times New Roman" w:cs="Times New Roman"/>
          <w:b/>
          <w:i/>
          <w:sz w:val="24"/>
          <w:szCs w:val="24"/>
        </w:rPr>
        <w:t>Учащиеся смогут:</w:t>
      </w:r>
    </w:p>
    <w:p w:rsidR="00FF30A3" w:rsidRPr="00A0740D" w:rsidRDefault="00FF30A3" w:rsidP="00A14F46">
      <w:pPr>
        <w:numPr>
          <w:ilvl w:val="0"/>
          <w:numId w:val="208"/>
        </w:numPr>
        <w:spacing w:after="0" w:line="240" w:lineRule="auto"/>
        <w:rPr>
          <w:rFonts w:ascii="Times New Roman" w:hAnsi="Times New Roman" w:cs="Times New Roman"/>
          <w:sz w:val="24"/>
          <w:szCs w:val="24"/>
        </w:rPr>
      </w:pPr>
      <w:r w:rsidRPr="00A0740D">
        <w:rPr>
          <w:rFonts w:ascii="Times New Roman" w:hAnsi="Times New Roman" w:cs="Times New Roman"/>
          <w:sz w:val="24"/>
          <w:szCs w:val="24"/>
        </w:rPr>
        <w:lastRenderedPageBreak/>
        <w:t>допускать существование различных точек зрения и различных вариантов выполнения поставленной творческой задачи;</w:t>
      </w:r>
    </w:p>
    <w:p w:rsidR="00FF30A3" w:rsidRPr="00A0740D" w:rsidRDefault="00FF30A3" w:rsidP="00A14F46">
      <w:pPr>
        <w:numPr>
          <w:ilvl w:val="0"/>
          <w:numId w:val="208"/>
        </w:numPr>
        <w:spacing w:after="0" w:line="240" w:lineRule="auto"/>
        <w:rPr>
          <w:rFonts w:ascii="Times New Roman" w:hAnsi="Times New Roman" w:cs="Times New Roman"/>
          <w:sz w:val="24"/>
          <w:szCs w:val="24"/>
        </w:rPr>
      </w:pPr>
      <w:r w:rsidRPr="00A0740D">
        <w:rPr>
          <w:rFonts w:ascii="Times New Roman" w:hAnsi="Times New Roman" w:cs="Times New Roman"/>
          <w:sz w:val="24"/>
          <w:szCs w:val="24"/>
        </w:rPr>
        <w:t>учитывать разные мнения, стремиться к координации при выполнении коллективных работ;</w:t>
      </w:r>
    </w:p>
    <w:p w:rsidR="00FF30A3" w:rsidRPr="00A0740D" w:rsidRDefault="00FF30A3" w:rsidP="00A14F46">
      <w:pPr>
        <w:numPr>
          <w:ilvl w:val="0"/>
          <w:numId w:val="208"/>
        </w:numPr>
        <w:spacing w:after="0" w:line="240" w:lineRule="auto"/>
        <w:rPr>
          <w:rFonts w:ascii="Times New Roman" w:hAnsi="Times New Roman" w:cs="Times New Roman"/>
          <w:sz w:val="24"/>
          <w:szCs w:val="24"/>
        </w:rPr>
      </w:pPr>
      <w:r w:rsidRPr="00A0740D">
        <w:rPr>
          <w:rFonts w:ascii="Times New Roman" w:hAnsi="Times New Roman" w:cs="Times New Roman"/>
          <w:sz w:val="24"/>
          <w:szCs w:val="24"/>
        </w:rPr>
        <w:t>формулировать собственное мнение и позицию;</w:t>
      </w:r>
    </w:p>
    <w:p w:rsidR="00FF30A3" w:rsidRPr="00A0740D" w:rsidRDefault="00FF30A3" w:rsidP="00A14F46">
      <w:pPr>
        <w:numPr>
          <w:ilvl w:val="0"/>
          <w:numId w:val="208"/>
        </w:numPr>
        <w:spacing w:after="0" w:line="240" w:lineRule="auto"/>
        <w:rPr>
          <w:rFonts w:ascii="Times New Roman" w:hAnsi="Times New Roman" w:cs="Times New Roman"/>
          <w:sz w:val="24"/>
          <w:szCs w:val="24"/>
        </w:rPr>
      </w:pPr>
      <w:r w:rsidRPr="00A0740D">
        <w:rPr>
          <w:rFonts w:ascii="Times New Roman" w:hAnsi="Times New Roman" w:cs="Times New Roman"/>
          <w:sz w:val="24"/>
          <w:szCs w:val="24"/>
        </w:rPr>
        <w:t>договариваться, приходить к общему решению;</w:t>
      </w:r>
    </w:p>
    <w:p w:rsidR="00FF30A3" w:rsidRPr="00A0740D" w:rsidRDefault="00FF30A3" w:rsidP="00A14F46">
      <w:pPr>
        <w:numPr>
          <w:ilvl w:val="0"/>
          <w:numId w:val="208"/>
        </w:numPr>
        <w:spacing w:after="0" w:line="240" w:lineRule="auto"/>
        <w:rPr>
          <w:rFonts w:ascii="Times New Roman" w:hAnsi="Times New Roman" w:cs="Times New Roman"/>
          <w:sz w:val="24"/>
          <w:szCs w:val="24"/>
        </w:rPr>
      </w:pPr>
      <w:r w:rsidRPr="00A0740D">
        <w:rPr>
          <w:rFonts w:ascii="Times New Roman" w:hAnsi="Times New Roman" w:cs="Times New Roman"/>
          <w:sz w:val="24"/>
          <w:szCs w:val="24"/>
        </w:rPr>
        <w:t>соблюдать корректность в высказываниях;</w:t>
      </w:r>
    </w:p>
    <w:p w:rsidR="00FF30A3" w:rsidRPr="00A0740D" w:rsidRDefault="00FF30A3" w:rsidP="00A14F46">
      <w:pPr>
        <w:numPr>
          <w:ilvl w:val="0"/>
          <w:numId w:val="208"/>
        </w:numPr>
        <w:spacing w:after="0" w:line="240" w:lineRule="auto"/>
        <w:rPr>
          <w:rFonts w:ascii="Times New Roman" w:hAnsi="Times New Roman" w:cs="Times New Roman"/>
          <w:sz w:val="24"/>
          <w:szCs w:val="24"/>
        </w:rPr>
      </w:pPr>
      <w:r w:rsidRPr="00A0740D">
        <w:rPr>
          <w:rFonts w:ascii="Times New Roman" w:hAnsi="Times New Roman" w:cs="Times New Roman"/>
          <w:sz w:val="24"/>
          <w:szCs w:val="24"/>
        </w:rPr>
        <w:t>задавать вопросы по существу;</w:t>
      </w:r>
    </w:p>
    <w:p w:rsidR="00FF30A3" w:rsidRPr="00A0740D" w:rsidRDefault="00FF30A3" w:rsidP="00A14F46">
      <w:pPr>
        <w:numPr>
          <w:ilvl w:val="0"/>
          <w:numId w:val="208"/>
        </w:numPr>
        <w:spacing w:after="0" w:line="240" w:lineRule="auto"/>
        <w:rPr>
          <w:rFonts w:ascii="Times New Roman" w:hAnsi="Times New Roman" w:cs="Times New Roman"/>
          <w:sz w:val="24"/>
          <w:szCs w:val="24"/>
        </w:rPr>
      </w:pPr>
      <w:r w:rsidRPr="00A0740D">
        <w:rPr>
          <w:rFonts w:ascii="Times New Roman" w:hAnsi="Times New Roman" w:cs="Times New Roman"/>
          <w:sz w:val="24"/>
          <w:szCs w:val="24"/>
        </w:rPr>
        <w:t>контролировать действия партнёра.</w:t>
      </w:r>
    </w:p>
    <w:p w:rsidR="00FF30A3" w:rsidRPr="00A0740D" w:rsidRDefault="00FF30A3" w:rsidP="00FF30A3">
      <w:pPr>
        <w:rPr>
          <w:rFonts w:ascii="Times New Roman" w:hAnsi="Times New Roman" w:cs="Times New Roman"/>
          <w:b/>
          <w:i/>
          <w:sz w:val="24"/>
          <w:szCs w:val="24"/>
        </w:rPr>
      </w:pPr>
      <w:r w:rsidRPr="00A0740D">
        <w:rPr>
          <w:rFonts w:ascii="Times New Roman" w:hAnsi="Times New Roman" w:cs="Times New Roman"/>
          <w:b/>
          <w:i/>
          <w:sz w:val="24"/>
          <w:szCs w:val="24"/>
        </w:rPr>
        <w:t>Обучающийся получит возможность научиться:</w:t>
      </w:r>
    </w:p>
    <w:p w:rsidR="00FF30A3" w:rsidRPr="00A0740D" w:rsidRDefault="00FF30A3" w:rsidP="00A14F46">
      <w:pPr>
        <w:numPr>
          <w:ilvl w:val="0"/>
          <w:numId w:val="209"/>
        </w:numPr>
        <w:spacing w:after="0" w:line="240" w:lineRule="auto"/>
        <w:rPr>
          <w:rFonts w:ascii="Times New Roman" w:hAnsi="Times New Roman" w:cs="Times New Roman"/>
          <w:i/>
          <w:sz w:val="24"/>
          <w:szCs w:val="24"/>
        </w:rPr>
      </w:pPr>
      <w:r w:rsidRPr="00A0740D">
        <w:rPr>
          <w:rFonts w:ascii="Times New Roman" w:hAnsi="Times New Roman" w:cs="Times New Roman"/>
          <w:i/>
          <w:sz w:val="24"/>
          <w:szCs w:val="24"/>
        </w:rPr>
        <w:t>учитывать разные мнения и обосновывать свою позицию;</w:t>
      </w:r>
    </w:p>
    <w:p w:rsidR="00FF30A3" w:rsidRPr="00A0740D" w:rsidRDefault="00FF30A3" w:rsidP="00A14F46">
      <w:pPr>
        <w:numPr>
          <w:ilvl w:val="0"/>
          <w:numId w:val="209"/>
        </w:numPr>
        <w:spacing w:after="0" w:line="240" w:lineRule="auto"/>
        <w:rPr>
          <w:rFonts w:ascii="Times New Roman" w:hAnsi="Times New Roman" w:cs="Times New Roman"/>
          <w:i/>
          <w:sz w:val="24"/>
          <w:szCs w:val="24"/>
        </w:rPr>
      </w:pPr>
      <w:r w:rsidRPr="00A0740D">
        <w:rPr>
          <w:rFonts w:ascii="Times New Roman" w:hAnsi="Times New Roman" w:cs="Times New Roman"/>
          <w:i/>
          <w:sz w:val="24"/>
          <w:szCs w:val="24"/>
        </w:rPr>
        <w:t>владеть монологической и диалогической формой речи;</w:t>
      </w:r>
    </w:p>
    <w:p w:rsidR="00FF30A3" w:rsidRPr="00A0740D" w:rsidRDefault="00FF30A3" w:rsidP="00A14F46">
      <w:pPr>
        <w:numPr>
          <w:ilvl w:val="0"/>
          <w:numId w:val="209"/>
        </w:numPr>
        <w:spacing w:after="0" w:line="240" w:lineRule="auto"/>
        <w:rPr>
          <w:rFonts w:ascii="Times New Roman" w:hAnsi="Times New Roman" w:cs="Times New Roman"/>
          <w:i/>
          <w:sz w:val="24"/>
          <w:szCs w:val="24"/>
        </w:rPr>
      </w:pPr>
      <w:r w:rsidRPr="00A0740D">
        <w:rPr>
          <w:rFonts w:ascii="Times New Roman" w:hAnsi="Times New Roman" w:cs="Times New Roman"/>
          <w:i/>
          <w:sz w:val="24"/>
          <w:szCs w:val="24"/>
        </w:rPr>
        <w:t>осуществлять взаимный контроль и оказывать партнёрам в сотрудничестве необходимую взаимопомощь.</w:t>
      </w:r>
    </w:p>
    <w:p w:rsidR="00FF30A3" w:rsidRPr="00A0740D" w:rsidRDefault="00FF30A3" w:rsidP="00FF30A3">
      <w:pPr>
        <w:rPr>
          <w:rFonts w:ascii="Times New Roman" w:hAnsi="Times New Roman" w:cs="Times New Roman"/>
          <w:b/>
          <w:sz w:val="24"/>
          <w:szCs w:val="24"/>
          <w:u w:val="single"/>
        </w:rPr>
      </w:pPr>
      <w:r w:rsidRPr="00A0740D">
        <w:rPr>
          <w:rFonts w:ascii="Times New Roman" w:hAnsi="Times New Roman" w:cs="Times New Roman"/>
          <w:b/>
          <w:sz w:val="24"/>
          <w:szCs w:val="24"/>
          <w:u w:val="single"/>
        </w:rPr>
        <w:t>Познавательные универсальные учебные действия</w:t>
      </w:r>
    </w:p>
    <w:p w:rsidR="00FF30A3" w:rsidRPr="00A0740D" w:rsidRDefault="00FF30A3" w:rsidP="00FF30A3">
      <w:pPr>
        <w:rPr>
          <w:rFonts w:ascii="Times New Roman" w:hAnsi="Times New Roman" w:cs="Times New Roman"/>
          <w:b/>
          <w:i/>
          <w:sz w:val="24"/>
          <w:szCs w:val="24"/>
        </w:rPr>
      </w:pPr>
      <w:r w:rsidRPr="00A0740D">
        <w:rPr>
          <w:rFonts w:ascii="Times New Roman" w:hAnsi="Times New Roman" w:cs="Times New Roman"/>
          <w:b/>
          <w:i/>
          <w:sz w:val="24"/>
          <w:szCs w:val="24"/>
        </w:rPr>
        <w:t>Обучающийся научится:</w:t>
      </w:r>
    </w:p>
    <w:p w:rsidR="00FF30A3" w:rsidRPr="00A0740D" w:rsidRDefault="00FF30A3" w:rsidP="00A14F46">
      <w:pPr>
        <w:numPr>
          <w:ilvl w:val="0"/>
          <w:numId w:val="210"/>
        </w:numPr>
        <w:spacing w:after="0" w:line="240" w:lineRule="auto"/>
        <w:rPr>
          <w:rFonts w:ascii="Times New Roman" w:hAnsi="Times New Roman" w:cs="Times New Roman"/>
          <w:sz w:val="24"/>
          <w:szCs w:val="24"/>
        </w:rPr>
      </w:pPr>
      <w:r w:rsidRPr="00A0740D">
        <w:rPr>
          <w:rFonts w:ascii="Times New Roman" w:hAnsi="Times New Roman" w:cs="Times New Roman"/>
          <w:sz w:val="24"/>
          <w:szCs w:val="24"/>
        </w:rPr>
        <w:t>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 в т.ч. контролируемом пространстве Интернет;</w:t>
      </w:r>
    </w:p>
    <w:p w:rsidR="00FF30A3" w:rsidRPr="00A0740D" w:rsidRDefault="00FF30A3" w:rsidP="00A14F46">
      <w:pPr>
        <w:numPr>
          <w:ilvl w:val="0"/>
          <w:numId w:val="210"/>
        </w:numPr>
        <w:spacing w:after="0" w:line="240" w:lineRule="auto"/>
        <w:rPr>
          <w:rFonts w:ascii="Times New Roman" w:hAnsi="Times New Roman" w:cs="Times New Roman"/>
          <w:sz w:val="24"/>
          <w:szCs w:val="24"/>
        </w:rPr>
      </w:pPr>
      <w:r w:rsidRPr="00A0740D">
        <w:rPr>
          <w:rFonts w:ascii="Times New Roman" w:hAnsi="Times New Roman" w:cs="Times New Roman"/>
          <w:sz w:val="24"/>
          <w:szCs w:val="24"/>
        </w:rPr>
        <w:t>высказываться в устной и письменной форме;</w:t>
      </w:r>
    </w:p>
    <w:p w:rsidR="00FF30A3" w:rsidRPr="00A0740D" w:rsidRDefault="00FF30A3" w:rsidP="00A14F46">
      <w:pPr>
        <w:numPr>
          <w:ilvl w:val="0"/>
          <w:numId w:val="210"/>
        </w:numPr>
        <w:spacing w:after="0" w:line="240" w:lineRule="auto"/>
        <w:rPr>
          <w:rFonts w:ascii="Times New Roman" w:hAnsi="Times New Roman" w:cs="Times New Roman"/>
          <w:sz w:val="24"/>
          <w:szCs w:val="24"/>
        </w:rPr>
      </w:pPr>
      <w:r w:rsidRPr="00A0740D">
        <w:rPr>
          <w:rFonts w:ascii="Times New Roman" w:hAnsi="Times New Roman" w:cs="Times New Roman"/>
          <w:sz w:val="24"/>
          <w:szCs w:val="24"/>
        </w:rPr>
        <w:t>анализировать объекты, выделять главное;</w:t>
      </w:r>
    </w:p>
    <w:p w:rsidR="00FF30A3" w:rsidRPr="00A0740D" w:rsidRDefault="00FF30A3" w:rsidP="00A14F46">
      <w:pPr>
        <w:numPr>
          <w:ilvl w:val="0"/>
          <w:numId w:val="210"/>
        </w:numPr>
        <w:spacing w:after="0" w:line="240" w:lineRule="auto"/>
        <w:rPr>
          <w:rFonts w:ascii="Times New Roman" w:hAnsi="Times New Roman" w:cs="Times New Roman"/>
          <w:sz w:val="24"/>
          <w:szCs w:val="24"/>
        </w:rPr>
      </w:pPr>
      <w:r w:rsidRPr="00A0740D">
        <w:rPr>
          <w:rFonts w:ascii="Times New Roman" w:hAnsi="Times New Roman" w:cs="Times New Roman"/>
          <w:sz w:val="24"/>
          <w:szCs w:val="24"/>
        </w:rPr>
        <w:t>осуществлять синтез (целое из частей);</w:t>
      </w:r>
    </w:p>
    <w:p w:rsidR="00FF30A3" w:rsidRPr="00A0740D" w:rsidRDefault="00FF30A3" w:rsidP="00A14F46">
      <w:pPr>
        <w:numPr>
          <w:ilvl w:val="0"/>
          <w:numId w:val="210"/>
        </w:numPr>
        <w:spacing w:after="0" w:line="240" w:lineRule="auto"/>
        <w:rPr>
          <w:rFonts w:ascii="Times New Roman" w:hAnsi="Times New Roman" w:cs="Times New Roman"/>
          <w:sz w:val="24"/>
          <w:szCs w:val="24"/>
        </w:rPr>
      </w:pPr>
      <w:r w:rsidRPr="00A0740D">
        <w:rPr>
          <w:rFonts w:ascii="Times New Roman" w:hAnsi="Times New Roman" w:cs="Times New Roman"/>
          <w:sz w:val="24"/>
          <w:szCs w:val="24"/>
        </w:rPr>
        <w:t>проводить сравнение, классификацию по разным критериям;</w:t>
      </w:r>
    </w:p>
    <w:p w:rsidR="00FF30A3" w:rsidRPr="00A0740D" w:rsidRDefault="00FF30A3" w:rsidP="00A14F46">
      <w:pPr>
        <w:numPr>
          <w:ilvl w:val="0"/>
          <w:numId w:val="210"/>
        </w:numPr>
        <w:spacing w:after="0" w:line="240" w:lineRule="auto"/>
        <w:rPr>
          <w:rFonts w:ascii="Times New Roman" w:hAnsi="Times New Roman" w:cs="Times New Roman"/>
          <w:sz w:val="24"/>
          <w:szCs w:val="24"/>
        </w:rPr>
      </w:pPr>
      <w:r w:rsidRPr="00A0740D">
        <w:rPr>
          <w:rFonts w:ascii="Times New Roman" w:hAnsi="Times New Roman" w:cs="Times New Roman"/>
          <w:sz w:val="24"/>
          <w:szCs w:val="24"/>
        </w:rPr>
        <w:t>устанавливать причинно-следственные связи;</w:t>
      </w:r>
    </w:p>
    <w:p w:rsidR="00FF30A3" w:rsidRPr="00A0740D" w:rsidRDefault="00FF30A3" w:rsidP="00A14F46">
      <w:pPr>
        <w:numPr>
          <w:ilvl w:val="0"/>
          <w:numId w:val="210"/>
        </w:numPr>
        <w:spacing w:after="0" w:line="240" w:lineRule="auto"/>
        <w:rPr>
          <w:rFonts w:ascii="Times New Roman" w:hAnsi="Times New Roman" w:cs="Times New Roman"/>
          <w:sz w:val="24"/>
          <w:szCs w:val="24"/>
        </w:rPr>
      </w:pPr>
      <w:r w:rsidRPr="00A0740D">
        <w:rPr>
          <w:rFonts w:ascii="Times New Roman" w:hAnsi="Times New Roman" w:cs="Times New Roman"/>
          <w:sz w:val="24"/>
          <w:szCs w:val="24"/>
        </w:rPr>
        <w:t>строить рассуждения об объекте.</w:t>
      </w:r>
    </w:p>
    <w:p w:rsidR="00FF30A3" w:rsidRPr="00A0740D" w:rsidRDefault="00FF30A3" w:rsidP="00FF30A3">
      <w:pPr>
        <w:rPr>
          <w:rFonts w:ascii="Times New Roman" w:hAnsi="Times New Roman" w:cs="Times New Roman"/>
          <w:b/>
          <w:i/>
          <w:sz w:val="24"/>
          <w:szCs w:val="24"/>
        </w:rPr>
      </w:pPr>
      <w:r w:rsidRPr="00A0740D">
        <w:rPr>
          <w:rFonts w:ascii="Times New Roman" w:hAnsi="Times New Roman" w:cs="Times New Roman"/>
          <w:b/>
          <w:i/>
          <w:sz w:val="24"/>
          <w:szCs w:val="24"/>
        </w:rPr>
        <w:t>Обучающийся получит возможность научиться:</w:t>
      </w:r>
    </w:p>
    <w:p w:rsidR="00FF30A3" w:rsidRPr="00A0740D" w:rsidRDefault="00FF30A3" w:rsidP="00A14F46">
      <w:pPr>
        <w:numPr>
          <w:ilvl w:val="0"/>
          <w:numId w:val="211"/>
        </w:numPr>
        <w:spacing w:after="0" w:line="240" w:lineRule="auto"/>
        <w:rPr>
          <w:rFonts w:ascii="Times New Roman" w:hAnsi="Times New Roman" w:cs="Times New Roman"/>
          <w:i/>
          <w:sz w:val="24"/>
          <w:szCs w:val="24"/>
        </w:rPr>
      </w:pPr>
      <w:r w:rsidRPr="00A0740D">
        <w:rPr>
          <w:rFonts w:ascii="Times New Roman" w:hAnsi="Times New Roman" w:cs="Times New Roman"/>
          <w:i/>
          <w:sz w:val="24"/>
          <w:szCs w:val="24"/>
        </w:rPr>
        <w:t>осуществлять расширенный поиск информации в соответствии с исследовательской задачей с использованием ресурсов библиотек и сети Интернет;</w:t>
      </w:r>
    </w:p>
    <w:p w:rsidR="00FF30A3" w:rsidRPr="00A0740D" w:rsidRDefault="00FF30A3" w:rsidP="00A14F46">
      <w:pPr>
        <w:numPr>
          <w:ilvl w:val="0"/>
          <w:numId w:val="211"/>
        </w:numPr>
        <w:spacing w:after="0" w:line="240" w:lineRule="auto"/>
        <w:rPr>
          <w:rFonts w:ascii="Times New Roman" w:hAnsi="Times New Roman" w:cs="Times New Roman"/>
          <w:i/>
          <w:sz w:val="24"/>
          <w:szCs w:val="24"/>
        </w:rPr>
      </w:pPr>
      <w:r w:rsidRPr="00A0740D">
        <w:rPr>
          <w:rFonts w:ascii="Times New Roman" w:hAnsi="Times New Roman" w:cs="Times New Roman"/>
          <w:i/>
          <w:sz w:val="24"/>
          <w:szCs w:val="24"/>
        </w:rPr>
        <w:t>осознанно и произвольно строить сообщения в устной и письменной форме;</w:t>
      </w:r>
    </w:p>
    <w:p w:rsidR="00FF30A3" w:rsidRPr="00A0740D" w:rsidRDefault="00FF30A3" w:rsidP="00A14F46">
      <w:pPr>
        <w:numPr>
          <w:ilvl w:val="0"/>
          <w:numId w:val="211"/>
        </w:numPr>
        <w:spacing w:after="0" w:line="240" w:lineRule="auto"/>
        <w:rPr>
          <w:rFonts w:ascii="Times New Roman" w:hAnsi="Times New Roman" w:cs="Times New Roman"/>
          <w:i/>
          <w:sz w:val="24"/>
          <w:szCs w:val="24"/>
        </w:rPr>
      </w:pPr>
      <w:r w:rsidRPr="00A0740D">
        <w:rPr>
          <w:rFonts w:ascii="Times New Roman" w:hAnsi="Times New Roman" w:cs="Times New Roman"/>
          <w:i/>
          <w:sz w:val="24"/>
          <w:szCs w:val="24"/>
        </w:rPr>
        <w:t>использованию методов и приёмов художественно-творческой деятельности в основном учебном процессе и повседневной жизни.</w:t>
      </w:r>
    </w:p>
    <w:p w:rsidR="00FF30A3" w:rsidRPr="00A0740D" w:rsidRDefault="00FF30A3" w:rsidP="00FF30A3">
      <w:pPr>
        <w:ind w:left="360"/>
        <w:rPr>
          <w:rFonts w:ascii="Times New Roman" w:hAnsi="Times New Roman" w:cs="Times New Roman"/>
          <w:b/>
          <w:sz w:val="24"/>
          <w:szCs w:val="24"/>
          <w:u w:val="single"/>
        </w:rPr>
      </w:pPr>
      <w:r w:rsidRPr="00A0740D">
        <w:rPr>
          <w:rFonts w:ascii="Times New Roman" w:hAnsi="Times New Roman" w:cs="Times New Roman"/>
          <w:b/>
          <w:sz w:val="24"/>
          <w:szCs w:val="24"/>
          <w:u w:val="single"/>
        </w:rPr>
        <w:t>В результате занятий по предложенной программе учащиеся получат возможность:</w:t>
      </w:r>
    </w:p>
    <w:p w:rsidR="00FF30A3" w:rsidRPr="00A0740D" w:rsidRDefault="00FF30A3" w:rsidP="00A14F46">
      <w:pPr>
        <w:numPr>
          <w:ilvl w:val="0"/>
          <w:numId w:val="212"/>
        </w:numPr>
        <w:spacing w:after="0" w:line="240" w:lineRule="auto"/>
        <w:rPr>
          <w:rFonts w:ascii="Times New Roman" w:hAnsi="Times New Roman" w:cs="Times New Roman"/>
          <w:sz w:val="24"/>
          <w:szCs w:val="24"/>
        </w:rPr>
      </w:pPr>
      <w:r w:rsidRPr="00A0740D">
        <w:rPr>
          <w:rFonts w:ascii="Times New Roman" w:hAnsi="Times New Roman" w:cs="Times New Roman"/>
          <w:sz w:val="24"/>
          <w:szCs w:val="24"/>
        </w:rPr>
        <w:t>развивать образное мышление, воображение, интеллект, фантазию, техническое мышление, творческие способности;</w:t>
      </w:r>
    </w:p>
    <w:p w:rsidR="00FF30A3" w:rsidRPr="00A0740D" w:rsidRDefault="00FF30A3" w:rsidP="00A14F46">
      <w:pPr>
        <w:numPr>
          <w:ilvl w:val="0"/>
          <w:numId w:val="212"/>
        </w:numPr>
        <w:spacing w:after="0" w:line="240" w:lineRule="auto"/>
        <w:rPr>
          <w:rFonts w:ascii="Times New Roman" w:hAnsi="Times New Roman" w:cs="Times New Roman"/>
          <w:sz w:val="24"/>
          <w:szCs w:val="24"/>
        </w:rPr>
      </w:pPr>
      <w:r w:rsidRPr="00A0740D">
        <w:rPr>
          <w:rFonts w:ascii="Times New Roman" w:hAnsi="Times New Roman" w:cs="Times New Roman"/>
          <w:sz w:val="24"/>
          <w:szCs w:val="24"/>
        </w:rPr>
        <w:t>расширять знания и представления о традиционных и современных материалах для прикладного творчества;</w:t>
      </w:r>
    </w:p>
    <w:p w:rsidR="00FF30A3" w:rsidRPr="00A0740D" w:rsidRDefault="00FF30A3" w:rsidP="00A14F46">
      <w:pPr>
        <w:numPr>
          <w:ilvl w:val="0"/>
          <w:numId w:val="212"/>
        </w:numPr>
        <w:spacing w:after="0" w:line="240" w:lineRule="auto"/>
        <w:rPr>
          <w:rFonts w:ascii="Times New Roman" w:hAnsi="Times New Roman" w:cs="Times New Roman"/>
          <w:sz w:val="24"/>
          <w:szCs w:val="24"/>
        </w:rPr>
      </w:pPr>
      <w:r w:rsidRPr="00A0740D">
        <w:rPr>
          <w:rFonts w:ascii="Times New Roman" w:hAnsi="Times New Roman" w:cs="Times New Roman"/>
          <w:sz w:val="24"/>
          <w:szCs w:val="24"/>
        </w:rPr>
        <w:t>познакомиться с новыми технологическими приёмами обработки различных материалов;</w:t>
      </w:r>
    </w:p>
    <w:p w:rsidR="00FF30A3" w:rsidRPr="00A0740D" w:rsidRDefault="00FF30A3" w:rsidP="00A14F46">
      <w:pPr>
        <w:numPr>
          <w:ilvl w:val="0"/>
          <w:numId w:val="212"/>
        </w:numPr>
        <w:spacing w:after="0" w:line="240" w:lineRule="auto"/>
        <w:rPr>
          <w:rFonts w:ascii="Times New Roman" w:hAnsi="Times New Roman" w:cs="Times New Roman"/>
          <w:sz w:val="24"/>
          <w:szCs w:val="24"/>
        </w:rPr>
      </w:pPr>
      <w:r w:rsidRPr="00A0740D">
        <w:rPr>
          <w:rFonts w:ascii="Times New Roman" w:hAnsi="Times New Roman" w:cs="Times New Roman"/>
          <w:sz w:val="24"/>
          <w:szCs w:val="24"/>
        </w:rPr>
        <w:lastRenderedPageBreak/>
        <w:t>использовать ранее изученные приёмы в новых комбинациях и сочетаниях;</w:t>
      </w:r>
    </w:p>
    <w:p w:rsidR="00FF30A3" w:rsidRPr="00A0740D" w:rsidRDefault="00FF30A3" w:rsidP="00A14F46">
      <w:pPr>
        <w:numPr>
          <w:ilvl w:val="0"/>
          <w:numId w:val="212"/>
        </w:numPr>
        <w:spacing w:after="0" w:line="240" w:lineRule="auto"/>
        <w:rPr>
          <w:rFonts w:ascii="Times New Roman" w:hAnsi="Times New Roman" w:cs="Times New Roman"/>
          <w:sz w:val="24"/>
          <w:szCs w:val="24"/>
        </w:rPr>
      </w:pPr>
      <w:r w:rsidRPr="00A0740D">
        <w:rPr>
          <w:rFonts w:ascii="Times New Roman" w:hAnsi="Times New Roman" w:cs="Times New Roman"/>
          <w:sz w:val="24"/>
          <w:szCs w:val="24"/>
        </w:rPr>
        <w:t>познакомиться с новыми инструментами для обработки материалов или с новыми функциями уже известных инструментов;</w:t>
      </w:r>
    </w:p>
    <w:p w:rsidR="00FF30A3" w:rsidRPr="00A0740D" w:rsidRDefault="00FF30A3" w:rsidP="00A14F46">
      <w:pPr>
        <w:numPr>
          <w:ilvl w:val="0"/>
          <w:numId w:val="212"/>
        </w:numPr>
        <w:spacing w:after="0" w:line="240" w:lineRule="auto"/>
        <w:rPr>
          <w:rFonts w:ascii="Times New Roman" w:hAnsi="Times New Roman" w:cs="Times New Roman"/>
          <w:sz w:val="24"/>
          <w:szCs w:val="24"/>
        </w:rPr>
      </w:pPr>
      <w:r w:rsidRPr="00A0740D">
        <w:rPr>
          <w:rFonts w:ascii="Times New Roman" w:hAnsi="Times New Roman" w:cs="Times New Roman"/>
          <w:sz w:val="24"/>
          <w:szCs w:val="24"/>
        </w:rPr>
        <w:t>совершенствовать навыки трудовой деятельности в коллективе;</w:t>
      </w:r>
    </w:p>
    <w:p w:rsidR="00FF30A3" w:rsidRPr="00A0740D" w:rsidRDefault="00FF30A3" w:rsidP="00A14F46">
      <w:pPr>
        <w:numPr>
          <w:ilvl w:val="0"/>
          <w:numId w:val="212"/>
        </w:numPr>
        <w:spacing w:after="0" w:line="240" w:lineRule="auto"/>
        <w:rPr>
          <w:rFonts w:ascii="Times New Roman" w:hAnsi="Times New Roman" w:cs="Times New Roman"/>
          <w:sz w:val="24"/>
          <w:szCs w:val="24"/>
        </w:rPr>
      </w:pPr>
      <w:r w:rsidRPr="00A0740D">
        <w:rPr>
          <w:rFonts w:ascii="Times New Roman" w:hAnsi="Times New Roman" w:cs="Times New Roman"/>
          <w:sz w:val="24"/>
          <w:szCs w:val="24"/>
        </w:rPr>
        <w:t>оказывать посильную помощь в дизайне и оформлении класса, школы, своего жилища;</w:t>
      </w:r>
    </w:p>
    <w:p w:rsidR="00FF30A3" w:rsidRPr="00A0740D" w:rsidRDefault="00FF30A3" w:rsidP="00A14F46">
      <w:pPr>
        <w:numPr>
          <w:ilvl w:val="0"/>
          <w:numId w:val="212"/>
        </w:numPr>
        <w:spacing w:after="0" w:line="240" w:lineRule="auto"/>
        <w:rPr>
          <w:rFonts w:ascii="Times New Roman" w:hAnsi="Times New Roman" w:cs="Times New Roman"/>
          <w:sz w:val="24"/>
          <w:szCs w:val="24"/>
        </w:rPr>
      </w:pPr>
      <w:r w:rsidRPr="00A0740D">
        <w:rPr>
          <w:rFonts w:ascii="Times New Roman" w:hAnsi="Times New Roman" w:cs="Times New Roman"/>
          <w:sz w:val="24"/>
          <w:szCs w:val="24"/>
        </w:rPr>
        <w:t>достичь оптимального для каждого уровня развития;</w:t>
      </w:r>
    </w:p>
    <w:p w:rsidR="00FF30A3" w:rsidRDefault="00FF30A3" w:rsidP="00A14F46">
      <w:pPr>
        <w:numPr>
          <w:ilvl w:val="0"/>
          <w:numId w:val="212"/>
        </w:numPr>
        <w:spacing w:after="0" w:line="240" w:lineRule="auto"/>
        <w:rPr>
          <w:rFonts w:ascii="Times New Roman" w:hAnsi="Times New Roman" w:cs="Times New Roman"/>
          <w:sz w:val="24"/>
          <w:szCs w:val="24"/>
        </w:rPr>
      </w:pPr>
      <w:r w:rsidRPr="00A0740D">
        <w:rPr>
          <w:rFonts w:ascii="Times New Roman" w:hAnsi="Times New Roman" w:cs="Times New Roman"/>
          <w:sz w:val="24"/>
          <w:szCs w:val="24"/>
        </w:rPr>
        <w:t>сформировать навыки работы с информацией.</w:t>
      </w:r>
    </w:p>
    <w:p w:rsidR="00425525" w:rsidRPr="00A0740D" w:rsidRDefault="00425525" w:rsidP="00425525">
      <w:pPr>
        <w:spacing w:after="0" w:line="240" w:lineRule="auto"/>
        <w:ind w:left="720"/>
        <w:rPr>
          <w:rFonts w:ascii="Times New Roman" w:hAnsi="Times New Roman" w:cs="Times New Roman"/>
          <w:sz w:val="24"/>
          <w:szCs w:val="24"/>
        </w:rPr>
      </w:pPr>
    </w:p>
    <w:p w:rsidR="00425525" w:rsidRPr="00425525" w:rsidRDefault="00425525" w:rsidP="00425525">
      <w:pPr>
        <w:pStyle w:val="afb"/>
        <w:spacing w:before="0" w:beforeAutospacing="0" w:after="0" w:afterAutospacing="0"/>
        <w:ind w:left="720" w:firstLine="0"/>
        <w:jc w:val="center"/>
        <w:rPr>
          <w:b/>
          <w:color w:val="FF0000"/>
        </w:rPr>
      </w:pPr>
      <w:r w:rsidRPr="00425525">
        <w:rPr>
          <w:b/>
          <w:color w:val="FF0000"/>
        </w:rPr>
        <w:t>Программа курса внеурочной деятельности  «Эвенкийские куклы»</w:t>
      </w:r>
    </w:p>
    <w:p w:rsidR="00425525" w:rsidRPr="00425525" w:rsidRDefault="00425525" w:rsidP="00425525">
      <w:pPr>
        <w:spacing w:after="0" w:line="240" w:lineRule="auto"/>
        <w:rPr>
          <w:rFonts w:ascii="Times New Roman" w:eastAsia="Times New Roman" w:hAnsi="Times New Roman" w:cs="Times New Roman"/>
          <w:color w:val="FF0000"/>
          <w:sz w:val="24"/>
          <w:szCs w:val="24"/>
        </w:rPr>
      </w:pPr>
    </w:p>
    <w:p w:rsidR="00425525" w:rsidRDefault="00425525" w:rsidP="00AB5DFE">
      <w:pPr>
        <w:pStyle w:val="a3"/>
        <w:rPr>
          <w:rFonts w:ascii="Times New Roman" w:hAnsi="Times New Roman" w:cs="Times New Roman"/>
          <w:sz w:val="24"/>
          <w:szCs w:val="24"/>
        </w:rPr>
      </w:pPr>
      <w:r>
        <w:rPr>
          <w:rFonts w:ascii="Times New Roman" w:hAnsi="Times New Roman" w:cs="Times New Roman"/>
          <w:sz w:val="24"/>
          <w:szCs w:val="24"/>
        </w:rPr>
        <w:t xml:space="preserve">          </w:t>
      </w:r>
    </w:p>
    <w:p w:rsidR="00425525" w:rsidRDefault="00425525" w:rsidP="00425525">
      <w:pPr>
        <w:pStyle w:val="a3"/>
        <w:rPr>
          <w:rFonts w:ascii="Times New Roman" w:hAnsi="Times New Roman" w:cs="Times New Roman"/>
          <w:sz w:val="24"/>
          <w:szCs w:val="24"/>
        </w:rPr>
      </w:pPr>
    </w:p>
    <w:p w:rsidR="00FF30A3" w:rsidRPr="00A0740D" w:rsidRDefault="00FF30A3" w:rsidP="00080B3B">
      <w:pPr>
        <w:spacing w:after="0" w:line="240" w:lineRule="auto"/>
        <w:jc w:val="both"/>
        <w:rPr>
          <w:rFonts w:ascii="Times New Roman" w:eastAsia="Times New Roman" w:hAnsi="Times New Roman" w:cs="Times New Roman"/>
          <w:sz w:val="24"/>
          <w:szCs w:val="24"/>
        </w:rPr>
      </w:pPr>
    </w:p>
    <w:p w:rsidR="00080B3B" w:rsidRPr="00425525" w:rsidRDefault="001D5E53" w:rsidP="001D5E53">
      <w:pPr>
        <w:autoSpaceDE w:val="0"/>
        <w:rPr>
          <w:rFonts w:ascii="Times New Roman" w:hAnsi="Times New Roman" w:cs="Times New Roman"/>
          <w:b/>
          <w:bCs/>
          <w:caps/>
          <w:color w:val="FF0000"/>
          <w:sz w:val="24"/>
          <w:szCs w:val="24"/>
        </w:rPr>
      </w:pPr>
      <w:r w:rsidRPr="00425525">
        <w:rPr>
          <w:rFonts w:ascii="Times New Roman" w:hAnsi="Times New Roman" w:cs="Times New Roman"/>
          <w:b/>
          <w:bCs/>
          <w:caps/>
          <w:color w:val="FF0000"/>
          <w:sz w:val="24"/>
          <w:szCs w:val="24"/>
        </w:rPr>
        <w:t>2.2.2.16</w:t>
      </w:r>
      <w:r w:rsidR="00080B3B" w:rsidRPr="00425525">
        <w:rPr>
          <w:rFonts w:ascii="Times New Roman" w:hAnsi="Times New Roman" w:cs="Times New Roman"/>
          <w:b/>
          <w:bCs/>
          <w:caps/>
          <w:color w:val="FF0000"/>
          <w:sz w:val="24"/>
          <w:szCs w:val="24"/>
        </w:rPr>
        <w:t>. Духовно-нравственное направление</w:t>
      </w:r>
    </w:p>
    <w:p w:rsidR="00BB7CAD" w:rsidRPr="00A0740D" w:rsidRDefault="00BB7CAD" w:rsidP="001D5E53">
      <w:pPr>
        <w:pStyle w:val="afb"/>
        <w:spacing w:before="0" w:beforeAutospacing="0" w:after="0" w:afterAutospacing="0"/>
        <w:ind w:firstLine="0"/>
        <w:jc w:val="center"/>
        <w:rPr>
          <w:b/>
        </w:rPr>
      </w:pPr>
      <w:r w:rsidRPr="00A0740D">
        <w:rPr>
          <w:b/>
        </w:rPr>
        <w:t>Программа курса внеурочной деятельности</w:t>
      </w:r>
      <w:r w:rsidR="001D5E53">
        <w:rPr>
          <w:b/>
        </w:rPr>
        <w:t xml:space="preserve"> «Краеведение»</w:t>
      </w:r>
    </w:p>
    <w:p w:rsidR="00FF30A3" w:rsidRPr="00A0740D" w:rsidRDefault="00FF30A3" w:rsidP="00FF30A3">
      <w:pPr>
        <w:tabs>
          <w:tab w:val="left" w:pos="2786"/>
        </w:tabs>
        <w:spacing w:after="0" w:line="240" w:lineRule="auto"/>
        <w:rPr>
          <w:rFonts w:ascii="Times New Roman" w:eastAsia="Times New Roman" w:hAnsi="Times New Roman" w:cs="Times New Roman"/>
          <w:b/>
          <w:i/>
          <w:sz w:val="24"/>
          <w:szCs w:val="24"/>
        </w:rPr>
      </w:pPr>
    </w:p>
    <w:p w:rsidR="00FF30A3" w:rsidRPr="00A0740D" w:rsidRDefault="00FF30A3" w:rsidP="00FF30A3">
      <w:pPr>
        <w:spacing w:after="0" w:line="240" w:lineRule="auto"/>
        <w:ind w:firstLine="709"/>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Направленность программы «Краеведение» по содержанию является </w:t>
      </w:r>
      <w:r w:rsidRPr="00A0740D">
        <w:rPr>
          <w:rFonts w:ascii="Times New Roman" w:eastAsia="Times New Roman" w:hAnsi="Times New Roman" w:cs="Times New Roman"/>
          <w:color w:val="000000" w:themeColor="text1"/>
          <w:sz w:val="24"/>
          <w:szCs w:val="24"/>
        </w:rPr>
        <w:t xml:space="preserve">поисково-исследовательской, </w:t>
      </w:r>
      <w:r w:rsidRPr="00A0740D">
        <w:rPr>
          <w:rFonts w:ascii="Times New Roman" w:eastAsia="Times New Roman" w:hAnsi="Times New Roman" w:cs="Times New Roman"/>
          <w:sz w:val="24"/>
          <w:szCs w:val="24"/>
        </w:rPr>
        <w:t>по функциональному предназначению -  досуговой,   по форме организации - кружковой, по времени реализации четырёхгодичной.</w:t>
      </w:r>
    </w:p>
    <w:p w:rsidR="00FF30A3" w:rsidRPr="00A0740D" w:rsidRDefault="00FF30A3" w:rsidP="00FF30A3">
      <w:pPr>
        <w:spacing w:after="0" w:line="240" w:lineRule="auto"/>
        <w:ind w:firstLine="709"/>
        <w:jc w:val="both"/>
        <w:rPr>
          <w:rFonts w:ascii="Times New Roman" w:hAnsi="Times New Roman" w:cs="Times New Roman"/>
          <w:sz w:val="24"/>
          <w:szCs w:val="24"/>
        </w:rPr>
      </w:pPr>
      <w:r w:rsidRPr="00A0740D">
        <w:rPr>
          <w:rFonts w:ascii="Times New Roman" w:hAnsi="Times New Roman" w:cs="Times New Roman"/>
          <w:sz w:val="24"/>
          <w:szCs w:val="24"/>
        </w:rPr>
        <w:t>Программа составлена для работы с младшими школьниками и направлена на социокультурную адаптацию младшего школьника, на подготовку его к гражданской и нравственной деятельности. Изучение родного края способствует воспитанию патриотического курса, дает возможность привлечь к поисково - исследовательской работе. Обучение путем открытий – актуальная проблема нашего времени. Она имеет две черты: исследовательскую активность учащихся и самостоятельное приобретение знаний.</w:t>
      </w:r>
    </w:p>
    <w:p w:rsidR="00FF30A3" w:rsidRPr="00A0740D" w:rsidRDefault="00FF30A3" w:rsidP="00FF30A3">
      <w:pPr>
        <w:spacing w:after="0" w:line="240" w:lineRule="auto"/>
        <w:ind w:firstLine="709"/>
        <w:jc w:val="both"/>
        <w:rPr>
          <w:rFonts w:ascii="Times New Roman" w:eastAsia="Times New Roman" w:hAnsi="Times New Roman" w:cs="Times New Roman"/>
          <w:color w:val="000000"/>
          <w:sz w:val="24"/>
          <w:szCs w:val="24"/>
          <w:lang w:val="tt-RU"/>
        </w:rPr>
      </w:pPr>
      <w:r w:rsidRPr="00A0740D">
        <w:rPr>
          <w:rFonts w:ascii="Times New Roman" w:eastAsia="Times New Roman" w:hAnsi="Times New Roman" w:cs="Times New Roman"/>
          <w:sz w:val="24"/>
          <w:szCs w:val="24"/>
        </w:rPr>
        <w:t xml:space="preserve"> Программа кружка рассчитана  на школьников 1-4 классов. В ее основе развитие личности ребенка посредством знакомства с историей семьи, родного края, родной страны.Программа  обучения предполагает формирование понятий о малой родине, воспитание любви к родному дому, семье, школе, посёлку, в котором живёшь. Важнейшая задача: познакомить детей с их окружением (дома, улицы, природа). Среда обитания и человек неразрывно связаны; необходимо для собственного блага и блага других людей грамотно взаимодействовать с окружающим микромиром. Содержание раздела содействует формированию практических умений ориентироваться в окружающем мире (умение определить свой адрес, найти нужный адрес); этики поведения, взаимоотношений детей и взрослых, показывает разнообразие профессий, дает понятие родственных отношений в семье, знакомит с посёлком. </w:t>
      </w:r>
      <w:r w:rsidRPr="00A0740D">
        <w:rPr>
          <w:rFonts w:ascii="Times New Roman" w:eastAsia="Times New Roman" w:hAnsi="Times New Roman" w:cs="Times New Roman"/>
          <w:color w:val="000000"/>
          <w:sz w:val="24"/>
          <w:szCs w:val="24"/>
        </w:rPr>
        <w:t>При подготовке к урокам учитель предлагает детям заранее побеседовать с родителями, бабушками и дедушками, выяснить, какие традиции существуют в семье, как складываются взаимоотношения старшего поколения и младших, какие праздники отмечают дома. Дети рассказывают об этом классу, больше открываются друг другу.  Данный прием способствует формированию у детей уважительного отношения к своей семье, развитию интереса к истории жизни семьи.</w:t>
      </w:r>
    </w:p>
    <w:p w:rsidR="00FF30A3" w:rsidRPr="00A0740D" w:rsidRDefault="00FF30A3" w:rsidP="00FF30A3">
      <w:pPr>
        <w:spacing w:after="0" w:line="240" w:lineRule="auto"/>
        <w:ind w:firstLine="709"/>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Проводится беседа о том, какие домашние животные живут рядом с человеком, давно ли человек одомашнил некоторых из них. Рассказывают о своих домашних любимцах, о том, как о них заботятся, какую радость общения дают они человеку, комментируют принесенные иллюстрации, показывают друг другу книги о животных, фотографии.</w:t>
      </w:r>
    </w:p>
    <w:p w:rsidR="00FF30A3" w:rsidRPr="00A0740D" w:rsidRDefault="00FF30A3" w:rsidP="00FF30A3">
      <w:pPr>
        <w:spacing w:after="0" w:line="240" w:lineRule="auto"/>
        <w:ind w:firstLine="709"/>
        <w:jc w:val="both"/>
        <w:rPr>
          <w:rFonts w:ascii="Times New Roman" w:eastAsia="Times New Roman" w:hAnsi="Times New Roman" w:cs="Times New Roman"/>
          <w:sz w:val="24"/>
          <w:szCs w:val="24"/>
        </w:rPr>
      </w:pPr>
    </w:p>
    <w:p w:rsidR="00FF30A3" w:rsidRPr="00A0740D" w:rsidRDefault="00FF30A3" w:rsidP="00FF30A3">
      <w:pPr>
        <w:spacing w:after="0" w:line="240" w:lineRule="auto"/>
        <w:ind w:firstLine="709"/>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          Программа является модифицированной и разработана на основе авторских программ</w:t>
      </w:r>
      <w:r w:rsidRPr="00A0740D">
        <w:rPr>
          <w:rFonts w:ascii="Times New Roman" w:eastAsia="Times New Roman" w:hAnsi="Times New Roman" w:cs="Times New Roman"/>
          <w:color w:val="FF0000"/>
          <w:sz w:val="24"/>
          <w:szCs w:val="24"/>
        </w:rPr>
        <w:t>:</w:t>
      </w:r>
      <w:r w:rsidRPr="00A0740D">
        <w:rPr>
          <w:rFonts w:ascii="Times New Roman" w:eastAsia="Times New Roman" w:hAnsi="Times New Roman" w:cs="Times New Roman"/>
          <w:sz w:val="24"/>
          <w:szCs w:val="24"/>
        </w:rPr>
        <w:t>Патриотическое воспитание граждан Российской Федерации (под ред. Г.Н.Абросимовой, М.Е.Трубачевой),с учетом современных образовательных технологий и требований к  конкурсам, смотрам районного уровня.</w:t>
      </w:r>
    </w:p>
    <w:p w:rsidR="00FF30A3" w:rsidRPr="00A0740D" w:rsidRDefault="00FF30A3" w:rsidP="00FF30A3">
      <w:pPr>
        <w:spacing w:after="0" w:line="240" w:lineRule="auto"/>
        <w:ind w:firstLine="709"/>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Актуальность программы обусловлена тем, что ведение занятий краеведения способно эффективно повлиять на воспитательно-образовательный процесс, развитие личности ребенка, сплочение коллектива, расширение  исторического диапазона учащихся, повышение знаний о природных, социально-экономических и исторических условий родного края.</w:t>
      </w:r>
    </w:p>
    <w:p w:rsidR="00FF30A3" w:rsidRPr="00A0740D" w:rsidRDefault="00FF30A3" w:rsidP="00FF30A3">
      <w:pPr>
        <w:spacing w:after="0" w:line="240" w:lineRule="auto"/>
        <w:ind w:firstLine="709"/>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Педагогическая целесообразность заключается в знакомстве  учащихся с природой и историей своего родного края.</w:t>
      </w:r>
    </w:p>
    <w:p w:rsidR="00FF30A3" w:rsidRPr="00A0740D" w:rsidRDefault="00FF30A3" w:rsidP="00FF30A3">
      <w:pPr>
        <w:spacing w:after="0" w:line="240" w:lineRule="auto"/>
        <w:ind w:firstLine="709"/>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Школьное краеведение – это всестороннее изучение, учащимися под руководством учителя природных, социально – экономических и исторических условий родного края.</w:t>
      </w:r>
    </w:p>
    <w:p w:rsidR="00FF30A3" w:rsidRPr="00A0740D" w:rsidRDefault="00FF30A3" w:rsidP="00FF30A3">
      <w:pPr>
        <w:spacing w:after="0" w:line="240" w:lineRule="auto"/>
        <w:ind w:firstLine="709"/>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Содержание, организационные формы и методы кружка определяются целями и задачами учебно–воспитательного процесса в школе, требованиями учебных программ, особенностями исторического прошлого, конкретными природными и социально – экономическими условиями родного края.</w:t>
      </w:r>
    </w:p>
    <w:p w:rsidR="00FF30A3" w:rsidRPr="00A0740D" w:rsidRDefault="00FF30A3" w:rsidP="00FF30A3">
      <w:pPr>
        <w:pStyle w:val="afb"/>
        <w:spacing w:after="0"/>
        <w:rPr>
          <w:color w:val="666666"/>
        </w:rPr>
      </w:pPr>
      <w:r w:rsidRPr="00A0740D">
        <w:t>Работа в кружке базируется на изучении исторического прошлого и природных ценностей родного края, включая в себя экскурсии, походы, дни здоровья встречи с ветеранами, уроки мужества, читательские конференции, проектную и исследовательскую деятельность.</w:t>
      </w:r>
    </w:p>
    <w:p w:rsidR="00FF30A3" w:rsidRPr="00A0740D" w:rsidRDefault="00FF30A3" w:rsidP="00FF30A3">
      <w:pPr>
        <w:pStyle w:val="afb"/>
        <w:spacing w:after="0"/>
        <w:rPr>
          <w:color w:val="666666"/>
        </w:rPr>
      </w:pPr>
      <w:r w:rsidRPr="00A0740D">
        <w:rPr>
          <w:b/>
          <w:bCs/>
        </w:rPr>
        <w:t xml:space="preserve">Цель   </w:t>
      </w:r>
      <w:r w:rsidRPr="00A0740D">
        <w:t>программы:</w:t>
      </w:r>
    </w:p>
    <w:p w:rsidR="00FF30A3" w:rsidRPr="00A0740D" w:rsidRDefault="00FF30A3" w:rsidP="00FF30A3">
      <w:pPr>
        <w:spacing w:after="0" w:line="240" w:lineRule="auto"/>
        <w:ind w:firstLine="709"/>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формирование основ этнического самосознания школьника и расширение собственного культурного опыта, интереса к истории, воспитанию патриотических чувств, формирование патриотического сознания учащихся</w:t>
      </w:r>
      <w:r w:rsidRPr="00A0740D">
        <w:rPr>
          <w:rFonts w:ascii="Times New Roman" w:eastAsia="Times New Roman" w:hAnsi="Times New Roman" w:cs="Times New Roman"/>
          <w:iCs/>
          <w:sz w:val="24"/>
          <w:szCs w:val="24"/>
        </w:rPr>
        <w:t xml:space="preserve">, </w:t>
      </w:r>
      <w:r w:rsidRPr="00A0740D">
        <w:rPr>
          <w:rFonts w:ascii="Times New Roman" w:eastAsia="Times New Roman" w:hAnsi="Times New Roman" w:cs="Times New Roman"/>
          <w:bCs/>
          <w:iCs/>
          <w:sz w:val="24"/>
          <w:szCs w:val="24"/>
        </w:rPr>
        <w:t xml:space="preserve">пробуждение интереса и бережного отношения к  историческим и культурным ценностям родного края, воспитание любви к природе. </w:t>
      </w:r>
    </w:p>
    <w:p w:rsidR="00FF30A3" w:rsidRPr="00A0740D" w:rsidRDefault="00FF30A3" w:rsidP="00FF30A3">
      <w:pPr>
        <w:tabs>
          <w:tab w:val="left" w:pos="8820"/>
        </w:tabs>
        <w:spacing w:after="0" w:line="240" w:lineRule="auto"/>
        <w:ind w:right="535" w:firstLine="709"/>
        <w:jc w:val="both"/>
        <w:rPr>
          <w:rFonts w:ascii="Times New Roman" w:eastAsia="Times New Roman" w:hAnsi="Times New Roman" w:cs="Times New Roman"/>
          <w:b/>
          <w:bCs/>
          <w:sz w:val="24"/>
          <w:szCs w:val="24"/>
          <w:lang w:val="tt-RU"/>
        </w:rPr>
      </w:pPr>
      <w:r w:rsidRPr="00A0740D">
        <w:rPr>
          <w:rFonts w:ascii="Times New Roman" w:eastAsia="Times New Roman" w:hAnsi="Times New Roman" w:cs="Times New Roman"/>
          <w:b/>
          <w:bCs/>
          <w:sz w:val="24"/>
          <w:szCs w:val="24"/>
        </w:rPr>
        <w:t xml:space="preserve">       Задачи программы:</w:t>
      </w:r>
    </w:p>
    <w:p w:rsidR="00FF30A3" w:rsidRPr="00A0740D" w:rsidRDefault="00FF30A3" w:rsidP="00FF30A3">
      <w:pPr>
        <w:tabs>
          <w:tab w:val="left" w:pos="8820"/>
        </w:tabs>
        <w:spacing w:after="0" w:line="240" w:lineRule="auto"/>
        <w:ind w:left="283" w:right="535" w:firstLine="709"/>
        <w:jc w:val="both"/>
        <w:rPr>
          <w:rFonts w:ascii="Times New Roman" w:eastAsia="Times New Roman" w:hAnsi="Times New Roman" w:cs="Times New Roman"/>
          <w:sz w:val="24"/>
          <w:szCs w:val="24"/>
        </w:rPr>
      </w:pPr>
      <w:r w:rsidRPr="00A0740D">
        <w:rPr>
          <w:rFonts w:ascii="Times New Roman" w:eastAsia="Times New Roman" w:hAnsi="Times New Roman" w:cs="Times New Roman"/>
          <w:b/>
          <w:bCs/>
          <w:sz w:val="24"/>
          <w:szCs w:val="24"/>
        </w:rPr>
        <w:t>образовательные:</w:t>
      </w:r>
      <w:r w:rsidRPr="00A0740D">
        <w:rPr>
          <w:rFonts w:ascii="Times New Roman" w:eastAsia="Times New Roman" w:hAnsi="Times New Roman" w:cs="Times New Roman"/>
          <w:sz w:val="24"/>
          <w:szCs w:val="24"/>
        </w:rPr>
        <w:t xml:space="preserve"> структура программы позволяет познакомить ребят с многонациональным составом населения Олекминского района, культурными учреждениями района, историей возникновения и развития малой Родины, историей своей семьи;</w:t>
      </w:r>
    </w:p>
    <w:p w:rsidR="00FF30A3" w:rsidRPr="00A0740D" w:rsidRDefault="00FF30A3" w:rsidP="00FF30A3">
      <w:pPr>
        <w:tabs>
          <w:tab w:val="left" w:pos="8820"/>
        </w:tabs>
        <w:spacing w:after="0" w:line="240" w:lineRule="auto"/>
        <w:ind w:left="283" w:right="535" w:firstLine="709"/>
        <w:jc w:val="both"/>
        <w:rPr>
          <w:rFonts w:ascii="Times New Roman" w:eastAsia="Times New Roman" w:hAnsi="Times New Roman" w:cs="Times New Roman"/>
          <w:sz w:val="24"/>
          <w:szCs w:val="24"/>
        </w:rPr>
      </w:pPr>
      <w:r w:rsidRPr="00A0740D">
        <w:rPr>
          <w:rFonts w:ascii="Times New Roman" w:eastAsia="Times New Roman" w:hAnsi="Times New Roman" w:cs="Times New Roman"/>
          <w:b/>
          <w:bCs/>
          <w:sz w:val="24"/>
          <w:szCs w:val="24"/>
        </w:rPr>
        <w:t>развивающие:</w:t>
      </w:r>
      <w:r w:rsidRPr="00A0740D">
        <w:rPr>
          <w:rFonts w:ascii="Times New Roman" w:eastAsia="Times New Roman" w:hAnsi="Times New Roman" w:cs="Times New Roman"/>
          <w:sz w:val="24"/>
          <w:szCs w:val="24"/>
        </w:rPr>
        <w:t xml:space="preserve"> развивать в детях наблюдательность, самостоятельность и инициативу; развивать у детей способности проявлять свои теоретические, практические умения и навыки;</w:t>
      </w:r>
    </w:p>
    <w:p w:rsidR="00FF30A3" w:rsidRPr="00A0740D" w:rsidRDefault="00FF30A3" w:rsidP="00FF30A3">
      <w:pPr>
        <w:tabs>
          <w:tab w:val="left" w:pos="8820"/>
        </w:tabs>
        <w:spacing w:after="0" w:line="240" w:lineRule="auto"/>
        <w:ind w:left="283" w:right="535" w:firstLine="709"/>
        <w:jc w:val="both"/>
        <w:rPr>
          <w:rFonts w:ascii="Times New Roman" w:eastAsia="Times New Roman" w:hAnsi="Times New Roman" w:cs="Times New Roman"/>
          <w:sz w:val="24"/>
          <w:szCs w:val="24"/>
          <w:lang w:val="tt-RU"/>
        </w:rPr>
      </w:pPr>
      <w:r w:rsidRPr="00A0740D">
        <w:rPr>
          <w:rFonts w:ascii="Times New Roman" w:eastAsia="Times New Roman" w:hAnsi="Times New Roman" w:cs="Times New Roman"/>
          <w:b/>
          <w:bCs/>
          <w:sz w:val="24"/>
          <w:szCs w:val="24"/>
        </w:rPr>
        <w:t>воспитательные:</w:t>
      </w:r>
      <w:r w:rsidRPr="00A0740D">
        <w:rPr>
          <w:rFonts w:ascii="Times New Roman" w:eastAsia="Times New Roman" w:hAnsi="Times New Roman" w:cs="Times New Roman"/>
          <w:sz w:val="24"/>
          <w:szCs w:val="24"/>
        </w:rPr>
        <w:t xml:space="preserve"> воспитывать такие личностные качества как доброта, честность, взаимопомощь; воспитывать у детей культуру труда и этику общения; воспитывать бережное отношение к природе, родному краю. </w:t>
      </w:r>
    </w:p>
    <w:p w:rsidR="00FF30A3" w:rsidRPr="00A0740D" w:rsidRDefault="00FF30A3" w:rsidP="00FF30A3">
      <w:pPr>
        <w:tabs>
          <w:tab w:val="left" w:pos="8820"/>
        </w:tabs>
        <w:spacing w:after="0" w:line="240" w:lineRule="auto"/>
        <w:ind w:right="535" w:firstLine="709"/>
        <w:jc w:val="both"/>
        <w:rPr>
          <w:rFonts w:ascii="Times New Roman" w:eastAsia="Times New Roman" w:hAnsi="Times New Roman" w:cs="Times New Roman"/>
          <w:sz w:val="24"/>
          <w:szCs w:val="24"/>
        </w:rPr>
      </w:pPr>
      <w:r w:rsidRPr="00A0740D">
        <w:rPr>
          <w:rFonts w:ascii="Times New Roman" w:eastAsia="Times New Roman" w:hAnsi="Times New Roman" w:cs="Times New Roman"/>
          <w:b/>
          <w:bCs/>
          <w:sz w:val="24"/>
          <w:szCs w:val="24"/>
        </w:rPr>
        <w:t xml:space="preserve"> Основные принципы, </w:t>
      </w:r>
      <w:r w:rsidRPr="00A0740D">
        <w:rPr>
          <w:rFonts w:ascii="Times New Roman" w:eastAsia="Times New Roman" w:hAnsi="Times New Roman" w:cs="Times New Roman"/>
          <w:sz w:val="24"/>
          <w:szCs w:val="24"/>
        </w:rPr>
        <w:t>положенные в основу программы:</w:t>
      </w:r>
    </w:p>
    <w:p w:rsidR="00FF30A3" w:rsidRPr="00A0740D" w:rsidRDefault="00FF30A3" w:rsidP="00A14F46">
      <w:pPr>
        <w:numPr>
          <w:ilvl w:val="0"/>
          <w:numId w:val="193"/>
        </w:numPr>
        <w:tabs>
          <w:tab w:val="left" w:pos="8820"/>
        </w:tabs>
        <w:autoSpaceDN w:val="0"/>
        <w:spacing w:after="0" w:line="240" w:lineRule="auto"/>
        <w:ind w:right="535"/>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принцип доступности</w:t>
      </w:r>
      <w:r w:rsidRPr="00A0740D">
        <w:rPr>
          <w:rFonts w:ascii="Times New Roman" w:eastAsia="Times New Roman" w:hAnsi="Times New Roman" w:cs="Times New Roman"/>
          <w:bCs/>
          <w:sz w:val="24"/>
          <w:szCs w:val="24"/>
        </w:rPr>
        <w:t>,</w:t>
      </w:r>
      <w:r w:rsidRPr="00A0740D">
        <w:rPr>
          <w:rFonts w:ascii="Times New Roman" w:eastAsia="Times New Roman" w:hAnsi="Times New Roman" w:cs="Times New Roman"/>
          <w:sz w:val="24"/>
          <w:szCs w:val="24"/>
        </w:rPr>
        <w:t>учитывающий индивидуальные особенности каждого ребенка, создание благоприятных условий для их развития;</w:t>
      </w:r>
    </w:p>
    <w:p w:rsidR="00FF30A3" w:rsidRPr="00A0740D" w:rsidRDefault="00FF30A3" w:rsidP="00A14F46">
      <w:pPr>
        <w:numPr>
          <w:ilvl w:val="0"/>
          <w:numId w:val="193"/>
        </w:numPr>
        <w:tabs>
          <w:tab w:val="left" w:pos="8820"/>
        </w:tabs>
        <w:autoSpaceDN w:val="0"/>
        <w:spacing w:after="0" w:line="240" w:lineRule="auto"/>
        <w:ind w:right="535"/>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принцип демократичности, предполагающий сотрудничество учителя и ученика;</w:t>
      </w:r>
    </w:p>
    <w:p w:rsidR="00FF30A3" w:rsidRPr="00A0740D" w:rsidRDefault="00FF30A3" w:rsidP="00A14F46">
      <w:pPr>
        <w:numPr>
          <w:ilvl w:val="0"/>
          <w:numId w:val="193"/>
        </w:numPr>
        <w:tabs>
          <w:tab w:val="left" w:pos="8820"/>
        </w:tabs>
        <w:autoSpaceDN w:val="0"/>
        <w:spacing w:after="0" w:line="240" w:lineRule="auto"/>
        <w:ind w:right="535"/>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научности, предполагающий отбор материала из научных источников, проверенных практикой;</w:t>
      </w:r>
    </w:p>
    <w:p w:rsidR="00FF30A3" w:rsidRPr="00A0740D" w:rsidRDefault="00FF30A3" w:rsidP="00A14F46">
      <w:pPr>
        <w:numPr>
          <w:ilvl w:val="0"/>
          <w:numId w:val="193"/>
        </w:numPr>
        <w:tabs>
          <w:tab w:val="left" w:pos="8820"/>
        </w:tabs>
        <w:autoSpaceDN w:val="0"/>
        <w:spacing w:after="0" w:line="240" w:lineRule="auto"/>
        <w:ind w:right="535"/>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lastRenderedPageBreak/>
        <w:t>систематичности и последовательности – знание в программе даются в определенной системе,  накапливая запас знаний, дети могут применять их на практике.</w:t>
      </w:r>
    </w:p>
    <w:p w:rsidR="00FF30A3" w:rsidRPr="00A0740D" w:rsidRDefault="00FF30A3" w:rsidP="00FF30A3">
      <w:pPr>
        <w:tabs>
          <w:tab w:val="left" w:pos="8820"/>
        </w:tabs>
        <w:spacing w:after="0" w:line="240" w:lineRule="auto"/>
        <w:ind w:left="283" w:right="535" w:firstLine="624"/>
        <w:jc w:val="both"/>
        <w:rPr>
          <w:rFonts w:ascii="Times New Roman" w:eastAsia="Times New Roman" w:hAnsi="Times New Roman" w:cs="Times New Roman"/>
          <w:color w:val="000000" w:themeColor="text1"/>
          <w:sz w:val="24"/>
          <w:szCs w:val="24"/>
        </w:rPr>
      </w:pPr>
      <w:r w:rsidRPr="00A0740D">
        <w:rPr>
          <w:rFonts w:ascii="Times New Roman" w:eastAsia="Times New Roman" w:hAnsi="Times New Roman" w:cs="Times New Roman"/>
          <w:b/>
          <w:bCs/>
          <w:sz w:val="24"/>
          <w:szCs w:val="24"/>
        </w:rPr>
        <w:t>Основными критериями</w:t>
      </w:r>
      <w:r w:rsidRPr="00A0740D">
        <w:rPr>
          <w:rFonts w:ascii="Times New Roman" w:eastAsia="Times New Roman" w:hAnsi="Times New Roman" w:cs="Times New Roman"/>
          <w:sz w:val="24"/>
          <w:szCs w:val="24"/>
        </w:rPr>
        <w:t xml:space="preserve"> отбора материала при составлении программы является ее культурная значимость в жизни района, актуальность, воспитательная </w:t>
      </w:r>
      <w:r w:rsidRPr="00A0740D">
        <w:rPr>
          <w:rFonts w:ascii="Times New Roman" w:eastAsia="Times New Roman" w:hAnsi="Times New Roman" w:cs="Times New Roman"/>
          <w:color w:val="000000" w:themeColor="text1"/>
          <w:sz w:val="24"/>
          <w:szCs w:val="24"/>
        </w:rPr>
        <w:t xml:space="preserve">ценность. </w:t>
      </w:r>
    </w:p>
    <w:p w:rsidR="00FF30A3" w:rsidRPr="00A0740D" w:rsidRDefault="00FF30A3" w:rsidP="00FF30A3">
      <w:pPr>
        <w:pStyle w:val="afb"/>
        <w:spacing w:after="0"/>
        <w:ind w:firstLine="624"/>
        <w:rPr>
          <w:color w:val="000000" w:themeColor="text1"/>
        </w:rPr>
      </w:pPr>
      <w:r w:rsidRPr="00A0740D">
        <w:rPr>
          <w:color w:val="000000" w:themeColor="text1"/>
        </w:rPr>
        <w:t>Курс «Краеведение» усиливает персонификацию краеведческого материала. Изучая биографии своих родственников, знаменитых земляков, ребята постигают мастерство жизни, выделяют жизненные приоритеты прославленных людей, сверяют свои поступки и дела с их делами и поступками.</w:t>
      </w:r>
    </w:p>
    <w:p w:rsidR="00FF30A3" w:rsidRPr="00A0740D" w:rsidRDefault="00FF30A3" w:rsidP="00FF30A3">
      <w:pPr>
        <w:pStyle w:val="afb"/>
        <w:spacing w:after="0"/>
        <w:ind w:firstLine="624"/>
        <w:rPr>
          <w:color w:val="000000" w:themeColor="text1"/>
        </w:rPr>
      </w:pPr>
      <w:r w:rsidRPr="00A0740D">
        <w:rPr>
          <w:color w:val="000000" w:themeColor="text1"/>
        </w:rPr>
        <w:t>Важное значение в успешной реализации этой деятельности имеет заинтересованность как воспитанников и педагогов. В связи с этим используются различные методы создания положительной мотивации обучаемых.</w:t>
      </w:r>
    </w:p>
    <w:p w:rsidR="00FF30A3" w:rsidRPr="00A0740D" w:rsidRDefault="00FF30A3" w:rsidP="00FF30A3">
      <w:pPr>
        <w:pStyle w:val="afb"/>
        <w:spacing w:after="0"/>
        <w:ind w:firstLine="624"/>
        <w:rPr>
          <w:color w:val="000000" w:themeColor="text1"/>
        </w:rPr>
      </w:pPr>
      <w:r w:rsidRPr="00A0740D">
        <w:rPr>
          <w:color w:val="000000" w:themeColor="text1"/>
        </w:rPr>
        <w:t>Краеведческая программа также способствует воспитанию гражданско-патриотических чувств у подрастающего поколения через учения своей «малой Родины»: от «родного гнезда» – своего края – до Отечества.</w:t>
      </w:r>
    </w:p>
    <w:p w:rsidR="00FF30A3" w:rsidRPr="00A0740D" w:rsidRDefault="00FF30A3" w:rsidP="00FF30A3">
      <w:pPr>
        <w:tabs>
          <w:tab w:val="left" w:pos="8820"/>
        </w:tabs>
        <w:spacing w:after="0" w:line="240" w:lineRule="auto"/>
        <w:ind w:left="283" w:right="535" w:firstLine="709"/>
        <w:jc w:val="both"/>
        <w:rPr>
          <w:rFonts w:ascii="Times New Roman" w:eastAsia="Times New Roman" w:hAnsi="Times New Roman" w:cs="Times New Roman"/>
          <w:sz w:val="24"/>
          <w:szCs w:val="24"/>
        </w:rPr>
      </w:pPr>
    </w:p>
    <w:p w:rsidR="00FF30A3" w:rsidRPr="00A0740D" w:rsidRDefault="00FF30A3" w:rsidP="00FF30A3">
      <w:pPr>
        <w:tabs>
          <w:tab w:val="left" w:pos="8820"/>
        </w:tabs>
        <w:spacing w:after="0" w:line="240" w:lineRule="auto"/>
        <w:ind w:right="535" w:firstLine="709"/>
        <w:jc w:val="both"/>
        <w:rPr>
          <w:rFonts w:ascii="Times New Roman" w:eastAsia="Times New Roman" w:hAnsi="Times New Roman" w:cs="Times New Roman"/>
          <w:b/>
          <w:bCs/>
          <w:sz w:val="24"/>
          <w:szCs w:val="24"/>
        </w:rPr>
      </w:pPr>
      <w:r w:rsidRPr="00A0740D">
        <w:rPr>
          <w:rFonts w:ascii="Times New Roman" w:eastAsia="Times New Roman" w:hAnsi="Times New Roman" w:cs="Times New Roman"/>
          <w:b/>
          <w:bCs/>
          <w:sz w:val="24"/>
          <w:szCs w:val="24"/>
        </w:rPr>
        <w:t>Методы работы:</w:t>
      </w:r>
    </w:p>
    <w:p w:rsidR="00FF30A3" w:rsidRPr="00A0740D" w:rsidRDefault="00FF30A3" w:rsidP="00A14F46">
      <w:pPr>
        <w:numPr>
          <w:ilvl w:val="0"/>
          <w:numId w:val="194"/>
        </w:numPr>
        <w:tabs>
          <w:tab w:val="left" w:pos="8820"/>
        </w:tabs>
        <w:autoSpaceDN w:val="0"/>
        <w:spacing w:after="0" w:line="240" w:lineRule="auto"/>
        <w:ind w:right="535"/>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словесные методы: рассказ, беседа, сообщения - эти методы способствуют обогащению теоретических знаний детей, являются источником новой информации.</w:t>
      </w:r>
    </w:p>
    <w:p w:rsidR="00FF30A3" w:rsidRPr="00A0740D" w:rsidRDefault="00FF30A3" w:rsidP="00A14F46">
      <w:pPr>
        <w:numPr>
          <w:ilvl w:val="0"/>
          <w:numId w:val="194"/>
        </w:numPr>
        <w:tabs>
          <w:tab w:val="left" w:pos="8820"/>
        </w:tabs>
        <w:autoSpaceDN w:val="0"/>
        <w:spacing w:after="0" w:line="240" w:lineRule="auto"/>
        <w:ind w:right="535"/>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наглядные методы: демонстрации рисунков, плакатов, макетов, схем, коллекций, иллюстраций. Наглядные методы дают возможность более детального обследования объектов, дополняют словесные методы, способствуют развитию мышления детей;</w:t>
      </w:r>
    </w:p>
    <w:p w:rsidR="00FF30A3" w:rsidRPr="00A0740D" w:rsidRDefault="00FF30A3" w:rsidP="00A14F46">
      <w:pPr>
        <w:numPr>
          <w:ilvl w:val="0"/>
          <w:numId w:val="194"/>
        </w:numPr>
        <w:tabs>
          <w:tab w:val="left" w:pos="8820"/>
        </w:tabs>
        <w:autoSpaceDN w:val="0"/>
        <w:spacing w:after="0" w:line="240" w:lineRule="auto"/>
        <w:ind w:right="535"/>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практические методы: изготовление рисунков, плакатов, схем, практические работы. Практические методы позволяют воплотить теоретические знаниянапрактике, способствуют развитию навыков и умение детей. Учитывая возрастные и психологические особенности детей, специфику курса необходимо использовать такие </w:t>
      </w:r>
      <w:r w:rsidRPr="00A0740D">
        <w:rPr>
          <w:rFonts w:ascii="Times New Roman" w:eastAsia="Times New Roman" w:hAnsi="Times New Roman" w:cs="Times New Roman"/>
          <w:b/>
          <w:bCs/>
          <w:sz w:val="24"/>
          <w:szCs w:val="24"/>
        </w:rPr>
        <w:t>формы</w:t>
      </w:r>
      <w:r w:rsidRPr="00A0740D">
        <w:rPr>
          <w:rFonts w:ascii="Times New Roman" w:eastAsia="Times New Roman" w:hAnsi="Times New Roman" w:cs="Times New Roman"/>
          <w:sz w:val="24"/>
          <w:szCs w:val="24"/>
        </w:rPr>
        <w:t xml:space="preserve"> проведения занятий как экскурсии, занятия-встречи с информантами, практические работы. Такие формы работы позволяют детям почувствовать их причастность к культурному наследию народа, его ценностям. Особенностью организации учебного процесса по краеведению является динамичность ее форм. Занятие из класса, по возможности, переносится в ту среду, которая изучается (парк, лес, водоем, пришкольный участок, музей, улица, дом,  учреждения,  предприятия и т. д.). Как можно больше экскурсий, целевых прогулок, походов, тематических актов, игр и праздников на воздухе, то есть необходимо расширение образовательного пространства. Наряду с традиционными, в программе используются современные технологии и методики: технология развивающего воспитания и обучения, здоровьесберегающие технологии, игровые технологии, компьютерные технологии, краеведческие и туристические технологии, проектные технологии.</w:t>
      </w:r>
    </w:p>
    <w:p w:rsidR="00FF30A3" w:rsidRPr="00A0740D" w:rsidRDefault="00FF30A3" w:rsidP="00FF30A3">
      <w:pPr>
        <w:tabs>
          <w:tab w:val="left" w:pos="8820"/>
        </w:tabs>
        <w:autoSpaceDN w:val="0"/>
        <w:spacing w:after="0" w:line="240" w:lineRule="auto"/>
        <w:ind w:right="535" w:firstLine="709"/>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           Программа предусматривает следующие формы контроля знаний, умений и навыков: отчеты по экскурсиям, практическим работам, защиту проектов.</w:t>
      </w:r>
    </w:p>
    <w:p w:rsidR="00FF30A3" w:rsidRPr="00A0740D" w:rsidRDefault="00FF30A3" w:rsidP="00FF30A3">
      <w:pPr>
        <w:tabs>
          <w:tab w:val="left" w:pos="8820"/>
        </w:tabs>
        <w:autoSpaceDN w:val="0"/>
        <w:spacing w:after="0" w:line="240" w:lineRule="auto"/>
        <w:ind w:right="535" w:firstLine="709"/>
        <w:jc w:val="both"/>
        <w:rPr>
          <w:rFonts w:ascii="Times New Roman" w:eastAsia="Times New Roman" w:hAnsi="Times New Roman" w:cs="Times New Roman"/>
          <w:color w:val="000000" w:themeColor="text1"/>
          <w:sz w:val="24"/>
          <w:szCs w:val="24"/>
        </w:rPr>
      </w:pPr>
      <w:r w:rsidRPr="00A0740D">
        <w:rPr>
          <w:rFonts w:ascii="Times New Roman" w:eastAsia="Times New Roman" w:hAnsi="Times New Roman" w:cs="Times New Roman"/>
          <w:sz w:val="24"/>
          <w:szCs w:val="24"/>
        </w:rPr>
        <w:t xml:space="preserve">         Программа кружка рассчитана на 4 года. Занятия 1 раза в неделю. </w:t>
      </w:r>
      <w:r w:rsidRPr="00A0740D">
        <w:rPr>
          <w:rFonts w:ascii="Times New Roman" w:eastAsia="Times New Roman" w:hAnsi="Times New Roman" w:cs="Times New Roman"/>
          <w:color w:val="000000" w:themeColor="text1"/>
          <w:sz w:val="24"/>
          <w:szCs w:val="24"/>
        </w:rPr>
        <w:t xml:space="preserve">Продолжительность каждого занятия </w:t>
      </w:r>
      <w:r w:rsidRPr="00A0740D">
        <w:rPr>
          <w:rFonts w:ascii="Times New Roman" w:eastAsia="Times New Roman" w:hAnsi="Times New Roman" w:cs="Times New Roman"/>
          <w:color w:val="000000" w:themeColor="text1"/>
          <w:sz w:val="24"/>
          <w:szCs w:val="24"/>
          <w:lang w:val="tt-RU"/>
        </w:rPr>
        <w:t xml:space="preserve"> по 4</w:t>
      </w:r>
      <w:r w:rsidRPr="00A0740D">
        <w:rPr>
          <w:rFonts w:ascii="Times New Roman" w:eastAsia="Times New Roman" w:hAnsi="Times New Roman" w:cs="Times New Roman"/>
          <w:color w:val="000000" w:themeColor="text1"/>
          <w:sz w:val="24"/>
          <w:szCs w:val="24"/>
        </w:rPr>
        <w:t>0 минут.</w:t>
      </w:r>
    </w:p>
    <w:p w:rsidR="00FF30A3" w:rsidRPr="00A0740D" w:rsidRDefault="00FF30A3" w:rsidP="00FF30A3">
      <w:pPr>
        <w:pStyle w:val="afb"/>
        <w:spacing w:after="0"/>
        <w:rPr>
          <w:color w:val="000000" w:themeColor="text1"/>
        </w:rPr>
      </w:pPr>
      <w:r w:rsidRPr="00A0740D">
        <w:rPr>
          <w:color w:val="000000" w:themeColor="text1"/>
        </w:rPr>
        <w:lastRenderedPageBreak/>
        <w:t>Рекомендуемый минимальный состав группы обучения – 8 человек.</w:t>
      </w:r>
    </w:p>
    <w:p w:rsidR="00FF30A3" w:rsidRPr="00A0740D" w:rsidRDefault="00FF30A3" w:rsidP="00FF30A3">
      <w:pPr>
        <w:pStyle w:val="afb"/>
        <w:spacing w:after="0"/>
        <w:rPr>
          <w:color w:val="000000" w:themeColor="text1"/>
        </w:rPr>
      </w:pPr>
      <w:r w:rsidRPr="00A0740D">
        <w:rPr>
          <w:color w:val="000000" w:themeColor="text1"/>
        </w:rPr>
        <w:t>Учебная программа рассчитана на 135 часов, с 2016 по 2020 год.</w:t>
      </w:r>
    </w:p>
    <w:p w:rsidR="00FF30A3" w:rsidRPr="00A0740D" w:rsidRDefault="00FF30A3" w:rsidP="00FF30A3">
      <w:pPr>
        <w:spacing w:after="0" w:line="240" w:lineRule="auto"/>
        <w:ind w:firstLine="709"/>
        <w:rPr>
          <w:rFonts w:ascii="Times New Roman" w:eastAsia="Times New Roman" w:hAnsi="Times New Roman" w:cs="Times New Roman"/>
          <w:sz w:val="24"/>
          <w:szCs w:val="24"/>
        </w:rPr>
      </w:pPr>
    </w:p>
    <w:p w:rsidR="00FF30A3" w:rsidRPr="00A0740D" w:rsidRDefault="00FF30A3" w:rsidP="00FF30A3">
      <w:pPr>
        <w:spacing w:after="0" w:line="360" w:lineRule="auto"/>
        <w:rPr>
          <w:rFonts w:ascii="Times New Roman" w:eastAsia="Times New Roman" w:hAnsi="Times New Roman" w:cs="Times New Roman"/>
          <w:b/>
          <w:sz w:val="24"/>
          <w:szCs w:val="24"/>
          <w:lang w:val="tt-RU"/>
        </w:rPr>
      </w:pPr>
      <w:r w:rsidRPr="00A0740D">
        <w:rPr>
          <w:rFonts w:ascii="Times New Roman" w:eastAsia="Times New Roman" w:hAnsi="Times New Roman" w:cs="Times New Roman"/>
          <w:b/>
          <w:sz w:val="24"/>
          <w:szCs w:val="24"/>
          <w:lang w:val="tt-RU"/>
        </w:rPr>
        <w:t xml:space="preserve">  Предполагаемые резул</w:t>
      </w:r>
      <w:r w:rsidRPr="00A0740D">
        <w:rPr>
          <w:rFonts w:ascii="Times New Roman" w:eastAsia="Times New Roman" w:hAnsi="Times New Roman" w:cs="Times New Roman"/>
          <w:b/>
          <w:sz w:val="24"/>
          <w:szCs w:val="24"/>
        </w:rPr>
        <w:t>ь</w:t>
      </w:r>
      <w:r w:rsidRPr="00A0740D">
        <w:rPr>
          <w:rFonts w:ascii="Times New Roman" w:eastAsia="Times New Roman" w:hAnsi="Times New Roman" w:cs="Times New Roman"/>
          <w:b/>
          <w:sz w:val="24"/>
          <w:szCs w:val="24"/>
          <w:lang w:val="tt-RU"/>
        </w:rPr>
        <w:t>таты:</w:t>
      </w:r>
    </w:p>
    <w:p w:rsidR="00FF30A3" w:rsidRPr="00A0740D" w:rsidRDefault="00FF30A3" w:rsidP="00FF30A3">
      <w:pPr>
        <w:spacing w:after="0" w:line="360" w:lineRule="auto"/>
        <w:rPr>
          <w:rFonts w:ascii="Times New Roman" w:eastAsia="Times New Roman" w:hAnsi="Times New Roman" w:cs="Times New Roman"/>
          <w:sz w:val="24"/>
          <w:szCs w:val="24"/>
          <w:lang w:val="tt-RU"/>
        </w:rPr>
      </w:pPr>
      <w:r w:rsidRPr="00A0740D">
        <w:rPr>
          <w:rFonts w:ascii="Times New Roman" w:eastAsia="Times New Roman" w:hAnsi="Times New Roman" w:cs="Times New Roman"/>
          <w:sz w:val="24"/>
          <w:szCs w:val="24"/>
          <w:lang w:val="tt-RU"/>
        </w:rPr>
        <w:t>Занятия в кружке должны помочь учащимся</w:t>
      </w:r>
    </w:p>
    <w:p w:rsidR="00FF30A3" w:rsidRPr="00A0740D" w:rsidRDefault="00FF30A3" w:rsidP="00FF30A3">
      <w:pPr>
        <w:spacing w:after="0" w:line="360" w:lineRule="auto"/>
        <w:jc w:val="both"/>
        <w:rPr>
          <w:rFonts w:ascii="Times New Roman" w:eastAsia="Times New Roman" w:hAnsi="Times New Roman" w:cs="Times New Roman"/>
          <w:b/>
          <w:sz w:val="24"/>
          <w:szCs w:val="24"/>
          <w:lang w:val="tt-RU"/>
        </w:rPr>
      </w:pPr>
      <w:r w:rsidRPr="00A0740D">
        <w:rPr>
          <w:rFonts w:ascii="Times New Roman" w:eastAsia="Times New Roman" w:hAnsi="Times New Roman" w:cs="Times New Roman"/>
          <w:b/>
          <w:sz w:val="24"/>
          <w:szCs w:val="24"/>
        </w:rPr>
        <w:t>знать:</w:t>
      </w:r>
    </w:p>
    <w:p w:rsidR="00FF30A3" w:rsidRPr="00A0740D" w:rsidRDefault="00FF30A3" w:rsidP="00FF30A3">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что изучает краеведение;</w:t>
      </w:r>
    </w:p>
    <w:p w:rsidR="00FF30A3" w:rsidRPr="00A0740D" w:rsidRDefault="00FF30A3" w:rsidP="00FF30A3">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историю возникновения и развития села Куду-Кюель;</w:t>
      </w:r>
    </w:p>
    <w:p w:rsidR="00FF30A3" w:rsidRPr="00A0740D" w:rsidRDefault="00FF30A3" w:rsidP="00FF30A3">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семейные традиции, профессии;</w:t>
      </w:r>
    </w:p>
    <w:p w:rsidR="00FF30A3" w:rsidRPr="00A0740D" w:rsidRDefault="00FF30A3" w:rsidP="00FF30A3">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особенности природы Олекминского района;</w:t>
      </w:r>
    </w:p>
    <w:p w:rsidR="00FF30A3" w:rsidRPr="00A0740D" w:rsidRDefault="00FF30A3" w:rsidP="00FF30A3">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имена земляков, вошедших в историю края;</w:t>
      </w:r>
    </w:p>
    <w:p w:rsidR="00FF30A3" w:rsidRPr="00A0740D" w:rsidRDefault="00FF30A3" w:rsidP="00FF30A3">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памятники и памятные места Олекминска;</w:t>
      </w:r>
    </w:p>
    <w:p w:rsidR="00FF30A3" w:rsidRPr="00A0740D" w:rsidRDefault="00FF30A3" w:rsidP="00FF30A3">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заповедные места нашего края;</w:t>
      </w:r>
    </w:p>
    <w:p w:rsidR="00FF30A3" w:rsidRPr="00A0740D" w:rsidRDefault="00FF30A3" w:rsidP="00FF30A3">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 символику  Олекминского района, </w:t>
      </w:r>
    </w:p>
    <w:p w:rsidR="00FF30A3" w:rsidRPr="00A0740D" w:rsidRDefault="00FF30A3" w:rsidP="00FF30A3">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Учащиеся должны </w:t>
      </w:r>
      <w:r w:rsidRPr="00A0740D">
        <w:rPr>
          <w:rFonts w:ascii="Times New Roman" w:eastAsia="Times New Roman" w:hAnsi="Times New Roman" w:cs="Times New Roman"/>
          <w:b/>
          <w:sz w:val="24"/>
          <w:szCs w:val="24"/>
        </w:rPr>
        <w:t>уметь:</w:t>
      </w:r>
    </w:p>
    <w:p w:rsidR="00FF30A3" w:rsidRPr="00A0740D" w:rsidRDefault="00FF30A3" w:rsidP="00FF30A3">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составлять рассказы о семье, её традициях, составлять родословную;</w:t>
      </w:r>
    </w:p>
    <w:p w:rsidR="00FF30A3" w:rsidRPr="00A0740D" w:rsidRDefault="00FF30A3" w:rsidP="00FF30A3">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 принимать самостоятельно несложные решения и предлагать свои версии, варианты. </w:t>
      </w:r>
    </w:p>
    <w:p w:rsidR="00FF30A3" w:rsidRPr="00A0740D" w:rsidRDefault="00FF30A3" w:rsidP="00FF30A3">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пользоваться дополнительной литературой, расширяя свои знания о краеведческих понятиях</w:t>
      </w:r>
    </w:p>
    <w:p w:rsidR="00FF30A3" w:rsidRPr="00A0740D" w:rsidRDefault="00FF30A3" w:rsidP="00FF30A3">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 составить “паспорт” реки, растения, животных нашего края. </w:t>
      </w:r>
    </w:p>
    <w:p w:rsidR="00FF30A3" w:rsidRPr="00A0740D" w:rsidRDefault="00FF30A3" w:rsidP="00FF30A3">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  изготавливать гербарий растений различных природных сообществ края. </w:t>
      </w:r>
    </w:p>
    <w:p w:rsidR="00FF30A3" w:rsidRPr="00A0740D" w:rsidRDefault="00FF30A3" w:rsidP="00FF30A3">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готовить доклады, рефераты по данным темам;</w:t>
      </w:r>
    </w:p>
    <w:p w:rsidR="00FF30A3" w:rsidRPr="00A0740D" w:rsidRDefault="00FF30A3" w:rsidP="00FF30A3">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 составлять проекты </w:t>
      </w:r>
    </w:p>
    <w:p w:rsidR="001D5E53" w:rsidRDefault="001D5E53" w:rsidP="007B56F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7B56F2" w:rsidRPr="001D5E53" w:rsidRDefault="007B56F2" w:rsidP="001D5E53">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0740D">
        <w:rPr>
          <w:rFonts w:ascii="Times New Roman" w:eastAsia="Calibri" w:hAnsi="Times New Roman" w:cs="Times New Roman"/>
          <w:b/>
          <w:bCs/>
          <w:color w:val="000000"/>
          <w:sz w:val="24"/>
          <w:szCs w:val="24"/>
        </w:rPr>
        <w:t xml:space="preserve">Программа курса внеурочной деятельности </w:t>
      </w:r>
      <w:r w:rsidRPr="00A0740D">
        <w:rPr>
          <w:rFonts w:ascii="Times New Roman" w:eastAsia="Calibri" w:hAnsi="Times New Roman" w:cs="Times New Roman"/>
          <w:b/>
          <w:color w:val="000000"/>
          <w:sz w:val="24"/>
          <w:szCs w:val="24"/>
        </w:rPr>
        <w:t>«Сказки. Эвенкийский фольклор»</w:t>
      </w:r>
    </w:p>
    <w:p w:rsidR="007B56F2" w:rsidRPr="00A0740D" w:rsidRDefault="007B56F2" w:rsidP="007B56F2">
      <w:pPr>
        <w:autoSpaceDE w:val="0"/>
        <w:autoSpaceDN w:val="0"/>
        <w:adjustRightInd w:val="0"/>
        <w:spacing w:after="0" w:line="240" w:lineRule="auto"/>
        <w:jc w:val="center"/>
        <w:rPr>
          <w:rFonts w:ascii="Times New Roman" w:eastAsia="Calibri" w:hAnsi="Times New Roman" w:cs="Times New Roman"/>
          <w:b/>
          <w:color w:val="000000"/>
          <w:sz w:val="24"/>
          <w:szCs w:val="24"/>
        </w:rPr>
      </w:pPr>
    </w:p>
    <w:p w:rsidR="007B56F2" w:rsidRPr="00A0740D" w:rsidRDefault="007B56F2" w:rsidP="007B56F2">
      <w:pPr>
        <w:pStyle w:val="afb"/>
        <w:spacing w:before="0" w:beforeAutospacing="0" w:after="0" w:afterAutospacing="0"/>
        <w:ind w:left="1134"/>
        <w:jc w:val="both"/>
        <w:rPr>
          <w:rFonts w:eastAsia="Calibri"/>
          <w:b/>
        </w:rPr>
      </w:pPr>
      <w:r w:rsidRPr="00A0740D">
        <w:rPr>
          <w:rFonts w:eastAsia="Calibri"/>
          <w:b/>
        </w:rPr>
        <w:t xml:space="preserve">Проблематика проекта: </w:t>
      </w:r>
    </w:p>
    <w:p w:rsidR="007B56F2" w:rsidRPr="00A0740D" w:rsidRDefault="007B56F2" w:rsidP="007B56F2">
      <w:pPr>
        <w:pStyle w:val="afb"/>
        <w:spacing w:before="0" w:beforeAutospacing="0" w:after="0" w:afterAutospacing="0"/>
        <w:ind w:firstLine="708"/>
        <w:jc w:val="both"/>
        <w:rPr>
          <w:rFonts w:eastAsia="Calibri"/>
        </w:rPr>
      </w:pPr>
      <w:r w:rsidRPr="00A0740D">
        <w:rPr>
          <w:rFonts w:eastAsia="Calibri"/>
        </w:rPr>
        <w:t xml:space="preserve">Согласно ст. 68 конституции Российской Федерации и по ст.49 конституции Республики Саха (Якутия) каждый народ  имеет право на сохранение и развитие родного языка и национальной культуры. Обучение  и воспитание на родном языке  одно из базовых конституционных прав человека в Российской Федерации. </w:t>
      </w:r>
    </w:p>
    <w:p w:rsidR="007B56F2" w:rsidRPr="00A0740D" w:rsidRDefault="007B56F2" w:rsidP="007B56F2">
      <w:pPr>
        <w:ind w:firstLine="708"/>
        <w:rPr>
          <w:rFonts w:ascii="Times New Roman" w:eastAsia="Calibri" w:hAnsi="Times New Roman" w:cs="Times New Roman"/>
          <w:sz w:val="24"/>
          <w:szCs w:val="24"/>
        </w:rPr>
      </w:pPr>
      <w:r w:rsidRPr="00A0740D">
        <w:rPr>
          <w:rFonts w:ascii="Times New Roman" w:eastAsia="Calibri" w:hAnsi="Times New Roman" w:cs="Times New Roman"/>
          <w:sz w:val="24"/>
          <w:szCs w:val="24"/>
        </w:rPr>
        <w:t xml:space="preserve">Создание условий  для изучения  и развития  родных языков и национальных культур является одной из важных государственных задач. В системе общего образования РС(Я) национальное самосознание и возрождение национальной культуры рассматривается как одна из форм передачи </w:t>
      </w:r>
      <w:r w:rsidRPr="00A0740D">
        <w:rPr>
          <w:rFonts w:ascii="Times New Roman" w:eastAsia="Calibri" w:hAnsi="Times New Roman" w:cs="Times New Roman"/>
          <w:sz w:val="24"/>
          <w:szCs w:val="24"/>
        </w:rPr>
        <w:lastRenderedPageBreak/>
        <w:t>от поколения к поколению накопленных народом духовных и эстетических ценностей, культурных традиций, осознанного  приобщения детей к родному языку.</w:t>
      </w:r>
    </w:p>
    <w:p w:rsidR="007B56F2" w:rsidRPr="00A0740D" w:rsidRDefault="007B56F2" w:rsidP="007B56F2">
      <w:pPr>
        <w:ind w:firstLine="708"/>
        <w:rPr>
          <w:rFonts w:ascii="Times New Roman" w:hAnsi="Times New Roman" w:cs="Times New Roman"/>
          <w:i/>
          <w:sz w:val="24"/>
          <w:szCs w:val="24"/>
        </w:rPr>
      </w:pPr>
      <w:r w:rsidRPr="00A0740D">
        <w:rPr>
          <w:rFonts w:ascii="Times New Roman" w:hAnsi="Times New Roman" w:cs="Times New Roman"/>
          <w:b/>
          <w:sz w:val="24"/>
          <w:szCs w:val="24"/>
        </w:rPr>
        <w:t xml:space="preserve">Цель проекта: Формирование </w:t>
      </w:r>
      <w:r w:rsidRPr="00A0740D">
        <w:rPr>
          <w:rFonts w:ascii="Times New Roman" w:hAnsi="Times New Roman" w:cs="Times New Roman"/>
          <w:sz w:val="24"/>
          <w:szCs w:val="24"/>
        </w:rPr>
        <w:t xml:space="preserve">уважительного отношения к своему народу, его языку и культуре в целях воспитания ребенка  полноценной  личностью. Изучение  культурного наследия своего народа,  литературы, фольклора эвенков   как  уникального  явления  в целях  сохранения  этнокультурной  идентичности эвенков.  </w:t>
      </w:r>
    </w:p>
    <w:p w:rsidR="007B56F2" w:rsidRPr="00A0740D" w:rsidRDefault="007B56F2" w:rsidP="007B56F2">
      <w:pPr>
        <w:pStyle w:val="a3"/>
        <w:rPr>
          <w:rFonts w:ascii="Times New Roman" w:hAnsi="Times New Roman" w:cs="Times New Roman"/>
          <w:b/>
          <w:sz w:val="24"/>
          <w:szCs w:val="24"/>
        </w:rPr>
      </w:pPr>
      <w:r w:rsidRPr="00A0740D">
        <w:rPr>
          <w:rFonts w:ascii="Times New Roman" w:hAnsi="Times New Roman" w:cs="Times New Roman"/>
          <w:b/>
          <w:sz w:val="24"/>
          <w:szCs w:val="24"/>
        </w:rPr>
        <w:t>Задачи:</w:t>
      </w:r>
    </w:p>
    <w:p w:rsidR="007B56F2" w:rsidRPr="00A0740D" w:rsidRDefault="007B56F2" w:rsidP="007B56F2">
      <w:pPr>
        <w:pStyle w:val="a3"/>
        <w:numPr>
          <w:ilvl w:val="0"/>
          <w:numId w:val="239"/>
        </w:numPr>
        <w:rPr>
          <w:rFonts w:ascii="Times New Roman" w:hAnsi="Times New Roman" w:cs="Times New Roman"/>
          <w:color w:val="0D0D0D" w:themeColor="text1" w:themeTint="F2"/>
          <w:sz w:val="24"/>
          <w:szCs w:val="24"/>
        </w:rPr>
      </w:pPr>
      <w:r w:rsidRPr="00A0740D">
        <w:rPr>
          <w:rFonts w:ascii="Times New Roman" w:hAnsi="Times New Roman" w:cs="Times New Roman"/>
          <w:color w:val="0D0D0D" w:themeColor="text1" w:themeTint="F2"/>
          <w:sz w:val="24"/>
          <w:szCs w:val="24"/>
        </w:rPr>
        <w:t>формировать представления детей  об  обычаях,  быте, культуре эвенкийского и других малочисленных  народов Севера  с помощью устных народных сказок;</w:t>
      </w:r>
    </w:p>
    <w:p w:rsidR="007B56F2" w:rsidRPr="00A0740D" w:rsidRDefault="007B56F2" w:rsidP="007B56F2">
      <w:pPr>
        <w:pStyle w:val="a3"/>
        <w:numPr>
          <w:ilvl w:val="0"/>
          <w:numId w:val="239"/>
        </w:numPr>
        <w:rPr>
          <w:rFonts w:ascii="Times New Roman" w:hAnsi="Times New Roman" w:cs="Times New Roman"/>
          <w:color w:val="0D0D0D" w:themeColor="text1" w:themeTint="F2"/>
          <w:sz w:val="24"/>
          <w:szCs w:val="24"/>
        </w:rPr>
      </w:pPr>
      <w:r w:rsidRPr="00A0740D">
        <w:rPr>
          <w:rFonts w:ascii="Times New Roman" w:hAnsi="Times New Roman" w:cs="Times New Roman"/>
          <w:color w:val="0D0D0D" w:themeColor="text1" w:themeTint="F2"/>
          <w:sz w:val="24"/>
          <w:szCs w:val="24"/>
        </w:rPr>
        <w:t>развивать интерес к миру природы, животного мира Севера и поощрять стремление детей отражать свои впечатления  в рисовании, лепке, аппликации; делиться своими впечатлениями, полученными из разных источников (рассказ сказки, видеофрагменты, мультфильмы, картинки, энциклопедии);</w:t>
      </w:r>
    </w:p>
    <w:p w:rsidR="007B56F2" w:rsidRPr="00A0740D" w:rsidRDefault="007B56F2" w:rsidP="007B56F2">
      <w:pPr>
        <w:pStyle w:val="a3"/>
        <w:numPr>
          <w:ilvl w:val="0"/>
          <w:numId w:val="239"/>
        </w:numPr>
        <w:rPr>
          <w:rFonts w:ascii="Times New Roman" w:hAnsi="Times New Roman" w:cs="Times New Roman"/>
          <w:color w:val="0D0D0D" w:themeColor="text1" w:themeTint="F2"/>
          <w:sz w:val="24"/>
          <w:szCs w:val="24"/>
        </w:rPr>
      </w:pPr>
      <w:r w:rsidRPr="00A0740D">
        <w:rPr>
          <w:rFonts w:ascii="Times New Roman" w:hAnsi="Times New Roman" w:cs="Times New Roman"/>
          <w:color w:val="0D0D0D" w:themeColor="text1" w:themeTint="F2"/>
          <w:sz w:val="24"/>
          <w:szCs w:val="24"/>
        </w:rPr>
        <w:t xml:space="preserve"> воспитывать чувство уважения  к  жизни, традициям и обычаям северных народов, эмоционально – положительные отношения к людям своей и другой национальности.</w:t>
      </w:r>
      <w:r w:rsidRPr="00A0740D">
        <w:rPr>
          <w:rFonts w:ascii="Times New Roman" w:hAnsi="Times New Roman" w:cs="Times New Roman"/>
          <w:b/>
          <w:bCs/>
          <w:color w:val="0D0D0D" w:themeColor="text1" w:themeTint="F2"/>
          <w:sz w:val="24"/>
          <w:szCs w:val="24"/>
        </w:rPr>
        <w:t xml:space="preserve"> </w:t>
      </w:r>
    </w:p>
    <w:p w:rsidR="007B56F2" w:rsidRPr="00A0740D" w:rsidRDefault="007B56F2" w:rsidP="007B56F2">
      <w:pPr>
        <w:pStyle w:val="a3"/>
        <w:rPr>
          <w:rFonts w:ascii="Times New Roman" w:hAnsi="Times New Roman" w:cs="Times New Roman"/>
          <w:color w:val="0D0D0D" w:themeColor="text1" w:themeTint="F2"/>
          <w:sz w:val="24"/>
          <w:szCs w:val="24"/>
        </w:rPr>
      </w:pPr>
    </w:p>
    <w:p w:rsidR="00FF30A3" w:rsidRPr="00A0740D" w:rsidRDefault="00FF30A3" w:rsidP="00FF30A3">
      <w:pPr>
        <w:jc w:val="center"/>
        <w:rPr>
          <w:rFonts w:ascii="Times New Roman" w:hAnsi="Times New Roman" w:cs="Times New Roman"/>
          <w:sz w:val="24"/>
          <w:szCs w:val="24"/>
        </w:rPr>
      </w:pPr>
    </w:p>
    <w:p w:rsidR="00080B3B" w:rsidRPr="00A0740D" w:rsidRDefault="00080B3B" w:rsidP="00080B3B">
      <w:pPr>
        <w:spacing w:after="0" w:line="240" w:lineRule="auto"/>
        <w:rPr>
          <w:rFonts w:ascii="Times New Roman" w:hAnsi="Times New Roman" w:cs="Times New Roman"/>
          <w:b/>
          <w:bCs/>
          <w:caps/>
          <w:sz w:val="24"/>
          <w:szCs w:val="24"/>
        </w:rPr>
      </w:pPr>
    </w:p>
    <w:p w:rsidR="00080B3B" w:rsidRPr="00A0740D" w:rsidRDefault="001D5E53" w:rsidP="001D5E53">
      <w:pPr>
        <w:spacing w:after="0" w:line="240" w:lineRule="auto"/>
        <w:ind w:left="360"/>
        <w:rPr>
          <w:rFonts w:ascii="Times New Roman" w:hAnsi="Times New Roman" w:cs="Times New Roman"/>
          <w:b/>
          <w:bCs/>
          <w:caps/>
          <w:sz w:val="24"/>
          <w:szCs w:val="24"/>
        </w:rPr>
      </w:pPr>
      <w:r>
        <w:rPr>
          <w:rFonts w:ascii="Times New Roman" w:hAnsi="Times New Roman" w:cs="Times New Roman"/>
          <w:b/>
          <w:bCs/>
          <w:caps/>
          <w:sz w:val="24"/>
          <w:szCs w:val="24"/>
        </w:rPr>
        <w:t>2.2.2.17</w:t>
      </w:r>
      <w:r w:rsidR="00080B3B" w:rsidRPr="00A0740D">
        <w:rPr>
          <w:rFonts w:ascii="Times New Roman" w:hAnsi="Times New Roman" w:cs="Times New Roman"/>
          <w:b/>
          <w:bCs/>
          <w:caps/>
          <w:sz w:val="24"/>
          <w:szCs w:val="24"/>
        </w:rPr>
        <w:t>. оБЩЕКУЛЬТУРНОЕ НАПРАВЛЕНИЕ</w:t>
      </w:r>
    </w:p>
    <w:p w:rsidR="006416D9" w:rsidRPr="00A0740D" w:rsidRDefault="006416D9" w:rsidP="00BB7CAD">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BB7CAD" w:rsidRPr="001D5E53" w:rsidRDefault="00BB7CAD" w:rsidP="001D5E53">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0740D">
        <w:rPr>
          <w:rFonts w:ascii="Times New Roman" w:eastAsia="Calibri" w:hAnsi="Times New Roman" w:cs="Times New Roman"/>
          <w:b/>
          <w:bCs/>
          <w:color w:val="000000"/>
          <w:sz w:val="24"/>
          <w:szCs w:val="24"/>
        </w:rPr>
        <w:t xml:space="preserve">Программа курса внеурочной деятельности </w:t>
      </w:r>
      <w:r w:rsidRPr="00A0740D">
        <w:rPr>
          <w:rFonts w:ascii="Times New Roman" w:eastAsia="Calibri" w:hAnsi="Times New Roman" w:cs="Times New Roman"/>
          <w:b/>
          <w:color w:val="000000"/>
          <w:sz w:val="24"/>
          <w:szCs w:val="24"/>
        </w:rPr>
        <w:t>«Мир сказок»</w:t>
      </w:r>
    </w:p>
    <w:p w:rsidR="00BB7CAD" w:rsidRPr="00A0740D" w:rsidRDefault="00BB7CAD" w:rsidP="00BB7CAD">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      Младший школьник – читатель и слушатель особенный. Он больше эмоционален, чем рассудителен, и поэтому поэтические образы сказки для него убедительны и реальны. Целью образования в начальной школе является выявление и развитие способностей каждого ученика на основе личностного ориентированного подхода в обучении и воспитании и постепенного перехода к личностно-деятельностному,  формирование духовно богатой, творчески мыслящей личности, обладающей прочными базовыми знаниями, способной адаптироваться к условиям новой жизни.</w:t>
      </w:r>
    </w:p>
    <w:p w:rsidR="00BB7CAD" w:rsidRPr="00A0740D" w:rsidRDefault="00BB7CAD" w:rsidP="00BB7CAD">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   Произведения устного народного творчества имеют огромное познавательное и воспитательное значение. Они обогащают представление юного читателя о прошлом и настоящем нашей Родины, помогают усвоить высокие нравственные принципы народа, раскрывают красоту подвига человека. </w:t>
      </w:r>
    </w:p>
    <w:p w:rsidR="00BB7CAD" w:rsidRPr="00A0740D" w:rsidRDefault="00BB7CAD" w:rsidP="00BB7CAD">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   Произведения устного народного творчества способствуют развитию у детей образного мышления, обогащают их речь. Читая пословицы и поговорки, дети усваивают мудрость трудового народа, его многовековой опыт. </w:t>
      </w:r>
    </w:p>
    <w:p w:rsidR="00BB7CAD" w:rsidRPr="00A0740D" w:rsidRDefault="00BB7CAD" w:rsidP="00BB7CAD">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   Загадки способствуют развитию сообразительности, умению сравнивать, сопоставлять. Большое воспитательное значение имеют сказки. Их образность, эмоциональность содействуют развитию эстетического вкуса у детей.</w:t>
      </w:r>
    </w:p>
    <w:p w:rsidR="00BB7CAD" w:rsidRPr="00A0740D" w:rsidRDefault="00BB7CAD" w:rsidP="00BB7CAD">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Основное содержание программы основывается  на работе со сказкой.</w:t>
      </w:r>
    </w:p>
    <w:p w:rsidR="00BB7CAD" w:rsidRPr="00A0740D" w:rsidRDefault="00BB7CAD" w:rsidP="00BB7CAD">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lastRenderedPageBreak/>
        <w:t>Сказка – это особое средство постижения жизни, близкий и понятный детям способ познания, изучения, раскрытия действительности. Вводя первоклассника в народный язык, мы открываем ему мир народной мысли, народного чувства, народной жизни. В сказке содержатся мечты народа, общественная мораль, народный характер, история жизни народа. Хорошо рассказанная сказка – это ещё и начало культурного воспитания.</w:t>
      </w:r>
    </w:p>
    <w:p w:rsidR="00BB7CAD" w:rsidRPr="00A0740D" w:rsidRDefault="00BB7CAD" w:rsidP="00BB7CAD">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Большое значение имеет выбор сказки. По мнению знатоков литературы, лучшими сказками для детей шести – семи лет являются сказки о животных, которые вселяют в учеников веру в свои силы, оптимистический взгляд на жизнь, надежду на победу. А именно добра, надежды и оптимизма часто не хватает современным детям.</w:t>
      </w:r>
    </w:p>
    <w:p w:rsidR="00BB7CAD" w:rsidRPr="00A0740D" w:rsidRDefault="00BB7CAD" w:rsidP="00BB7CAD">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 Программа подскажет, не только чему учить, но и как учить. Поэтому она полезна учителям, воспитателям детских садов, родителям, желающим помочь своим детям научится анализировать произведения УНТ, успешно учиться.</w:t>
      </w:r>
    </w:p>
    <w:p w:rsidR="00BB7CAD" w:rsidRPr="00A0740D" w:rsidRDefault="00BB7CAD" w:rsidP="00BB7CAD">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  Программа рассчитана на 33 часа.</w:t>
      </w:r>
    </w:p>
    <w:p w:rsidR="00BB7CAD" w:rsidRPr="00A0740D" w:rsidRDefault="00BB7CAD" w:rsidP="00BB7CAD">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           Отличительными особенностями и новизной программы является деятельностный  подход к воспитанию и развитию ребенка, где школьник выступает в роли читателя, сочинителя, художника, исполнителя, режиссера.; </w:t>
      </w:r>
    </w:p>
    <w:p w:rsidR="00BB7CAD" w:rsidRPr="00A0740D" w:rsidRDefault="00BB7CAD" w:rsidP="00BB7CAD">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принцип междисциплинарной интеграции – применим к смежным наукам. (уроки литературы, изобразительное искусство); принцип креативности – предполагает максимальную ориентацию на творчество ребенка, на развитие его психофизических ощущений, раскрепощение личности.  Актуальность программы обусловлена потребностью общества в развитии нравственных, эстетических качеств личности человека. Именно средствами произведений УНТ  возможно  формирование социально активной творческой личности, способной понимать общечеловеческие ценности, а элементы театрализации помогут воспитать чувства прекрасного приобщить к культуре и искусству. Педагогическая целесообразность данного курса для младших школьников обусловлена их возрастными особенностями: разносторонними интересами, любознательностью, увлеченностью, инициативностью. Данная программа призвана расширить творческий потенциал ребенка, обогатить словарный запас, сформировать нравственно - эстетические чувства, т.к. именно в начальной школе закладывается фундамент творческой личности, закрепляются нравственные нормы поведения в обществе, формируется духовность.</w:t>
      </w:r>
    </w:p>
    <w:p w:rsidR="00BB7CAD" w:rsidRPr="00A0740D" w:rsidRDefault="00BB7CAD" w:rsidP="00BB7CAD">
      <w:pPr>
        <w:spacing w:before="100" w:beforeAutospacing="1" w:after="100" w:afterAutospacing="1"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Программа предусматривает использование следующих форм проведения занятий:</w:t>
      </w:r>
    </w:p>
    <w:p w:rsidR="00BB7CAD" w:rsidRPr="00A0740D" w:rsidRDefault="00BB7CAD" w:rsidP="00A14F46">
      <w:pPr>
        <w:numPr>
          <w:ilvl w:val="0"/>
          <w:numId w:val="178"/>
        </w:numPr>
        <w:spacing w:before="100" w:beforeAutospacing="1" w:after="100" w:afterAutospacing="1"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игра</w:t>
      </w:r>
    </w:p>
    <w:p w:rsidR="00BB7CAD" w:rsidRPr="00A0740D" w:rsidRDefault="00BB7CAD" w:rsidP="00A14F46">
      <w:pPr>
        <w:numPr>
          <w:ilvl w:val="0"/>
          <w:numId w:val="178"/>
        </w:numPr>
        <w:spacing w:before="100" w:beforeAutospacing="1" w:after="100" w:afterAutospacing="1"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беседа</w:t>
      </w:r>
    </w:p>
    <w:p w:rsidR="00BB7CAD" w:rsidRPr="00A0740D" w:rsidRDefault="00BB7CAD" w:rsidP="00A14F46">
      <w:pPr>
        <w:numPr>
          <w:ilvl w:val="0"/>
          <w:numId w:val="178"/>
        </w:numPr>
        <w:spacing w:before="100" w:beforeAutospacing="1" w:after="100" w:afterAutospacing="1"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иллюстрирование</w:t>
      </w:r>
    </w:p>
    <w:p w:rsidR="00BB7CAD" w:rsidRPr="00A0740D" w:rsidRDefault="00BB7CAD" w:rsidP="00A14F46">
      <w:pPr>
        <w:numPr>
          <w:ilvl w:val="0"/>
          <w:numId w:val="178"/>
        </w:numPr>
        <w:spacing w:before="100" w:beforeAutospacing="1" w:after="100" w:afterAutospacing="1"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изучение основ сценического мастерства </w:t>
      </w:r>
    </w:p>
    <w:p w:rsidR="00BB7CAD" w:rsidRPr="00A0740D" w:rsidRDefault="00BB7CAD" w:rsidP="00A14F46">
      <w:pPr>
        <w:numPr>
          <w:ilvl w:val="0"/>
          <w:numId w:val="178"/>
        </w:numPr>
        <w:spacing w:before="100" w:beforeAutospacing="1" w:after="100" w:afterAutospacing="1"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инсценирование  прочитанного произведения</w:t>
      </w:r>
    </w:p>
    <w:p w:rsidR="00BB7CAD" w:rsidRPr="00A0740D" w:rsidRDefault="00BB7CAD" w:rsidP="00A14F46">
      <w:pPr>
        <w:numPr>
          <w:ilvl w:val="0"/>
          <w:numId w:val="178"/>
        </w:numPr>
        <w:spacing w:before="100" w:beforeAutospacing="1" w:after="100" w:afterAutospacing="1"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постановка спектакля </w:t>
      </w:r>
    </w:p>
    <w:p w:rsidR="00BB7CAD" w:rsidRPr="00A0740D" w:rsidRDefault="00BB7CAD" w:rsidP="00A14F46">
      <w:pPr>
        <w:numPr>
          <w:ilvl w:val="0"/>
          <w:numId w:val="178"/>
        </w:numPr>
        <w:spacing w:before="100" w:beforeAutospacing="1" w:after="100" w:afterAutospacing="1"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работа в малых группах</w:t>
      </w:r>
    </w:p>
    <w:p w:rsidR="00BB7CAD" w:rsidRPr="00A0740D" w:rsidRDefault="00BB7CAD" w:rsidP="00A14F46">
      <w:pPr>
        <w:numPr>
          <w:ilvl w:val="0"/>
          <w:numId w:val="178"/>
        </w:numPr>
        <w:spacing w:before="100" w:beforeAutospacing="1" w:after="100" w:afterAutospacing="1"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актёрский тренинг</w:t>
      </w:r>
    </w:p>
    <w:p w:rsidR="00BB7CAD" w:rsidRPr="00A0740D" w:rsidRDefault="00BB7CAD" w:rsidP="00A14F46">
      <w:pPr>
        <w:numPr>
          <w:ilvl w:val="0"/>
          <w:numId w:val="178"/>
        </w:numPr>
        <w:spacing w:before="100" w:beforeAutospacing="1" w:after="100" w:afterAutospacing="1"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экскурсия</w:t>
      </w:r>
    </w:p>
    <w:p w:rsidR="00FF30A3" w:rsidRPr="00A0740D" w:rsidRDefault="00FF30A3" w:rsidP="00FF30A3">
      <w:pPr>
        <w:pStyle w:val="af7"/>
        <w:rPr>
          <w:rFonts w:ascii="Times New Roman" w:hAnsi="Times New Roman"/>
          <w:b/>
          <w:sz w:val="24"/>
          <w:szCs w:val="24"/>
        </w:rPr>
      </w:pPr>
    </w:p>
    <w:p w:rsidR="00FF30A3" w:rsidRPr="001D5E53" w:rsidRDefault="00FF30A3" w:rsidP="001D5E53">
      <w:pPr>
        <w:pStyle w:val="af7"/>
        <w:rPr>
          <w:rFonts w:ascii="Times New Roman" w:hAnsi="Times New Roman"/>
          <w:b/>
          <w:sz w:val="24"/>
          <w:szCs w:val="24"/>
        </w:rPr>
      </w:pPr>
      <w:r w:rsidRPr="00A0740D">
        <w:rPr>
          <w:rFonts w:ascii="Times New Roman" w:hAnsi="Times New Roman"/>
          <w:b/>
          <w:sz w:val="24"/>
          <w:szCs w:val="24"/>
        </w:rPr>
        <w:t xml:space="preserve">                                    </w:t>
      </w:r>
      <w:r w:rsidRPr="001D5E53">
        <w:rPr>
          <w:rFonts w:ascii="Times New Roman" w:hAnsi="Times New Roman"/>
          <w:b/>
          <w:sz w:val="24"/>
          <w:szCs w:val="24"/>
        </w:rPr>
        <w:t>Программа курса внеурочной деятельности «Юный сказочник ».</w:t>
      </w:r>
    </w:p>
    <w:p w:rsidR="00FF30A3" w:rsidRPr="00A0740D" w:rsidRDefault="00FF30A3" w:rsidP="00FF30A3">
      <w:pPr>
        <w:spacing w:after="0" w:line="240" w:lineRule="auto"/>
        <w:ind w:firstLine="688"/>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lastRenderedPageBreak/>
        <w:t>Программа «Юный сказочник» реализует духовно-нравственное направление.</w:t>
      </w:r>
      <w:r w:rsidRPr="00A0740D">
        <w:rPr>
          <w:rFonts w:ascii="Times New Roman" w:eastAsia="Times New Roman" w:hAnsi="Times New Roman" w:cs="Times New Roman"/>
          <w:color w:val="990000"/>
          <w:sz w:val="24"/>
          <w:szCs w:val="24"/>
        </w:rPr>
        <w:t> </w:t>
      </w:r>
      <w:r w:rsidRPr="00A0740D">
        <w:rPr>
          <w:rFonts w:ascii="Times New Roman" w:eastAsia="Times New Roman" w:hAnsi="Times New Roman" w:cs="Times New Roman"/>
          <w:color w:val="000000"/>
          <w:sz w:val="24"/>
          <w:szCs w:val="24"/>
        </w:rPr>
        <w:t>Основной вид деятельности -  чтение,</w:t>
      </w:r>
      <w:r w:rsidRPr="00A0740D">
        <w:rPr>
          <w:rFonts w:ascii="Times New Roman" w:eastAsia="Times New Roman" w:hAnsi="Times New Roman" w:cs="Times New Roman"/>
          <w:color w:val="191919"/>
          <w:sz w:val="24"/>
          <w:szCs w:val="24"/>
        </w:rPr>
        <w:t> способствует расширению читательского пространства, реализации дифференцированного обучения и развитию индивидуальных возможностей каждого ребёнка, воспитанию ученика-читателя.</w:t>
      </w:r>
    </w:p>
    <w:p w:rsidR="00FF30A3" w:rsidRPr="00A0740D" w:rsidRDefault="00FF30A3" w:rsidP="00FF30A3">
      <w:pPr>
        <w:spacing w:after="0" w:line="240" w:lineRule="auto"/>
        <w:ind w:firstLine="688"/>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191919"/>
          <w:sz w:val="24"/>
          <w:szCs w:val="24"/>
        </w:rPr>
        <w:t>Преемственность программы позволяет от класса к классу проводить системную работу по духовно-нравственному развитию и обогащению читательского опыта младшего школьника. Программа способствует овладению обучающимися универсальными учебными действиями (познавательными, коммуникативными, регулятивными, личностными) и читательскими умениями.</w:t>
      </w:r>
    </w:p>
    <w:p w:rsidR="00FF30A3" w:rsidRPr="00A0740D" w:rsidRDefault="00FF30A3" w:rsidP="00FF30A3">
      <w:pPr>
        <w:spacing w:after="0" w:line="240" w:lineRule="auto"/>
        <w:ind w:firstLine="680"/>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191919"/>
          <w:sz w:val="24"/>
          <w:szCs w:val="24"/>
        </w:rPr>
        <w:t>Содержание программы создаёт возможность для воспитания грамотного и заинтересованного читателя, знающего литературу своей страны и готового к восприятию культуры и литературы народов других стран. Ученик-читатель овладевает основами самостоятельной читательской деятельности. В процессе общения с книгой развиваются память, внимание, воображение.</w:t>
      </w:r>
    </w:p>
    <w:p w:rsidR="00FF30A3" w:rsidRPr="00A0740D" w:rsidRDefault="00FF30A3" w:rsidP="00FF30A3">
      <w:pPr>
        <w:spacing w:after="0" w:line="240" w:lineRule="auto"/>
        <w:ind w:firstLine="680"/>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191919"/>
          <w:sz w:val="24"/>
          <w:szCs w:val="24"/>
        </w:rPr>
        <w:t>Программа </w:t>
      </w:r>
      <w:r w:rsidRPr="00A0740D">
        <w:rPr>
          <w:rFonts w:ascii="Times New Roman" w:eastAsia="Times New Roman" w:hAnsi="Times New Roman" w:cs="Times New Roman"/>
          <w:color w:val="000000"/>
          <w:sz w:val="24"/>
          <w:szCs w:val="24"/>
        </w:rPr>
        <w:t>«Юный сказочник» - </w:t>
      </w:r>
      <w:r w:rsidRPr="00A0740D">
        <w:rPr>
          <w:rFonts w:ascii="Times New Roman" w:eastAsia="Times New Roman" w:hAnsi="Times New Roman" w:cs="Times New Roman"/>
          <w:color w:val="191919"/>
          <w:sz w:val="24"/>
          <w:szCs w:val="24"/>
        </w:rPr>
        <w:t>это создание условий для использования полученных знаний и умений на уроках литературного чтения для самостоятельного чтения и работы с книгой. Содержание занятий поможет младшему школьнику общаться с детскими книгами: рассматривать, читать, получать необходимую информацию о книге как из её аппарата, так и из других изданий (справочных, энциклопедических).</w:t>
      </w:r>
    </w:p>
    <w:p w:rsidR="00FF30A3" w:rsidRPr="00A0740D" w:rsidRDefault="00FF30A3" w:rsidP="00FF30A3">
      <w:pPr>
        <w:spacing w:after="0" w:line="240" w:lineRule="auto"/>
        <w:jc w:val="center"/>
        <w:rPr>
          <w:rFonts w:ascii="Times New Roman" w:eastAsia="Times New Roman" w:hAnsi="Times New Roman" w:cs="Times New Roman"/>
          <w:color w:val="000000"/>
          <w:sz w:val="24"/>
          <w:szCs w:val="24"/>
        </w:rPr>
      </w:pPr>
      <w:r w:rsidRPr="00A0740D">
        <w:rPr>
          <w:rFonts w:ascii="Times New Roman" w:eastAsia="Times New Roman" w:hAnsi="Times New Roman" w:cs="Times New Roman"/>
          <w:b/>
          <w:bCs/>
          <w:color w:val="000000"/>
          <w:sz w:val="24"/>
          <w:szCs w:val="24"/>
        </w:rPr>
        <w:t>Цели и задачи программы</w:t>
      </w:r>
    </w:p>
    <w:p w:rsidR="00FF30A3" w:rsidRPr="00A0740D" w:rsidRDefault="00FF30A3" w:rsidP="00A14F46">
      <w:pPr>
        <w:numPr>
          <w:ilvl w:val="0"/>
          <w:numId w:val="214"/>
        </w:numPr>
        <w:spacing w:after="0" w:line="240" w:lineRule="auto"/>
        <w:ind w:left="360"/>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191919"/>
          <w:sz w:val="24"/>
          <w:szCs w:val="24"/>
        </w:rPr>
        <w:t>создание на практике условий для развития читательских умений и интереса к чтению книг;</w:t>
      </w:r>
    </w:p>
    <w:p w:rsidR="00FF30A3" w:rsidRPr="00A0740D" w:rsidRDefault="00FF30A3" w:rsidP="00A14F46">
      <w:pPr>
        <w:numPr>
          <w:ilvl w:val="0"/>
          <w:numId w:val="214"/>
        </w:numPr>
        <w:spacing w:after="0" w:line="240" w:lineRule="auto"/>
        <w:ind w:left="360"/>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191919"/>
          <w:sz w:val="24"/>
          <w:szCs w:val="24"/>
        </w:rPr>
        <w:t>расширение литературно-образовательного пространства учащихся начальных классов;</w:t>
      </w:r>
    </w:p>
    <w:p w:rsidR="00FF30A3" w:rsidRPr="00A0740D" w:rsidRDefault="00FF30A3" w:rsidP="00A14F46">
      <w:pPr>
        <w:numPr>
          <w:ilvl w:val="0"/>
          <w:numId w:val="214"/>
        </w:numPr>
        <w:spacing w:after="0" w:line="240" w:lineRule="auto"/>
        <w:ind w:left="360"/>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191919"/>
          <w:sz w:val="24"/>
          <w:szCs w:val="24"/>
        </w:rPr>
        <w:t>формирование личностных, коммуникативных, познавательных и регулятивных учебных умений.</w:t>
      </w:r>
    </w:p>
    <w:p w:rsidR="00FF30A3" w:rsidRPr="00A0740D" w:rsidRDefault="00FF30A3" w:rsidP="00FF30A3">
      <w:pPr>
        <w:spacing w:after="0" w:line="240" w:lineRule="auto"/>
        <w:ind w:firstLine="688"/>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191919"/>
          <w:sz w:val="24"/>
          <w:szCs w:val="24"/>
        </w:rPr>
        <w:t>Внеурочные занятия помогут решать задачи эмоционального, творческого, литературного, интеллектуального развития ребёнка, а также проблемы нравственно-этического воспитания, так как чтение для ребёнка - и труд, и творчество, и новые открытия, и удовольствие, и самовоспитание.</w:t>
      </w:r>
    </w:p>
    <w:p w:rsidR="00FF30A3" w:rsidRPr="00A0740D" w:rsidRDefault="00FF30A3" w:rsidP="00FF30A3">
      <w:pPr>
        <w:spacing w:after="0" w:line="240" w:lineRule="auto"/>
        <w:ind w:firstLine="720"/>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Программа «Юный сказочник» рассчитана на 2года обучения, для обучающихся 7-10 лет. Специфика организации занятий по программе «Юный сказочник» заключается в</w:t>
      </w:r>
      <w:r w:rsidRPr="00A0740D">
        <w:rPr>
          <w:rFonts w:ascii="Times New Roman" w:eastAsia="Times New Roman" w:hAnsi="Times New Roman" w:cs="Times New Roman"/>
          <w:color w:val="191919"/>
          <w:sz w:val="24"/>
          <w:szCs w:val="24"/>
        </w:rPr>
        <w:t> создании условий для углубления знаний, полученных на уроках литературного чтения, и применения их в самостоятельной читательской деятельности. На  занятиях предполагается практическая работа с разными типами книг детскими периодическими и электронными изданиями.</w:t>
      </w:r>
    </w:p>
    <w:p w:rsidR="00FF30A3" w:rsidRPr="00A0740D" w:rsidRDefault="00FF30A3" w:rsidP="00FF30A3">
      <w:pPr>
        <w:spacing w:after="0" w:line="240" w:lineRule="auto"/>
        <w:ind w:firstLine="716"/>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191919"/>
          <w:sz w:val="24"/>
          <w:szCs w:val="24"/>
        </w:rPr>
        <w:t>В программу включены занятия библиографического характера, которые познакомят начинающего читателя с авторами детских книг, обогатят его читательский опыт и эрудицию.</w:t>
      </w:r>
    </w:p>
    <w:p w:rsidR="00FF30A3" w:rsidRPr="00A0740D" w:rsidRDefault="00FF30A3" w:rsidP="00FF30A3">
      <w:pPr>
        <w:spacing w:after="0" w:line="240" w:lineRule="auto"/>
        <w:ind w:firstLine="708"/>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191919"/>
          <w:sz w:val="24"/>
          <w:szCs w:val="24"/>
        </w:rPr>
        <w:t>Программа</w:t>
      </w:r>
      <w:r w:rsidRPr="00A0740D">
        <w:rPr>
          <w:rFonts w:ascii="Times New Roman" w:eastAsia="Times New Roman" w:hAnsi="Times New Roman" w:cs="Times New Roman"/>
          <w:color w:val="000000"/>
          <w:sz w:val="24"/>
          <w:szCs w:val="24"/>
        </w:rPr>
        <w:t xml:space="preserve"> «Юный сказочник» реализуется в общеобразовательном учреждении в объеме 1 часа в неделю во внеурочное время в объеме </w:t>
      </w:r>
      <w:r w:rsidRPr="00A0740D">
        <w:rPr>
          <w:rFonts w:ascii="Times New Roman" w:eastAsia="Times New Roman" w:hAnsi="Times New Roman" w:cs="Times New Roman"/>
          <w:color w:val="191919"/>
          <w:sz w:val="24"/>
          <w:szCs w:val="24"/>
        </w:rPr>
        <w:t>34 часа в год - 1-2 класс.</w:t>
      </w:r>
    </w:p>
    <w:p w:rsidR="00FF30A3" w:rsidRPr="00A0740D" w:rsidRDefault="00FF30A3" w:rsidP="00FF30A3">
      <w:pPr>
        <w:spacing w:after="0" w:line="240" w:lineRule="auto"/>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191919"/>
          <w:sz w:val="24"/>
          <w:szCs w:val="24"/>
        </w:rPr>
        <w:t> </w:t>
      </w:r>
      <w:r w:rsidRPr="00A0740D">
        <w:rPr>
          <w:rFonts w:ascii="Times New Roman" w:eastAsia="Times New Roman" w:hAnsi="Times New Roman" w:cs="Times New Roman"/>
          <w:b/>
          <w:bCs/>
          <w:color w:val="191919"/>
          <w:sz w:val="24"/>
          <w:szCs w:val="24"/>
        </w:rPr>
        <w:t>Формы организации занятий:</w:t>
      </w:r>
    </w:p>
    <w:p w:rsidR="00FF30A3" w:rsidRPr="00A0740D" w:rsidRDefault="00FF30A3" w:rsidP="00A14F46">
      <w:pPr>
        <w:numPr>
          <w:ilvl w:val="0"/>
          <w:numId w:val="215"/>
        </w:numPr>
        <w:spacing w:after="0" w:line="240" w:lineRule="auto"/>
        <w:ind w:left="360"/>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191919"/>
          <w:sz w:val="24"/>
          <w:szCs w:val="24"/>
        </w:rPr>
        <w:t>литературные игры,</w:t>
      </w:r>
    </w:p>
    <w:p w:rsidR="00FF30A3" w:rsidRPr="00A0740D" w:rsidRDefault="00FF30A3" w:rsidP="00A14F46">
      <w:pPr>
        <w:numPr>
          <w:ilvl w:val="0"/>
          <w:numId w:val="215"/>
        </w:numPr>
        <w:spacing w:after="0" w:line="240" w:lineRule="auto"/>
        <w:ind w:left="360"/>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191919"/>
          <w:sz w:val="24"/>
          <w:szCs w:val="24"/>
        </w:rPr>
        <w:t>конкурсы-кроссворды</w:t>
      </w:r>
    </w:p>
    <w:p w:rsidR="00FF30A3" w:rsidRPr="00A0740D" w:rsidRDefault="00FF30A3" w:rsidP="00A14F46">
      <w:pPr>
        <w:numPr>
          <w:ilvl w:val="0"/>
          <w:numId w:val="215"/>
        </w:numPr>
        <w:spacing w:after="0" w:line="240" w:lineRule="auto"/>
        <w:ind w:left="360"/>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191919"/>
          <w:sz w:val="24"/>
          <w:szCs w:val="24"/>
        </w:rPr>
        <w:t>библиотечные уроки</w:t>
      </w:r>
    </w:p>
    <w:p w:rsidR="00FF30A3" w:rsidRPr="00A0740D" w:rsidRDefault="00FF30A3" w:rsidP="00A14F46">
      <w:pPr>
        <w:numPr>
          <w:ilvl w:val="0"/>
          <w:numId w:val="215"/>
        </w:numPr>
        <w:spacing w:after="0" w:line="240" w:lineRule="auto"/>
        <w:ind w:left="360"/>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191919"/>
          <w:sz w:val="24"/>
          <w:szCs w:val="24"/>
        </w:rPr>
        <w:t>путешествия по страницам книг</w:t>
      </w:r>
    </w:p>
    <w:p w:rsidR="00FF30A3" w:rsidRPr="00A0740D" w:rsidRDefault="00FF30A3" w:rsidP="00A14F46">
      <w:pPr>
        <w:numPr>
          <w:ilvl w:val="0"/>
          <w:numId w:val="215"/>
        </w:numPr>
        <w:spacing w:after="0" w:line="240" w:lineRule="auto"/>
        <w:ind w:left="360"/>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191919"/>
          <w:sz w:val="24"/>
          <w:szCs w:val="24"/>
        </w:rPr>
        <w:t>проекты</w:t>
      </w:r>
    </w:p>
    <w:p w:rsidR="00FF30A3" w:rsidRPr="00A0740D" w:rsidRDefault="00FF30A3" w:rsidP="00A14F46">
      <w:pPr>
        <w:numPr>
          <w:ilvl w:val="0"/>
          <w:numId w:val="215"/>
        </w:numPr>
        <w:spacing w:after="0" w:line="240" w:lineRule="auto"/>
        <w:ind w:left="360"/>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191919"/>
          <w:sz w:val="24"/>
          <w:szCs w:val="24"/>
        </w:rPr>
        <w:t>уроки-спектакли.</w:t>
      </w:r>
    </w:p>
    <w:p w:rsidR="00FF30A3" w:rsidRPr="00A0740D" w:rsidRDefault="00FF30A3" w:rsidP="00FF30A3">
      <w:pPr>
        <w:spacing w:after="0" w:line="240" w:lineRule="auto"/>
        <w:ind w:left="360"/>
        <w:jc w:val="both"/>
        <w:rPr>
          <w:rFonts w:ascii="Times New Roman" w:eastAsia="Times New Roman" w:hAnsi="Times New Roman" w:cs="Times New Roman"/>
          <w:color w:val="000000"/>
          <w:sz w:val="24"/>
          <w:szCs w:val="24"/>
        </w:rPr>
      </w:pPr>
    </w:p>
    <w:p w:rsidR="00FF30A3" w:rsidRPr="00A0740D" w:rsidRDefault="00FF30A3" w:rsidP="00FF30A3">
      <w:pPr>
        <w:spacing w:after="0" w:line="240" w:lineRule="auto"/>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b/>
          <w:bCs/>
          <w:color w:val="000000"/>
          <w:sz w:val="24"/>
          <w:szCs w:val="24"/>
        </w:rPr>
        <w:lastRenderedPageBreak/>
        <w:t>Предполагаемый  результат</w:t>
      </w:r>
      <w:r w:rsidRPr="00A0740D">
        <w:rPr>
          <w:rFonts w:ascii="Times New Roman" w:eastAsia="Times New Roman" w:hAnsi="Times New Roman" w:cs="Times New Roman"/>
          <w:color w:val="000000"/>
          <w:sz w:val="24"/>
          <w:szCs w:val="24"/>
        </w:rPr>
        <w:t>  </w:t>
      </w:r>
      <w:r w:rsidRPr="00A0740D">
        <w:rPr>
          <w:rFonts w:ascii="Times New Roman" w:eastAsia="Times New Roman" w:hAnsi="Times New Roman" w:cs="Times New Roman"/>
          <w:b/>
          <w:bCs/>
          <w:color w:val="000000"/>
          <w:sz w:val="24"/>
          <w:szCs w:val="24"/>
        </w:rPr>
        <w:t>деятельности:</w:t>
      </w:r>
    </w:p>
    <w:p w:rsidR="00FF30A3" w:rsidRPr="00A0740D" w:rsidRDefault="00FF30A3" w:rsidP="00FF30A3">
      <w:pPr>
        <w:spacing w:after="0" w:line="240" w:lineRule="auto"/>
        <w:ind w:firstLine="680"/>
        <w:jc w:val="both"/>
        <w:rPr>
          <w:rFonts w:ascii="Times New Roman" w:eastAsia="Times New Roman" w:hAnsi="Times New Roman" w:cs="Times New Roman"/>
          <w:color w:val="191919"/>
          <w:sz w:val="24"/>
          <w:szCs w:val="24"/>
        </w:rPr>
      </w:pPr>
      <w:r w:rsidRPr="00A0740D">
        <w:rPr>
          <w:rFonts w:ascii="Times New Roman" w:eastAsia="Times New Roman" w:hAnsi="Times New Roman" w:cs="Times New Roman"/>
          <w:color w:val="191919"/>
          <w:sz w:val="24"/>
          <w:szCs w:val="24"/>
        </w:rPr>
        <w:t>В результате освоения программы формируются умения, соответствующие требованиям Федерального Государственного образовательного стандарта начального общего образования.</w:t>
      </w:r>
    </w:p>
    <w:p w:rsidR="00FF30A3" w:rsidRPr="00A0740D" w:rsidRDefault="00FF30A3" w:rsidP="00FF30A3">
      <w:pPr>
        <w:spacing w:after="0" w:line="240" w:lineRule="auto"/>
        <w:jc w:val="both"/>
        <w:rPr>
          <w:rFonts w:ascii="Times New Roman" w:eastAsia="Times New Roman" w:hAnsi="Times New Roman" w:cs="Times New Roman"/>
          <w:b/>
          <w:bCs/>
          <w:color w:val="191919"/>
          <w:sz w:val="24"/>
          <w:szCs w:val="24"/>
        </w:rPr>
      </w:pPr>
      <w:r w:rsidRPr="00A0740D">
        <w:rPr>
          <w:rFonts w:ascii="Times New Roman" w:eastAsia="Times New Roman" w:hAnsi="Times New Roman" w:cs="Times New Roman"/>
          <w:b/>
          <w:bCs/>
          <w:color w:val="191919"/>
          <w:sz w:val="24"/>
          <w:szCs w:val="24"/>
        </w:rPr>
        <w:t>Предметные умения:</w:t>
      </w:r>
    </w:p>
    <w:p w:rsidR="00FF30A3" w:rsidRPr="00A0740D" w:rsidRDefault="00FF30A3" w:rsidP="00A14F46">
      <w:pPr>
        <w:numPr>
          <w:ilvl w:val="0"/>
          <w:numId w:val="216"/>
        </w:numPr>
        <w:spacing w:after="0" w:line="240" w:lineRule="auto"/>
        <w:ind w:left="360"/>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191919"/>
          <w:sz w:val="24"/>
          <w:szCs w:val="24"/>
        </w:rPr>
        <w:t>осознавать значимость чтения для личного развития;</w:t>
      </w:r>
    </w:p>
    <w:p w:rsidR="00FF30A3" w:rsidRPr="00A0740D" w:rsidRDefault="00FF30A3" w:rsidP="00A14F46">
      <w:pPr>
        <w:numPr>
          <w:ilvl w:val="0"/>
          <w:numId w:val="216"/>
        </w:numPr>
        <w:spacing w:after="0" w:line="240" w:lineRule="auto"/>
        <w:ind w:left="360"/>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191919"/>
          <w:sz w:val="24"/>
          <w:szCs w:val="24"/>
        </w:rPr>
        <w:t>формировать потребность в систематическом чтении;</w:t>
      </w:r>
    </w:p>
    <w:p w:rsidR="00FF30A3" w:rsidRPr="00A0740D" w:rsidRDefault="00FF30A3" w:rsidP="00A14F46">
      <w:pPr>
        <w:numPr>
          <w:ilvl w:val="0"/>
          <w:numId w:val="216"/>
        </w:numPr>
        <w:spacing w:after="0" w:line="240" w:lineRule="auto"/>
        <w:ind w:left="360"/>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191919"/>
          <w:sz w:val="24"/>
          <w:szCs w:val="24"/>
        </w:rPr>
        <w:t>использовать разные виды чтения (ознакомительное, изучающее, выборочное, поисковое);</w:t>
      </w:r>
    </w:p>
    <w:p w:rsidR="00FF30A3" w:rsidRPr="00A0740D" w:rsidRDefault="00FF30A3" w:rsidP="00A14F46">
      <w:pPr>
        <w:numPr>
          <w:ilvl w:val="0"/>
          <w:numId w:val="216"/>
        </w:numPr>
        <w:spacing w:after="0" w:line="240" w:lineRule="auto"/>
        <w:ind w:left="360"/>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191919"/>
          <w:sz w:val="24"/>
          <w:szCs w:val="24"/>
        </w:rPr>
        <w:t>уметь самостоятельно выбирать интересующую литературу;</w:t>
      </w:r>
    </w:p>
    <w:p w:rsidR="00FF30A3" w:rsidRPr="00A0740D" w:rsidRDefault="00FF30A3" w:rsidP="00A14F46">
      <w:pPr>
        <w:numPr>
          <w:ilvl w:val="0"/>
          <w:numId w:val="216"/>
        </w:numPr>
        <w:spacing w:after="0" w:line="240" w:lineRule="auto"/>
        <w:ind w:left="360"/>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191919"/>
          <w:sz w:val="24"/>
          <w:szCs w:val="24"/>
        </w:rPr>
        <w:t>пользоваться справочными источниками для понимания и получения дополнительной информации.</w:t>
      </w:r>
    </w:p>
    <w:p w:rsidR="00FF30A3" w:rsidRPr="00A0740D" w:rsidRDefault="00FF30A3" w:rsidP="00FF30A3">
      <w:pPr>
        <w:spacing w:after="0" w:line="240" w:lineRule="auto"/>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b/>
          <w:bCs/>
          <w:color w:val="191919"/>
          <w:sz w:val="24"/>
          <w:szCs w:val="24"/>
        </w:rPr>
        <w:t>Регулятивные умения:</w:t>
      </w:r>
    </w:p>
    <w:p w:rsidR="00FF30A3" w:rsidRPr="00A0740D" w:rsidRDefault="00FF30A3" w:rsidP="00A14F46">
      <w:pPr>
        <w:numPr>
          <w:ilvl w:val="0"/>
          <w:numId w:val="217"/>
        </w:numPr>
        <w:spacing w:after="0" w:line="240" w:lineRule="auto"/>
        <w:ind w:left="360"/>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191919"/>
          <w:sz w:val="24"/>
          <w:szCs w:val="24"/>
        </w:rPr>
        <w:t>уметь работать с книгой, пользуясь алгоритмом учебных действий;</w:t>
      </w:r>
    </w:p>
    <w:p w:rsidR="00FF30A3" w:rsidRPr="00A0740D" w:rsidRDefault="00FF30A3" w:rsidP="00A14F46">
      <w:pPr>
        <w:numPr>
          <w:ilvl w:val="0"/>
          <w:numId w:val="217"/>
        </w:numPr>
        <w:spacing w:after="0" w:line="240" w:lineRule="auto"/>
        <w:ind w:left="360"/>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191919"/>
          <w:sz w:val="24"/>
          <w:szCs w:val="24"/>
        </w:rPr>
        <w:t>уметь самостоятельно работать с новым произведением;</w:t>
      </w:r>
    </w:p>
    <w:p w:rsidR="00FF30A3" w:rsidRPr="00A0740D" w:rsidRDefault="00FF30A3" w:rsidP="00A14F46">
      <w:pPr>
        <w:numPr>
          <w:ilvl w:val="0"/>
          <w:numId w:val="217"/>
        </w:numPr>
        <w:spacing w:after="0" w:line="240" w:lineRule="auto"/>
        <w:ind w:left="360"/>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191919"/>
          <w:sz w:val="24"/>
          <w:szCs w:val="24"/>
        </w:rPr>
        <w:t>уметь работать в парах и группах, участвовать в проектной деятельности, литературных играх;</w:t>
      </w:r>
    </w:p>
    <w:p w:rsidR="00FF30A3" w:rsidRPr="00A0740D" w:rsidRDefault="00FF30A3" w:rsidP="00A14F46">
      <w:pPr>
        <w:numPr>
          <w:ilvl w:val="0"/>
          <w:numId w:val="217"/>
        </w:numPr>
        <w:spacing w:after="0" w:line="240" w:lineRule="auto"/>
        <w:ind w:left="360"/>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191919"/>
          <w:sz w:val="24"/>
          <w:szCs w:val="24"/>
        </w:rPr>
        <w:t>уметь определять свою роль в общей работе и оценивать свои результаты.</w:t>
      </w:r>
    </w:p>
    <w:p w:rsidR="00FF30A3" w:rsidRPr="00A0740D" w:rsidRDefault="00FF30A3" w:rsidP="00FF30A3">
      <w:pPr>
        <w:spacing w:after="0" w:line="240" w:lineRule="auto"/>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b/>
          <w:bCs/>
          <w:color w:val="191919"/>
          <w:sz w:val="24"/>
          <w:szCs w:val="24"/>
        </w:rPr>
        <w:t>Познавательные учебные умения:</w:t>
      </w:r>
    </w:p>
    <w:p w:rsidR="00FF30A3" w:rsidRPr="00A0740D" w:rsidRDefault="00FF30A3" w:rsidP="00A14F46">
      <w:pPr>
        <w:numPr>
          <w:ilvl w:val="0"/>
          <w:numId w:val="218"/>
        </w:numPr>
        <w:spacing w:after="0" w:line="240" w:lineRule="auto"/>
        <w:ind w:left="360"/>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191919"/>
          <w:sz w:val="24"/>
          <w:szCs w:val="24"/>
        </w:rPr>
        <w:t>прогнозировать содержание книги до чтения, используя информацию из аппарата книги;</w:t>
      </w:r>
    </w:p>
    <w:p w:rsidR="00FF30A3" w:rsidRPr="00A0740D" w:rsidRDefault="00FF30A3" w:rsidP="00A14F46">
      <w:pPr>
        <w:numPr>
          <w:ilvl w:val="0"/>
          <w:numId w:val="218"/>
        </w:numPr>
        <w:spacing w:after="0" w:line="240" w:lineRule="auto"/>
        <w:ind w:left="360"/>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191919"/>
          <w:sz w:val="24"/>
          <w:szCs w:val="24"/>
        </w:rPr>
        <w:t>отбирать книги по теме, жанру и авторской принадлежности;</w:t>
      </w:r>
    </w:p>
    <w:p w:rsidR="00FF30A3" w:rsidRPr="00A0740D" w:rsidRDefault="00FF30A3" w:rsidP="00A14F46">
      <w:pPr>
        <w:numPr>
          <w:ilvl w:val="0"/>
          <w:numId w:val="218"/>
        </w:numPr>
        <w:spacing w:after="0" w:line="240" w:lineRule="auto"/>
        <w:ind w:left="360"/>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191919"/>
          <w:sz w:val="24"/>
          <w:szCs w:val="24"/>
        </w:rPr>
        <w:t>ориентироваться в мире книг (работа с каталогом, с открытым библиотечным фондом);</w:t>
      </w:r>
    </w:p>
    <w:p w:rsidR="00FF30A3" w:rsidRPr="00A0740D" w:rsidRDefault="00FF30A3" w:rsidP="00A14F46">
      <w:pPr>
        <w:numPr>
          <w:ilvl w:val="0"/>
          <w:numId w:val="218"/>
        </w:numPr>
        <w:spacing w:after="0" w:line="240" w:lineRule="auto"/>
        <w:ind w:left="360"/>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191919"/>
          <w:sz w:val="24"/>
          <w:szCs w:val="24"/>
        </w:rPr>
        <w:t>составлять краткие аннотации к прочитанным книгам;</w:t>
      </w:r>
    </w:p>
    <w:p w:rsidR="00FF30A3" w:rsidRPr="00A0740D" w:rsidRDefault="00FF30A3" w:rsidP="00A14F46">
      <w:pPr>
        <w:numPr>
          <w:ilvl w:val="0"/>
          <w:numId w:val="218"/>
        </w:numPr>
        <w:spacing w:after="0" w:line="240" w:lineRule="auto"/>
        <w:ind w:left="360"/>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191919"/>
          <w:sz w:val="24"/>
          <w:szCs w:val="24"/>
        </w:rPr>
        <w:t>пользоваться словарями, справочниками, энциклопедиями.</w:t>
      </w:r>
    </w:p>
    <w:p w:rsidR="00FF30A3" w:rsidRPr="00A0740D" w:rsidRDefault="00FF30A3" w:rsidP="00FF30A3">
      <w:pPr>
        <w:spacing w:after="0" w:line="240" w:lineRule="auto"/>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b/>
          <w:bCs/>
          <w:color w:val="191919"/>
          <w:sz w:val="24"/>
          <w:szCs w:val="24"/>
        </w:rPr>
        <w:t>Коммуникативные учебные умения</w:t>
      </w:r>
      <w:r w:rsidRPr="00A0740D">
        <w:rPr>
          <w:rFonts w:ascii="Times New Roman" w:eastAsia="Times New Roman" w:hAnsi="Times New Roman" w:cs="Times New Roman"/>
          <w:color w:val="191919"/>
          <w:sz w:val="24"/>
          <w:szCs w:val="24"/>
        </w:rPr>
        <w:t>:</w:t>
      </w:r>
    </w:p>
    <w:p w:rsidR="00FF30A3" w:rsidRPr="00A0740D" w:rsidRDefault="00FF30A3" w:rsidP="00A14F46">
      <w:pPr>
        <w:numPr>
          <w:ilvl w:val="0"/>
          <w:numId w:val="219"/>
        </w:numPr>
        <w:spacing w:after="0" w:line="240" w:lineRule="auto"/>
        <w:ind w:left="360" w:firstLine="900"/>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191919"/>
          <w:sz w:val="24"/>
          <w:szCs w:val="24"/>
        </w:rPr>
        <w:t>участвовать в беседе о прочитанной книге, выражать своё мнение и аргументировать свою точку зрения;</w:t>
      </w:r>
    </w:p>
    <w:p w:rsidR="00FF30A3" w:rsidRPr="00A0740D" w:rsidRDefault="00FF30A3" w:rsidP="00A14F46">
      <w:pPr>
        <w:numPr>
          <w:ilvl w:val="0"/>
          <w:numId w:val="219"/>
        </w:numPr>
        <w:spacing w:after="0" w:line="240" w:lineRule="auto"/>
        <w:ind w:left="360" w:firstLine="900"/>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191919"/>
          <w:sz w:val="24"/>
          <w:szCs w:val="24"/>
        </w:rPr>
        <w:t>оценивать поведение героев с точки зрения морали, формировать свою этическую позицию;</w:t>
      </w:r>
    </w:p>
    <w:p w:rsidR="00FF30A3" w:rsidRPr="00A0740D" w:rsidRDefault="00FF30A3" w:rsidP="00A14F46">
      <w:pPr>
        <w:numPr>
          <w:ilvl w:val="0"/>
          <w:numId w:val="219"/>
        </w:numPr>
        <w:spacing w:after="0" w:line="240" w:lineRule="auto"/>
        <w:ind w:left="360" w:firstLine="900"/>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191919"/>
          <w:sz w:val="24"/>
          <w:szCs w:val="24"/>
        </w:rPr>
        <w:t>высказывать своё суждение об оформлении и структуре книги;</w:t>
      </w:r>
    </w:p>
    <w:p w:rsidR="00FF30A3" w:rsidRPr="00A0740D" w:rsidRDefault="00FF30A3" w:rsidP="00A14F46">
      <w:pPr>
        <w:numPr>
          <w:ilvl w:val="0"/>
          <w:numId w:val="219"/>
        </w:numPr>
        <w:spacing w:after="0" w:line="240" w:lineRule="auto"/>
        <w:ind w:left="360" w:firstLine="900"/>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191919"/>
          <w:sz w:val="24"/>
          <w:szCs w:val="24"/>
        </w:rPr>
        <w:t>участвовать в конкурсах чтецов и рассказчиков;</w:t>
      </w:r>
    </w:p>
    <w:p w:rsidR="00FF30A3" w:rsidRPr="00A0740D" w:rsidRDefault="00FF30A3" w:rsidP="00A14F46">
      <w:pPr>
        <w:numPr>
          <w:ilvl w:val="0"/>
          <w:numId w:val="219"/>
        </w:numPr>
        <w:spacing w:after="0" w:line="240" w:lineRule="auto"/>
        <w:ind w:left="360" w:firstLine="900"/>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191919"/>
          <w:sz w:val="24"/>
          <w:szCs w:val="24"/>
        </w:rPr>
        <w:t>соблюдать правила общения и поведения в школе, библиотеке, дома и т. д.</w:t>
      </w:r>
    </w:p>
    <w:p w:rsidR="00FF30A3" w:rsidRPr="00A0740D" w:rsidRDefault="00FF30A3" w:rsidP="00FF30A3">
      <w:pPr>
        <w:spacing w:after="0" w:line="240" w:lineRule="auto"/>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b/>
          <w:bCs/>
          <w:color w:val="191919"/>
          <w:sz w:val="24"/>
          <w:szCs w:val="24"/>
        </w:rPr>
        <w:t>Универсальные учебные действия:</w:t>
      </w:r>
    </w:p>
    <w:p w:rsidR="00FF30A3" w:rsidRPr="00A0740D" w:rsidRDefault="00FF30A3" w:rsidP="00A14F46">
      <w:pPr>
        <w:numPr>
          <w:ilvl w:val="0"/>
          <w:numId w:val="220"/>
        </w:numPr>
        <w:spacing w:after="0" w:line="240" w:lineRule="auto"/>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191919"/>
          <w:sz w:val="24"/>
          <w:szCs w:val="24"/>
        </w:rPr>
        <w:t>находить книгу в открытом библиотечном фонде;</w:t>
      </w:r>
    </w:p>
    <w:p w:rsidR="00FF30A3" w:rsidRPr="00A0740D" w:rsidRDefault="00FF30A3" w:rsidP="00A14F46">
      <w:pPr>
        <w:numPr>
          <w:ilvl w:val="0"/>
          <w:numId w:val="220"/>
        </w:numPr>
        <w:spacing w:after="0" w:line="240" w:lineRule="auto"/>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191919"/>
          <w:sz w:val="24"/>
          <w:szCs w:val="24"/>
        </w:rPr>
        <w:t>выбирать нужную книгу по теме, жанру и авторской принадлежности;</w:t>
      </w:r>
    </w:p>
    <w:p w:rsidR="00FF30A3" w:rsidRPr="00A0740D" w:rsidRDefault="00FF30A3" w:rsidP="00A14F46">
      <w:pPr>
        <w:numPr>
          <w:ilvl w:val="0"/>
          <w:numId w:val="220"/>
        </w:numPr>
        <w:spacing w:after="0" w:line="240" w:lineRule="auto"/>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191919"/>
          <w:sz w:val="24"/>
          <w:szCs w:val="24"/>
        </w:rPr>
        <w:t>сравнивать книги одного автора разных лет издания по оформлению;</w:t>
      </w:r>
    </w:p>
    <w:p w:rsidR="00FF30A3" w:rsidRPr="00A0740D" w:rsidRDefault="00FF30A3" w:rsidP="00A14F46">
      <w:pPr>
        <w:numPr>
          <w:ilvl w:val="0"/>
          <w:numId w:val="220"/>
        </w:numPr>
        <w:spacing w:after="0" w:line="240" w:lineRule="auto"/>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191919"/>
          <w:sz w:val="24"/>
          <w:szCs w:val="24"/>
        </w:rPr>
        <w:t>формулировать и высказывать своё впечатление о прочитанной</w:t>
      </w:r>
    </w:p>
    <w:p w:rsidR="00FF30A3" w:rsidRPr="00A0740D" w:rsidRDefault="00FF30A3" w:rsidP="00A14F46">
      <w:pPr>
        <w:numPr>
          <w:ilvl w:val="0"/>
          <w:numId w:val="220"/>
        </w:numPr>
        <w:spacing w:after="0" w:line="240" w:lineRule="auto"/>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191919"/>
          <w:sz w:val="24"/>
          <w:szCs w:val="24"/>
        </w:rPr>
        <w:t>книге и героях;</w:t>
      </w:r>
    </w:p>
    <w:p w:rsidR="00FF30A3" w:rsidRPr="00A0740D" w:rsidRDefault="00FF30A3" w:rsidP="00A14F46">
      <w:pPr>
        <w:numPr>
          <w:ilvl w:val="0"/>
          <w:numId w:val="220"/>
        </w:numPr>
        <w:spacing w:after="0" w:line="240" w:lineRule="auto"/>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191919"/>
          <w:sz w:val="24"/>
          <w:szCs w:val="24"/>
        </w:rPr>
        <w:t>характеризовать книгу, определять тему и жанр, выбирать книгу на</w:t>
      </w:r>
    </w:p>
    <w:p w:rsidR="00FF30A3" w:rsidRPr="00A0740D" w:rsidRDefault="00FF30A3" w:rsidP="00A14F46">
      <w:pPr>
        <w:numPr>
          <w:ilvl w:val="0"/>
          <w:numId w:val="220"/>
        </w:numPr>
        <w:spacing w:after="0" w:line="240" w:lineRule="auto"/>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191919"/>
          <w:sz w:val="24"/>
          <w:szCs w:val="24"/>
        </w:rPr>
        <w:t>заданную тему;</w:t>
      </w:r>
    </w:p>
    <w:p w:rsidR="00FF30A3" w:rsidRPr="00A0740D" w:rsidRDefault="00FF30A3" w:rsidP="00A14F46">
      <w:pPr>
        <w:numPr>
          <w:ilvl w:val="0"/>
          <w:numId w:val="220"/>
        </w:numPr>
        <w:spacing w:after="0" w:line="240" w:lineRule="auto"/>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191919"/>
          <w:sz w:val="24"/>
          <w:szCs w:val="24"/>
        </w:rPr>
        <w:t>сравнивать книгу-сборник с книгой-произведением;</w:t>
      </w:r>
    </w:p>
    <w:p w:rsidR="00FF30A3" w:rsidRPr="00A0740D" w:rsidRDefault="00FF30A3" w:rsidP="00A14F46">
      <w:pPr>
        <w:numPr>
          <w:ilvl w:val="0"/>
          <w:numId w:val="220"/>
        </w:numPr>
        <w:spacing w:after="0" w:line="240" w:lineRule="auto"/>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191919"/>
          <w:sz w:val="24"/>
          <w:szCs w:val="24"/>
        </w:rPr>
        <w:lastRenderedPageBreak/>
        <w:t>слушать и читать книгу, понимать прочитанное;</w:t>
      </w:r>
    </w:p>
    <w:p w:rsidR="00FF30A3" w:rsidRPr="00A0740D" w:rsidRDefault="00FF30A3" w:rsidP="00A14F46">
      <w:pPr>
        <w:numPr>
          <w:ilvl w:val="0"/>
          <w:numId w:val="220"/>
        </w:numPr>
        <w:spacing w:after="0" w:line="240" w:lineRule="auto"/>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191919"/>
          <w:sz w:val="24"/>
          <w:szCs w:val="24"/>
        </w:rPr>
        <w:t>пользоваться аппаратом книги;</w:t>
      </w:r>
    </w:p>
    <w:p w:rsidR="00FF30A3" w:rsidRPr="00A0740D" w:rsidRDefault="00FF30A3" w:rsidP="00A14F46">
      <w:pPr>
        <w:numPr>
          <w:ilvl w:val="0"/>
          <w:numId w:val="220"/>
        </w:numPr>
        <w:spacing w:after="0" w:line="240" w:lineRule="auto"/>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191919"/>
          <w:sz w:val="24"/>
          <w:szCs w:val="24"/>
        </w:rPr>
        <w:t>овладевать правилами поведения в общественных местах (библиотеке);</w:t>
      </w:r>
    </w:p>
    <w:p w:rsidR="00FF30A3" w:rsidRPr="00A0740D" w:rsidRDefault="00FF30A3" w:rsidP="00A14F46">
      <w:pPr>
        <w:numPr>
          <w:ilvl w:val="0"/>
          <w:numId w:val="220"/>
        </w:numPr>
        <w:spacing w:after="0" w:line="240" w:lineRule="auto"/>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191919"/>
          <w:sz w:val="24"/>
          <w:szCs w:val="24"/>
        </w:rPr>
        <w:t>систематизировать по темам детские книги в домашней библиотеке.</w:t>
      </w:r>
    </w:p>
    <w:p w:rsidR="00080B3B" w:rsidRPr="00A0740D" w:rsidRDefault="00FF30A3" w:rsidP="006416D9">
      <w:pPr>
        <w:spacing w:after="0" w:line="240" w:lineRule="auto"/>
        <w:ind w:firstLine="720"/>
        <w:rPr>
          <w:rFonts w:ascii="Times New Roman" w:eastAsia="Times New Roman" w:hAnsi="Times New Roman" w:cs="Times New Roman"/>
          <w:color w:val="191919"/>
          <w:sz w:val="24"/>
          <w:szCs w:val="24"/>
        </w:rPr>
      </w:pPr>
      <w:r w:rsidRPr="00A0740D">
        <w:rPr>
          <w:rFonts w:ascii="Times New Roman" w:eastAsia="Times New Roman" w:hAnsi="Times New Roman" w:cs="Times New Roman"/>
          <w:color w:val="191919"/>
          <w:sz w:val="24"/>
          <w:szCs w:val="24"/>
        </w:rPr>
        <w:t>Тематическое наполнение, часовая нагрузка занятий отражены в учебно-тематическом плане.</w:t>
      </w:r>
    </w:p>
    <w:p w:rsidR="00080B3B" w:rsidRPr="00A0740D" w:rsidRDefault="00080B3B" w:rsidP="00080B3B">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080B3B" w:rsidRPr="001D5E53" w:rsidRDefault="00080B3B" w:rsidP="001D5E53">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0740D">
        <w:rPr>
          <w:rFonts w:ascii="Times New Roman" w:eastAsia="Calibri" w:hAnsi="Times New Roman" w:cs="Times New Roman"/>
          <w:b/>
          <w:bCs/>
          <w:color w:val="000000"/>
          <w:sz w:val="24"/>
          <w:szCs w:val="24"/>
        </w:rPr>
        <w:t xml:space="preserve">Программа курса внеурочной деятельности </w:t>
      </w:r>
      <w:r w:rsidRPr="00A0740D">
        <w:rPr>
          <w:rFonts w:ascii="Times New Roman" w:eastAsia="Calibri" w:hAnsi="Times New Roman" w:cs="Times New Roman"/>
          <w:b/>
          <w:color w:val="000000"/>
          <w:sz w:val="24"/>
          <w:szCs w:val="24"/>
        </w:rPr>
        <w:t>«</w:t>
      </w:r>
      <w:r w:rsidRPr="00A0740D">
        <w:rPr>
          <w:rFonts w:ascii="Times New Roman" w:eastAsia="Calibri" w:hAnsi="Times New Roman" w:cs="Times New Roman"/>
          <w:b/>
          <w:sz w:val="24"/>
          <w:szCs w:val="24"/>
        </w:rPr>
        <w:t>Звонкие голоса</w:t>
      </w:r>
      <w:r w:rsidRPr="00A0740D">
        <w:rPr>
          <w:rFonts w:ascii="Times New Roman" w:eastAsia="Calibri" w:hAnsi="Times New Roman" w:cs="Times New Roman"/>
          <w:b/>
          <w:color w:val="000000"/>
          <w:sz w:val="24"/>
          <w:szCs w:val="24"/>
        </w:rPr>
        <w:t>»</w:t>
      </w:r>
    </w:p>
    <w:p w:rsidR="008C53E1" w:rsidRPr="00A0740D" w:rsidRDefault="008C53E1" w:rsidP="00080B3B">
      <w:pPr>
        <w:autoSpaceDE w:val="0"/>
        <w:autoSpaceDN w:val="0"/>
        <w:adjustRightInd w:val="0"/>
        <w:spacing w:after="0" w:line="240" w:lineRule="auto"/>
        <w:jc w:val="center"/>
        <w:rPr>
          <w:rFonts w:ascii="Times New Roman" w:eastAsia="Calibri" w:hAnsi="Times New Roman" w:cs="Times New Roman"/>
          <w:b/>
          <w:color w:val="000000"/>
          <w:sz w:val="24"/>
          <w:szCs w:val="24"/>
        </w:rPr>
      </w:pPr>
    </w:p>
    <w:p w:rsidR="008C53E1" w:rsidRPr="00A0740D" w:rsidRDefault="008C53E1" w:rsidP="008C53E1">
      <w:pPr>
        <w:spacing w:after="0" w:line="240" w:lineRule="auto"/>
        <w:ind w:firstLine="170"/>
        <w:jc w:val="both"/>
        <w:rPr>
          <w:rFonts w:ascii="Times New Roman" w:hAnsi="Times New Roman" w:cs="Times New Roman"/>
          <w:sz w:val="24"/>
          <w:szCs w:val="24"/>
        </w:rPr>
      </w:pPr>
      <w:r w:rsidRPr="00A0740D">
        <w:rPr>
          <w:rFonts w:ascii="Times New Roman" w:hAnsi="Times New Roman" w:cs="Times New Roman"/>
          <w:sz w:val="24"/>
          <w:szCs w:val="24"/>
        </w:rPr>
        <w:t>В современных условиях развития общества и модернизации образования особую актуальность приобретает совершенствование воспитательно-образовательной работы. Появляются новые программы, разрабатываются современные методические технологии, формируется педагогическая среда, внедряющая инновационные технологии.</w:t>
      </w:r>
    </w:p>
    <w:p w:rsidR="008C53E1" w:rsidRPr="00A0740D" w:rsidRDefault="008C53E1" w:rsidP="008C53E1">
      <w:pPr>
        <w:spacing w:after="0" w:line="240" w:lineRule="auto"/>
        <w:ind w:firstLine="170"/>
        <w:jc w:val="both"/>
        <w:rPr>
          <w:rFonts w:ascii="Times New Roman" w:hAnsi="Times New Roman" w:cs="Times New Roman"/>
          <w:b/>
          <w:sz w:val="24"/>
          <w:szCs w:val="24"/>
        </w:rPr>
      </w:pPr>
      <w:r w:rsidRPr="00A0740D">
        <w:rPr>
          <w:rFonts w:ascii="Times New Roman" w:hAnsi="Times New Roman" w:cs="Times New Roman"/>
          <w:sz w:val="24"/>
          <w:szCs w:val="24"/>
          <w:lang w:eastAsia="en-US"/>
        </w:rPr>
        <w:t>Программа составлена в соответствии  с требованиями Федерального государственного образовательного стандарта начального общего образования, примерной программы: начального общего образования  по музыке для 1-4 классов.</w:t>
      </w:r>
      <w:r w:rsidRPr="00A0740D">
        <w:rPr>
          <w:rFonts w:ascii="Times New Roman" w:hAnsi="Times New Roman" w:cs="Times New Roman"/>
          <w:sz w:val="24"/>
          <w:szCs w:val="24"/>
        </w:rPr>
        <w:t xml:space="preserve"> Музыка формирует вкусы, воспитывает представление о прекрасном,  способствует эмоциональному познанию окружающей действительности, нормализует многие психические процессы, является эффективным средством преодоления невротических расстройств.</w:t>
      </w:r>
    </w:p>
    <w:p w:rsidR="008C53E1" w:rsidRPr="00A0740D" w:rsidRDefault="008C53E1" w:rsidP="008C53E1">
      <w:pPr>
        <w:spacing w:after="0" w:line="240" w:lineRule="auto"/>
        <w:ind w:firstLine="170"/>
        <w:jc w:val="both"/>
        <w:rPr>
          <w:rFonts w:ascii="Times New Roman" w:hAnsi="Times New Roman" w:cs="Times New Roman"/>
          <w:sz w:val="24"/>
          <w:szCs w:val="24"/>
        </w:rPr>
      </w:pPr>
      <w:r w:rsidRPr="00A0740D">
        <w:rPr>
          <w:rFonts w:ascii="Times New Roman" w:hAnsi="Times New Roman" w:cs="Times New Roman"/>
          <w:sz w:val="24"/>
          <w:szCs w:val="24"/>
        </w:rPr>
        <w:t xml:space="preserve">  Музыка играет важную роль в жизни людей, а для детей первой возможностью выразить себя в мире становятся песни. Песня – не только форма художественного отображения жизни, но и форма общения людей. Пение занимает важное место в жизни человека и принадлежит к основным видам исполнительства. Занятия пением приносят ребенку не только наслаждение красотой музыкальных звуков, которое благотворно влияет на детскую психику и способствует нравственно – эстетическому  развитию личности, но и дают специфические знания и умения в этой области искусства.</w:t>
      </w:r>
    </w:p>
    <w:p w:rsidR="008C53E1" w:rsidRPr="00A0740D" w:rsidRDefault="008C53E1" w:rsidP="008C53E1">
      <w:pPr>
        <w:spacing w:after="0" w:line="240" w:lineRule="auto"/>
        <w:ind w:firstLine="170"/>
        <w:jc w:val="both"/>
        <w:rPr>
          <w:rFonts w:ascii="Times New Roman" w:hAnsi="Times New Roman" w:cs="Times New Roman"/>
          <w:sz w:val="24"/>
          <w:szCs w:val="24"/>
        </w:rPr>
      </w:pPr>
      <w:r w:rsidRPr="00A0740D">
        <w:rPr>
          <w:rFonts w:ascii="Times New Roman" w:hAnsi="Times New Roman" w:cs="Times New Roman"/>
          <w:sz w:val="24"/>
          <w:szCs w:val="24"/>
        </w:rPr>
        <w:t xml:space="preserve">         Важной формой самовыражения детей является коллективное пение, т.е. личные качества формируются именно там.</w:t>
      </w:r>
    </w:p>
    <w:p w:rsidR="008C53E1" w:rsidRPr="00A0740D" w:rsidRDefault="008C53E1" w:rsidP="008C53E1">
      <w:pPr>
        <w:spacing w:after="0" w:line="240" w:lineRule="auto"/>
        <w:ind w:firstLine="170"/>
        <w:jc w:val="both"/>
        <w:rPr>
          <w:rFonts w:ascii="Times New Roman" w:hAnsi="Times New Roman" w:cs="Times New Roman"/>
          <w:sz w:val="24"/>
          <w:szCs w:val="24"/>
        </w:rPr>
      </w:pPr>
      <w:r w:rsidRPr="00A0740D">
        <w:rPr>
          <w:rFonts w:ascii="Times New Roman" w:hAnsi="Times New Roman" w:cs="Times New Roman"/>
          <w:sz w:val="24"/>
          <w:szCs w:val="24"/>
        </w:rPr>
        <w:t xml:space="preserve">         Музыкальное образование детей, в силу своей многогранности не может ограничиваться только уроками музыки в школе. Большое значение в его совершенствовании имеют занятия в  кружках. В процессе занятий в вокальных коллективах у детей повышается интерес к разножанровой вокальной музыке, развивается вокальный слух, ребенок учится исполнять сам вокальные произведения и тем самым расширяет свой кругозор, формирует знания во многих областях музыкального искусства.</w:t>
      </w:r>
    </w:p>
    <w:p w:rsidR="008C53E1" w:rsidRPr="00A0740D" w:rsidRDefault="008C53E1" w:rsidP="008C53E1">
      <w:pPr>
        <w:spacing w:after="0" w:line="240" w:lineRule="auto"/>
        <w:ind w:firstLine="170"/>
        <w:jc w:val="both"/>
        <w:rPr>
          <w:rFonts w:ascii="Times New Roman" w:hAnsi="Times New Roman" w:cs="Times New Roman"/>
          <w:sz w:val="24"/>
          <w:szCs w:val="24"/>
        </w:rPr>
      </w:pPr>
      <w:r w:rsidRPr="00A0740D">
        <w:rPr>
          <w:rFonts w:ascii="Times New Roman" w:hAnsi="Times New Roman" w:cs="Times New Roman"/>
          <w:sz w:val="24"/>
          <w:szCs w:val="24"/>
        </w:rPr>
        <w:t xml:space="preserve"> Программа внеурочной деятельности обучающихся  основана на трёх направлениях: слушание музыки,  вокально - хоровая работа и пластическое интонирование.  Программа имеет художественно-эстетическое направление и предполагает получение дополнительного образования в сфере музыкального искусства..</w:t>
      </w:r>
    </w:p>
    <w:p w:rsidR="008C53E1" w:rsidRPr="00A0740D" w:rsidRDefault="008C53E1" w:rsidP="008C53E1">
      <w:pPr>
        <w:spacing w:after="0" w:line="240" w:lineRule="auto"/>
        <w:ind w:firstLine="170"/>
        <w:jc w:val="both"/>
        <w:rPr>
          <w:rFonts w:ascii="Times New Roman" w:hAnsi="Times New Roman" w:cs="Times New Roman"/>
          <w:sz w:val="24"/>
          <w:szCs w:val="24"/>
        </w:rPr>
      </w:pPr>
      <w:r w:rsidRPr="00A0740D">
        <w:rPr>
          <w:rFonts w:ascii="Times New Roman" w:hAnsi="Times New Roman" w:cs="Times New Roman"/>
          <w:sz w:val="24"/>
          <w:szCs w:val="24"/>
        </w:rPr>
        <w:t xml:space="preserve">Наблюдая  за детьми, можно увидеть, что первым источником незаинтересованной радости детей является музыка. Восприятие музыки – это  процесс целостного, образного, эмоционально осознанного, личностно окрашенного постижения содержания музыкального произведения. </w:t>
      </w:r>
    </w:p>
    <w:p w:rsidR="008C53E1" w:rsidRPr="00A0740D" w:rsidRDefault="008C53E1" w:rsidP="008C53E1">
      <w:pPr>
        <w:spacing w:after="0" w:line="240" w:lineRule="auto"/>
        <w:ind w:firstLine="170"/>
        <w:jc w:val="both"/>
        <w:rPr>
          <w:rFonts w:ascii="Times New Roman" w:hAnsi="Times New Roman" w:cs="Times New Roman"/>
          <w:sz w:val="24"/>
          <w:szCs w:val="24"/>
        </w:rPr>
      </w:pPr>
      <w:r w:rsidRPr="00A0740D">
        <w:rPr>
          <w:rFonts w:ascii="Times New Roman" w:hAnsi="Times New Roman" w:cs="Times New Roman"/>
          <w:sz w:val="24"/>
          <w:szCs w:val="24"/>
        </w:rPr>
        <w:t xml:space="preserve">Младенец в колыбели, не понимающий слов матери, успокаивается под пение, затем старается воспроизвести услышанную мелодию сам, баюкая себя. С этих пор  у ребёнка появляется потребность в песне. С этого момента малыш, подражая взрослому, подпевает отдельные звуки, концы фраз, а затем и несложные песенки - попевки, позже начинается становление собственно певческой деятельности. Пение - один из самых любимых детьми видов музыкальной деятельности, который может дать им очень много. </w:t>
      </w:r>
    </w:p>
    <w:p w:rsidR="008C53E1" w:rsidRPr="00A0740D" w:rsidRDefault="008C53E1" w:rsidP="008C53E1">
      <w:pPr>
        <w:spacing w:after="0" w:line="240" w:lineRule="auto"/>
        <w:ind w:firstLine="170"/>
        <w:jc w:val="both"/>
        <w:rPr>
          <w:rFonts w:ascii="Times New Roman" w:hAnsi="Times New Roman" w:cs="Times New Roman"/>
          <w:sz w:val="24"/>
          <w:szCs w:val="24"/>
        </w:rPr>
      </w:pPr>
      <w:r w:rsidRPr="00A0740D">
        <w:rPr>
          <w:rFonts w:ascii="Times New Roman" w:hAnsi="Times New Roman" w:cs="Times New Roman"/>
          <w:sz w:val="24"/>
          <w:szCs w:val="24"/>
        </w:rPr>
        <w:lastRenderedPageBreak/>
        <w:t xml:space="preserve">Вокально-хоровая работа  на уроках музыки в школе в большинстве случаев сводится к разучиванию песен, т.к. специальной методики постановки певческого голоса в программе по музыке нет. При подготовке внеклассных мероприятий основной акцент ставится на постановку ярких, зрелищных номеров  и разучивании эффектных, современных песен, соответствующих сценарию, но никак не возможностям  ребёнка. </w:t>
      </w:r>
    </w:p>
    <w:p w:rsidR="008C53E1" w:rsidRPr="00A0740D" w:rsidRDefault="008C53E1" w:rsidP="008C53E1">
      <w:pPr>
        <w:spacing w:after="0" w:line="240" w:lineRule="auto"/>
        <w:ind w:firstLine="170"/>
        <w:jc w:val="both"/>
        <w:rPr>
          <w:rFonts w:ascii="Times New Roman" w:hAnsi="Times New Roman" w:cs="Times New Roman"/>
          <w:sz w:val="24"/>
          <w:szCs w:val="24"/>
        </w:rPr>
      </w:pPr>
      <w:r w:rsidRPr="00A0740D">
        <w:rPr>
          <w:rFonts w:ascii="Times New Roman" w:hAnsi="Times New Roman" w:cs="Times New Roman"/>
          <w:sz w:val="24"/>
          <w:szCs w:val="24"/>
        </w:rPr>
        <w:t xml:space="preserve">Музыкальная педагогика постоянно обращается к решению проблемы «музыка – движение». Известный швейцарский педагог Э.Жак - Далькроз разработал систему ритмического воспитания детей, а преподаватель Иерусалимской академии Вероника Коэн - пластического интонирования на уроке музыки, основой которой является развитие музыкального слуха посредством движений, органически сочетающихся с музыкой. Исследовали эту область и отечественные педагоги – Д. Кабалевский, Н.Г.Александрова, Н.П.Збруева и др. </w:t>
      </w:r>
    </w:p>
    <w:p w:rsidR="008C53E1" w:rsidRPr="00A0740D" w:rsidRDefault="008C53E1" w:rsidP="008C53E1">
      <w:pPr>
        <w:spacing w:after="0" w:line="240" w:lineRule="auto"/>
        <w:ind w:firstLine="170"/>
        <w:jc w:val="both"/>
        <w:rPr>
          <w:rFonts w:ascii="Times New Roman" w:hAnsi="Times New Roman" w:cs="Times New Roman"/>
          <w:sz w:val="24"/>
          <w:szCs w:val="24"/>
        </w:rPr>
      </w:pPr>
      <w:r w:rsidRPr="00A0740D">
        <w:rPr>
          <w:rFonts w:ascii="Times New Roman" w:hAnsi="Times New Roman" w:cs="Times New Roman"/>
          <w:sz w:val="24"/>
          <w:szCs w:val="24"/>
        </w:rPr>
        <w:t xml:space="preserve">Что же такое «пластическое интонирование»? Это познание музыки через жест, движение, превращение процесса восприятия музыки из пассивной формы работы (слушание) в активную. </w:t>
      </w:r>
    </w:p>
    <w:p w:rsidR="008C53E1" w:rsidRPr="00A0740D" w:rsidRDefault="008C53E1" w:rsidP="008C53E1">
      <w:pPr>
        <w:spacing w:after="0" w:line="240" w:lineRule="auto"/>
        <w:ind w:firstLine="170"/>
        <w:jc w:val="both"/>
        <w:rPr>
          <w:rFonts w:ascii="Times New Roman" w:hAnsi="Times New Roman" w:cs="Times New Roman"/>
          <w:sz w:val="24"/>
          <w:szCs w:val="24"/>
        </w:rPr>
      </w:pPr>
      <w:r w:rsidRPr="00A0740D">
        <w:rPr>
          <w:rFonts w:ascii="Times New Roman" w:hAnsi="Times New Roman" w:cs="Times New Roman"/>
          <w:b/>
          <w:i/>
          <w:sz w:val="24"/>
          <w:szCs w:val="24"/>
        </w:rPr>
        <w:t xml:space="preserve">При этом решается целый ряд проблем: </w:t>
      </w:r>
    </w:p>
    <w:p w:rsidR="008C53E1" w:rsidRPr="00A0740D" w:rsidRDefault="008C53E1" w:rsidP="008C53E1">
      <w:pPr>
        <w:spacing w:after="0" w:line="240" w:lineRule="auto"/>
        <w:ind w:firstLine="170"/>
        <w:jc w:val="both"/>
        <w:rPr>
          <w:rFonts w:ascii="Times New Roman" w:hAnsi="Times New Roman" w:cs="Times New Roman"/>
          <w:sz w:val="24"/>
          <w:szCs w:val="24"/>
        </w:rPr>
      </w:pPr>
      <w:r w:rsidRPr="00A0740D">
        <w:rPr>
          <w:rFonts w:ascii="Times New Roman" w:hAnsi="Times New Roman" w:cs="Times New Roman"/>
          <w:b/>
          <w:sz w:val="24"/>
          <w:szCs w:val="24"/>
        </w:rPr>
        <w:t>1. Психологическая:</w:t>
      </w:r>
      <w:r w:rsidRPr="00A0740D">
        <w:rPr>
          <w:rFonts w:ascii="Times New Roman" w:hAnsi="Times New Roman" w:cs="Times New Roman"/>
          <w:sz w:val="24"/>
          <w:szCs w:val="24"/>
        </w:rPr>
        <w:t xml:space="preserve"> «музыка – часть меня, я – часть музыки». Новые ощущения себя активизируют восприятие, мышление, память, способствует увлечённости и творчеству и возникновению непроизвольного внимания. </w:t>
      </w:r>
    </w:p>
    <w:p w:rsidR="008C53E1" w:rsidRPr="00A0740D" w:rsidRDefault="008C53E1" w:rsidP="008C53E1">
      <w:pPr>
        <w:spacing w:after="0" w:line="240" w:lineRule="auto"/>
        <w:ind w:firstLine="170"/>
        <w:jc w:val="both"/>
        <w:rPr>
          <w:rFonts w:ascii="Times New Roman" w:hAnsi="Times New Roman" w:cs="Times New Roman"/>
          <w:sz w:val="24"/>
          <w:szCs w:val="24"/>
        </w:rPr>
      </w:pPr>
      <w:r w:rsidRPr="00A0740D">
        <w:rPr>
          <w:rFonts w:ascii="Times New Roman" w:hAnsi="Times New Roman" w:cs="Times New Roman"/>
          <w:b/>
          <w:sz w:val="24"/>
          <w:szCs w:val="24"/>
        </w:rPr>
        <w:t>2. Образовательная</w:t>
      </w:r>
      <w:r w:rsidRPr="00A0740D">
        <w:rPr>
          <w:rFonts w:ascii="Times New Roman" w:hAnsi="Times New Roman" w:cs="Times New Roman"/>
          <w:sz w:val="24"/>
          <w:szCs w:val="24"/>
        </w:rPr>
        <w:t xml:space="preserve">: помогает зрительно показать сложные музыкальные понятия, не разрушив процесса слушания: </w:t>
      </w:r>
    </w:p>
    <w:p w:rsidR="008C53E1" w:rsidRPr="00A0740D" w:rsidRDefault="008C53E1" w:rsidP="008C53E1">
      <w:pPr>
        <w:spacing w:after="0" w:line="240" w:lineRule="auto"/>
        <w:ind w:firstLine="170"/>
        <w:jc w:val="both"/>
        <w:rPr>
          <w:rFonts w:ascii="Times New Roman" w:hAnsi="Times New Roman" w:cs="Times New Roman"/>
          <w:sz w:val="24"/>
          <w:szCs w:val="24"/>
        </w:rPr>
      </w:pPr>
      <w:r w:rsidRPr="00A0740D">
        <w:rPr>
          <w:rFonts w:ascii="Times New Roman" w:hAnsi="Times New Roman" w:cs="Times New Roman"/>
          <w:sz w:val="24"/>
          <w:szCs w:val="24"/>
        </w:rPr>
        <w:t xml:space="preserve">секвенции, фразировку, динамические градации, смену лада, штрихов, среагировать на малейшее изменение эмоционального плана, наглядно показать построение музыки, превратив «сухую» беседу в увлекательную игру, где все эти понятия связываются в сюжет, участником которого становится каждый ребёнок. </w:t>
      </w:r>
    </w:p>
    <w:p w:rsidR="008C53E1" w:rsidRPr="00A0740D" w:rsidRDefault="008C53E1" w:rsidP="008C53E1">
      <w:pPr>
        <w:spacing w:after="0" w:line="240" w:lineRule="auto"/>
        <w:ind w:firstLine="170"/>
        <w:jc w:val="both"/>
        <w:rPr>
          <w:rFonts w:ascii="Times New Roman" w:hAnsi="Times New Roman" w:cs="Times New Roman"/>
          <w:sz w:val="24"/>
          <w:szCs w:val="24"/>
        </w:rPr>
      </w:pPr>
      <w:r w:rsidRPr="00A0740D">
        <w:rPr>
          <w:rFonts w:ascii="Times New Roman" w:hAnsi="Times New Roman" w:cs="Times New Roman"/>
          <w:sz w:val="24"/>
          <w:szCs w:val="24"/>
        </w:rPr>
        <w:t xml:space="preserve">Особенно заинтересовала меня методика «Зеркала». Объясняя суть новой игры ребятам, В.Коэн говорит: «Мои руки – это зеркала, в которых отражается музыка». И с этого момента в классе начинаются чудеса, ведь руки учителя, а затем и ребят, рассказывают гораздо больше, чем обычные слова. Всё ярче проявляется мудрость «Музыка начинается тогда, когда слова заканчиваются». </w:t>
      </w:r>
    </w:p>
    <w:p w:rsidR="008C53E1" w:rsidRPr="00A0740D" w:rsidRDefault="008C53E1" w:rsidP="008C53E1">
      <w:pPr>
        <w:shd w:val="clear" w:color="auto" w:fill="FFFFFF"/>
        <w:autoSpaceDE w:val="0"/>
        <w:autoSpaceDN w:val="0"/>
        <w:adjustRightInd w:val="0"/>
        <w:spacing w:after="0" w:line="240" w:lineRule="auto"/>
        <w:ind w:firstLine="170"/>
        <w:jc w:val="both"/>
        <w:rPr>
          <w:rFonts w:ascii="Times New Roman" w:hAnsi="Times New Roman" w:cs="Times New Roman"/>
          <w:sz w:val="24"/>
          <w:szCs w:val="24"/>
        </w:rPr>
      </w:pPr>
      <w:r w:rsidRPr="00A0740D">
        <w:rPr>
          <w:rFonts w:ascii="Times New Roman" w:hAnsi="Times New Roman" w:cs="Times New Roman"/>
          <w:b/>
          <w:i/>
          <w:color w:val="000000"/>
          <w:sz w:val="24"/>
          <w:szCs w:val="24"/>
        </w:rPr>
        <w:t>Требования к детям</w:t>
      </w:r>
      <w:r w:rsidRPr="00A0740D">
        <w:rPr>
          <w:rFonts w:ascii="Times New Roman" w:hAnsi="Times New Roman" w:cs="Times New Roman"/>
          <w:color w:val="000000"/>
          <w:sz w:val="24"/>
          <w:szCs w:val="24"/>
        </w:rPr>
        <w:t>: наличие чувство ритма, музыкального слуха, чистота интонирования.</w:t>
      </w:r>
    </w:p>
    <w:p w:rsidR="008C53E1" w:rsidRPr="00A0740D" w:rsidRDefault="008C53E1" w:rsidP="008C53E1">
      <w:pPr>
        <w:shd w:val="clear" w:color="auto" w:fill="FFFFFF"/>
        <w:autoSpaceDE w:val="0"/>
        <w:autoSpaceDN w:val="0"/>
        <w:adjustRightInd w:val="0"/>
        <w:spacing w:after="0" w:line="240" w:lineRule="auto"/>
        <w:ind w:firstLine="170"/>
        <w:jc w:val="both"/>
        <w:rPr>
          <w:rFonts w:ascii="Times New Roman" w:hAnsi="Times New Roman" w:cs="Times New Roman"/>
          <w:sz w:val="24"/>
          <w:szCs w:val="24"/>
        </w:rPr>
      </w:pPr>
      <w:r w:rsidRPr="00A0740D">
        <w:rPr>
          <w:rFonts w:ascii="Times New Roman" w:hAnsi="Times New Roman" w:cs="Times New Roman"/>
          <w:b/>
          <w:i/>
          <w:color w:val="000000"/>
          <w:sz w:val="24"/>
          <w:szCs w:val="24"/>
        </w:rPr>
        <w:t>Итог творческих достижений</w:t>
      </w:r>
      <w:r w:rsidRPr="00A0740D">
        <w:rPr>
          <w:rFonts w:ascii="Times New Roman" w:hAnsi="Times New Roman" w:cs="Times New Roman"/>
          <w:color w:val="000000"/>
          <w:sz w:val="24"/>
          <w:szCs w:val="24"/>
        </w:rPr>
        <w:t xml:space="preserve"> - это участие в постановке театрализованных представлений и фольклорных праздников, где представлены различные жанры народного и авторского песенного и поэтического творчества. Именно там дети могут применить все свое умение, навыки сольного, ансамблевого и хорового пения, исполнения игровых действий, плясок и хороводных движений.</w:t>
      </w:r>
    </w:p>
    <w:p w:rsidR="008C53E1" w:rsidRPr="00A0740D" w:rsidRDefault="008C53E1" w:rsidP="008C53E1">
      <w:pPr>
        <w:spacing w:after="0" w:line="240" w:lineRule="auto"/>
        <w:ind w:firstLine="170"/>
        <w:jc w:val="both"/>
        <w:rPr>
          <w:rFonts w:ascii="Times New Roman" w:hAnsi="Times New Roman" w:cs="Times New Roman"/>
          <w:sz w:val="24"/>
          <w:szCs w:val="24"/>
        </w:rPr>
      </w:pPr>
      <w:r w:rsidRPr="00A0740D">
        <w:rPr>
          <w:rFonts w:ascii="Times New Roman" w:hAnsi="Times New Roman" w:cs="Times New Roman"/>
          <w:b/>
          <w:i/>
          <w:sz w:val="24"/>
          <w:szCs w:val="24"/>
          <w:u w:val="single"/>
        </w:rPr>
        <w:t>Цель программы</w:t>
      </w:r>
      <w:r w:rsidRPr="00A0740D">
        <w:rPr>
          <w:rFonts w:ascii="Times New Roman" w:hAnsi="Times New Roman" w:cs="Times New Roman"/>
          <w:sz w:val="24"/>
          <w:szCs w:val="24"/>
        </w:rPr>
        <w:t xml:space="preserve">-  формирование благоприятной психологической среды для обучения навыкам слушания классической музыки; формирование исполнительских навыков в области пения, музицирования,  инсценирования; способствовать развитию креативности учащихся; воспитывать любовь и интерес к вокальным произведениям различных музыкальных стилей; </w:t>
      </w:r>
    </w:p>
    <w:p w:rsidR="008C53E1" w:rsidRPr="00A0740D" w:rsidRDefault="008C53E1" w:rsidP="008C53E1">
      <w:pPr>
        <w:spacing w:after="0" w:line="240" w:lineRule="auto"/>
        <w:ind w:firstLine="170"/>
        <w:jc w:val="both"/>
        <w:rPr>
          <w:rFonts w:ascii="Times New Roman" w:hAnsi="Times New Roman" w:cs="Times New Roman"/>
          <w:sz w:val="24"/>
          <w:szCs w:val="24"/>
        </w:rPr>
      </w:pPr>
      <w:r w:rsidRPr="00A0740D">
        <w:rPr>
          <w:rFonts w:ascii="Times New Roman" w:hAnsi="Times New Roman" w:cs="Times New Roman"/>
          <w:b/>
          <w:i/>
          <w:sz w:val="24"/>
          <w:szCs w:val="24"/>
          <w:u w:val="single"/>
        </w:rPr>
        <w:t>Задачи:</w:t>
      </w:r>
    </w:p>
    <w:p w:rsidR="008C53E1" w:rsidRPr="00A0740D" w:rsidRDefault="008C53E1" w:rsidP="008C53E1">
      <w:pPr>
        <w:pStyle w:val="afffff6"/>
        <w:spacing w:before="0" w:beforeAutospacing="0" w:after="0" w:afterAutospacing="0"/>
        <w:ind w:firstLine="170"/>
        <w:jc w:val="both"/>
      </w:pPr>
      <w:r w:rsidRPr="00A0740D">
        <w:rPr>
          <w:rFonts w:eastAsia="Symbol"/>
        </w:rPr>
        <w:t xml:space="preserve">       </w:t>
      </w:r>
      <w:r w:rsidRPr="00A0740D">
        <w:t>создать условия для самовыражения детей, актуализации их личностных качеств;</w:t>
      </w:r>
    </w:p>
    <w:p w:rsidR="008C53E1" w:rsidRPr="00A0740D" w:rsidRDefault="008C53E1" w:rsidP="008C53E1">
      <w:pPr>
        <w:pStyle w:val="acxsplast"/>
        <w:spacing w:before="0" w:beforeAutospacing="0" w:after="0" w:afterAutospacing="0"/>
        <w:ind w:firstLine="170"/>
        <w:jc w:val="both"/>
      </w:pPr>
      <w:r w:rsidRPr="00A0740D">
        <w:rPr>
          <w:rFonts w:eastAsia="Symbol"/>
        </w:rPr>
        <w:t xml:space="preserve">       </w:t>
      </w:r>
      <w:r w:rsidRPr="00A0740D">
        <w:t>воспитание желания и потребности музыкальной классики;</w:t>
      </w:r>
    </w:p>
    <w:p w:rsidR="008C53E1" w:rsidRPr="00A0740D" w:rsidRDefault="008C53E1" w:rsidP="008C53E1">
      <w:pPr>
        <w:spacing w:after="0" w:line="240" w:lineRule="auto"/>
        <w:ind w:firstLine="170"/>
        <w:jc w:val="both"/>
        <w:rPr>
          <w:rFonts w:ascii="Times New Roman" w:hAnsi="Times New Roman" w:cs="Times New Roman"/>
          <w:sz w:val="24"/>
          <w:szCs w:val="24"/>
        </w:rPr>
      </w:pPr>
      <w:r w:rsidRPr="00A0740D">
        <w:rPr>
          <w:rFonts w:ascii="Times New Roman" w:eastAsia="Symbol" w:hAnsi="Times New Roman" w:cs="Times New Roman"/>
          <w:sz w:val="24"/>
          <w:szCs w:val="24"/>
        </w:rPr>
        <w:t xml:space="preserve">        </w:t>
      </w:r>
      <w:r w:rsidRPr="00A0740D">
        <w:rPr>
          <w:rFonts w:ascii="Times New Roman" w:hAnsi="Times New Roman" w:cs="Times New Roman"/>
          <w:sz w:val="24"/>
          <w:szCs w:val="24"/>
        </w:rPr>
        <w:t>развитие певческого  диапазона голоса, формирование его естественного звучания;</w:t>
      </w:r>
    </w:p>
    <w:p w:rsidR="008C53E1" w:rsidRPr="00A0740D" w:rsidRDefault="008C53E1" w:rsidP="008C53E1">
      <w:pPr>
        <w:spacing w:after="0" w:line="240" w:lineRule="auto"/>
        <w:ind w:firstLine="170"/>
        <w:jc w:val="both"/>
        <w:rPr>
          <w:rFonts w:ascii="Times New Roman" w:hAnsi="Times New Roman" w:cs="Times New Roman"/>
          <w:sz w:val="24"/>
          <w:szCs w:val="24"/>
        </w:rPr>
      </w:pPr>
      <w:r w:rsidRPr="00A0740D">
        <w:rPr>
          <w:rFonts w:ascii="Times New Roman" w:eastAsia="Symbol" w:hAnsi="Times New Roman" w:cs="Times New Roman"/>
          <w:sz w:val="24"/>
          <w:szCs w:val="24"/>
        </w:rPr>
        <w:t xml:space="preserve">        </w:t>
      </w:r>
      <w:r w:rsidRPr="00A0740D">
        <w:rPr>
          <w:rFonts w:ascii="Times New Roman" w:hAnsi="Times New Roman" w:cs="Times New Roman"/>
          <w:sz w:val="24"/>
          <w:szCs w:val="24"/>
        </w:rPr>
        <w:t>организация деятельности голосового аппарата, укрепление голосовых связок;</w:t>
      </w:r>
    </w:p>
    <w:p w:rsidR="008C53E1" w:rsidRPr="00A0740D" w:rsidRDefault="008C53E1" w:rsidP="008C53E1">
      <w:pPr>
        <w:spacing w:after="0" w:line="240" w:lineRule="auto"/>
        <w:ind w:firstLine="170"/>
        <w:jc w:val="both"/>
        <w:rPr>
          <w:rFonts w:ascii="Times New Roman" w:hAnsi="Times New Roman" w:cs="Times New Roman"/>
          <w:sz w:val="24"/>
          <w:szCs w:val="24"/>
        </w:rPr>
      </w:pPr>
      <w:r w:rsidRPr="00A0740D">
        <w:rPr>
          <w:rFonts w:ascii="Times New Roman" w:eastAsia="Symbol" w:hAnsi="Times New Roman" w:cs="Times New Roman"/>
          <w:sz w:val="24"/>
          <w:szCs w:val="24"/>
        </w:rPr>
        <w:t xml:space="preserve">        </w:t>
      </w:r>
      <w:r w:rsidRPr="00A0740D">
        <w:rPr>
          <w:rFonts w:ascii="Times New Roman" w:hAnsi="Times New Roman" w:cs="Times New Roman"/>
          <w:sz w:val="24"/>
          <w:szCs w:val="24"/>
        </w:rPr>
        <w:t>совершенствовать певческие способности детей, формирование правильного дыхания, дикции, артикуляции в пении;</w:t>
      </w:r>
    </w:p>
    <w:p w:rsidR="008C53E1" w:rsidRPr="00A0740D" w:rsidRDefault="008C53E1" w:rsidP="008C53E1">
      <w:pPr>
        <w:spacing w:after="0" w:line="240" w:lineRule="auto"/>
        <w:ind w:firstLine="170"/>
        <w:jc w:val="both"/>
        <w:rPr>
          <w:rFonts w:ascii="Times New Roman" w:hAnsi="Times New Roman" w:cs="Times New Roman"/>
          <w:sz w:val="24"/>
          <w:szCs w:val="24"/>
        </w:rPr>
      </w:pPr>
      <w:r w:rsidRPr="00A0740D">
        <w:rPr>
          <w:rFonts w:ascii="Times New Roman" w:eastAsia="Symbol" w:hAnsi="Times New Roman" w:cs="Times New Roman"/>
          <w:sz w:val="24"/>
          <w:szCs w:val="24"/>
        </w:rPr>
        <w:t xml:space="preserve">        </w:t>
      </w:r>
      <w:r w:rsidRPr="00A0740D">
        <w:rPr>
          <w:rFonts w:ascii="Times New Roman" w:hAnsi="Times New Roman" w:cs="Times New Roman"/>
          <w:sz w:val="24"/>
          <w:szCs w:val="24"/>
        </w:rPr>
        <w:t>формировать эмоционально-эстетическое восприятие окружающего мира через пение, слушание и исполнение  музыки;</w:t>
      </w:r>
    </w:p>
    <w:p w:rsidR="008C53E1" w:rsidRPr="00A0740D" w:rsidRDefault="008C53E1" w:rsidP="008C53E1">
      <w:pPr>
        <w:spacing w:after="0" w:line="240" w:lineRule="auto"/>
        <w:ind w:firstLine="170"/>
        <w:jc w:val="both"/>
        <w:rPr>
          <w:rFonts w:ascii="Times New Roman" w:hAnsi="Times New Roman" w:cs="Times New Roman"/>
          <w:sz w:val="24"/>
          <w:szCs w:val="24"/>
        </w:rPr>
      </w:pPr>
      <w:r w:rsidRPr="00A0740D">
        <w:rPr>
          <w:rFonts w:ascii="Times New Roman" w:eastAsia="Symbol" w:hAnsi="Times New Roman" w:cs="Times New Roman"/>
          <w:sz w:val="24"/>
          <w:szCs w:val="24"/>
        </w:rPr>
        <w:t xml:space="preserve">        </w:t>
      </w:r>
      <w:r w:rsidRPr="00A0740D">
        <w:rPr>
          <w:rFonts w:ascii="Times New Roman" w:hAnsi="Times New Roman" w:cs="Times New Roman"/>
          <w:sz w:val="24"/>
          <w:szCs w:val="24"/>
        </w:rPr>
        <w:t xml:space="preserve">развивать у детей творческое начало, поощрять самостоятельность, инициативу и импровизационные способности в пении и пластическом интонировании. </w:t>
      </w:r>
    </w:p>
    <w:p w:rsidR="008C53E1" w:rsidRPr="00A0740D" w:rsidRDefault="008C53E1" w:rsidP="008C53E1">
      <w:pPr>
        <w:spacing w:after="0" w:line="240" w:lineRule="auto"/>
        <w:ind w:firstLine="170"/>
        <w:jc w:val="both"/>
        <w:rPr>
          <w:rFonts w:ascii="Times New Roman" w:hAnsi="Times New Roman" w:cs="Times New Roman"/>
          <w:sz w:val="24"/>
          <w:szCs w:val="24"/>
        </w:rPr>
      </w:pPr>
    </w:p>
    <w:p w:rsidR="008C53E1" w:rsidRPr="00A0740D" w:rsidRDefault="008C53E1" w:rsidP="008C53E1">
      <w:pPr>
        <w:spacing w:after="0" w:line="240" w:lineRule="auto"/>
        <w:ind w:firstLine="170"/>
        <w:jc w:val="both"/>
        <w:rPr>
          <w:rFonts w:ascii="Times New Roman" w:hAnsi="Times New Roman" w:cs="Times New Roman"/>
          <w:sz w:val="24"/>
          <w:szCs w:val="24"/>
        </w:rPr>
      </w:pPr>
      <w:r w:rsidRPr="00A0740D">
        <w:rPr>
          <w:rFonts w:ascii="Times New Roman" w:hAnsi="Times New Roman" w:cs="Times New Roman"/>
          <w:sz w:val="24"/>
          <w:szCs w:val="24"/>
        </w:rPr>
        <w:t>Занятия проводятся один раз в неделю по  60 минут.</w:t>
      </w:r>
    </w:p>
    <w:p w:rsidR="008C53E1" w:rsidRPr="00A0740D" w:rsidRDefault="008C53E1" w:rsidP="008C53E1">
      <w:pPr>
        <w:spacing w:after="0" w:line="240" w:lineRule="auto"/>
        <w:ind w:firstLine="170"/>
        <w:jc w:val="both"/>
        <w:rPr>
          <w:rFonts w:ascii="Times New Roman" w:hAnsi="Times New Roman" w:cs="Times New Roman"/>
          <w:sz w:val="24"/>
          <w:szCs w:val="24"/>
        </w:rPr>
      </w:pPr>
      <w:r w:rsidRPr="00A0740D">
        <w:rPr>
          <w:rFonts w:ascii="Times New Roman" w:hAnsi="Times New Roman" w:cs="Times New Roman"/>
          <w:b/>
          <w:i/>
          <w:sz w:val="24"/>
          <w:szCs w:val="24"/>
          <w:u w:val="single"/>
        </w:rPr>
        <w:t xml:space="preserve">Реализацию </w:t>
      </w:r>
      <w:r w:rsidRPr="00A0740D">
        <w:rPr>
          <w:rFonts w:ascii="Times New Roman" w:hAnsi="Times New Roman" w:cs="Times New Roman"/>
          <w:sz w:val="24"/>
          <w:szCs w:val="24"/>
        </w:rPr>
        <w:t xml:space="preserve">целевого назначения программы обеспечивают следующие </w:t>
      </w:r>
      <w:r w:rsidRPr="00A0740D">
        <w:rPr>
          <w:rFonts w:ascii="Times New Roman" w:hAnsi="Times New Roman" w:cs="Times New Roman"/>
          <w:b/>
          <w:i/>
          <w:sz w:val="24"/>
          <w:szCs w:val="24"/>
          <w:u w:val="single"/>
        </w:rPr>
        <w:t>принципы</w:t>
      </w:r>
      <w:r w:rsidRPr="00A0740D">
        <w:rPr>
          <w:rFonts w:ascii="Times New Roman" w:hAnsi="Times New Roman" w:cs="Times New Roman"/>
          <w:sz w:val="24"/>
          <w:szCs w:val="24"/>
        </w:rPr>
        <w:t>обучения:</w:t>
      </w:r>
    </w:p>
    <w:p w:rsidR="008C53E1" w:rsidRPr="00A0740D" w:rsidRDefault="008C53E1" w:rsidP="008C53E1">
      <w:pPr>
        <w:tabs>
          <w:tab w:val="num" w:pos="720"/>
        </w:tabs>
        <w:spacing w:after="0" w:line="240" w:lineRule="auto"/>
        <w:ind w:firstLine="170"/>
        <w:jc w:val="both"/>
        <w:rPr>
          <w:rFonts w:ascii="Times New Roman" w:hAnsi="Times New Roman" w:cs="Times New Roman"/>
          <w:sz w:val="24"/>
          <w:szCs w:val="24"/>
        </w:rPr>
      </w:pPr>
      <w:r w:rsidRPr="00A0740D">
        <w:rPr>
          <w:rFonts w:ascii="Times New Roman" w:hAnsi="Times New Roman" w:cs="Times New Roman"/>
          <w:sz w:val="24"/>
          <w:szCs w:val="24"/>
        </w:rPr>
        <w:t>1.     Занятия строятся согласно логике творчества - от творческой до достижения творческого результата.</w:t>
      </w:r>
    </w:p>
    <w:p w:rsidR="008C53E1" w:rsidRPr="00A0740D" w:rsidRDefault="008C53E1" w:rsidP="008C53E1">
      <w:pPr>
        <w:tabs>
          <w:tab w:val="num" w:pos="720"/>
        </w:tabs>
        <w:spacing w:after="0" w:line="240" w:lineRule="auto"/>
        <w:ind w:firstLine="170"/>
        <w:jc w:val="both"/>
        <w:rPr>
          <w:rFonts w:ascii="Times New Roman" w:hAnsi="Times New Roman" w:cs="Times New Roman"/>
          <w:sz w:val="24"/>
          <w:szCs w:val="24"/>
        </w:rPr>
      </w:pPr>
      <w:r w:rsidRPr="00A0740D">
        <w:rPr>
          <w:rFonts w:ascii="Times New Roman" w:hAnsi="Times New Roman" w:cs="Times New Roman"/>
          <w:sz w:val="24"/>
          <w:szCs w:val="24"/>
        </w:rPr>
        <w:t>2.     Занятия строятся   таким образом, чтобы в активной работе могли участвовать все обучающиеся.</w:t>
      </w:r>
    </w:p>
    <w:p w:rsidR="008C53E1" w:rsidRPr="00A0740D" w:rsidRDefault="008C53E1" w:rsidP="008C53E1">
      <w:pPr>
        <w:tabs>
          <w:tab w:val="num" w:pos="720"/>
        </w:tabs>
        <w:spacing w:after="0" w:line="240" w:lineRule="auto"/>
        <w:ind w:firstLine="170"/>
        <w:jc w:val="both"/>
        <w:rPr>
          <w:rFonts w:ascii="Times New Roman" w:hAnsi="Times New Roman" w:cs="Times New Roman"/>
          <w:sz w:val="24"/>
          <w:szCs w:val="24"/>
        </w:rPr>
      </w:pPr>
      <w:r w:rsidRPr="00A0740D">
        <w:rPr>
          <w:rFonts w:ascii="Times New Roman" w:hAnsi="Times New Roman" w:cs="Times New Roman"/>
          <w:sz w:val="24"/>
          <w:szCs w:val="24"/>
        </w:rPr>
        <w:t>3.     Занятия строятся так, чтобы дети имели возможность сменить типы и ритмы работы.</w:t>
      </w:r>
    </w:p>
    <w:p w:rsidR="008C53E1" w:rsidRPr="00A0740D" w:rsidRDefault="008C53E1" w:rsidP="008C53E1">
      <w:pPr>
        <w:spacing w:after="0" w:line="240" w:lineRule="auto"/>
        <w:ind w:firstLine="170"/>
        <w:jc w:val="both"/>
        <w:rPr>
          <w:rFonts w:ascii="Times New Roman" w:hAnsi="Times New Roman" w:cs="Times New Roman"/>
          <w:sz w:val="24"/>
          <w:szCs w:val="24"/>
        </w:rPr>
      </w:pPr>
      <w:r w:rsidRPr="00A0740D">
        <w:rPr>
          <w:rFonts w:ascii="Times New Roman" w:hAnsi="Times New Roman" w:cs="Times New Roman"/>
          <w:sz w:val="24"/>
          <w:szCs w:val="24"/>
        </w:rPr>
        <w:t>Занятия не только повышают общую музыкальную культуру, способствуют проявлению индивидуального творческого начала, но и в значительной степени способствуют всестороннему  развитию обучающихся и формируют мировоззрение.</w:t>
      </w:r>
    </w:p>
    <w:p w:rsidR="008C53E1" w:rsidRPr="00A0740D" w:rsidRDefault="008C53E1" w:rsidP="008C53E1">
      <w:pPr>
        <w:spacing w:after="0" w:line="240" w:lineRule="auto"/>
        <w:ind w:firstLine="170"/>
        <w:jc w:val="both"/>
        <w:rPr>
          <w:rFonts w:ascii="Times New Roman" w:hAnsi="Times New Roman" w:cs="Times New Roman"/>
          <w:sz w:val="24"/>
          <w:szCs w:val="24"/>
        </w:rPr>
      </w:pPr>
      <w:r w:rsidRPr="00A0740D">
        <w:rPr>
          <w:rFonts w:ascii="Times New Roman" w:hAnsi="Times New Roman" w:cs="Times New Roman"/>
          <w:b/>
          <w:i/>
          <w:sz w:val="24"/>
          <w:szCs w:val="24"/>
          <w:u w:val="single"/>
        </w:rPr>
        <w:t>Методы обучения:</w:t>
      </w:r>
    </w:p>
    <w:p w:rsidR="008C53E1" w:rsidRPr="00A0740D" w:rsidRDefault="008C53E1" w:rsidP="008C53E1">
      <w:pPr>
        <w:spacing w:after="0" w:line="240" w:lineRule="auto"/>
        <w:ind w:firstLine="170"/>
        <w:jc w:val="both"/>
        <w:rPr>
          <w:rFonts w:ascii="Times New Roman" w:hAnsi="Times New Roman" w:cs="Times New Roman"/>
          <w:sz w:val="24"/>
          <w:szCs w:val="24"/>
        </w:rPr>
      </w:pPr>
      <w:r w:rsidRPr="00A0740D">
        <w:rPr>
          <w:rFonts w:ascii="Times New Roman" w:hAnsi="Times New Roman" w:cs="Times New Roman"/>
          <w:sz w:val="24"/>
          <w:szCs w:val="24"/>
        </w:rPr>
        <w:t>1.     Музыкальное сопровождение как методический приём. Педагог своими пояснениями, примером может помочь детям приобрести умения начинать и заканчивать исполнять песню вместе с музыкой. Правильно подобранный репертуар несёт в себе эмоции, которые маленькие исполнители проявляют в пении.</w:t>
      </w:r>
    </w:p>
    <w:p w:rsidR="008C53E1" w:rsidRPr="00A0740D" w:rsidRDefault="008C53E1" w:rsidP="008C53E1">
      <w:pPr>
        <w:spacing w:after="0" w:line="240" w:lineRule="auto"/>
        <w:ind w:firstLine="170"/>
        <w:jc w:val="both"/>
        <w:rPr>
          <w:rFonts w:ascii="Times New Roman" w:hAnsi="Times New Roman" w:cs="Times New Roman"/>
          <w:sz w:val="24"/>
          <w:szCs w:val="24"/>
        </w:rPr>
      </w:pPr>
      <w:r w:rsidRPr="00A0740D">
        <w:rPr>
          <w:rFonts w:ascii="Times New Roman" w:hAnsi="Times New Roman" w:cs="Times New Roman"/>
          <w:sz w:val="24"/>
          <w:szCs w:val="24"/>
        </w:rPr>
        <w:t>2.     Наглядно-зительный метод применяется для того, чтобы конкретизировать впечатления, разбудить фантазию, проиллюстрировать незнакомые явления, образы. Зрительная наглядность должна сочетаться со слуховой, помогать слуховому восприятию. (Практическое исполнение песен педагогом, видеозаписи исполнителей, наглядность в обучении певческому дыханию).</w:t>
      </w:r>
    </w:p>
    <w:p w:rsidR="008C53E1" w:rsidRPr="00A0740D" w:rsidRDefault="008C53E1" w:rsidP="008C53E1">
      <w:pPr>
        <w:spacing w:after="0" w:line="240" w:lineRule="auto"/>
        <w:ind w:firstLine="170"/>
        <w:jc w:val="both"/>
        <w:rPr>
          <w:rFonts w:ascii="Times New Roman" w:hAnsi="Times New Roman" w:cs="Times New Roman"/>
          <w:sz w:val="24"/>
          <w:szCs w:val="24"/>
        </w:rPr>
      </w:pPr>
      <w:r w:rsidRPr="00A0740D">
        <w:rPr>
          <w:rFonts w:ascii="Times New Roman" w:hAnsi="Times New Roman" w:cs="Times New Roman"/>
          <w:sz w:val="24"/>
          <w:szCs w:val="24"/>
        </w:rPr>
        <w:t>3.     Словесный метод- с помощью слова можно углубить восприятие музыки, сделать его более  образным, осмысленным. Особенностью словесного метода в воспитании детей является то, что здесь требуется не бытовая, а образная речь для пояснения содержания песен.</w:t>
      </w:r>
    </w:p>
    <w:p w:rsidR="008C53E1" w:rsidRPr="00A0740D" w:rsidRDefault="008C53E1" w:rsidP="008C53E1">
      <w:pPr>
        <w:spacing w:after="0" w:line="240" w:lineRule="auto"/>
        <w:ind w:firstLine="170"/>
        <w:jc w:val="both"/>
        <w:rPr>
          <w:rFonts w:ascii="Times New Roman" w:hAnsi="Times New Roman" w:cs="Times New Roman"/>
          <w:sz w:val="24"/>
          <w:szCs w:val="24"/>
        </w:rPr>
      </w:pPr>
      <w:r w:rsidRPr="00A0740D">
        <w:rPr>
          <w:rFonts w:ascii="Times New Roman" w:hAnsi="Times New Roman" w:cs="Times New Roman"/>
          <w:sz w:val="24"/>
          <w:szCs w:val="24"/>
        </w:rPr>
        <w:t>4.     Социо - игровой метод - у младших школьников игра-ведущий вид деятельности. Следовательно, занятия   должны быть так составлены, чтобы они напоминали игру, но отвечали задачам, которые необходимо решить на данном этапе.</w:t>
      </w:r>
    </w:p>
    <w:p w:rsidR="008C53E1" w:rsidRPr="00A0740D" w:rsidRDefault="008C53E1" w:rsidP="008C53E1">
      <w:pPr>
        <w:spacing w:after="0" w:line="240" w:lineRule="auto"/>
        <w:ind w:firstLine="170"/>
        <w:jc w:val="both"/>
        <w:rPr>
          <w:rFonts w:ascii="Times New Roman" w:hAnsi="Times New Roman" w:cs="Times New Roman"/>
          <w:sz w:val="24"/>
          <w:szCs w:val="24"/>
        </w:rPr>
      </w:pPr>
      <w:r w:rsidRPr="00A0740D">
        <w:rPr>
          <w:rFonts w:ascii="Times New Roman" w:hAnsi="Times New Roman" w:cs="Times New Roman"/>
          <w:sz w:val="24"/>
          <w:szCs w:val="24"/>
        </w:rPr>
        <w:t> </w:t>
      </w:r>
    </w:p>
    <w:p w:rsidR="008C53E1" w:rsidRPr="00A0740D" w:rsidRDefault="008C53E1" w:rsidP="008C53E1">
      <w:pPr>
        <w:spacing w:after="0" w:line="240" w:lineRule="auto"/>
        <w:ind w:firstLine="170"/>
        <w:jc w:val="both"/>
        <w:rPr>
          <w:rFonts w:ascii="Times New Roman" w:hAnsi="Times New Roman" w:cs="Times New Roman"/>
          <w:sz w:val="24"/>
          <w:szCs w:val="24"/>
        </w:rPr>
      </w:pPr>
      <w:r w:rsidRPr="00A0740D">
        <w:rPr>
          <w:rFonts w:ascii="Times New Roman" w:hAnsi="Times New Roman" w:cs="Times New Roman"/>
          <w:b/>
          <w:i/>
          <w:sz w:val="24"/>
          <w:szCs w:val="24"/>
          <w:u w:val="single"/>
        </w:rPr>
        <w:t>Условия и необходимые для работы средства:</w:t>
      </w:r>
    </w:p>
    <w:p w:rsidR="008C53E1" w:rsidRPr="00A0740D" w:rsidRDefault="008C53E1" w:rsidP="008C53E1">
      <w:pPr>
        <w:spacing w:after="0" w:line="240" w:lineRule="auto"/>
        <w:ind w:firstLine="170"/>
        <w:jc w:val="both"/>
        <w:rPr>
          <w:rFonts w:ascii="Times New Roman" w:hAnsi="Times New Roman" w:cs="Times New Roman"/>
          <w:sz w:val="24"/>
          <w:szCs w:val="24"/>
        </w:rPr>
      </w:pPr>
      <w:r w:rsidRPr="00A0740D">
        <w:rPr>
          <w:rFonts w:ascii="Times New Roman" w:eastAsia="Symbol" w:hAnsi="Times New Roman" w:cs="Times New Roman"/>
          <w:sz w:val="24"/>
          <w:szCs w:val="24"/>
        </w:rPr>
        <w:t xml:space="preserve">        </w:t>
      </w:r>
      <w:r w:rsidRPr="00A0740D">
        <w:rPr>
          <w:rFonts w:ascii="Times New Roman" w:hAnsi="Times New Roman" w:cs="Times New Roman"/>
          <w:sz w:val="24"/>
          <w:szCs w:val="24"/>
        </w:rPr>
        <w:t>помещение для занятий ;</w:t>
      </w:r>
    </w:p>
    <w:p w:rsidR="008C53E1" w:rsidRPr="00A0740D" w:rsidRDefault="008C53E1" w:rsidP="008C53E1">
      <w:pPr>
        <w:spacing w:after="0" w:line="240" w:lineRule="auto"/>
        <w:ind w:firstLine="170"/>
        <w:jc w:val="both"/>
        <w:rPr>
          <w:rFonts w:ascii="Times New Roman" w:hAnsi="Times New Roman" w:cs="Times New Roman"/>
          <w:sz w:val="24"/>
          <w:szCs w:val="24"/>
        </w:rPr>
      </w:pPr>
      <w:r w:rsidRPr="00A0740D">
        <w:rPr>
          <w:rFonts w:ascii="Times New Roman" w:eastAsia="Symbol" w:hAnsi="Times New Roman" w:cs="Times New Roman"/>
          <w:sz w:val="24"/>
          <w:szCs w:val="24"/>
        </w:rPr>
        <w:t xml:space="preserve">        </w:t>
      </w:r>
      <w:r w:rsidRPr="00A0740D">
        <w:rPr>
          <w:rFonts w:ascii="Times New Roman" w:hAnsi="Times New Roman" w:cs="Times New Roman"/>
          <w:sz w:val="24"/>
          <w:szCs w:val="24"/>
        </w:rPr>
        <w:t>ТСО (музыкальный центр с функцией караоке);</w:t>
      </w:r>
    </w:p>
    <w:p w:rsidR="008C53E1" w:rsidRPr="00A0740D" w:rsidRDefault="008C53E1" w:rsidP="008C53E1">
      <w:pPr>
        <w:spacing w:after="0" w:line="240" w:lineRule="auto"/>
        <w:ind w:firstLine="170"/>
        <w:jc w:val="both"/>
        <w:rPr>
          <w:rFonts w:ascii="Times New Roman" w:hAnsi="Times New Roman" w:cs="Times New Roman"/>
          <w:sz w:val="24"/>
          <w:szCs w:val="24"/>
        </w:rPr>
      </w:pPr>
      <w:r w:rsidRPr="00A0740D">
        <w:rPr>
          <w:rFonts w:ascii="Times New Roman" w:eastAsia="Symbol" w:hAnsi="Times New Roman" w:cs="Times New Roman"/>
          <w:sz w:val="24"/>
          <w:szCs w:val="24"/>
        </w:rPr>
        <w:t xml:space="preserve">        </w:t>
      </w:r>
      <w:r w:rsidRPr="00A0740D">
        <w:rPr>
          <w:rFonts w:ascii="Times New Roman" w:hAnsi="Times New Roman" w:cs="Times New Roman"/>
          <w:sz w:val="24"/>
          <w:szCs w:val="24"/>
        </w:rPr>
        <w:t>фонотека (необходимые для занятий музыкальные произведения и фонограммы в записи);</w:t>
      </w:r>
    </w:p>
    <w:p w:rsidR="008C53E1" w:rsidRPr="00A0740D" w:rsidRDefault="008C53E1" w:rsidP="008C53E1">
      <w:pPr>
        <w:spacing w:after="0" w:line="240" w:lineRule="auto"/>
        <w:ind w:firstLine="170"/>
        <w:jc w:val="both"/>
        <w:rPr>
          <w:rFonts w:ascii="Times New Roman" w:hAnsi="Times New Roman" w:cs="Times New Roman"/>
          <w:sz w:val="24"/>
          <w:szCs w:val="24"/>
        </w:rPr>
      </w:pPr>
      <w:r w:rsidRPr="00A0740D">
        <w:rPr>
          <w:rFonts w:ascii="Times New Roman" w:hAnsi="Times New Roman" w:cs="Times New Roman"/>
          <w:b/>
          <w:i/>
          <w:sz w:val="24"/>
          <w:szCs w:val="24"/>
          <w:u w:val="single"/>
        </w:rPr>
        <w:t>Желаемый результат:</w:t>
      </w:r>
    </w:p>
    <w:p w:rsidR="008C53E1" w:rsidRPr="00A0740D" w:rsidRDefault="008C53E1" w:rsidP="008C53E1">
      <w:pPr>
        <w:spacing w:after="0" w:line="240" w:lineRule="auto"/>
        <w:ind w:firstLine="170"/>
        <w:jc w:val="both"/>
        <w:rPr>
          <w:rFonts w:ascii="Times New Roman" w:hAnsi="Times New Roman" w:cs="Times New Roman"/>
          <w:sz w:val="24"/>
          <w:szCs w:val="24"/>
        </w:rPr>
      </w:pPr>
      <w:r w:rsidRPr="00A0740D">
        <w:rPr>
          <w:rFonts w:ascii="Times New Roman" w:hAnsi="Times New Roman" w:cs="Times New Roman"/>
          <w:sz w:val="24"/>
          <w:szCs w:val="24"/>
        </w:rPr>
        <w:t>Дети должны иметь устойчивый интерес к песне, уметь эмоционально  исполнить её. Расширять певческий диапазон детей, учить правильно передавать мелодию, петь индивидуально, подгруппами, коллективно. Дети должны использовать песню в самостоятельной деятельности, изъявлять желание участвовать в концертах, на утренниках, в театрализациях.</w:t>
      </w:r>
    </w:p>
    <w:p w:rsidR="008C53E1" w:rsidRPr="00A0740D" w:rsidRDefault="008C53E1" w:rsidP="008C53E1">
      <w:pPr>
        <w:spacing w:after="0" w:line="240" w:lineRule="auto"/>
        <w:ind w:firstLine="170"/>
        <w:jc w:val="both"/>
        <w:rPr>
          <w:rFonts w:ascii="Times New Roman" w:hAnsi="Times New Roman" w:cs="Times New Roman"/>
          <w:sz w:val="24"/>
          <w:szCs w:val="24"/>
        </w:rPr>
      </w:pPr>
      <w:r w:rsidRPr="00A0740D">
        <w:rPr>
          <w:rFonts w:ascii="Times New Roman" w:hAnsi="Times New Roman" w:cs="Times New Roman"/>
          <w:b/>
          <w:sz w:val="24"/>
          <w:szCs w:val="24"/>
          <w:u w:val="single"/>
        </w:rPr>
        <w:t>Построение работы определяется в несколько этапов:</w:t>
      </w:r>
    </w:p>
    <w:p w:rsidR="008C53E1" w:rsidRPr="00A0740D" w:rsidRDefault="008C53E1" w:rsidP="008C53E1">
      <w:pPr>
        <w:spacing w:after="0" w:line="240" w:lineRule="auto"/>
        <w:ind w:firstLine="170"/>
        <w:jc w:val="both"/>
        <w:rPr>
          <w:rFonts w:ascii="Times New Roman" w:hAnsi="Times New Roman" w:cs="Times New Roman"/>
          <w:sz w:val="24"/>
          <w:szCs w:val="24"/>
        </w:rPr>
      </w:pPr>
      <w:r w:rsidRPr="00A0740D">
        <w:rPr>
          <w:rFonts w:ascii="Times New Roman" w:hAnsi="Times New Roman" w:cs="Times New Roman"/>
          <w:sz w:val="24"/>
          <w:szCs w:val="24"/>
        </w:rPr>
        <w:t>1.     Развитие выразительности речи и координации между восприятием и выражением игрового образа, мысли, звука.</w:t>
      </w:r>
    </w:p>
    <w:p w:rsidR="008C53E1" w:rsidRPr="00A0740D" w:rsidRDefault="008C53E1" w:rsidP="008C53E1">
      <w:pPr>
        <w:spacing w:after="0" w:line="240" w:lineRule="auto"/>
        <w:ind w:firstLine="170"/>
        <w:jc w:val="both"/>
        <w:rPr>
          <w:rFonts w:ascii="Times New Roman" w:hAnsi="Times New Roman" w:cs="Times New Roman"/>
          <w:sz w:val="24"/>
          <w:szCs w:val="24"/>
        </w:rPr>
      </w:pPr>
      <w:r w:rsidRPr="00A0740D">
        <w:rPr>
          <w:rFonts w:ascii="Times New Roman" w:hAnsi="Times New Roman" w:cs="Times New Roman"/>
          <w:sz w:val="24"/>
          <w:szCs w:val="24"/>
        </w:rPr>
        <w:t>2.     Развитие общей моторики, артикуляции, дикции, пластики</w:t>
      </w:r>
    </w:p>
    <w:p w:rsidR="008C53E1" w:rsidRPr="00A0740D" w:rsidRDefault="008C53E1" w:rsidP="008C53E1">
      <w:pPr>
        <w:spacing w:after="0" w:line="240" w:lineRule="auto"/>
        <w:ind w:firstLine="170"/>
        <w:jc w:val="both"/>
        <w:rPr>
          <w:rFonts w:ascii="Times New Roman" w:hAnsi="Times New Roman" w:cs="Times New Roman"/>
          <w:sz w:val="24"/>
          <w:szCs w:val="24"/>
        </w:rPr>
      </w:pPr>
      <w:r w:rsidRPr="00A0740D">
        <w:rPr>
          <w:rFonts w:ascii="Times New Roman" w:hAnsi="Times New Roman" w:cs="Times New Roman"/>
          <w:sz w:val="24"/>
          <w:szCs w:val="24"/>
        </w:rPr>
        <w:t>3.     Развитие музыкальных способностей, фантазии, кругозора.</w:t>
      </w:r>
    </w:p>
    <w:p w:rsidR="008C53E1" w:rsidRPr="00A0740D" w:rsidRDefault="008C53E1" w:rsidP="008C53E1">
      <w:pPr>
        <w:spacing w:after="0" w:line="240" w:lineRule="auto"/>
        <w:ind w:firstLine="170"/>
        <w:jc w:val="both"/>
        <w:rPr>
          <w:rFonts w:ascii="Times New Roman" w:hAnsi="Times New Roman" w:cs="Times New Roman"/>
          <w:sz w:val="24"/>
          <w:szCs w:val="24"/>
        </w:rPr>
      </w:pPr>
      <w:r w:rsidRPr="00A0740D">
        <w:rPr>
          <w:rFonts w:ascii="Times New Roman" w:hAnsi="Times New Roman" w:cs="Times New Roman"/>
          <w:sz w:val="24"/>
          <w:szCs w:val="24"/>
        </w:rPr>
        <w:t>4.     Приобщение детей к концертной деятельности.</w:t>
      </w:r>
    </w:p>
    <w:p w:rsidR="008C53E1" w:rsidRPr="00A0740D" w:rsidRDefault="008C53E1" w:rsidP="008C53E1">
      <w:pPr>
        <w:spacing w:after="0" w:line="240" w:lineRule="auto"/>
        <w:ind w:firstLine="170"/>
        <w:jc w:val="both"/>
        <w:rPr>
          <w:rFonts w:ascii="Times New Roman" w:hAnsi="Times New Roman" w:cs="Times New Roman"/>
          <w:sz w:val="24"/>
          <w:szCs w:val="24"/>
        </w:rPr>
      </w:pPr>
      <w:r w:rsidRPr="00A0740D">
        <w:rPr>
          <w:rFonts w:ascii="Times New Roman" w:hAnsi="Times New Roman" w:cs="Times New Roman"/>
          <w:sz w:val="24"/>
          <w:szCs w:val="24"/>
        </w:rPr>
        <w:t>5.     Формирование основ певческой и музыкальной культуры, эстетических эмоций, интересов, вокально-хоровых умений и навыков.</w:t>
      </w:r>
    </w:p>
    <w:p w:rsidR="008C53E1" w:rsidRPr="00A0740D" w:rsidRDefault="008C53E1" w:rsidP="008C53E1">
      <w:pPr>
        <w:spacing w:after="0" w:line="240" w:lineRule="auto"/>
        <w:ind w:firstLine="170"/>
        <w:jc w:val="both"/>
        <w:rPr>
          <w:rFonts w:ascii="Times New Roman" w:hAnsi="Times New Roman" w:cs="Times New Roman"/>
          <w:sz w:val="24"/>
          <w:szCs w:val="24"/>
        </w:rPr>
      </w:pPr>
      <w:r w:rsidRPr="00A0740D">
        <w:rPr>
          <w:rFonts w:ascii="Times New Roman" w:hAnsi="Times New Roman" w:cs="Times New Roman"/>
          <w:sz w:val="24"/>
          <w:szCs w:val="24"/>
        </w:rPr>
        <w:t xml:space="preserve">6.     Использование элементов ритмики, как одного из способов </w:t>
      </w:r>
    </w:p>
    <w:p w:rsidR="008C53E1" w:rsidRPr="00A0740D" w:rsidRDefault="008C53E1" w:rsidP="008C53E1">
      <w:pPr>
        <w:spacing w:after="0" w:line="240" w:lineRule="auto"/>
        <w:ind w:firstLine="170"/>
        <w:jc w:val="both"/>
        <w:rPr>
          <w:rFonts w:ascii="Times New Roman" w:hAnsi="Times New Roman" w:cs="Times New Roman"/>
          <w:sz w:val="24"/>
          <w:szCs w:val="24"/>
        </w:rPr>
      </w:pPr>
      <w:r w:rsidRPr="00A0740D">
        <w:rPr>
          <w:rFonts w:ascii="Times New Roman" w:hAnsi="Times New Roman" w:cs="Times New Roman"/>
          <w:sz w:val="24"/>
          <w:szCs w:val="24"/>
        </w:rPr>
        <w:lastRenderedPageBreak/>
        <w:t xml:space="preserve">7.     Развитие творческих способностей обучающихся. </w:t>
      </w:r>
    </w:p>
    <w:p w:rsidR="008C53E1" w:rsidRPr="00A0740D" w:rsidRDefault="008C53E1" w:rsidP="008C53E1">
      <w:pPr>
        <w:jc w:val="center"/>
        <w:rPr>
          <w:rFonts w:ascii="Times New Roman" w:hAnsi="Times New Roman" w:cs="Times New Roman"/>
          <w:sz w:val="24"/>
          <w:szCs w:val="24"/>
        </w:rPr>
      </w:pPr>
    </w:p>
    <w:p w:rsidR="008C53E1" w:rsidRPr="001D5E53" w:rsidRDefault="008C53E1" w:rsidP="001D5E53">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0740D">
        <w:rPr>
          <w:rFonts w:ascii="Times New Roman" w:eastAsia="Calibri" w:hAnsi="Times New Roman" w:cs="Times New Roman"/>
          <w:b/>
          <w:bCs/>
          <w:color w:val="000000"/>
          <w:sz w:val="24"/>
          <w:szCs w:val="24"/>
        </w:rPr>
        <w:t xml:space="preserve">Программа курса внеурочной деятельности </w:t>
      </w:r>
      <w:r w:rsidRPr="00A0740D">
        <w:rPr>
          <w:rFonts w:ascii="Times New Roman" w:eastAsia="Calibri" w:hAnsi="Times New Roman" w:cs="Times New Roman"/>
          <w:b/>
          <w:color w:val="000000"/>
          <w:sz w:val="24"/>
          <w:szCs w:val="24"/>
        </w:rPr>
        <w:t>«</w:t>
      </w:r>
      <w:r w:rsidRPr="00A0740D">
        <w:rPr>
          <w:rFonts w:ascii="Times New Roman" w:eastAsia="Calibri" w:hAnsi="Times New Roman" w:cs="Times New Roman"/>
          <w:b/>
          <w:sz w:val="24"/>
          <w:szCs w:val="24"/>
        </w:rPr>
        <w:t>Звёздный час</w:t>
      </w:r>
      <w:r w:rsidRPr="00A0740D">
        <w:rPr>
          <w:rFonts w:ascii="Times New Roman" w:eastAsia="Calibri" w:hAnsi="Times New Roman" w:cs="Times New Roman"/>
          <w:b/>
          <w:color w:val="000000"/>
          <w:sz w:val="24"/>
          <w:szCs w:val="24"/>
        </w:rPr>
        <w:t>»(танцевальный)</w:t>
      </w:r>
    </w:p>
    <w:p w:rsidR="008C53E1" w:rsidRPr="00A0740D" w:rsidRDefault="008C53E1" w:rsidP="008C53E1">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A0740D">
        <w:rPr>
          <w:rFonts w:ascii="Times New Roman" w:eastAsia="Calibri" w:hAnsi="Times New Roman" w:cs="Times New Roman"/>
          <w:b/>
          <w:color w:val="000000"/>
          <w:sz w:val="24"/>
          <w:szCs w:val="24"/>
        </w:rPr>
        <w:t>1-2 классы</w:t>
      </w:r>
    </w:p>
    <w:p w:rsidR="008C53E1" w:rsidRPr="00A0740D" w:rsidRDefault="008C53E1" w:rsidP="008C53E1">
      <w:pPr>
        <w:autoSpaceDE w:val="0"/>
        <w:autoSpaceDN w:val="0"/>
        <w:adjustRightInd w:val="0"/>
        <w:spacing w:after="0" w:line="240" w:lineRule="auto"/>
        <w:jc w:val="center"/>
        <w:rPr>
          <w:rFonts w:ascii="Times New Roman" w:eastAsia="Calibri" w:hAnsi="Times New Roman" w:cs="Times New Roman"/>
          <w:b/>
          <w:color w:val="000000"/>
          <w:sz w:val="24"/>
          <w:szCs w:val="24"/>
        </w:rPr>
      </w:pPr>
    </w:p>
    <w:p w:rsidR="008C53E1" w:rsidRPr="00A0740D" w:rsidRDefault="008C53E1" w:rsidP="008C53E1">
      <w:pPr>
        <w:spacing w:after="0"/>
        <w:rPr>
          <w:rFonts w:ascii="Times New Roman" w:hAnsi="Times New Roman" w:cs="Times New Roman"/>
          <w:sz w:val="24"/>
          <w:szCs w:val="24"/>
        </w:rPr>
      </w:pPr>
      <w:r w:rsidRPr="00A0740D">
        <w:rPr>
          <w:rFonts w:ascii="Times New Roman" w:hAnsi="Times New Roman" w:cs="Times New Roman"/>
          <w:sz w:val="24"/>
          <w:szCs w:val="24"/>
        </w:rPr>
        <w:t xml:space="preserve">   Программа «Звёздный час» ( танцевальный) представляет дополнительный образовательный курс художественно – эстетической направленности. Программа составлена на основе программ: «Звёздный час» под редакцией Е.И.Мошковой, рекомендованной Управлением общего среднего образования Министерства  общего и профессионального образования РФ, 1997г.  </w:t>
      </w:r>
    </w:p>
    <w:p w:rsidR="008C53E1" w:rsidRPr="00A0740D" w:rsidRDefault="008C53E1" w:rsidP="008C53E1">
      <w:pPr>
        <w:spacing w:after="0"/>
        <w:rPr>
          <w:rFonts w:ascii="Times New Roman" w:hAnsi="Times New Roman" w:cs="Times New Roman"/>
          <w:sz w:val="24"/>
          <w:szCs w:val="24"/>
        </w:rPr>
      </w:pPr>
    </w:p>
    <w:p w:rsidR="008C53E1" w:rsidRPr="00A0740D" w:rsidRDefault="008C53E1" w:rsidP="008C53E1">
      <w:pPr>
        <w:spacing w:after="0"/>
        <w:rPr>
          <w:rFonts w:ascii="Times New Roman" w:hAnsi="Times New Roman" w:cs="Times New Roman"/>
          <w:sz w:val="24"/>
          <w:szCs w:val="24"/>
        </w:rPr>
      </w:pPr>
      <w:r w:rsidRPr="00A0740D">
        <w:rPr>
          <w:rFonts w:ascii="Times New Roman" w:hAnsi="Times New Roman" w:cs="Times New Roman"/>
          <w:sz w:val="24"/>
          <w:szCs w:val="24"/>
        </w:rPr>
        <w:t xml:space="preserve">    Ключевые аспекты программы учитывают цели и задачи образовательной программы и программы развития школы. </w:t>
      </w:r>
    </w:p>
    <w:p w:rsidR="008C53E1" w:rsidRPr="00A0740D" w:rsidRDefault="008C53E1" w:rsidP="008C53E1">
      <w:pPr>
        <w:shd w:val="clear" w:color="auto" w:fill="FFFFFF"/>
        <w:spacing w:after="0"/>
        <w:rPr>
          <w:rFonts w:ascii="Times New Roman" w:hAnsi="Times New Roman" w:cs="Times New Roman"/>
          <w:sz w:val="24"/>
          <w:szCs w:val="24"/>
        </w:rPr>
      </w:pPr>
      <w:r w:rsidRPr="00A0740D">
        <w:rPr>
          <w:rFonts w:ascii="Times New Roman" w:hAnsi="Times New Roman" w:cs="Times New Roman"/>
          <w:sz w:val="24"/>
          <w:szCs w:val="24"/>
        </w:rPr>
        <w:t xml:space="preserve">Данная программа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w:t>
      </w:r>
      <w:r w:rsidRPr="00A0740D">
        <w:rPr>
          <w:rFonts w:ascii="Times New Roman" w:hAnsi="Times New Roman" w:cs="Times New Roman"/>
          <w:spacing w:val="-3"/>
          <w:sz w:val="24"/>
          <w:szCs w:val="24"/>
        </w:rPr>
        <w:t xml:space="preserve">приказом Министерства образования </w:t>
      </w:r>
      <w:r w:rsidRPr="00A0740D">
        <w:rPr>
          <w:rFonts w:ascii="Times New Roman" w:hAnsi="Times New Roman" w:cs="Times New Roman"/>
          <w:spacing w:val="-1"/>
          <w:sz w:val="24"/>
          <w:szCs w:val="24"/>
        </w:rPr>
        <w:t>и науки Российской Федерации от « 6 » октября 2009 г. № 373</w:t>
      </w:r>
      <w:r w:rsidRPr="00A0740D">
        <w:rPr>
          <w:rFonts w:ascii="Times New Roman" w:hAnsi="Times New Roman" w:cs="Times New Roman"/>
          <w:sz w:val="24"/>
          <w:szCs w:val="24"/>
        </w:rPr>
        <w:t>) .</w:t>
      </w:r>
    </w:p>
    <w:p w:rsidR="008C53E1" w:rsidRPr="00A0740D" w:rsidRDefault="008C53E1" w:rsidP="008C53E1">
      <w:pPr>
        <w:autoSpaceDE w:val="0"/>
        <w:autoSpaceDN w:val="0"/>
        <w:adjustRightInd w:val="0"/>
        <w:spacing w:after="0"/>
        <w:rPr>
          <w:rFonts w:ascii="Times New Roman" w:hAnsi="Times New Roman" w:cs="Times New Roman"/>
          <w:sz w:val="24"/>
          <w:szCs w:val="24"/>
        </w:rPr>
      </w:pPr>
      <w:r w:rsidRPr="00A0740D">
        <w:rPr>
          <w:rFonts w:ascii="Times New Roman" w:hAnsi="Times New Roman" w:cs="Times New Roman"/>
          <w:sz w:val="24"/>
          <w:szCs w:val="24"/>
        </w:rPr>
        <w:t xml:space="preserve">Программа определяет содержание и организацию образовательного процесса на ступени начального общего образования. </w:t>
      </w:r>
    </w:p>
    <w:p w:rsidR="008C53E1" w:rsidRPr="00A0740D" w:rsidRDefault="008C53E1" w:rsidP="008C53E1">
      <w:pPr>
        <w:spacing w:after="0"/>
        <w:rPr>
          <w:rFonts w:ascii="Times New Roman" w:hAnsi="Times New Roman" w:cs="Times New Roman"/>
          <w:b/>
          <w:bCs/>
          <w:sz w:val="24"/>
          <w:szCs w:val="24"/>
        </w:rPr>
      </w:pPr>
    </w:p>
    <w:p w:rsidR="008C53E1" w:rsidRPr="00A0740D" w:rsidRDefault="008C53E1" w:rsidP="008C53E1">
      <w:pPr>
        <w:spacing w:after="0"/>
        <w:jc w:val="center"/>
        <w:rPr>
          <w:rFonts w:ascii="Times New Roman" w:hAnsi="Times New Roman" w:cs="Times New Roman"/>
          <w:sz w:val="24"/>
          <w:szCs w:val="24"/>
        </w:rPr>
      </w:pPr>
      <w:r w:rsidRPr="00A0740D">
        <w:rPr>
          <w:rFonts w:ascii="Times New Roman" w:hAnsi="Times New Roman" w:cs="Times New Roman"/>
          <w:b/>
          <w:bCs/>
          <w:sz w:val="24"/>
          <w:szCs w:val="24"/>
        </w:rPr>
        <w:t>Актуальность, педагогическая целесообразность</w:t>
      </w:r>
    </w:p>
    <w:p w:rsidR="008C53E1" w:rsidRPr="00A0740D" w:rsidRDefault="008C53E1" w:rsidP="008C53E1">
      <w:pPr>
        <w:spacing w:after="0"/>
        <w:rPr>
          <w:rFonts w:ascii="Times New Roman" w:hAnsi="Times New Roman" w:cs="Times New Roman"/>
          <w:sz w:val="24"/>
          <w:szCs w:val="24"/>
        </w:rPr>
      </w:pPr>
      <w:r w:rsidRPr="00A0740D">
        <w:rPr>
          <w:rFonts w:ascii="Times New Roman" w:hAnsi="Times New Roman" w:cs="Times New Roman"/>
          <w:sz w:val="24"/>
          <w:szCs w:val="24"/>
        </w:rPr>
        <w:t xml:space="preserve">      Актуальность проблем художественно-эстетической направленности обусловлена современным социальным заказом на образование и задачами художественного образования школьников, которые выдвигаются в концепции модернизации российского образования (Мин. обр.РФ от 29.11.01). В ней подчеркивается важность художественного образования, использования познавательных и воспитательных возможностей предметов художественно-эстетической направленности, формирующих у обучающихся творческие способности, чувство прекрасного, эстетический вкус, нравственность.</w:t>
      </w:r>
    </w:p>
    <w:p w:rsidR="008C53E1" w:rsidRPr="00A0740D" w:rsidRDefault="008C53E1" w:rsidP="008C53E1">
      <w:pPr>
        <w:spacing w:after="0"/>
        <w:rPr>
          <w:rFonts w:ascii="Times New Roman" w:hAnsi="Times New Roman" w:cs="Times New Roman"/>
          <w:sz w:val="24"/>
          <w:szCs w:val="24"/>
        </w:rPr>
      </w:pPr>
      <w:r w:rsidRPr="00A0740D">
        <w:rPr>
          <w:rFonts w:ascii="Times New Roman" w:hAnsi="Times New Roman" w:cs="Times New Roman"/>
          <w:sz w:val="24"/>
          <w:szCs w:val="24"/>
        </w:rPr>
        <w:br/>
        <w:t xml:space="preserve">      Проблема формирования у учащихся эстетического отношения к искусству является одной из приоритетных проблем современной теории и практики эстетического воспитания. Это обуславливает не только интерес к этой проблеме со стороны научно-педагогической общественности, но и необходимостью ее теоретического осмысления и верного практического решения.</w:t>
      </w:r>
    </w:p>
    <w:p w:rsidR="008C53E1" w:rsidRPr="00A0740D" w:rsidRDefault="008C53E1" w:rsidP="008C53E1">
      <w:pPr>
        <w:spacing w:after="0"/>
        <w:rPr>
          <w:rFonts w:ascii="Times New Roman" w:hAnsi="Times New Roman" w:cs="Times New Roman"/>
          <w:sz w:val="24"/>
          <w:szCs w:val="24"/>
        </w:rPr>
      </w:pPr>
    </w:p>
    <w:p w:rsidR="008C53E1" w:rsidRPr="00A0740D" w:rsidRDefault="008C53E1" w:rsidP="008C53E1">
      <w:pPr>
        <w:spacing w:after="0"/>
        <w:rPr>
          <w:rFonts w:ascii="Times New Roman" w:hAnsi="Times New Roman" w:cs="Times New Roman"/>
          <w:b/>
          <w:bCs/>
          <w:sz w:val="24"/>
          <w:szCs w:val="24"/>
        </w:rPr>
      </w:pPr>
      <w:r w:rsidRPr="00A0740D">
        <w:rPr>
          <w:rFonts w:ascii="Times New Roman" w:hAnsi="Times New Roman" w:cs="Times New Roman"/>
          <w:sz w:val="24"/>
          <w:szCs w:val="24"/>
        </w:rPr>
        <w:t xml:space="preserve">     Содержание курса направлено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В процессе освоения курса у учащихся укрепляется здоровье, формируются общие и специфические учебные умения, способы познавательной и предметной деятельности.</w:t>
      </w:r>
    </w:p>
    <w:p w:rsidR="008C53E1" w:rsidRPr="00A0740D" w:rsidRDefault="008C53E1" w:rsidP="008C53E1">
      <w:pPr>
        <w:pStyle w:val="a3"/>
        <w:rPr>
          <w:rFonts w:ascii="Times New Roman" w:hAnsi="Times New Roman" w:cs="Times New Roman"/>
          <w:color w:val="262626"/>
          <w:sz w:val="24"/>
          <w:szCs w:val="24"/>
        </w:rPr>
      </w:pPr>
      <w:r w:rsidRPr="00A0740D">
        <w:rPr>
          <w:rFonts w:ascii="Times New Roman" w:hAnsi="Times New Roman" w:cs="Times New Roman"/>
          <w:sz w:val="24"/>
          <w:szCs w:val="24"/>
        </w:rPr>
        <w:t>Особенностью программы является то, что, программа включает в себя изучение трех направлений танцевального искусства: бального, современного и национального, который,  в свою очередь,  воспитывает в учащихся уважение к национальным традициям.</w:t>
      </w:r>
    </w:p>
    <w:p w:rsidR="008C53E1" w:rsidRPr="00A0740D" w:rsidRDefault="008C53E1" w:rsidP="008C53E1">
      <w:pPr>
        <w:pStyle w:val="a3"/>
        <w:rPr>
          <w:rFonts w:ascii="Times New Roman" w:hAnsi="Times New Roman" w:cs="Times New Roman"/>
          <w:color w:val="262626"/>
          <w:sz w:val="24"/>
          <w:szCs w:val="24"/>
        </w:rPr>
      </w:pPr>
    </w:p>
    <w:p w:rsidR="008C53E1" w:rsidRPr="00A0740D" w:rsidRDefault="008C53E1" w:rsidP="008C53E1">
      <w:pPr>
        <w:pStyle w:val="a3"/>
        <w:rPr>
          <w:rFonts w:ascii="Times New Roman" w:hAnsi="Times New Roman" w:cs="Times New Roman"/>
          <w:sz w:val="24"/>
          <w:szCs w:val="24"/>
        </w:rPr>
      </w:pPr>
      <w:r w:rsidRPr="00A0740D">
        <w:rPr>
          <w:rFonts w:ascii="Times New Roman" w:hAnsi="Times New Roman" w:cs="Times New Roman"/>
          <w:color w:val="000000"/>
          <w:sz w:val="24"/>
          <w:szCs w:val="24"/>
        </w:rPr>
        <w:t xml:space="preserve">    Программа предполагает освоение азов ритмики, азбуки классического танца, изучение танцевальных элементов, исполнение детских бальных и народных танцев и воспитание способности к танцевально-музыкальной импровизации.</w:t>
      </w:r>
    </w:p>
    <w:p w:rsidR="008C53E1" w:rsidRPr="00A0740D" w:rsidRDefault="008C53E1" w:rsidP="008C53E1">
      <w:pPr>
        <w:pStyle w:val="a3"/>
        <w:rPr>
          <w:rFonts w:ascii="Times New Roman" w:hAnsi="Times New Roman" w:cs="Times New Roman"/>
          <w:sz w:val="24"/>
          <w:szCs w:val="24"/>
        </w:rPr>
      </w:pPr>
      <w:r w:rsidRPr="00A0740D">
        <w:rPr>
          <w:rFonts w:ascii="Times New Roman" w:hAnsi="Times New Roman" w:cs="Times New Roman"/>
          <w:sz w:val="24"/>
          <w:szCs w:val="24"/>
        </w:rPr>
        <w:t xml:space="preserve">Оригинальность данной программы – это развитие творческого мышления учащихся. </w:t>
      </w:r>
      <w:r w:rsidRPr="00A0740D">
        <w:rPr>
          <w:rFonts w:ascii="Times New Roman" w:hAnsi="Times New Roman" w:cs="Times New Roman"/>
          <w:color w:val="262626"/>
          <w:sz w:val="24"/>
          <w:szCs w:val="24"/>
        </w:rPr>
        <w:t>Занятия танцами и ритмикой дают заряд положительными эмоциями, раскрепощают, развивают пластику, обогащают разнообразием ритмов танцевальный опыт учащихся.</w:t>
      </w:r>
    </w:p>
    <w:p w:rsidR="008C53E1" w:rsidRPr="00A0740D" w:rsidRDefault="008C53E1" w:rsidP="008C53E1">
      <w:pPr>
        <w:pStyle w:val="a3"/>
        <w:rPr>
          <w:rFonts w:ascii="Times New Roman" w:hAnsi="Times New Roman" w:cs="Times New Roman"/>
          <w:sz w:val="24"/>
          <w:szCs w:val="24"/>
        </w:rPr>
      </w:pPr>
    </w:p>
    <w:p w:rsidR="008C53E1" w:rsidRPr="00A0740D" w:rsidRDefault="008C53E1" w:rsidP="008C53E1">
      <w:pPr>
        <w:pStyle w:val="a3"/>
        <w:rPr>
          <w:rFonts w:ascii="Times New Roman" w:hAnsi="Times New Roman" w:cs="Times New Roman"/>
          <w:sz w:val="24"/>
          <w:szCs w:val="24"/>
        </w:rPr>
      </w:pPr>
      <w:r w:rsidRPr="00A0740D">
        <w:rPr>
          <w:rFonts w:ascii="Times New Roman" w:hAnsi="Times New Roman" w:cs="Times New Roman"/>
          <w:sz w:val="24"/>
          <w:szCs w:val="24"/>
        </w:rPr>
        <w:t xml:space="preserve"> Программа позволяет проявить индивидуальный творческий подход. </w:t>
      </w:r>
      <w:r w:rsidRPr="00A0740D">
        <w:rPr>
          <w:rFonts w:ascii="Times New Roman" w:hAnsi="Times New Roman" w:cs="Times New Roman"/>
          <w:color w:val="000000"/>
          <w:sz w:val="24"/>
          <w:szCs w:val="24"/>
        </w:rPr>
        <w:t>Данная программа сориентирована на работу с детьми, независимо от наличия у них специальных физических данных, на воспитание хореографической культуры и привитие начальных навыков в искусстве танца.  В программу «Ритмика и танец»  включены упражнения и движения классического, народного и бального танцев, доступные детям 7-10 летнего возраста, обеспечивающие формирование осанки учащихся, правильную постановку корпуса, ног, рук, головы, развивающие физические данные, координацию движений, тренирующие дыхание, воспитывающие эмоции, вырабатывающие навык ориентации в пространстве.</w:t>
      </w:r>
    </w:p>
    <w:p w:rsidR="008C53E1" w:rsidRPr="00A0740D" w:rsidRDefault="008C53E1" w:rsidP="008C53E1">
      <w:pPr>
        <w:spacing w:before="100" w:beforeAutospacing="1" w:after="0"/>
        <w:jc w:val="center"/>
        <w:rPr>
          <w:rFonts w:ascii="Times New Roman" w:hAnsi="Times New Roman" w:cs="Times New Roman"/>
          <w:color w:val="000000"/>
          <w:sz w:val="24"/>
          <w:szCs w:val="24"/>
        </w:rPr>
      </w:pPr>
      <w:r w:rsidRPr="00A0740D">
        <w:rPr>
          <w:rFonts w:ascii="Times New Roman" w:hAnsi="Times New Roman" w:cs="Times New Roman"/>
          <w:b/>
          <w:bCs/>
          <w:color w:val="000000"/>
          <w:sz w:val="24"/>
          <w:szCs w:val="24"/>
        </w:rPr>
        <w:t>Цели и задачи обучения.</w:t>
      </w:r>
    </w:p>
    <w:p w:rsidR="008C53E1" w:rsidRPr="00A0740D" w:rsidRDefault="008C53E1" w:rsidP="008C53E1">
      <w:pPr>
        <w:pStyle w:val="a3"/>
        <w:rPr>
          <w:rFonts w:ascii="Times New Roman" w:hAnsi="Times New Roman" w:cs="Times New Roman"/>
          <w:sz w:val="24"/>
          <w:szCs w:val="24"/>
        </w:rPr>
      </w:pPr>
      <w:r w:rsidRPr="00A0740D">
        <w:rPr>
          <w:rFonts w:ascii="Times New Roman" w:hAnsi="Times New Roman" w:cs="Times New Roman"/>
          <w:b/>
          <w:bCs/>
          <w:sz w:val="24"/>
          <w:szCs w:val="24"/>
        </w:rPr>
        <w:t>Целью</w:t>
      </w:r>
      <w:r w:rsidRPr="00A0740D">
        <w:rPr>
          <w:rFonts w:ascii="Times New Roman" w:hAnsi="Times New Roman" w:cs="Times New Roman"/>
          <w:sz w:val="24"/>
          <w:szCs w:val="24"/>
        </w:rPr>
        <w:t xml:space="preserve"> программы является приобщение детей к танцевальному искусству, развитие их художественно-творческих способностей средствами ритмики и танца с учетом их индивидуальных способностей .</w:t>
      </w:r>
    </w:p>
    <w:p w:rsidR="008C53E1" w:rsidRPr="00A0740D" w:rsidRDefault="008C53E1" w:rsidP="008C53E1">
      <w:pPr>
        <w:pStyle w:val="a3"/>
        <w:rPr>
          <w:rFonts w:ascii="Times New Roman" w:hAnsi="Times New Roman" w:cs="Times New Roman"/>
          <w:b/>
          <w:bCs/>
          <w:sz w:val="24"/>
          <w:szCs w:val="24"/>
        </w:rPr>
      </w:pPr>
    </w:p>
    <w:p w:rsidR="008C53E1" w:rsidRPr="00A0740D" w:rsidRDefault="008C53E1" w:rsidP="008C53E1">
      <w:pPr>
        <w:pStyle w:val="a3"/>
        <w:jc w:val="center"/>
        <w:rPr>
          <w:rFonts w:ascii="Times New Roman" w:hAnsi="Times New Roman" w:cs="Times New Roman"/>
          <w:b/>
          <w:bCs/>
          <w:sz w:val="24"/>
          <w:szCs w:val="24"/>
        </w:rPr>
      </w:pPr>
      <w:r w:rsidRPr="00A0740D">
        <w:rPr>
          <w:rFonts w:ascii="Times New Roman" w:hAnsi="Times New Roman" w:cs="Times New Roman"/>
          <w:b/>
          <w:bCs/>
          <w:sz w:val="24"/>
          <w:szCs w:val="24"/>
        </w:rPr>
        <w:t>Основные задачи:</w:t>
      </w:r>
    </w:p>
    <w:p w:rsidR="008C53E1" w:rsidRPr="00A0740D" w:rsidRDefault="008C53E1" w:rsidP="008C53E1">
      <w:pPr>
        <w:pStyle w:val="a3"/>
        <w:rPr>
          <w:rFonts w:ascii="Times New Roman" w:hAnsi="Times New Roman" w:cs="Times New Roman"/>
          <w:sz w:val="24"/>
          <w:szCs w:val="24"/>
        </w:rPr>
      </w:pPr>
      <w:r w:rsidRPr="00A0740D">
        <w:rPr>
          <w:rFonts w:ascii="Times New Roman" w:hAnsi="Times New Roman" w:cs="Times New Roman"/>
          <w:sz w:val="24"/>
          <w:szCs w:val="24"/>
        </w:rPr>
        <w:t>Обучающая:  формировать необходимые двигательные навыки, развивать музыкальный слух и чувство ритма.</w:t>
      </w:r>
    </w:p>
    <w:p w:rsidR="008C53E1" w:rsidRPr="00A0740D" w:rsidRDefault="008C53E1" w:rsidP="008C53E1">
      <w:pPr>
        <w:pStyle w:val="a3"/>
        <w:rPr>
          <w:rFonts w:ascii="Times New Roman" w:hAnsi="Times New Roman" w:cs="Times New Roman"/>
          <w:sz w:val="24"/>
          <w:szCs w:val="24"/>
        </w:rPr>
      </w:pPr>
      <w:r w:rsidRPr="00A0740D">
        <w:rPr>
          <w:rFonts w:ascii="Times New Roman" w:hAnsi="Times New Roman" w:cs="Times New Roman"/>
          <w:sz w:val="24"/>
          <w:szCs w:val="24"/>
        </w:rPr>
        <w:t>Развивающая: способствовать всестороннему развитию и раскрытие творческого потенциала.</w:t>
      </w:r>
    </w:p>
    <w:p w:rsidR="008C53E1" w:rsidRPr="00A0740D" w:rsidRDefault="008C53E1" w:rsidP="008C53E1">
      <w:pPr>
        <w:pStyle w:val="a3"/>
        <w:rPr>
          <w:rFonts w:ascii="Times New Roman" w:hAnsi="Times New Roman" w:cs="Times New Roman"/>
          <w:sz w:val="24"/>
          <w:szCs w:val="24"/>
        </w:rPr>
      </w:pPr>
      <w:r w:rsidRPr="00A0740D">
        <w:rPr>
          <w:rFonts w:ascii="Times New Roman" w:hAnsi="Times New Roman" w:cs="Times New Roman"/>
          <w:sz w:val="24"/>
          <w:szCs w:val="24"/>
        </w:rPr>
        <w:t>Воспитательная: способствовать развитию эстетического чувства и художественного вкуса.</w:t>
      </w:r>
    </w:p>
    <w:p w:rsidR="008C53E1" w:rsidRPr="00A0740D" w:rsidRDefault="008C53E1" w:rsidP="008C53E1">
      <w:pPr>
        <w:pStyle w:val="35"/>
        <w:spacing w:before="0"/>
        <w:ind w:firstLine="709"/>
        <w:jc w:val="left"/>
        <w:rPr>
          <w:sz w:val="24"/>
          <w:szCs w:val="24"/>
        </w:rPr>
      </w:pPr>
    </w:p>
    <w:p w:rsidR="008C53E1" w:rsidRPr="00A0740D" w:rsidRDefault="008C53E1" w:rsidP="008C53E1">
      <w:pPr>
        <w:pStyle w:val="35"/>
        <w:spacing w:before="0"/>
        <w:jc w:val="left"/>
        <w:rPr>
          <w:sz w:val="24"/>
          <w:szCs w:val="24"/>
        </w:rPr>
      </w:pPr>
      <w:r w:rsidRPr="00A0740D">
        <w:rPr>
          <w:sz w:val="24"/>
          <w:szCs w:val="24"/>
        </w:rPr>
        <w:t>Личностные, метапредметные и предметные результаты освоения внеурочной деятельности</w:t>
      </w:r>
    </w:p>
    <w:p w:rsidR="008C53E1" w:rsidRPr="00A0740D" w:rsidRDefault="008C53E1" w:rsidP="008C53E1">
      <w:pPr>
        <w:spacing w:after="0"/>
        <w:rPr>
          <w:rFonts w:ascii="Times New Roman" w:hAnsi="Times New Roman" w:cs="Times New Roman"/>
          <w:b/>
          <w:bCs/>
          <w:i/>
          <w:iCs/>
          <w:sz w:val="24"/>
          <w:szCs w:val="24"/>
        </w:rPr>
      </w:pPr>
    </w:p>
    <w:p w:rsidR="008C53E1" w:rsidRPr="00A0740D" w:rsidRDefault="008C53E1" w:rsidP="008C53E1">
      <w:pPr>
        <w:spacing w:after="0"/>
        <w:ind w:firstLine="709"/>
        <w:rPr>
          <w:rFonts w:ascii="Times New Roman" w:hAnsi="Times New Roman" w:cs="Times New Roman"/>
          <w:sz w:val="24"/>
          <w:szCs w:val="24"/>
        </w:rPr>
      </w:pPr>
      <w:r w:rsidRPr="00A0740D">
        <w:rPr>
          <w:rFonts w:ascii="Times New Roman" w:hAnsi="Times New Roman" w:cs="Times New Roman"/>
          <w:sz w:val="24"/>
          <w:szCs w:val="24"/>
        </w:rPr>
        <w:t>Программа «Звёздный час» ориентирована на формирование гармонически развитой личности.</w:t>
      </w:r>
    </w:p>
    <w:p w:rsidR="008C53E1" w:rsidRPr="00A0740D" w:rsidRDefault="008C53E1" w:rsidP="008C53E1">
      <w:pPr>
        <w:autoSpaceDE w:val="0"/>
        <w:autoSpaceDN w:val="0"/>
        <w:adjustRightInd w:val="0"/>
        <w:spacing w:after="0"/>
        <w:ind w:firstLine="720"/>
        <w:rPr>
          <w:rFonts w:ascii="Times New Roman" w:hAnsi="Times New Roman" w:cs="Times New Roman"/>
          <w:sz w:val="24"/>
          <w:szCs w:val="24"/>
        </w:rPr>
      </w:pPr>
      <w:r w:rsidRPr="00A0740D">
        <w:rPr>
          <w:rFonts w:ascii="Times New Roman" w:hAnsi="Times New Roman" w:cs="Times New Roman"/>
          <w:sz w:val="24"/>
          <w:szCs w:val="24"/>
        </w:rPr>
        <w:t>К числу планируемых результатов освоения курса основной образовательной программы отнесены:</w:t>
      </w:r>
    </w:p>
    <w:p w:rsidR="008C53E1" w:rsidRPr="00A0740D" w:rsidRDefault="008C53E1" w:rsidP="008C53E1">
      <w:pPr>
        <w:numPr>
          <w:ilvl w:val="0"/>
          <w:numId w:val="233"/>
        </w:numPr>
        <w:tabs>
          <w:tab w:val="num" w:pos="0"/>
        </w:tabs>
        <w:autoSpaceDE w:val="0"/>
        <w:autoSpaceDN w:val="0"/>
        <w:adjustRightInd w:val="0"/>
        <w:spacing w:after="0" w:line="240" w:lineRule="auto"/>
        <w:ind w:left="0" w:firstLine="360"/>
        <w:rPr>
          <w:rFonts w:ascii="Times New Roman" w:hAnsi="Times New Roman" w:cs="Times New Roman"/>
          <w:sz w:val="24"/>
          <w:szCs w:val="24"/>
        </w:rPr>
      </w:pPr>
      <w:r w:rsidRPr="00A0740D">
        <w:rPr>
          <w:rFonts w:ascii="Times New Roman" w:hAnsi="Times New Roman" w:cs="Times New Roman"/>
          <w:b/>
          <w:bCs/>
          <w:i/>
          <w:iCs/>
          <w:sz w:val="24"/>
          <w:szCs w:val="24"/>
        </w:rPr>
        <w:t>личностные результаты</w:t>
      </w:r>
      <w:r w:rsidRPr="00A0740D">
        <w:rPr>
          <w:rFonts w:ascii="Times New Roman" w:hAnsi="Times New Roman" w:cs="Times New Roman"/>
          <w:sz w:val="24"/>
          <w:szCs w:val="24"/>
        </w:rPr>
        <w:t xml:space="preserve"> - активное включение в общение и взаимодействие со сверстниками на принципах уважения и доброжелательности, взаимопомощи и сопереживания, проявление положительных качеств личности и управление своими эмоциями, проявление дисциплинированности, трудолюбия и упорства в достижении целей.</w:t>
      </w:r>
    </w:p>
    <w:p w:rsidR="008C53E1" w:rsidRPr="00A0740D" w:rsidRDefault="008C53E1" w:rsidP="008C53E1">
      <w:pPr>
        <w:numPr>
          <w:ilvl w:val="0"/>
          <w:numId w:val="233"/>
        </w:numPr>
        <w:tabs>
          <w:tab w:val="num" w:pos="0"/>
        </w:tabs>
        <w:autoSpaceDE w:val="0"/>
        <w:autoSpaceDN w:val="0"/>
        <w:adjustRightInd w:val="0"/>
        <w:spacing w:after="0" w:line="240" w:lineRule="auto"/>
        <w:ind w:left="0" w:firstLine="360"/>
        <w:rPr>
          <w:rFonts w:ascii="Times New Roman" w:hAnsi="Times New Roman" w:cs="Times New Roman"/>
          <w:sz w:val="24"/>
          <w:szCs w:val="24"/>
        </w:rPr>
      </w:pPr>
      <w:r w:rsidRPr="00A0740D">
        <w:rPr>
          <w:rFonts w:ascii="Times New Roman" w:hAnsi="Times New Roman" w:cs="Times New Roman"/>
          <w:b/>
          <w:bCs/>
          <w:i/>
          <w:iCs/>
          <w:sz w:val="24"/>
          <w:szCs w:val="24"/>
        </w:rPr>
        <w:t>метапредметные результаты</w:t>
      </w:r>
      <w:r w:rsidRPr="00A0740D">
        <w:rPr>
          <w:rFonts w:ascii="Times New Roman" w:hAnsi="Times New Roman" w:cs="Times New Roman"/>
          <w:sz w:val="24"/>
          <w:szCs w:val="24"/>
        </w:rPr>
        <w:t xml:space="preserve"> – обнаружение ошибок при выполнении учебных заданий, отбор способов их исправления; анализ и объективная оценка результатов собственного труда, поиск возможностей и способов их улучшения; видение красоты движений, выделение и обоснование эстетических признаков в движениях и передвижениях человека; управление эмоциями; технически правильное выполнение двигательных действий.</w:t>
      </w:r>
    </w:p>
    <w:p w:rsidR="008C53E1" w:rsidRPr="001D5E53" w:rsidRDefault="008C53E1" w:rsidP="001D5E53">
      <w:pPr>
        <w:numPr>
          <w:ilvl w:val="0"/>
          <w:numId w:val="233"/>
        </w:numPr>
        <w:tabs>
          <w:tab w:val="num" w:pos="0"/>
        </w:tabs>
        <w:autoSpaceDE w:val="0"/>
        <w:autoSpaceDN w:val="0"/>
        <w:adjustRightInd w:val="0"/>
        <w:spacing w:after="0" w:line="240" w:lineRule="auto"/>
        <w:ind w:left="0" w:firstLine="360"/>
        <w:rPr>
          <w:rFonts w:ascii="Times New Roman" w:hAnsi="Times New Roman" w:cs="Times New Roman"/>
          <w:sz w:val="24"/>
          <w:szCs w:val="24"/>
        </w:rPr>
      </w:pPr>
      <w:r w:rsidRPr="00A0740D">
        <w:rPr>
          <w:rFonts w:ascii="Times New Roman" w:hAnsi="Times New Roman" w:cs="Times New Roman"/>
          <w:b/>
          <w:bCs/>
          <w:i/>
          <w:iCs/>
          <w:sz w:val="24"/>
          <w:szCs w:val="24"/>
        </w:rPr>
        <w:t>предметные результаты</w:t>
      </w:r>
      <w:r w:rsidRPr="00A0740D">
        <w:rPr>
          <w:rFonts w:ascii="Times New Roman" w:hAnsi="Times New Roman" w:cs="Times New Roman"/>
          <w:sz w:val="24"/>
          <w:szCs w:val="24"/>
        </w:rPr>
        <w:t xml:space="preserve"> – выполнение ритмических комбинаций, развитие музыкальности (формирование музыкального восприятия, представления о выразительных средствах музыки), развитие чувства ритма, умения характеризовать музыкальное произведение, согласовывать музыку и движение.</w:t>
      </w:r>
    </w:p>
    <w:p w:rsidR="008C53E1" w:rsidRPr="00A0740D" w:rsidRDefault="008C53E1" w:rsidP="008C53E1">
      <w:pPr>
        <w:spacing w:before="220" w:after="0"/>
        <w:jc w:val="center"/>
        <w:rPr>
          <w:rFonts w:ascii="Times New Roman" w:hAnsi="Times New Roman" w:cs="Times New Roman"/>
          <w:sz w:val="24"/>
          <w:szCs w:val="24"/>
        </w:rPr>
      </w:pPr>
      <w:r w:rsidRPr="00A0740D">
        <w:rPr>
          <w:rFonts w:ascii="Times New Roman" w:hAnsi="Times New Roman" w:cs="Times New Roman"/>
          <w:b/>
          <w:bCs/>
          <w:sz w:val="24"/>
          <w:szCs w:val="24"/>
        </w:rPr>
        <w:lastRenderedPageBreak/>
        <w:t>Межпредметные связи</w:t>
      </w:r>
    </w:p>
    <w:p w:rsidR="008C53E1" w:rsidRPr="00A0740D" w:rsidRDefault="008C53E1" w:rsidP="008C53E1">
      <w:pPr>
        <w:shd w:val="clear" w:color="auto" w:fill="FFFFFF"/>
        <w:spacing w:after="0" w:line="270" w:lineRule="atLeast"/>
        <w:rPr>
          <w:rFonts w:ascii="Times New Roman" w:hAnsi="Times New Roman" w:cs="Times New Roman"/>
          <w:color w:val="000000"/>
          <w:sz w:val="24"/>
          <w:szCs w:val="24"/>
        </w:rPr>
      </w:pPr>
      <w:r w:rsidRPr="00A0740D">
        <w:rPr>
          <w:rFonts w:ascii="Times New Roman" w:hAnsi="Times New Roman" w:cs="Times New Roman"/>
          <w:color w:val="000000"/>
          <w:sz w:val="24"/>
          <w:szCs w:val="24"/>
        </w:rPr>
        <w:t>Программа составлена с учётом реализации межпредметных связей по разделам:</w:t>
      </w:r>
    </w:p>
    <w:p w:rsidR="008C53E1" w:rsidRPr="00A0740D" w:rsidRDefault="008C53E1" w:rsidP="008C53E1">
      <w:pPr>
        <w:shd w:val="clear" w:color="auto" w:fill="FFFFFF"/>
        <w:spacing w:after="0" w:line="270" w:lineRule="atLeast"/>
        <w:ind w:firstLine="567"/>
        <w:rPr>
          <w:rFonts w:ascii="Times New Roman" w:hAnsi="Times New Roman" w:cs="Times New Roman"/>
          <w:color w:val="000000"/>
          <w:sz w:val="24"/>
          <w:szCs w:val="24"/>
        </w:rPr>
      </w:pPr>
    </w:p>
    <w:p w:rsidR="008C53E1" w:rsidRPr="00A0740D" w:rsidRDefault="008C53E1" w:rsidP="008C53E1">
      <w:pPr>
        <w:shd w:val="clear" w:color="auto" w:fill="FFFFFF"/>
        <w:spacing w:after="0" w:line="270" w:lineRule="atLeast"/>
        <w:rPr>
          <w:rFonts w:ascii="Times New Roman" w:hAnsi="Times New Roman" w:cs="Times New Roman"/>
          <w:color w:val="000000"/>
          <w:sz w:val="24"/>
          <w:szCs w:val="24"/>
        </w:rPr>
      </w:pPr>
      <w:r w:rsidRPr="00A0740D">
        <w:rPr>
          <w:rFonts w:ascii="Times New Roman" w:hAnsi="Times New Roman" w:cs="Times New Roman"/>
          <w:b/>
          <w:bCs/>
          <w:color w:val="000000"/>
          <w:sz w:val="24"/>
          <w:szCs w:val="24"/>
        </w:rPr>
        <w:t>«Музыкальное воспитание»</w:t>
      </w:r>
      <w:r w:rsidRPr="00A0740D">
        <w:rPr>
          <w:rFonts w:ascii="Times New Roman" w:hAnsi="Times New Roman" w:cs="Times New Roman"/>
          <w:color w:val="000000"/>
          <w:sz w:val="24"/>
          <w:szCs w:val="24"/>
        </w:rPr>
        <w:t>, где дети учатся слышать в музыке разное эмоциональное состояние и передавать его движениями.</w:t>
      </w:r>
    </w:p>
    <w:p w:rsidR="008C53E1" w:rsidRPr="00A0740D" w:rsidRDefault="008C53E1" w:rsidP="008C53E1">
      <w:pPr>
        <w:spacing w:after="0"/>
        <w:rPr>
          <w:rFonts w:ascii="Times New Roman" w:hAnsi="Times New Roman" w:cs="Times New Roman"/>
          <w:color w:val="000000"/>
          <w:sz w:val="24"/>
          <w:szCs w:val="24"/>
        </w:rPr>
      </w:pPr>
      <w:r w:rsidRPr="00A0740D">
        <w:rPr>
          <w:rFonts w:ascii="Times New Roman" w:hAnsi="Times New Roman" w:cs="Times New Roman"/>
          <w:sz w:val="24"/>
          <w:szCs w:val="24"/>
        </w:rPr>
        <w:t>Учащиеся усваивают понятия "ритм", "счет", "размер" и узнают, что музыка состоит из тактов и музыкальных фраз, при этом дети должны учатся различать вступление и основную мелодию, вступать в танец с начала музыкальной фразы.</w:t>
      </w:r>
    </w:p>
    <w:p w:rsidR="008C53E1" w:rsidRPr="00A0740D" w:rsidRDefault="008C53E1" w:rsidP="008C53E1">
      <w:pPr>
        <w:shd w:val="clear" w:color="auto" w:fill="FFFFFF"/>
        <w:spacing w:after="0" w:line="270" w:lineRule="atLeast"/>
        <w:ind w:firstLine="567"/>
        <w:rPr>
          <w:rFonts w:ascii="Times New Roman" w:hAnsi="Times New Roman" w:cs="Times New Roman"/>
          <w:color w:val="000000"/>
          <w:sz w:val="24"/>
          <w:szCs w:val="24"/>
        </w:rPr>
      </w:pPr>
    </w:p>
    <w:p w:rsidR="008C53E1" w:rsidRPr="00A0740D" w:rsidRDefault="008C53E1" w:rsidP="008C53E1">
      <w:pPr>
        <w:spacing w:after="0"/>
        <w:rPr>
          <w:rFonts w:ascii="Times New Roman" w:hAnsi="Times New Roman" w:cs="Times New Roman"/>
          <w:sz w:val="24"/>
          <w:szCs w:val="24"/>
        </w:rPr>
      </w:pPr>
      <w:r w:rsidRPr="00A0740D">
        <w:rPr>
          <w:rFonts w:ascii="Times New Roman" w:hAnsi="Times New Roman" w:cs="Times New Roman"/>
          <w:b/>
          <w:bCs/>
          <w:color w:val="000000"/>
          <w:sz w:val="24"/>
          <w:szCs w:val="24"/>
        </w:rPr>
        <w:t>«Ознакомление с окружающим»</w:t>
      </w:r>
      <w:r w:rsidRPr="00A0740D">
        <w:rPr>
          <w:rFonts w:ascii="Times New Roman" w:hAnsi="Times New Roman" w:cs="Times New Roman"/>
          <w:color w:val="000000"/>
          <w:sz w:val="24"/>
          <w:szCs w:val="24"/>
        </w:rPr>
        <w:t>, где дети знакомятся с явлениями общественной жизни, предметами ближайшего окружения, природными явлениями, что послужит материалом,входящим в содержание ритмических игр и упражнений.</w:t>
      </w:r>
      <w:r w:rsidRPr="00A0740D">
        <w:rPr>
          <w:rFonts w:ascii="Times New Roman" w:hAnsi="Times New Roman" w:cs="Times New Roman"/>
          <w:sz w:val="24"/>
          <w:szCs w:val="24"/>
        </w:rPr>
        <w:t xml:space="preserve"> Каждый танец, который включен в программу, имеет определенные исторические корни и географическое происхождение. Приступая к изучению того или иного танца, учащиеся знакомятся с историей его создания, узнают, в какой стране, у какого народа он появился, в какую страну переместился. Уклад и обычаи, характер и темперамент народа отражаются в танце, и наоборот, изучая танец, учащиеся узнают о тех или иных народах, странах.</w:t>
      </w:r>
    </w:p>
    <w:p w:rsidR="008C53E1" w:rsidRPr="00A0740D" w:rsidRDefault="008C53E1" w:rsidP="008C53E1">
      <w:pPr>
        <w:spacing w:after="0"/>
        <w:rPr>
          <w:rFonts w:ascii="Times New Roman" w:hAnsi="Times New Roman" w:cs="Times New Roman"/>
          <w:sz w:val="24"/>
          <w:szCs w:val="24"/>
        </w:rPr>
      </w:pPr>
    </w:p>
    <w:p w:rsidR="008C53E1" w:rsidRPr="00A0740D" w:rsidRDefault="008C53E1" w:rsidP="008C53E1">
      <w:pPr>
        <w:spacing w:after="0"/>
        <w:rPr>
          <w:rFonts w:ascii="Times New Roman" w:hAnsi="Times New Roman" w:cs="Times New Roman"/>
          <w:sz w:val="24"/>
          <w:szCs w:val="24"/>
        </w:rPr>
      </w:pPr>
      <w:r w:rsidRPr="00A0740D">
        <w:rPr>
          <w:rFonts w:ascii="Times New Roman" w:hAnsi="Times New Roman" w:cs="Times New Roman"/>
          <w:sz w:val="24"/>
          <w:szCs w:val="24"/>
        </w:rPr>
        <w:t xml:space="preserve">Самая тесная взаимосвязь прослеживается между ритмикой и </w:t>
      </w:r>
      <w:r w:rsidRPr="00A0740D">
        <w:rPr>
          <w:rFonts w:ascii="Times New Roman" w:hAnsi="Times New Roman" w:cs="Times New Roman"/>
          <w:b/>
          <w:bCs/>
          <w:sz w:val="24"/>
          <w:szCs w:val="24"/>
        </w:rPr>
        <w:t>физкультурой</w:t>
      </w:r>
      <w:r w:rsidRPr="00A0740D">
        <w:rPr>
          <w:rFonts w:ascii="Times New Roman" w:hAnsi="Times New Roman" w:cs="Times New Roman"/>
          <w:sz w:val="24"/>
          <w:szCs w:val="24"/>
        </w:rPr>
        <w:t>: и по строению занятия, и по его насыщенности, каждое занятие имеет конкретную цель</w:t>
      </w:r>
      <w:r w:rsidRPr="00A0740D">
        <w:rPr>
          <w:rFonts w:ascii="Times New Roman" w:hAnsi="Times New Roman" w:cs="Times New Roman"/>
          <w:noProof/>
          <w:sz w:val="24"/>
          <w:szCs w:val="24"/>
        </w:rPr>
        <w:t xml:space="preserve"> —</w:t>
      </w:r>
      <w:r w:rsidRPr="00A0740D">
        <w:rPr>
          <w:rFonts w:ascii="Times New Roman" w:hAnsi="Times New Roman" w:cs="Times New Roman"/>
          <w:sz w:val="24"/>
          <w:szCs w:val="24"/>
        </w:rPr>
        <w:t xml:space="preserve"> тренировать те или иные группы мышц для выполнения различных движений. Регулярные занятия танцами, как и занятия физкультурой, создают и укрепляют мышечный корсет, улучшают работу сердца, нервной системы, укрепляют психику. В ходе занятий учащиеся сталкиваются с понятиями "угол поворота", "направление движения", "доли счета"</w:t>
      </w:r>
      <w:r w:rsidRPr="00A0740D">
        <w:rPr>
          <w:rFonts w:ascii="Times New Roman" w:hAnsi="Times New Roman" w:cs="Times New Roman"/>
          <w:noProof/>
          <w:sz w:val="24"/>
          <w:szCs w:val="24"/>
        </w:rPr>
        <w:t xml:space="preserve"> (1/4, 2/4, 3/4 </w:t>
      </w:r>
      <w:r w:rsidRPr="00A0740D">
        <w:rPr>
          <w:rFonts w:ascii="Times New Roman" w:hAnsi="Times New Roman" w:cs="Times New Roman"/>
          <w:sz w:val="24"/>
          <w:szCs w:val="24"/>
        </w:rPr>
        <w:t xml:space="preserve">и т. д.). </w:t>
      </w:r>
    </w:p>
    <w:p w:rsidR="008C53E1" w:rsidRPr="00A0740D" w:rsidRDefault="008C53E1" w:rsidP="008C53E1">
      <w:pPr>
        <w:spacing w:after="0"/>
        <w:rPr>
          <w:rFonts w:ascii="Times New Roman" w:hAnsi="Times New Roman" w:cs="Times New Roman"/>
          <w:sz w:val="24"/>
          <w:szCs w:val="24"/>
        </w:rPr>
      </w:pPr>
      <w:r w:rsidRPr="00A0740D">
        <w:rPr>
          <w:rFonts w:ascii="Times New Roman" w:hAnsi="Times New Roman" w:cs="Times New Roman"/>
          <w:sz w:val="24"/>
          <w:szCs w:val="24"/>
        </w:rPr>
        <w:t xml:space="preserve">Умение ориентироваться в пространстве, необходимость развития и использования абстрактного мышления создает тесную взаимосвязь с изучением </w:t>
      </w:r>
      <w:r w:rsidRPr="00A0740D">
        <w:rPr>
          <w:rFonts w:ascii="Times New Roman" w:hAnsi="Times New Roman" w:cs="Times New Roman"/>
          <w:b/>
          <w:bCs/>
          <w:sz w:val="24"/>
          <w:szCs w:val="24"/>
        </w:rPr>
        <w:t>математики</w:t>
      </w:r>
      <w:r w:rsidRPr="00A0740D">
        <w:rPr>
          <w:rFonts w:ascii="Times New Roman" w:hAnsi="Times New Roman" w:cs="Times New Roman"/>
          <w:sz w:val="24"/>
          <w:szCs w:val="24"/>
        </w:rPr>
        <w:t xml:space="preserve">.  </w:t>
      </w:r>
    </w:p>
    <w:p w:rsidR="008C53E1" w:rsidRPr="00A0740D" w:rsidRDefault="008C53E1" w:rsidP="008C53E1">
      <w:pPr>
        <w:spacing w:after="0"/>
        <w:rPr>
          <w:rFonts w:ascii="Times New Roman" w:hAnsi="Times New Roman" w:cs="Times New Roman"/>
          <w:sz w:val="24"/>
          <w:szCs w:val="24"/>
        </w:rPr>
      </w:pPr>
    </w:p>
    <w:p w:rsidR="001D5E53" w:rsidRDefault="001D5E53" w:rsidP="008C53E1">
      <w:pPr>
        <w:spacing w:after="0"/>
        <w:rPr>
          <w:rFonts w:ascii="Times New Roman" w:hAnsi="Times New Roman" w:cs="Times New Roman"/>
          <w:b/>
          <w:bCs/>
          <w:snapToGrid w:val="0"/>
          <w:sz w:val="24"/>
          <w:szCs w:val="24"/>
        </w:rPr>
      </w:pPr>
    </w:p>
    <w:p w:rsidR="008C53E1" w:rsidRPr="00A0740D" w:rsidRDefault="008C53E1" w:rsidP="008C53E1">
      <w:pPr>
        <w:spacing w:after="0"/>
        <w:rPr>
          <w:rFonts w:ascii="Times New Roman" w:hAnsi="Times New Roman" w:cs="Times New Roman"/>
          <w:b/>
          <w:bCs/>
          <w:snapToGrid w:val="0"/>
          <w:sz w:val="24"/>
          <w:szCs w:val="24"/>
        </w:rPr>
      </w:pPr>
      <w:r w:rsidRPr="00A0740D">
        <w:rPr>
          <w:rFonts w:ascii="Times New Roman" w:hAnsi="Times New Roman" w:cs="Times New Roman"/>
          <w:b/>
          <w:bCs/>
          <w:snapToGrid w:val="0"/>
          <w:sz w:val="24"/>
          <w:szCs w:val="24"/>
        </w:rPr>
        <w:t>Формы контроля и оценки результатов достижения поставленных целей:</w:t>
      </w:r>
    </w:p>
    <w:p w:rsidR="008C53E1" w:rsidRPr="00A0740D" w:rsidRDefault="008C53E1" w:rsidP="008C53E1">
      <w:pPr>
        <w:spacing w:after="0"/>
        <w:rPr>
          <w:rFonts w:ascii="Times New Roman" w:hAnsi="Times New Roman" w:cs="Times New Roman"/>
          <w:snapToGrid w:val="0"/>
          <w:sz w:val="24"/>
          <w:szCs w:val="24"/>
        </w:rPr>
      </w:pPr>
      <w:r w:rsidRPr="00A0740D">
        <w:rPr>
          <w:rFonts w:ascii="Times New Roman" w:hAnsi="Times New Roman" w:cs="Times New Roman"/>
          <w:snapToGrid w:val="0"/>
          <w:sz w:val="24"/>
          <w:szCs w:val="24"/>
        </w:rPr>
        <w:t>- проведение открытых уроков для родителей;</w:t>
      </w:r>
    </w:p>
    <w:p w:rsidR="008C53E1" w:rsidRPr="00A0740D" w:rsidRDefault="008C53E1" w:rsidP="008C53E1">
      <w:pPr>
        <w:spacing w:after="0"/>
        <w:rPr>
          <w:rFonts w:ascii="Times New Roman" w:hAnsi="Times New Roman" w:cs="Times New Roman"/>
          <w:snapToGrid w:val="0"/>
          <w:sz w:val="24"/>
          <w:szCs w:val="24"/>
        </w:rPr>
      </w:pPr>
      <w:r w:rsidRPr="00A0740D">
        <w:rPr>
          <w:rFonts w:ascii="Times New Roman" w:hAnsi="Times New Roman" w:cs="Times New Roman"/>
          <w:snapToGrid w:val="0"/>
          <w:sz w:val="24"/>
          <w:szCs w:val="24"/>
        </w:rPr>
        <w:t>- участие в праздничных программах, концертах;</w:t>
      </w:r>
    </w:p>
    <w:p w:rsidR="008C53E1" w:rsidRPr="00A0740D" w:rsidRDefault="008C53E1" w:rsidP="008C53E1">
      <w:pPr>
        <w:spacing w:after="0"/>
        <w:rPr>
          <w:rFonts w:ascii="Times New Roman" w:hAnsi="Times New Roman" w:cs="Times New Roman"/>
          <w:snapToGrid w:val="0"/>
          <w:sz w:val="24"/>
          <w:szCs w:val="24"/>
        </w:rPr>
      </w:pPr>
      <w:r w:rsidRPr="00A0740D">
        <w:rPr>
          <w:rFonts w:ascii="Times New Roman" w:hAnsi="Times New Roman" w:cs="Times New Roman"/>
          <w:snapToGrid w:val="0"/>
          <w:sz w:val="24"/>
          <w:szCs w:val="24"/>
        </w:rPr>
        <w:t>- проведение итоговых занятий в конце четвертей.</w:t>
      </w:r>
    </w:p>
    <w:p w:rsidR="008C53E1" w:rsidRPr="00A0740D" w:rsidRDefault="008C53E1" w:rsidP="008C53E1">
      <w:pPr>
        <w:spacing w:after="0"/>
        <w:rPr>
          <w:rFonts w:ascii="Times New Roman" w:hAnsi="Times New Roman" w:cs="Times New Roman"/>
          <w:sz w:val="24"/>
          <w:szCs w:val="24"/>
        </w:rPr>
      </w:pPr>
    </w:p>
    <w:p w:rsidR="008C53E1" w:rsidRPr="001D5E53" w:rsidRDefault="008C53E1" w:rsidP="008C53E1">
      <w:pPr>
        <w:spacing w:after="0"/>
        <w:rPr>
          <w:rFonts w:ascii="Times New Roman" w:hAnsi="Times New Roman" w:cs="Times New Roman"/>
          <w:b/>
          <w:bCs/>
          <w:sz w:val="24"/>
          <w:szCs w:val="24"/>
        </w:rPr>
      </w:pPr>
      <w:r w:rsidRPr="00A0740D">
        <w:rPr>
          <w:rFonts w:ascii="Times New Roman" w:hAnsi="Times New Roman" w:cs="Times New Roman"/>
          <w:b/>
          <w:bCs/>
          <w:sz w:val="24"/>
          <w:szCs w:val="24"/>
        </w:rPr>
        <w:t>Сроки реализации</w:t>
      </w:r>
    </w:p>
    <w:p w:rsidR="008C53E1" w:rsidRPr="00A0740D" w:rsidRDefault="008C53E1" w:rsidP="008C53E1">
      <w:pPr>
        <w:spacing w:after="0"/>
        <w:rPr>
          <w:rFonts w:ascii="Times New Roman" w:hAnsi="Times New Roman" w:cs="Times New Roman"/>
          <w:sz w:val="24"/>
          <w:szCs w:val="24"/>
        </w:rPr>
      </w:pPr>
      <w:r w:rsidRPr="00A0740D">
        <w:rPr>
          <w:rFonts w:ascii="Times New Roman" w:hAnsi="Times New Roman" w:cs="Times New Roman"/>
          <w:sz w:val="24"/>
          <w:szCs w:val="24"/>
        </w:rPr>
        <w:t>Данная образовательная программа рассчитана на 1   год. Преподаваемый материал постепенно усложняется новыми элементами.</w:t>
      </w:r>
    </w:p>
    <w:p w:rsidR="001D5E53" w:rsidRDefault="001D5E53" w:rsidP="008C53E1">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rsidR="008C53E1" w:rsidRPr="004061CE" w:rsidRDefault="008C53E1" w:rsidP="004061CE">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0740D">
        <w:rPr>
          <w:rFonts w:ascii="Times New Roman" w:eastAsia="Calibri" w:hAnsi="Times New Roman" w:cs="Times New Roman"/>
          <w:b/>
          <w:bCs/>
          <w:color w:val="000000"/>
          <w:sz w:val="24"/>
          <w:szCs w:val="24"/>
        </w:rPr>
        <w:t>Программа курса внеурочной деятельност</w:t>
      </w:r>
      <w:r w:rsidR="004061CE">
        <w:rPr>
          <w:rFonts w:ascii="Times New Roman" w:eastAsia="Calibri" w:hAnsi="Times New Roman" w:cs="Times New Roman"/>
          <w:b/>
          <w:bCs/>
          <w:color w:val="000000"/>
          <w:sz w:val="24"/>
          <w:szCs w:val="24"/>
        </w:rPr>
        <w:t xml:space="preserve">и </w:t>
      </w:r>
      <w:r w:rsidRPr="00A0740D">
        <w:rPr>
          <w:rFonts w:ascii="Times New Roman" w:eastAsia="Calibri" w:hAnsi="Times New Roman" w:cs="Times New Roman"/>
          <w:b/>
          <w:color w:val="000000"/>
          <w:sz w:val="24"/>
          <w:szCs w:val="24"/>
        </w:rPr>
        <w:t>«</w:t>
      </w:r>
      <w:r w:rsidRPr="00A0740D">
        <w:rPr>
          <w:rFonts w:ascii="Times New Roman" w:eastAsia="Calibri" w:hAnsi="Times New Roman" w:cs="Times New Roman"/>
          <w:b/>
          <w:sz w:val="24"/>
          <w:szCs w:val="24"/>
        </w:rPr>
        <w:t>В ритме танца</w:t>
      </w:r>
      <w:r w:rsidRPr="00A0740D">
        <w:rPr>
          <w:rFonts w:ascii="Times New Roman" w:eastAsia="Calibri" w:hAnsi="Times New Roman" w:cs="Times New Roman"/>
          <w:b/>
          <w:color w:val="000000"/>
          <w:sz w:val="24"/>
          <w:szCs w:val="24"/>
        </w:rPr>
        <w:t>»(танцевальный)</w:t>
      </w:r>
    </w:p>
    <w:p w:rsidR="008C53E1" w:rsidRPr="00A0740D" w:rsidRDefault="008C53E1" w:rsidP="008C53E1">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A0740D">
        <w:rPr>
          <w:rFonts w:ascii="Times New Roman" w:eastAsia="Calibri" w:hAnsi="Times New Roman" w:cs="Times New Roman"/>
          <w:b/>
          <w:color w:val="000000"/>
          <w:sz w:val="24"/>
          <w:szCs w:val="24"/>
        </w:rPr>
        <w:t>3-4 классы</w:t>
      </w:r>
    </w:p>
    <w:p w:rsidR="008C53E1" w:rsidRPr="00A0740D" w:rsidRDefault="008C53E1" w:rsidP="008C53E1">
      <w:pPr>
        <w:shd w:val="clear" w:color="auto" w:fill="FFFFFF" w:themeFill="background1"/>
        <w:spacing w:after="0" w:line="240" w:lineRule="auto"/>
        <w:ind w:firstLine="709"/>
        <w:rPr>
          <w:rFonts w:ascii="Times New Roman" w:hAnsi="Times New Roman" w:cs="Times New Roman"/>
          <w:color w:val="5D5D5D"/>
          <w:sz w:val="24"/>
          <w:szCs w:val="24"/>
        </w:rPr>
      </w:pPr>
    </w:p>
    <w:p w:rsidR="008C53E1" w:rsidRPr="00A0740D" w:rsidRDefault="008C53E1" w:rsidP="008C53E1">
      <w:pPr>
        <w:shd w:val="clear" w:color="auto" w:fill="FFFFFF" w:themeFill="background1"/>
        <w:spacing w:after="0" w:line="240" w:lineRule="auto"/>
        <w:ind w:firstLine="709"/>
        <w:rPr>
          <w:rFonts w:ascii="Times New Roman" w:eastAsia="Times New Roman" w:hAnsi="Times New Roman" w:cs="Times New Roman"/>
          <w:sz w:val="24"/>
          <w:szCs w:val="24"/>
        </w:rPr>
      </w:pPr>
      <w:r w:rsidRPr="00A0740D">
        <w:rPr>
          <w:rFonts w:ascii="Times New Roman" w:hAnsi="Times New Roman" w:cs="Times New Roman"/>
          <w:sz w:val="24"/>
          <w:szCs w:val="24"/>
        </w:rPr>
        <w:lastRenderedPageBreak/>
        <w:t>Хореография обладает огромными возможностями для полноценного эстетического совершенствования ребёнка, для его гармоничного духовного и физического развития</w:t>
      </w:r>
      <w:r w:rsidRPr="00A0740D">
        <w:rPr>
          <w:rFonts w:ascii="Times New Roman" w:eastAsia="Times New Roman" w:hAnsi="Times New Roman" w:cs="Times New Roman"/>
          <w:sz w:val="24"/>
          <w:szCs w:val="24"/>
        </w:rPr>
        <w:br/>
        <w:t>Творчество, его формирование и развитие - одна из интереснейших и таинственных проблем, привлекающая внимание исследователей разных специальностей. Изучение этой проблемы актуально в связи с тем, что главное условие прогрессивного развития общества - человек, способный к творческому созиданию.</w:t>
      </w:r>
      <w:r w:rsidRPr="00A0740D">
        <w:rPr>
          <w:rFonts w:ascii="Times New Roman" w:eastAsia="Times New Roman" w:hAnsi="Times New Roman" w:cs="Times New Roman"/>
          <w:sz w:val="24"/>
          <w:szCs w:val="24"/>
        </w:rPr>
        <w:br/>
        <w:t>Хореографическое искусство учит детей красоте и выразительности движений, формирует их фигуру, развивает физическую силу, выносливость, ловкость и смелость. В танцевальном искусстве красота и совершенство формы неразрывно связаны с красотой внутреннего содержания. В этом единстве заключена сила его эстетического, нравственного воздействия. Только в ходе развития творческих способностей начинается подлинное эстетическое воспитание. Воспитание потребности в творчестве, умение творить по законам красоты - это та сторона эстетического воспитания, которая связана с формированием мировоззрения и с воспитанием нравственных норм.</w:t>
      </w:r>
    </w:p>
    <w:p w:rsidR="008C53E1" w:rsidRPr="00A0740D" w:rsidRDefault="008C53E1" w:rsidP="008C53E1">
      <w:pPr>
        <w:shd w:val="clear" w:color="auto" w:fill="FFFFFF" w:themeFill="background1"/>
        <w:spacing w:after="0" w:line="240" w:lineRule="auto"/>
        <w:ind w:firstLine="709"/>
        <w:jc w:val="both"/>
        <w:rPr>
          <w:rFonts w:ascii="Times New Roman" w:hAnsi="Times New Roman" w:cs="Times New Roman"/>
          <w:sz w:val="24"/>
          <w:szCs w:val="24"/>
        </w:rPr>
      </w:pPr>
      <w:r w:rsidRPr="00A0740D">
        <w:rPr>
          <w:rFonts w:ascii="Times New Roman" w:hAnsi="Times New Roman" w:cs="Times New Roman"/>
          <w:sz w:val="24"/>
          <w:szCs w:val="24"/>
        </w:rPr>
        <w:t>Занятия танцем формируют правильную осанку, прививают основы этикета и грамотной манеры поведения в обществе, дают представление об актёрском мастерстве.</w:t>
      </w:r>
    </w:p>
    <w:p w:rsidR="008C53E1" w:rsidRPr="00A0740D" w:rsidRDefault="008C53E1" w:rsidP="008C53E1">
      <w:pPr>
        <w:shd w:val="clear" w:color="auto" w:fill="FFFFFF" w:themeFill="background1"/>
        <w:spacing w:after="0" w:line="240" w:lineRule="auto"/>
        <w:ind w:firstLine="709"/>
        <w:jc w:val="both"/>
        <w:rPr>
          <w:rFonts w:ascii="Times New Roman" w:hAnsi="Times New Roman" w:cs="Times New Roman"/>
          <w:sz w:val="24"/>
          <w:szCs w:val="24"/>
        </w:rPr>
      </w:pPr>
      <w:r w:rsidRPr="00A0740D">
        <w:rPr>
          <w:rFonts w:ascii="Times New Roman" w:hAnsi="Times New Roman" w:cs="Times New Roman"/>
          <w:sz w:val="24"/>
          <w:szCs w:val="24"/>
        </w:rPr>
        <w:t xml:space="preserve"> Танец имеет огромное значение как средство воспитания национального самосознания. </w:t>
      </w:r>
    </w:p>
    <w:p w:rsidR="008C53E1" w:rsidRPr="00A0740D" w:rsidRDefault="008C53E1" w:rsidP="008C53E1">
      <w:pPr>
        <w:shd w:val="clear" w:color="auto" w:fill="FFFFFF" w:themeFill="background1"/>
        <w:spacing w:after="0" w:line="240" w:lineRule="auto"/>
        <w:ind w:firstLine="709"/>
        <w:jc w:val="both"/>
        <w:rPr>
          <w:rFonts w:ascii="Times New Roman" w:hAnsi="Times New Roman" w:cs="Times New Roman"/>
          <w:sz w:val="24"/>
          <w:szCs w:val="24"/>
        </w:rPr>
      </w:pPr>
      <w:r w:rsidRPr="00A0740D">
        <w:rPr>
          <w:rFonts w:ascii="Times New Roman" w:hAnsi="Times New Roman" w:cs="Times New Roman"/>
          <w:sz w:val="24"/>
          <w:szCs w:val="24"/>
        </w:rPr>
        <w:t> </w:t>
      </w:r>
      <w:r w:rsidRPr="00A0740D">
        <w:rPr>
          <w:rFonts w:ascii="Times New Roman" w:eastAsia="Times New Roman" w:hAnsi="Times New Roman" w:cs="Times New Roman"/>
          <w:sz w:val="24"/>
          <w:szCs w:val="24"/>
        </w:rPr>
        <w:t>Танец, как и любой другой вид искусства, имеет свой выразительный язык, который в силу образной условности органично сочетается с условным языком музыки. Восприятие музыки в танец активно, что побуждает к танцевальному действию.</w:t>
      </w:r>
    </w:p>
    <w:p w:rsidR="008C53E1" w:rsidRPr="00A0740D" w:rsidRDefault="008C53E1" w:rsidP="008C53E1">
      <w:pPr>
        <w:shd w:val="clear" w:color="auto" w:fill="FFFFFF" w:themeFill="background1"/>
        <w:spacing w:after="0" w:line="240" w:lineRule="auto"/>
        <w:rPr>
          <w:rFonts w:ascii="Times New Roman" w:eastAsia="Times New Roman" w:hAnsi="Times New Roman" w:cs="Times New Roman"/>
          <w:sz w:val="24"/>
          <w:szCs w:val="24"/>
        </w:rPr>
      </w:pPr>
      <w:r w:rsidRPr="00A0740D">
        <w:rPr>
          <w:rFonts w:ascii="Times New Roman" w:hAnsi="Times New Roman" w:cs="Times New Roman"/>
          <w:sz w:val="24"/>
          <w:szCs w:val="24"/>
        </w:rPr>
        <w:t>Программа «В ритме танца» предназначена для преподавания основ хореографического искусства в режиме внеурочных занятий. Программа является основой занятий кружка. Она предусматривает систематическое и последовательное обучение. Однако, руководитель кружка, придерживаясь содержания программы, может творчески подходить к проведению занятий. Это зависит от уровня общего и музыкального развития детей, мастерства педагога, условий работы.</w:t>
      </w:r>
      <w:r w:rsidRPr="00A0740D">
        <w:rPr>
          <w:rFonts w:ascii="Times New Roman" w:eastAsia="Times New Roman" w:hAnsi="Times New Roman" w:cs="Times New Roman"/>
          <w:sz w:val="24"/>
          <w:szCs w:val="24"/>
        </w:rPr>
        <w:br/>
        <w:t>Программа кружка направлена на развитие творческих способностей ребёнка в области познания искусства танца.</w:t>
      </w:r>
      <w:r w:rsidRPr="00A0740D">
        <w:rPr>
          <w:rFonts w:ascii="Times New Roman" w:eastAsia="Times New Roman" w:hAnsi="Times New Roman" w:cs="Times New Roman"/>
          <w:sz w:val="24"/>
          <w:szCs w:val="24"/>
        </w:rPr>
        <w:br/>
        <w:t xml:space="preserve">Программа обеспечивает формирование базовой культуры личности ребёнка, которая поможет ему овладеть определенным видом деятельности (танец) и знаниями в области этой сферы. </w:t>
      </w:r>
    </w:p>
    <w:p w:rsidR="006C20AB" w:rsidRPr="00A0740D" w:rsidRDefault="006C20AB" w:rsidP="008C53E1">
      <w:pPr>
        <w:shd w:val="clear" w:color="auto" w:fill="FFFFFF" w:themeFill="background1"/>
        <w:spacing w:after="0" w:line="240" w:lineRule="auto"/>
        <w:textAlignment w:val="center"/>
        <w:rPr>
          <w:rStyle w:val="ff3fc2fs10"/>
          <w:rFonts w:ascii="Times New Roman" w:eastAsia="Calibri" w:hAnsi="Times New Roman" w:cs="Times New Roman"/>
          <w:sz w:val="24"/>
          <w:szCs w:val="24"/>
        </w:rPr>
      </w:pPr>
    </w:p>
    <w:p w:rsidR="008C53E1" w:rsidRPr="00A0740D" w:rsidRDefault="008C53E1" w:rsidP="008C53E1">
      <w:pPr>
        <w:shd w:val="clear" w:color="auto" w:fill="FFFFFF" w:themeFill="background1"/>
        <w:spacing w:after="0" w:line="240" w:lineRule="auto"/>
        <w:textAlignment w:val="center"/>
        <w:rPr>
          <w:rStyle w:val="ff3fc2fs10"/>
          <w:rFonts w:ascii="Times New Roman" w:eastAsia="Calibri" w:hAnsi="Times New Roman" w:cs="Times New Roman"/>
          <w:b/>
          <w:sz w:val="24"/>
          <w:szCs w:val="24"/>
        </w:rPr>
      </w:pPr>
      <w:r w:rsidRPr="00A0740D">
        <w:rPr>
          <w:rStyle w:val="ff3fc2fs10"/>
          <w:rFonts w:ascii="Times New Roman" w:eastAsia="Calibri" w:hAnsi="Times New Roman" w:cs="Times New Roman"/>
          <w:b/>
          <w:sz w:val="24"/>
          <w:szCs w:val="24"/>
        </w:rPr>
        <w:t>Цель кружка:</w:t>
      </w:r>
    </w:p>
    <w:p w:rsidR="006C20AB" w:rsidRPr="00A0740D" w:rsidRDefault="006C20AB" w:rsidP="008C53E1">
      <w:pPr>
        <w:shd w:val="clear" w:color="auto" w:fill="FFFFFF" w:themeFill="background1"/>
        <w:spacing w:after="0" w:line="240" w:lineRule="auto"/>
        <w:textAlignment w:val="center"/>
        <w:rPr>
          <w:rStyle w:val="ff3fc2fs10"/>
          <w:rFonts w:ascii="Times New Roman" w:eastAsia="Calibri" w:hAnsi="Times New Roman" w:cs="Times New Roman"/>
          <w:b/>
          <w:sz w:val="24"/>
          <w:szCs w:val="24"/>
        </w:rPr>
      </w:pPr>
    </w:p>
    <w:p w:rsidR="008C53E1" w:rsidRPr="00A0740D" w:rsidRDefault="008C53E1" w:rsidP="008C53E1">
      <w:pPr>
        <w:pStyle w:val="af7"/>
        <w:numPr>
          <w:ilvl w:val="0"/>
          <w:numId w:val="238"/>
        </w:numPr>
        <w:shd w:val="clear" w:color="auto" w:fill="FFFFFF" w:themeFill="background1"/>
        <w:textAlignment w:val="center"/>
        <w:rPr>
          <w:rStyle w:val="ff3fc2fs10"/>
          <w:rFonts w:ascii="Times New Roman" w:hAnsi="Times New Roman"/>
          <w:sz w:val="24"/>
          <w:szCs w:val="24"/>
        </w:rPr>
      </w:pPr>
      <w:r w:rsidRPr="00A0740D">
        <w:rPr>
          <w:rStyle w:val="ff3fc2fs10"/>
          <w:rFonts w:ascii="Times New Roman" w:hAnsi="Times New Roman"/>
          <w:sz w:val="24"/>
          <w:szCs w:val="24"/>
        </w:rPr>
        <w:t>Формирование духовно богатой, гуманистически ориентированной, развитой, творческой личности средствами танцевального искусства.</w:t>
      </w:r>
    </w:p>
    <w:p w:rsidR="008C53E1" w:rsidRPr="00A0740D" w:rsidRDefault="008C53E1" w:rsidP="006C20AB">
      <w:pPr>
        <w:pStyle w:val="af7"/>
        <w:numPr>
          <w:ilvl w:val="0"/>
          <w:numId w:val="238"/>
        </w:numPr>
        <w:shd w:val="clear" w:color="auto" w:fill="FFFFFF" w:themeFill="background1"/>
        <w:textAlignment w:val="center"/>
        <w:rPr>
          <w:rStyle w:val="aff0"/>
          <w:rFonts w:ascii="Times New Roman" w:hAnsi="Times New Roman"/>
          <w:b w:val="0"/>
          <w:bCs w:val="0"/>
          <w:sz w:val="24"/>
          <w:szCs w:val="24"/>
        </w:rPr>
      </w:pPr>
      <w:r w:rsidRPr="00A0740D">
        <w:rPr>
          <w:rFonts w:ascii="Times New Roman" w:hAnsi="Times New Roman"/>
          <w:sz w:val="24"/>
          <w:szCs w:val="24"/>
        </w:rPr>
        <w:t>Научить детей владеть выразительными средствами танца, способствовать их физическому развитию, совершенствованию общей и эстетической культуры</w:t>
      </w:r>
      <w:r w:rsidR="006C20AB" w:rsidRPr="00A0740D">
        <w:rPr>
          <w:rFonts w:ascii="Times New Roman" w:hAnsi="Times New Roman"/>
          <w:sz w:val="24"/>
          <w:szCs w:val="24"/>
        </w:rPr>
        <w:t>.</w:t>
      </w:r>
    </w:p>
    <w:p w:rsidR="008C53E1" w:rsidRPr="00A0740D" w:rsidRDefault="008C53E1" w:rsidP="008C53E1">
      <w:pPr>
        <w:pStyle w:val="afb"/>
        <w:shd w:val="clear" w:color="auto" w:fill="FFFFFF" w:themeFill="background1"/>
        <w:spacing w:before="0" w:after="0"/>
      </w:pPr>
      <w:r w:rsidRPr="00A0740D">
        <w:rPr>
          <w:rStyle w:val="aff0"/>
        </w:rPr>
        <w:t>Задачи:</w:t>
      </w:r>
      <w:r w:rsidRPr="00A0740D">
        <w:br/>
        <w:t>1. Укрепление здоровья.</w:t>
      </w:r>
      <w:r w:rsidRPr="00A0740D">
        <w:br/>
        <w:t>2. Совершенствование психомоторных функций.</w:t>
      </w:r>
      <w:r w:rsidRPr="00A0740D">
        <w:br/>
        <w:t>3. Развитие творческих и созидательных способностей.</w:t>
      </w:r>
    </w:p>
    <w:p w:rsidR="008C53E1" w:rsidRPr="00A0740D" w:rsidRDefault="008C53E1" w:rsidP="008C53E1">
      <w:pPr>
        <w:shd w:val="clear" w:color="auto" w:fill="FFFFFF" w:themeFill="background1"/>
        <w:spacing w:after="0" w:line="240" w:lineRule="auto"/>
        <w:rPr>
          <w:rFonts w:ascii="Times New Roman" w:eastAsia="Calibri" w:hAnsi="Times New Roman" w:cs="Times New Roman"/>
          <w:sz w:val="24"/>
          <w:szCs w:val="24"/>
        </w:rPr>
      </w:pPr>
    </w:p>
    <w:p w:rsidR="008C53E1" w:rsidRPr="00A0740D" w:rsidRDefault="008C53E1" w:rsidP="008C53E1">
      <w:pPr>
        <w:shd w:val="clear" w:color="auto" w:fill="FFFFFF" w:themeFill="background1"/>
        <w:spacing w:after="0" w:line="240" w:lineRule="auto"/>
        <w:rPr>
          <w:rFonts w:ascii="Times New Roman" w:eastAsia="Calibri" w:hAnsi="Times New Roman" w:cs="Times New Roman"/>
          <w:sz w:val="24"/>
          <w:szCs w:val="24"/>
        </w:rPr>
      </w:pPr>
      <w:r w:rsidRPr="00A0740D">
        <w:rPr>
          <w:rFonts w:ascii="Times New Roman" w:eastAsia="Calibri" w:hAnsi="Times New Roman" w:cs="Times New Roman"/>
          <w:b/>
          <w:sz w:val="24"/>
          <w:szCs w:val="24"/>
        </w:rPr>
        <w:lastRenderedPageBreak/>
        <w:t xml:space="preserve">Ориентирована программа на: </w:t>
      </w:r>
      <w:r w:rsidRPr="00A0740D">
        <w:rPr>
          <w:rFonts w:ascii="Times New Roman" w:eastAsia="Calibri" w:hAnsi="Times New Roman" w:cs="Times New Roman"/>
          <w:sz w:val="24"/>
          <w:szCs w:val="24"/>
        </w:rPr>
        <w:br/>
        <w:t>- совершенствование исполнительских способностей;</w:t>
      </w:r>
      <w:r w:rsidRPr="00A0740D">
        <w:rPr>
          <w:rFonts w:ascii="Times New Roman" w:eastAsia="Calibri" w:hAnsi="Times New Roman" w:cs="Times New Roman"/>
          <w:sz w:val="24"/>
          <w:szCs w:val="24"/>
        </w:rPr>
        <w:br/>
        <w:t>- развитие мышления;</w:t>
      </w:r>
      <w:r w:rsidRPr="00A0740D">
        <w:rPr>
          <w:rFonts w:ascii="Times New Roman" w:eastAsia="Calibri" w:hAnsi="Times New Roman" w:cs="Times New Roman"/>
          <w:sz w:val="24"/>
          <w:szCs w:val="24"/>
        </w:rPr>
        <w:br/>
        <w:t>- расширение кругозора;</w:t>
      </w:r>
      <w:r w:rsidRPr="00A0740D">
        <w:rPr>
          <w:rFonts w:ascii="Times New Roman" w:eastAsia="Calibri" w:hAnsi="Times New Roman" w:cs="Times New Roman"/>
          <w:sz w:val="24"/>
          <w:szCs w:val="24"/>
        </w:rPr>
        <w:br/>
        <w:t>- привитие общей и музыкальной культуры.</w:t>
      </w:r>
    </w:p>
    <w:p w:rsidR="008C53E1" w:rsidRPr="00A0740D" w:rsidRDefault="008C53E1" w:rsidP="008C53E1">
      <w:pPr>
        <w:shd w:val="clear" w:color="auto" w:fill="FFFFFF" w:themeFill="background1"/>
        <w:spacing w:after="0" w:line="240" w:lineRule="auto"/>
        <w:rPr>
          <w:rFonts w:ascii="Times New Roman" w:eastAsia="Calibri" w:hAnsi="Times New Roman" w:cs="Times New Roman"/>
          <w:sz w:val="24"/>
          <w:szCs w:val="24"/>
        </w:rPr>
      </w:pPr>
    </w:p>
    <w:p w:rsidR="008C53E1" w:rsidRPr="00A0740D" w:rsidRDefault="008C53E1" w:rsidP="008C53E1">
      <w:pPr>
        <w:shd w:val="clear" w:color="auto" w:fill="FFFFFF" w:themeFill="background1"/>
        <w:spacing w:after="0" w:line="240" w:lineRule="auto"/>
        <w:rPr>
          <w:rStyle w:val="ff3fc2fs10"/>
          <w:rFonts w:ascii="Times New Roman" w:eastAsia="Calibri" w:hAnsi="Times New Roman" w:cs="Times New Roman"/>
          <w:sz w:val="24"/>
          <w:szCs w:val="24"/>
        </w:rPr>
      </w:pPr>
      <w:r w:rsidRPr="00A0740D">
        <w:rPr>
          <w:rStyle w:val="aff0"/>
          <w:rFonts w:ascii="Times New Roman" w:eastAsia="Calibri" w:hAnsi="Times New Roman" w:cs="Times New Roman"/>
          <w:sz w:val="24"/>
          <w:szCs w:val="24"/>
        </w:rPr>
        <w:t>Тематический план по разделам:</w:t>
      </w:r>
      <w:r w:rsidRPr="00A0740D">
        <w:rPr>
          <w:rFonts w:ascii="Times New Roman" w:eastAsia="Calibri" w:hAnsi="Times New Roman" w:cs="Times New Roman"/>
          <w:sz w:val="24"/>
          <w:szCs w:val="24"/>
        </w:rPr>
        <w:br/>
        <w:t>1. Организационная работа.</w:t>
      </w:r>
      <w:r w:rsidRPr="00A0740D">
        <w:rPr>
          <w:rFonts w:ascii="Times New Roman" w:eastAsia="Calibri" w:hAnsi="Times New Roman" w:cs="Times New Roman"/>
          <w:sz w:val="24"/>
          <w:szCs w:val="24"/>
        </w:rPr>
        <w:br/>
        <w:t>2. Учебно-тренировочная работа</w:t>
      </w:r>
      <w:r w:rsidRPr="00A0740D">
        <w:rPr>
          <w:rFonts w:ascii="Times New Roman" w:eastAsia="Calibri" w:hAnsi="Times New Roman" w:cs="Times New Roman"/>
          <w:sz w:val="24"/>
          <w:szCs w:val="24"/>
        </w:rPr>
        <w:br/>
        <w:t>- азбука музыкального движения;</w:t>
      </w:r>
      <w:r w:rsidRPr="00A0740D">
        <w:rPr>
          <w:rFonts w:ascii="Times New Roman" w:eastAsia="Calibri" w:hAnsi="Times New Roman" w:cs="Times New Roman"/>
          <w:sz w:val="24"/>
          <w:szCs w:val="24"/>
        </w:rPr>
        <w:br/>
        <w:t>- пространственные упражнения;</w:t>
      </w:r>
      <w:r w:rsidRPr="00A0740D">
        <w:rPr>
          <w:rFonts w:ascii="Times New Roman" w:eastAsia="Calibri" w:hAnsi="Times New Roman" w:cs="Times New Roman"/>
          <w:sz w:val="24"/>
          <w:szCs w:val="24"/>
        </w:rPr>
        <w:br/>
        <w:t>- упражнения для развития техники танца;</w:t>
      </w:r>
      <w:r w:rsidRPr="00A0740D">
        <w:rPr>
          <w:rFonts w:ascii="Times New Roman" w:eastAsia="Calibri" w:hAnsi="Times New Roman" w:cs="Times New Roman"/>
          <w:sz w:val="24"/>
          <w:szCs w:val="24"/>
        </w:rPr>
        <w:br/>
        <w:t>- танцевальные элементы;</w:t>
      </w:r>
      <w:r w:rsidRPr="00A0740D">
        <w:rPr>
          <w:rFonts w:ascii="Times New Roman" w:eastAsia="Calibri" w:hAnsi="Times New Roman" w:cs="Times New Roman"/>
          <w:sz w:val="24"/>
          <w:szCs w:val="24"/>
        </w:rPr>
        <w:br/>
        <w:t>- музыкальные игры и ритмические упражнения.</w:t>
      </w:r>
      <w:r w:rsidRPr="00A0740D">
        <w:rPr>
          <w:rFonts w:ascii="Times New Roman" w:eastAsia="Calibri" w:hAnsi="Times New Roman" w:cs="Times New Roman"/>
          <w:sz w:val="24"/>
          <w:szCs w:val="24"/>
        </w:rPr>
        <w:br/>
        <w:t>3. Мероприятия воспитательно-познавательного характеристика.</w:t>
      </w:r>
      <w:r w:rsidRPr="00A0740D">
        <w:rPr>
          <w:rFonts w:ascii="Times New Roman" w:eastAsia="Calibri" w:hAnsi="Times New Roman" w:cs="Times New Roman"/>
          <w:sz w:val="24"/>
          <w:szCs w:val="24"/>
        </w:rPr>
        <w:br/>
      </w:r>
      <w:r w:rsidRPr="00A0740D">
        <w:rPr>
          <w:rFonts w:ascii="Times New Roman" w:eastAsia="Calibri" w:hAnsi="Times New Roman" w:cs="Times New Roman"/>
          <w:sz w:val="24"/>
          <w:szCs w:val="24"/>
        </w:rPr>
        <w:br/>
      </w:r>
      <w:r w:rsidRPr="00A0740D">
        <w:rPr>
          <w:rStyle w:val="ff3fc2fs10"/>
          <w:rFonts w:ascii="Times New Roman" w:eastAsia="Calibri" w:hAnsi="Times New Roman" w:cs="Times New Roman"/>
          <w:sz w:val="24"/>
          <w:szCs w:val="24"/>
        </w:rPr>
        <w:t>Приоритетные направления работы:</w:t>
      </w:r>
    </w:p>
    <w:p w:rsidR="008C53E1" w:rsidRPr="00A0740D" w:rsidRDefault="008C53E1" w:rsidP="008C53E1">
      <w:pPr>
        <w:shd w:val="clear" w:color="auto" w:fill="FFFFFF" w:themeFill="background1"/>
        <w:spacing w:after="0" w:line="240" w:lineRule="auto"/>
        <w:textAlignment w:val="center"/>
        <w:rPr>
          <w:rStyle w:val="ff3fc2fs10"/>
          <w:rFonts w:ascii="Times New Roman" w:eastAsia="Calibri" w:hAnsi="Times New Roman" w:cs="Times New Roman"/>
          <w:sz w:val="24"/>
          <w:szCs w:val="24"/>
        </w:rPr>
      </w:pPr>
      <w:r w:rsidRPr="00A0740D">
        <w:rPr>
          <w:rStyle w:val="ff3fc2fs10"/>
          <w:rFonts w:ascii="Times New Roman" w:eastAsia="Calibri" w:hAnsi="Times New Roman" w:cs="Times New Roman"/>
          <w:sz w:val="24"/>
          <w:szCs w:val="24"/>
        </w:rPr>
        <w:t>- Знакомство с историей танца, музыкальной грамотой;</w:t>
      </w:r>
    </w:p>
    <w:p w:rsidR="008C53E1" w:rsidRPr="00A0740D" w:rsidRDefault="008C53E1" w:rsidP="008C53E1">
      <w:pPr>
        <w:shd w:val="clear" w:color="auto" w:fill="FFFFFF" w:themeFill="background1"/>
        <w:spacing w:after="0" w:line="240" w:lineRule="auto"/>
        <w:textAlignment w:val="center"/>
        <w:rPr>
          <w:rStyle w:val="ff3fc2fs10"/>
          <w:rFonts w:ascii="Times New Roman" w:eastAsia="Calibri" w:hAnsi="Times New Roman" w:cs="Times New Roman"/>
          <w:sz w:val="24"/>
          <w:szCs w:val="24"/>
        </w:rPr>
      </w:pPr>
      <w:r w:rsidRPr="00A0740D">
        <w:rPr>
          <w:rStyle w:val="ff3fc2fs10"/>
          <w:rFonts w:ascii="Times New Roman" w:eastAsia="Calibri" w:hAnsi="Times New Roman" w:cs="Times New Roman"/>
          <w:sz w:val="24"/>
          <w:szCs w:val="24"/>
        </w:rPr>
        <w:t xml:space="preserve">- изучение элементов акробатики, аэробики, гимнастики, классического и народного танцев; </w:t>
      </w:r>
    </w:p>
    <w:p w:rsidR="008C53E1" w:rsidRPr="00A0740D" w:rsidRDefault="008C53E1" w:rsidP="008C53E1">
      <w:pPr>
        <w:shd w:val="clear" w:color="auto" w:fill="FFFFFF" w:themeFill="background1"/>
        <w:spacing w:after="0" w:line="240" w:lineRule="auto"/>
        <w:textAlignment w:val="center"/>
        <w:rPr>
          <w:rStyle w:val="ff3fc2fs10"/>
          <w:rFonts w:ascii="Times New Roman" w:eastAsia="Calibri" w:hAnsi="Times New Roman" w:cs="Times New Roman"/>
          <w:sz w:val="24"/>
          <w:szCs w:val="24"/>
        </w:rPr>
      </w:pPr>
      <w:r w:rsidRPr="00A0740D">
        <w:rPr>
          <w:rStyle w:val="ff3fc2fs10"/>
          <w:rFonts w:ascii="Times New Roman" w:eastAsia="Calibri" w:hAnsi="Times New Roman" w:cs="Times New Roman"/>
          <w:sz w:val="24"/>
          <w:szCs w:val="24"/>
        </w:rPr>
        <w:t>- знакомство с направлениями современного танца;</w:t>
      </w:r>
    </w:p>
    <w:p w:rsidR="008C53E1" w:rsidRPr="00A0740D" w:rsidRDefault="008C53E1" w:rsidP="008C53E1">
      <w:pPr>
        <w:shd w:val="clear" w:color="auto" w:fill="FFFFFF" w:themeFill="background1"/>
        <w:spacing w:after="0" w:line="240" w:lineRule="auto"/>
        <w:textAlignment w:val="center"/>
        <w:rPr>
          <w:rStyle w:val="ff3fc2fs10"/>
          <w:rFonts w:ascii="Times New Roman" w:eastAsia="Calibri" w:hAnsi="Times New Roman" w:cs="Times New Roman"/>
          <w:sz w:val="24"/>
          <w:szCs w:val="24"/>
        </w:rPr>
      </w:pPr>
      <w:r w:rsidRPr="00A0740D">
        <w:rPr>
          <w:rStyle w:val="ff3fc2fs10"/>
          <w:rFonts w:ascii="Times New Roman" w:eastAsia="Calibri" w:hAnsi="Times New Roman" w:cs="Times New Roman"/>
          <w:sz w:val="24"/>
          <w:szCs w:val="24"/>
        </w:rPr>
        <w:t>- постановка танцевальных номеров и участие в праздничных мероприятиях.</w:t>
      </w:r>
    </w:p>
    <w:p w:rsidR="008C53E1" w:rsidRPr="00A0740D" w:rsidRDefault="008C53E1" w:rsidP="008C53E1">
      <w:pPr>
        <w:shd w:val="clear" w:color="auto" w:fill="FFFFFF" w:themeFill="background1"/>
        <w:spacing w:after="0" w:line="240" w:lineRule="auto"/>
        <w:jc w:val="both"/>
        <w:rPr>
          <w:rFonts w:ascii="Times New Roman" w:hAnsi="Times New Roman" w:cs="Times New Roman"/>
          <w:sz w:val="24"/>
          <w:szCs w:val="24"/>
        </w:rPr>
      </w:pPr>
      <w:r w:rsidRPr="00A0740D">
        <w:rPr>
          <w:rFonts w:ascii="Times New Roman" w:eastAsia="Times New Roman" w:hAnsi="Times New Roman" w:cs="Times New Roman"/>
          <w:b/>
          <w:sz w:val="24"/>
          <w:szCs w:val="24"/>
        </w:rPr>
        <w:t>Формы:</w:t>
      </w:r>
    </w:p>
    <w:p w:rsidR="008C53E1" w:rsidRPr="00A0740D" w:rsidRDefault="008C53E1" w:rsidP="008C53E1">
      <w:pPr>
        <w:shd w:val="clear" w:color="auto" w:fill="FFFFFF" w:themeFill="background1"/>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t>- обучающее занятие</w:t>
      </w:r>
    </w:p>
    <w:p w:rsidR="008C53E1" w:rsidRPr="00A0740D" w:rsidRDefault="008C53E1" w:rsidP="008C53E1">
      <w:pPr>
        <w:shd w:val="clear" w:color="auto" w:fill="FFFFFF" w:themeFill="background1"/>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t>- тренировочное занятие</w:t>
      </w:r>
    </w:p>
    <w:p w:rsidR="008C53E1" w:rsidRPr="00A0740D" w:rsidRDefault="008C53E1" w:rsidP="008C53E1">
      <w:pPr>
        <w:shd w:val="clear" w:color="auto" w:fill="FFFFFF" w:themeFill="background1"/>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t>- коллективно – творческое занятие</w:t>
      </w:r>
    </w:p>
    <w:p w:rsidR="008C53E1" w:rsidRPr="00A0740D" w:rsidRDefault="008C53E1" w:rsidP="008C53E1">
      <w:pPr>
        <w:shd w:val="clear" w:color="auto" w:fill="FFFFFF" w:themeFill="background1"/>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t>- контрольное занятие</w:t>
      </w:r>
    </w:p>
    <w:p w:rsidR="008C53E1" w:rsidRPr="00A0740D" w:rsidRDefault="008C53E1" w:rsidP="008C53E1">
      <w:pPr>
        <w:shd w:val="clear" w:color="auto" w:fill="FFFFFF" w:themeFill="background1"/>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t>- индивидуальное занятие</w:t>
      </w:r>
    </w:p>
    <w:p w:rsidR="008C53E1" w:rsidRPr="00A0740D" w:rsidRDefault="008C53E1" w:rsidP="008C53E1">
      <w:pPr>
        <w:shd w:val="clear" w:color="auto" w:fill="FFFFFF" w:themeFill="background1"/>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t>- музыкальное занятие (прослушивание музыкального материала, беседы о музыке, музыкальные игры)</w:t>
      </w:r>
    </w:p>
    <w:p w:rsidR="008C53E1" w:rsidRPr="00A0740D" w:rsidRDefault="008C53E1" w:rsidP="008C53E1">
      <w:pPr>
        <w:shd w:val="clear" w:color="auto" w:fill="FFFFFF" w:themeFill="background1"/>
        <w:spacing w:after="0" w:line="240" w:lineRule="auto"/>
        <w:jc w:val="both"/>
        <w:rPr>
          <w:rFonts w:ascii="Times New Roman" w:hAnsi="Times New Roman" w:cs="Times New Roman"/>
          <w:sz w:val="24"/>
          <w:szCs w:val="24"/>
        </w:rPr>
      </w:pPr>
      <w:r w:rsidRPr="00A0740D">
        <w:rPr>
          <w:rFonts w:ascii="Times New Roman" w:hAnsi="Times New Roman" w:cs="Times New Roman"/>
          <w:sz w:val="24"/>
          <w:szCs w:val="24"/>
        </w:rPr>
        <w:t>- неформальные мероприятия (посещение культурных мероприятий, досуг внутри коллектива)</w:t>
      </w:r>
    </w:p>
    <w:p w:rsidR="008C53E1" w:rsidRPr="00A0740D" w:rsidRDefault="008C53E1" w:rsidP="008C53E1">
      <w:pPr>
        <w:shd w:val="clear" w:color="auto" w:fill="FFFFFF" w:themeFill="background1"/>
        <w:spacing w:after="0" w:line="240" w:lineRule="auto"/>
        <w:ind w:firstLine="348"/>
        <w:jc w:val="both"/>
        <w:rPr>
          <w:rFonts w:ascii="Times New Roman" w:hAnsi="Times New Roman" w:cs="Times New Roman"/>
          <w:sz w:val="24"/>
          <w:szCs w:val="24"/>
        </w:rPr>
      </w:pPr>
      <w:r w:rsidRPr="00A0740D">
        <w:rPr>
          <w:rFonts w:ascii="Times New Roman" w:hAnsi="Times New Roman" w:cs="Times New Roman"/>
          <w:sz w:val="24"/>
          <w:szCs w:val="24"/>
        </w:rPr>
        <w:t>Все занятия тесно взаимосвязаны, дополняют друг друга. Знания, умения и навыки, приобретённые на занятиях хореографией, находят широкое применение на других занятиях и уроках в школе.</w:t>
      </w:r>
    </w:p>
    <w:p w:rsidR="008C53E1" w:rsidRPr="00A0740D" w:rsidRDefault="008C53E1" w:rsidP="008C53E1">
      <w:pPr>
        <w:shd w:val="clear" w:color="auto" w:fill="FFFFFF" w:themeFill="background1"/>
        <w:spacing w:after="0" w:line="240" w:lineRule="auto"/>
        <w:ind w:firstLine="708"/>
        <w:rPr>
          <w:rFonts w:ascii="Times New Roman" w:hAnsi="Times New Roman" w:cs="Times New Roman"/>
          <w:b/>
          <w:sz w:val="24"/>
          <w:szCs w:val="24"/>
        </w:rPr>
      </w:pPr>
      <w:r w:rsidRPr="00A0740D">
        <w:rPr>
          <w:rFonts w:ascii="Times New Roman" w:hAnsi="Times New Roman" w:cs="Times New Roman"/>
          <w:b/>
          <w:sz w:val="24"/>
          <w:szCs w:val="24"/>
        </w:rPr>
        <w:t>Методы:</w:t>
      </w:r>
    </w:p>
    <w:p w:rsidR="008C53E1" w:rsidRPr="00A0740D" w:rsidRDefault="008C53E1" w:rsidP="008C53E1">
      <w:pPr>
        <w:numPr>
          <w:ilvl w:val="0"/>
          <w:numId w:val="236"/>
        </w:numPr>
        <w:shd w:val="clear" w:color="auto" w:fill="FFFFFF" w:themeFill="background1"/>
        <w:suppressAutoHyphens/>
        <w:spacing w:after="0" w:line="240" w:lineRule="auto"/>
        <w:ind w:left="0"/>
        <w:jc w:val="both"/>
        <w:rPr>
          <w:rFonts w:ascii="Times New Roman" w:hAnsi="Times New Roman" w:cs="Times New Roman"/>
          <w:sz w:val="24"/>
          <w:szCs w:val="24"/>
        </w:rPr>
      </w:pPr>
      <w:r w:rsidRPr="00A0740D">
        <w:rPr>
          <w:rFonts w:ascii="Times New Roman" w:hAnsi="Times New Roman" w:cs="Times New Roman"/>
          <w:sz w:val="24"/>
          <w:szCs w:val="24"/>
        </w:rPr>
        <w:t>Словесный (объяснение, замечание)</w:t>
      </w:r>
    </w:p>
    <w:p w:rsidR="008C53E1" w:rsidRPr="00A0740D" w:rsidRDefault="008C53E1" w:rsidP="008C53E1">
      <w:pPr>
        <w:numPr>
          <w:ilvl w:val="0"/>
          <w:numId w:val="236"/>
        </w:numPr>
        <w:shd w:val="clear" w:color="auto" w:fill="FFFFFF" w:themeFill="background1"/>
        <w:suppressAutoHyphens/>
        <w:spacing w:after="0" w:line="240" w:lineRule="auto"/>
        <w:ind w:left="0"/>
        <w:jc w:val="both"/>
        <w:rPr>
          <w:rFonts w:ascii="Times New Roman" w:hAnsi="Times New Roman" w:cs="Times New Roman"/>
          <w:sz w:val="24"/>
          <w:szCs w:val="24"/>
        </w:rPr>
      </w:pPr>
      <w:r w:rsidRPr="00A0740D">
        <w:rPr>
          <w:rFonts w:ascii="Times New Roman" w:hAnsi="Times New Roman" w:cs="Times New Roman"/>
          <w:sz w:val="24"/>
          <w:szCs w:val="24"/>
        </w:rPr>
        <w:t>Наглядность (личный показ педагога)</w:t>
      </w:r>
    </w:p>
    <w:p w:rsidR="008C53E1" w:rsidRPr="00A0740D" w:rsidRDefault="008C53E1" w:rsidP="008C53E1">
      <w:pPr>
        <w:pStyle w:val="af7"/>
        <w:numPr>
          <w:ilvl w:val="0"/>
          <w:numId w:val="236"/>
        </w:numPr>
        <w:shd w:val="clear" w:color="auto" w:fill="FFFFFF" w:themeFill="background1"/>
        <w:ind w:left="0"/>
        <w:jc w:val="left"/>
        <w:rPr>
          <w:rFonts w:ascii="Times New Roman" w:hAnsi="Times New Roman"/>
          <w:b/>
          <w:sz w:val="24"/>
          <w:szCs w:val="24"/>
        </w:rPr>
      </w:pPr>
      <w:r w:rsidRPr="00A0740D">
        <w:rPr>
          <w:rFonts w:ascii="Times New Roman" w:hAnsi="Times New Roman"/>
          <w:sz w:val="24"/>
          <w:szCs w:val="24"/>
        </w:rPr>
        <w:t>Практический (выполнение движений)</w:t>
      </w:r>
    </w:p>
    <w:p w:rsidR="008C53E1" w:rsidRPr="00A0740D" w:rsidRDefault="008C53E1" w:rsidP="008C53E1">
      <w:pPr>
        <w:shd w:val="clear" w:color="auto" w:fill="FFFFFF" w:themeFill="background1"/>
        <w:spacing w:after="0" w:line="240" w:lineRule="auto"/>
        <w:ind w:firstLine="708"/>
        <w:rPr>
          <w:rFonts w:ascii="Times New Roman" w:eastAsia="Times New Roman" w:hAnsi="Times New Roman" w:cs="Times New Roman"/>
          <w:b/>
          <w:sz w:val="24"/>
          <w:szCs w:val="24"/>
        </w:rPr>
      </w:pPr>
      <w:r w:rsidRPr="00A0740D">
        <w:rPr>
          <w:rFonts w:ascii="Times New Roman" w:hAnsi="Times New Roman" w:cs="Times New Roman"/>
          <w:b/>
          <w:sz w:val="24"/>
          <w:szCs w:val="24"/>
        </w:rPr>
        <w:lastRenderedPageBreak/>
        <w:t>Способы обучения:</w:t>
      </w:r>
    </w:p>
    <w:p w:rsidR="008C53E1" w:rsidRPr="00A0740D" w:rsidRDefault="008C53E1" w:rsidP="008C53E1">
      <w:pPr>
        <w:pStyle w:val="af7"/>
        <w:numPr>
          <w:ilvl w:val="0"/>
          <w:numId w:val="235"/>
        </w:numPr>
        <w:shd w:val="clear" w:color="auto" w:fill="FFFFFF" w:themeFill="background1"/>
        <w:ind w:left="0"/>
        <w:jc w:val="left"/>
        <w:rPr>
          <w:rFonts w:ascii="Times New Roman" w:eastAsia="Times New Roman" w:hAnsi="Times New Roman"/>
          <w:sz w:val="24"/>
          <w:szCs w:val="24"/>
        </w:rPr>
      </w:pPr>
      <w:r w:rsidRPr="00A0740D">
        <w:rPr>
          <w:rFonts w:ascii="Times New Roman" w:eastAsia="Times New Roman" w:hAnsi="Times New Roman"/>
          <w:sz w:val="24"/>
          <w:szCs w:val="24"/>
        </w:rPr>
        <w:t>Занятия должны быть разнообразными как по содержанию (ритмические упражнения, задания на ориентировку, разучивание упражнений тренировочного характера, разучивание и повторение танцев), так и по набору применяемых методов.</w:t>
      </w:r>
    </w:p>
    <w:p w:rsidR="008C53E1" w:rsidRPr="00A0740D" w:rsidRDefault="008C53E1" w:rsidP="008C53E1">
      <w:pPr>
        <w:pStyle w:val="af7"/>
        <w:numPr>
          <w:ilvl w:val="0"/>
          <w:numId w:val="235"/>
        </w:numPr>
        <w:shd w:val="clear" w:color="auto" w:fill="FFFFFF" w:themeFill="background1"/>
        <w:ind w:left="0"/>
        <w:jc w:val="left"/>
        <w:rPr>
          <w:rFonts w:ascii="Times New Roman" w:eastAsia="Times New Roman" w:hAnsi="Times New Roman"/>
          <w:sz w:val="24"/>
          <w:szCs w:val="24"/>
        </w:rPr>
      </w:pPr>
      <w:r w:rsidRPr="00A0740D">
        <w:rPr>
          <w:rFonts w:ascii="Times New Roman" w:eastAsia="Times New Roman" w:hAnsi="Times New Roman"/>
          <w:sz w:val="24"/>
          <w:szCs w:val="24"/>
        </w:rPr>
        <w:t>При повторении необходимо избегать однообразия, скуки, вносить в знакомое движение, танец элемент новизны, предъявлять новые требования, ставить новые задачи.</w:t>
      </w:r>
    </w:p>
    <w:p w:rsidR="008C53E1" w:rsidRPr="00A0740D" w:rsidRDefault="008C53E1" w:rsidP="008C53E1">
      <w:pPr>
        <w:pStyle w:val="af7"/>
        <w:numPr>
          <w:ilvl w:val="0"/>
          <w:numId w:val="235"/>
        </w:numPr>
        <w:shd w:val="clear" w:color="auto" w:fill="FFFFFF" w:themeFill="background1"/>
        <w:ind w:left="0"/>
        <w:jc w:val="left"/>
        <w:rPr>
          <w:rFonts w:ascii="Times New Roman" w:eastAsia="Times New Roman" w:hAnsi="Times New Roman"/>
          <w:sz w:val="24"/>
          <w:szCs w:val="24"/>
        </w:rPr>
      </w:pPr>
      <w:r w:rsidRPr="00A0740D">
        <w:rPr>
          <w:rFonts w:ascii="Times New Roman" w:eastAsia="Times New Roman" w:hAnsi="Times New Roman"/>
          <w:sz w:val="24"/>
          <w:szCs w:val="24"/>
        </w:rPr>
        <w:t>Любое задание, которое предлагается выполнить учащимися, должно соответствовать степен6и подготовленности к нему.</w:t>
      </w:r>
    </w:p>
    <w:p w:rsidR="008C53E1" w:rsidRPr="00A0740D" w:rsidRDefault="008C53E1" w:rsidP="008C53E1">
      <w:pPr>
        <w:pStyle w:val="af7"/>
        <w:numPr>
          <w:ilvl w:val="0"/>
          <w:numId w:val="235"/>
        </w:numPr>
        <w:shd w:val="clear" w:color="auto" w:fill="FFFFFF" w:themeFill="background1"/>
        <w:ind w:left="0"/>
        <w:jc w:val="left"/>
        <w:rPr>
          <w:rFonts w:ascii="Times New Roman" w:eastAsia="Times New Roman" w:hAnsi="Times New Roman"/>
          <w:sz w:val="24"/>
          <w:szCs w:val="24"/>
        </w:rPr>
      </w:pPr>
      <w:r w:rsidRPr="00A0740D">
        <w:rPr>
          <w:rFonts w:ascii="Times New Roman" w:eastAsia="Times New Roman" w:hAnsi="Times New Roman"/>
          <w:sz w:val="24"/>
          <w:szCs w:val="24"/>
        </w:rPr>
        <w:t>Весь процесс обучения необходимо строить на сознательном усвоении знаний и навыков.</w:t>
      </w:r>
    </w:p>
    <w:p w:rsidR="008C53E1" w:rsidRPr="00A0740D" w:rsidRDefault="008C53E1" w:rsidP="008C53E1">
      <w:pPr>
        <w:pStyle w:val="af7"/>
        <w:numPr>
          <w:ilvl w:val="0"/>
          <w:numId w:val="235"/>
        </w:numPr>
        <w:shd w:val="clear" w:color="auto" w:fill="FFFFFF" w:themeFill="background1"/>
        <w:ind w:left="0"/>
        <w:jc w:val="left"/>
        <w:rPr>
          <w:rFonts w:ascii="Times New Roman" w:eastAsia="Times New Roman" w:hAnsi="Times New Roman"/>
          <w:sz w:val="24"/>
          <w:szCs w:val="24"/>
        </w:rPr>
      </w:pPr>
      <w:r w:rsidRPr="00A0740D">
        <w:rPr>
          <w:rFonts w:ascii="Times New Roman" w:eastAsia="Times New Roman" w:hAnsi="Times New Roman"/>
          <w:sz w:val="24"/>
          <w:szCs w:val="24"/>
        </w:rPr>
        <w:t>Занятия должны идти в хорошем темпе, не следует долго отрабатывать одно и тоже движение, танец, долго объяснять, пытаясь научить всему сразу.</w:t>
      </w:r>
    </w:p>
    <w:p w:rsidR="008C53E1" w:rsidRPr="00A0740D" w:rsidRDefault="008C53E1" w:rsidP="008C53E1">
      <w:pPr>
        <w:pStyle w:val="af7"/>
        <w:numPr>
          <w:ilvl w:val="0"/>
          <w:numId w:val="235"/>
        </w:numPr>
        <w:shd w:val="clear" w:color="auto" w:fill="FFFFFF" w:themeFill="background1"/>
        <w:ind w:left="0"/>
        <w:jc w:val="left"/>
        <w:rPr>
          <w:rFonts w:ascii="Times New Roman" w:eastAsia="Times New Roman" w:hAnsi="Times New Roman"/>
          <w:sz w:val="24"/>
          <w:szCs w:val="24"/>
        </w:rPr>
      </w:pPr>
      <w:r w:rsidRPr="00A0740D">
        <w:rPr>
          <w:rFonts w:ascii="Times New Roman" w:eastAsia="Times New Roman" w:hAnsi="Times New Roman"/>
          <w:sz w:val="24"/>
          <w:szCs w:val="24"/>
        </w:rPr>
        <w:t>На занятии следует закрепить все навыки, которые вырабатывались раннее, повторить пройденные движения и фигуры.</w:t>
      </w:r>
    </w:p>
    <w:p w:rsidR="008C53E1" w:rsidRPr="00A0740D" w:rsidRDefault="008C53E1" w:rsidP="008C53E1">
      <w:pPr>
        <w:shd w:val="clear" w:color="auto" w:fill="FFFFFF" w:themeFill="background1"/>
        <w:spacing w:after="0" w:line="240" w:lineRule="auto"/>
        <w:ind w:firstLine="708"/>
        <w:rPr>
          <w:rFonts w:ascii="Times New Roman" w:eastAsia="Times New Roman" w:hAnsi="Times New Roman" w:cs="Times New Roman"/>
          <w:b/>
          <w:sz w:val="24"/>
          <w:szCs w:val="24"/>
        </w:rPr>
      </w:pPr>
      <w:r w:rsidRPr="00A0740D">
        <w:rPr>
          <w:rFonts w:ascii="Times New Roman" w:eastAsia="Times New Roman" w:hAnsi="Times New Roman" w:cs="Times New Roman"/>
          <w:b/>
          <w:sz w:val="24"/>
          <w:szCs w:val="24"/>
        </w:rPr>
        <w:t>Основные дидактические правила</w:t>
      </w:r>
      <w:r w:rsidRPr="00A0740D">
        <w:rPr>
          <w:rFonts w:ascii="Times New Roman" w:hAnsi="Times New Roman" w:cs="Times New Roman"/>
          <w:b/>
          <w:sz w:val="24"/>
          <w:szCs w:val="24"/>
        </w:rPr>
        <w:t>:</w:t>
      </w:r>
    </w:p>
    <w:p w:rsidR="008C53E1" w:rsidRPr="00A0740D" w:rsidRDefault="008C53E1" w:rsidP="008C53E1">
      <w:pPr>
        <w:pStyle w:val="af7"/>
        <w:numPr>
          <w:ilvl w:val="0"/>
          <w:numId w:val="234"/>
        </w:numPr>
        <w:shd w:val="clear" w:color="auto" w:fill="FFFFFF" w:themeFill="background1"/>
        <w:ind w:left="0"/>
        <w:jc w:val="left"/>
        <w:rPr>
          <w:rFonts w:ascii="Times New Roman" w:eastAsia="Times New Roman" w:hAnsi="Times New Roman"/>
          <w:sz w:val="24"/>
          <w:szCs w:val="24"/>
        </w:rPr>
      </w:pPr>
      <w:r w:rsidRPr="00A0740D">
        <w:rPr>
          <w:rFonts w:ascii="Times New Roman" w:eastAsia="Times New Roman" w:hAnsi="Times New Roman"/>
          <w:sz w:val="24"/>
          <w:szCs w:val="24"/>
        </w:rPr>
        <w:t>От лёгкого – к трудному.</w:t>
      </w:r>
    </w:p>
    <w:p w:rsidR="008C53E1" w:rsidRPr="00A0740D" w:rsidRDefault="008C53E1" w:rsidP="008C53E1">
      <w:pPr>
        <w:pStyle w:val="af7"/>
        <w:numPr>
          <w:ilvl w:val="0"/>
          <w:numId w:val="234"/>
        </w:numPr>
        <w:shd w:val="clear" w:color="auto" w:fill="FFFFFF" w:themeFill="background1"/>
        <w:ind w:left="0"/>
        <w:jc w:val="left"/>
        <w:rPr>
          <w:rFonts w:ascii="Times New Roman" w:eastAsia="Times New Roman" w:hAnsi="Times New Roman"/>
          <w:sz w:val="24"/>
          <w:szCs w:val="24"/>
        </w:rPr>
      </w:pPr>
      <w:r w:rsidRPr="00A0740D">
        <w:rPr>
          <w:rFonts w:ascii="Times New Roman" w:eastAsia="Times New Roman" w:hAnsi="Times New Roman"/>
          <w:sz w:val="24"/>
          <w:szCs w:val="24"/>
        </w:rPr>
        <w:t>От простого - к сложному.</w:t>
      </w:r>
    </w:p>
    <w:p w:rsidR="008C53E1" w:rsidRPr="00A0740D" w:rsidRDefault="008C53E1" w:rsidP="008C53E1">
      <w:pPr>
        <w:pStyle w:val="af7"/>
        <w:numPr>
          <w:ilvl w:val="0"/>
          <w:numId w:val="234"/>
        </w:numPr>
        <w:shd w:val="clear" w:color="auto" w:fill="FFFFFF" w:themeFill="background1"/>
        <w:ind w:left="0"/>
        <w:jc w:val="left"/>
        <w:rPr>
          <w:rFonts w:ascii="Times New Roman" w:eastAsia="Times New Roman" w:hAnsi="Times New Roman"/>
          <w:sz w:val="24"/>
          <w:szCs w:val="24"/>
        </w:rPr>
      </w:pPr>
      <w:r w:rsidRPr="00A0740D">
        <w:rPr>
          <w:rFonts w:ascii="Times New Roman" w:eastAsia="Times New Roman" w:hAnsi="Times New Roman"/>
          <w:sz w:val="24"/>
          <w:szCs w:val="24"/>
        </w:rPr>
        <w:t>От известного – к неизвестному.</w:t>
      </w:r>
    </w:p>
    <w:p w:rsidR="008C53E1" w:rsidRPr="00A0740D" w:rsidRDefault="008C53E1" w:rsidP="008C53E1">
      <w:pPr>
        <w:pStyle w:val="af7"/>
        <w:numPr>
          <w:ilvl w:val="0"/>
          <w:numId w:val="234"/>
        </w:numPr>
        <w:shd w:val="clear" w:color="auto" w:fill="FFFFFF" w:themeFill="background1"/>
        <w:ind w:left="0"/>
        <w:jc w:val="left"/>
        <w:rPr>
          <w:rFonts w:ascii="Times New Roman" w:eastAsia="Times New Roman" w:hAnsi="Times New Roman"/>
          <w:sz w:val="24"/>
          <w:szCs w:val="24"/>
        </w:rPr>
      </w:pPr>
      <w:r w:rsidRPr="00A0740D">
        <w:rPr>
          <w:rFonts w:ascii="Times New Roman" w:eastAsia="Times New Roman" w:hAnsi="Times New Roman"/>
          <w:sz w:val="24"/>
          <w:szCs w:val="24"/>
        </w:rPr>
        <w:t>Учитывать физическую подготовленность учащихся.</w:t>
      </w:r>
    </w:p>
    <w:p w:rsidR="008C53E1" w:rsidRPr="00A0740D" w:rsidRDefault="008C53E1" w:rsidP="008C53E1">
      <w:pPr>
        <w:pStyle w:val="af7"/>
        <w:numPr>
          <w:ilvl w:val="0"/>
          <w:numId w:val="234"/>
        </w:numPr>
        <w:shd w:val="clear" w:color="auto" w:fill="FFFFFF" w:themeFill="background1"/>
        <w:ind w:left="0"/>
        <w:jc w:val="left"/>
        <w:rPr>
          <w:rFonts w:ascii="Times New Roman" w:eastAsia="Times New Roman" w:hAnsi="Times New Roman"/>
          <w:sz w:val="24"/>
          <w:szCs w:val="24"/>
        </w:rPr>
      </w:pPr>
      <w:r w:rsidRPr="00A0740D">
        <w:rPr>
          <w:rFonts w:ascii="Times New Roman" w:eastAsia="Times New Roman" w:hAnsi="Times New Roman"/>
          <w:sz w:val="24"/>
          <w:szCs w:val="24"/>
        </w:rPr>
        <w:t>Не допускать чрезмерной нагрузки.</w:t>
      </w:r>
    </w:p>
    <w:p w:rsidR="008C53E1" w:rsidRPr="00A0740D" w:rsidRDefault="008C53E1" w:rsidP="008C53E1">
      <w:pPr>
        <w:pStyle w:val="af7"/>
        <w:numPr>
          <w:ilvl w:val="0"/>
          <w:numId w:val="234"/>
        </w:numPr>
        <w:shd w:val="clear" w:color="auto" w:fill="FFFFFF" w:themeFill="background1"/>
        <w:ind w:left="0"/>
        <w:jc w:val="left"/>
        <w:rPr>
          <w:rFonts w:ascii="Times New Roman" w:eastAsia="Times New Roman" w:hAnsi="Times New Roman"/>
          <w:sz w:val="24"/>
          <w:szCs w:val="24"/>
        </w:rPr>
      </w:pPr>
      <w:r w:rsidRPr="00A0740D">
        <w:rPr>
          <w:rFonts w:ascii="Times New Roman" w:eastAsia="Times New Roman" w:hAnsi="Times New Roman"/>
          <w:sz w:val="24"/>
          <w:szCs w:val="24"/>
        </w:rPr>
        <w:t>Использовать элементы тренажа в соответствии с возможностями своего коллектива.</w:t>
      </w:r>
    </w:p>
    <w:p w:rsidR="008C53E1" w:rsidRPr="00A0740D" w:rsidRDefault="008C53E1" w:rsidP="008C53E1">
      <w:pPr>
        <w:shd w:val="clear" w:color="auto" w:fill="FFFFFF" w:themeFill="background1"/>
        <w:suppressAutoHyphens/>
        <w:spacing w:after="0" w:line="240" w:lineRule="auto"/>
        <w:ind w:firstLine="708"/>
        <w:jc w:val="both"/>
        <w:rPr>
          <w:rFonts w:ascii="Times New Roman" w:hAnsi="Times New Roman" w:cs="Times New Roman"/>
          <w:b/>
          <w:sz w:val="24"/>
          <w:szCs w:val="24"/>
        </w:rPr>
      </w:pPr>
      <w:r w:rsidRPr="00A0740D">
        <w:rPr>
          <w:rFonts w:ascii="Times New Roman" w:hAnsi="Times New Roman" w:cs="Times New Roman"/>
          <w:b/>
          <w:sz w:val="24"/>
          <w:szCs w:val="24"/>
        </w:rPr>
        <w:t>Структура занятий:</w:t>
      </w:r>
    </w:p>
    <w:p w:rsidR="008C53E1" w:rsidRPr="00A0740D" w:rsidRDefault="008C53E1" w:rsidP="008C53E1">
      <w:pPr>
        <w:shd w:val="clear" w:color="auto" w:fill="FFFFFF" w:themeFill="background1"/>
        <w:suppressAutoHyphens/>
        <w:spacing w:after="0" w:line="240" w:lineRule="auto"/>
        <w:ind w:firstLine="708"/>
        <w:jc w:val="both"/>
        <w:rPr>
          <w:rFonts w:ascii="Times New Roman" w:hAnsi="Times New Roman" w:cs="Times New Roman"/>
          <w:sz w:val="24"/>
          <w:szCs w:val="24"/>
        </w:rPr>
      </w:pPr>
    </w:p>
    <w:p w:rsidR="008C53E1" w:rsidRPr="00A0740D" w:rsidRDefault="008C53E1" w:rsidP="008C53E1">
      <w:pPr>
        <w:numPr>
          <w:ilvl w:val="0"/>
          <w:numId w:val="237"/>
        </w:numPr>
        <w:shd w:val="clear" w:color="auto" w:fill="FFFFFF" w:themeFill="background1"/>
        <w:suppressAutoHyphens/>
        <w:spacing w:after="0" w:line="240" w:lineRule="auto"/>
        <w:ind w:left="0"/>
        <w:rPr>
          <w:rFonts w:ascii="Times New Roman" w:hAnsi="Times New Roman" w:cs="Times New Roman"/>
          <w:sz w:val="24"/>
          <w:szCs w:val="24"/>
        </w:rPr>
      </w:pPr>
      <w:r w:rsidRPr="00A0740D">
        <w:rPr>
          <w:rFonts w:ascii="Times New Roman" w:hAnsi="Times New Roman" w:cs="Times New Roman"/>
          <w:sz w:val="24"/>
          <w:szCs w:val="24"/>
        </w:rPr>
        <w:t>Подготовительная часть (разминка)</w:t>
      </w:r>
    </w:p>
    <w:p w:rsidR="008C53E1" w:rsidRPr="00A0740D" w:rsidRDefault="008C53E1" w:rsidP="008C53E1">
      <w:pPr>
        <w:numPr>
          <w:ilvl w:val="0"/>
          <w:numId w:val="237"/>
        </w:numPr>
        <w:shd w:val="clear" w:color="auto" w:fill="FFFFFF" w:themeFill="background1"/>
        <w:suppressAutoHyphens/>
        <w:spacing w:after="0" w:line="240" w:lineRule="auto"/>
        <w:ind w:left="0"/>
        <w:rPr>
          <w:rFonts w:ascii="Times New Roman" w:hAnsi="Times New Roman" w:cs="Times New Roman"/>
          <w:sz w:val="24"/>
          <w:szCs w:val="24"/>
        </w:rPr>
      </w:pPr>
      <w:r w:rsidRPr="00A0740D">
        <w:rPr>
          <w:rFonts w:ascii="Times New Roman" w:hAnsi="Times New Roman" w:cs="Times New Roman"/>
          <w:sz w:val="24"/>
          <w:szCs w:val="24"/>
        </w:rPr>
        <w:t>Основная часть (разучивание нового материала)</w:t>
      </w:r>
    </w:p>
    <w:p w:rsidR="008C53E1" w:rsidRPr="00A0740D" w:rsidRDefault="008C53E1" w:rsidP="008C53E1">
      <w:pPr>
        <w:numPr>
          <w:ilvl w:val="0"/>
          <w:numId w:val="237"/>
        </w:numPr>
        <w:shd w:val="clear" w:color="auto" w:fill="FFFFFF" w:themeFill="background1"/>
        <w:suppressAutoHyphens/>
        <w:spacing w:after="0" w:line="240" w:lineRule="auto"/>
        <w:ind w:left="0"/>
        <w:rPr>
          <w:rFonts w:ascii="Times New Roman" w:hAnsi="Times New Roman" w:cs="Times New Roman"/>
          <w:sz w:val="24"/>
          <w:szCs w:val="24"/>
        </w:rPr>
      </w:pPr>
      <w:r w:rsidRPr="00A0740D">
        <w:rPr>
          <w:rFonts w:ascii="Times New Roman" w:hAnsi="Times New Roman" w:cs="Times New Roman"/>
          <w:sz w:val="24"/>
          <w:szCs w:val="24"/>
        </w:rPr>
        <w:t>Заключительная часть (закрепление выученного материала)</w:t>
      </w:r>
    </w:p>
    <w:p w:rsidR="00080B3B" w:rsidRPr="00A0740D" w:rsidRDefault="00080B3B" w:rsidP="00080B3B">
      <w:pPr>
        <w:pStyle w:val="17"/>
        <w:rPr>
          <w:rFonts w:ascii="Times New Roman" w:hAnsi="Times New Roman" w:cs="Times New Roman"/>
          <w:sz w:val="24"/>
          <w:szCs w:val="24"/>
          <w:lang w:eastAsia="en-US"/>
        </w:rPr>
      </w:pPr>
    </w:p>
    <w:p w:rsidR="004061CE" w:rsidRDefault="004061CE" w:rsidP="00080B3B">
      <w:pPr>
        <w:spacing w:after="0" w:line="240" w:lineRule="auto"/>
        <w:outlineLvl w:val="1"/>
        <w:rPr>
          <w:rFonts w:ascii="Times New Roman" w:eastAsia="MS Gothic" w:hAnsi="Times New Roman" w:cs="Times New Roman"/>
          <w:b/>
          <w:sz w:val="24"/>
          <w:szCs w:val="24"/>
        </w:rPr>
      </w:pPr>
    </w:p>
    <w:p w:rsidR="00080B3B" w:rsidRPr="00A0740D" w:rsidRDefault="006416D9" w:rsidP="00080B3B">
      <w:pPr>
        <w:spacing w:after="0" w:line="240" w:lineRule="auto"/>
        <w:outlineLvl w:val="1"/>
        <w:rPr>
          <w:rFonts w:ascii="Times New Roman" w:eastAsia="MS Gothic" w:hAnsi="Times New Roman" w:cs="Times New Roman"/>
          <w:b/>
          <w:sz w:val="24"/>
          <w:szCs w:val="24"/>
        </w:rPr>
      </w:pPr>
      <w:r w:rsidRPr="00A0740D">
        <w:rPr>
          <w:rFonts w:ascii="Times New Roman" w:eastAsia="MS Gothic" w:hAnsi="Times New Roman" w:cs="Times New Roman"/>
          <w:b/>
          <w:sz w:val="24"/>
          <w:szCs w:val="24"/>
        </w:rPr>
        <w:t>2.3</w:t>
      </w:r>
      <w:r w:rsidR="00080B3B" w:rsidRPr="00A0740D">
        <w:rPr>
          <w:rFonts w:ascii="Times New Roman" w:eastAsia="MS Gothic" w:hAnsi="Times New Roman" w:cs="Times New Roman"/>
          <w:b/>
          <w:sz w:val="24"/>
          <w:szCs w:val="24"/>
        </w:rPr>
        <w:t>.Программа коррекционной работы</w:t>
      </w:r>
    </w:p>
    <w:p w:rsidR="00080B3B" w:rsidRPr="00A0740D" w:rsidRDefault="00080B3B" w:rsidP="00080B3B">
      <w:pPr>
        <w:widowControl w:val="0"/>
        <w:shd w:val="clear" w:color="auto" w:fill="FFFFFF"/>
        <w:autoSpaceDE w:val="0"/>
        <w:autoSpaceDN w:val="0"/>
        <w:adjustRightInd w:val="0"/>
        <w:spacing w:after="0" w:line="240" w:lineRule="auto"/>
        <w:ind w:right="5" w:firstLine="701"/>
        <w:jc w:val="both"/>
        <w:rPr>
          <w:rFonts w:ascii="Times New Roman" w:hAnsi="Times New Roman" w:cs="Times New Roman"/>
          <w:sz w:val="24"/>
          <w:szCs w:val="24"/>
        </w:rPr>
      </w:pPr>
      <w:r w:rsidRPr="00A0740D">
        <w:rPr>
          <w:rFonts w:ascii="Times New Roman" w:hAnsi="Times New Roman" w:cs="Times New Roman"/>
          <w:sz w:val="24"/>
          <w:szCs w:val="24"/>
        </w:rPr>
        <w:t xml:space="preserve">В национальной образовательной инициативе «Наша новая школа» </w:t>
      </w:r>
      <w:r w:rsidRPr="00A0740D">
        <w:rPr>
          <w:rFonts w:ascii="Times New Roman" w:hAnsi="Times New Roman" w:cs="Times New Roman"/>
          <w:spacing w:val="-1"/>
          <w:sz w:val="24"/>
          <w:szCs w:val="24"/>
        </w:rPr>
        <w:t xml:space="preserve">подчёркивается, что «особое внимание должно быть сосредоточено на создании </w:t>
      </w:r>
      <w:r w:rsidRPr="00A0740D">
        <w:rPr>
          <w:rFonts w:ascii="Times New Roman" w:hAnsi="Times New Roman" w:cs="Times New Roman"/>
          <w:sz w:val="24"/>
          <w:szCs w:val="24"/>
        </w:rPr>
        <w:t xml:space="preserve">условий для полноценного включения в образовательное пространство и </w:t>
      </w:r>
      <w:r w:rsidRPr="00A0740D">
        <w:rPr>
          <w:rFonts w:ascii="Times New Roman" w:hAnsi="Times New Roman" w:cs="Times New Roman"/>
          <w:spacing w:val="-1"/>
          <w:sz w:val="24"/>
          <w:szCs w:val="24"/>
        </w:rPr>
        <w:t>успешной социализации детей с ограниченными возможностями здоровья».</w:t>
      </w:r>
      <w:r w:rsidRPr="00A0740D">
        <w:rPr>
          <w:rFonts w:ascii="Times New Roman" w:hAnsi="Times New Roman" w:cs="Times New Roman"/>
          <w:sz w:val="24"/>
          <w:szCs w:val="24"/>
        </w:rPr>
        <w:t xml:space="preserve"> Поэтому в образовательном учреждении создаются оптимальные условия для развития личности каждого ребёнка, раскрывающие его внутренние возможности и резервы, организуются коррекционно - развиваюшая, реабилитационная и здоровьесберегаюшая среда, обеспечивающая частичное восстановление и сохранение физического и </w:t>
      </w:r>
      <w:r w:rsidRPr="00A0740D">
        <w:rPr>
          <w:rFonts w:ascii="Times New Roman" w:hAnsi="Times New Roman" w:cs="Times New Roman"/>
          <w:spacing w:val="-1"/>
          <w:sz w:val="24"/>
          <w:szCs w:val="24"/>
        </w:rPr>
        <w:t>психического здоровья, необходимого для продолжения обучения.</w:t>
      </w:r>
    </w:p>
    <w:p w:rsidR="00080B3B" w:rsidRPr="00A0740D" w:rsidRDefault="00080B3B" w:rsidP="00080B3B">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b/>
          <w:i/>
          <w:spacing w:val="-3"/>
          <w:sz w:val="24"/>
          <w:szCs w:val="24"/>
        </w:rPr>
      </w:pPr>
      <w:r w:rsidRPr="00A0740D">
        <w:rPr>
          <w:rFonts w:ascii="Times New Roman" w:hAnsi="Times New Roman" w:cs="Times New Roman"/>
          <w:b/>
          <w:i/>
          <w:sz w:val="24"/>
          <w:szCs w:val="24"/>
        </w:rPr>
        <w:t xml:space="preserve">Базовыми документами для создания программы коррекционной работы </w:t>
      </w:r>
      <w:r w:rsidRPr="00A0740D">
        <w:rPr>
          <w:rFonts w:ascii="Times New Roman" w:hAnsi="Times New Roman" w:cs="Times New Roman"/>
          <w:b/>
          <w:i/>
          <w:spacing w:val="-3"/>
          <w:sz w:val="24"/>
          <w:szCs w:val="24"/>
        </w:rPr>
        <w:t>являются:</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1.Федеральный закон   от 29.12. 2012г.  № 273-ФЗ «Об образовании в Российской Федерации»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2.Закон РС(Я) «Об образовании в РС (Якутия)» от 15.12.2014г. 1401-3 №359-</w:t>
      </w:r>
      <w:r w:rsidRPr="00A0740D">
        <w:rPr>
          <w:rFonts w:ascii="Times New Roman" w:hAnsi="Times New Roman" w:cs="Times New Roman"/>
          <w:sz w:val="24"/>
          <w:szCs w:val="24"/>
          <w:lang w:val="en-US"/>
        </w:rPr>
        <w:t>V</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3.Приказ Минобрнауки России  от 06.10.2009г. №373 «Об утверждении и введении в действие федерального государственного образовательного стандарта начального общего образования»   с изменениями и дополнениями.</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lastRenderedPageBreak/>
        <w:t>4. Приказ Минобрнауки России  от 17.12.2010г.  №1897  «Об утверждении федерального государственного образовательного стандарта основного  общего образования»   с изменениями и дополнениями.</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5. Приказ Минобразования РФ  от 05.03.2004г.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и дополнениями.</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6. Приказ Минобрнауки России  от 30.08.2013г. №1015г.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7. Приказ Министерства образования и науки Российской Федерации (Минобрнауки России) от 22.01.2014г.№32 г. Москва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8. Приказ Минобразования РФ  от 09.03.2004г. №1312 «Об утверждении федерального базисного учебного плана и примерных учебных планов  для учреждений РФ, реализующих программы общего образования» с изменениями и дополнениями.</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9.Постановление Правительства РС(Я) от 30.06.2005г. №373 «Об утверждении базисного учебного плана для образовательных учреждений РС(Я), реализующих программы общего образования»</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10. Постановление Главного государственного санитарного врача РФ от 29.12.2010 № 189 «Об утверждении СанПин 2.4.2.2821-10 «Санитарно – эпидемиологические требования к условиям и организации обучения в ОУ» с изменениями и дополнениями.</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11. Постановление Главного государственного санитарного врача РФ от 10.07.2015 № 26 «Об утверждении СанПин 2.4.3286-15  «Санитарно – 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12.Примерная основная образовательная программа начального общего образования, одобренная Федеральным учебно-методическим объединением по общему образованию (Протокол заседания от 08.04.2015г. № 1/15)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13.Устав МКОУ  «Киндигирская основная общеобразовательная школа» Олекминского района РС (Я), утвержден Постановлением Главы Муниципального района «Олекминский район» РС(Я) от 19.05.2015г. №72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В 2017-2018 учебном году  на индивидуальном обучении на дому на основании справки ВКК  обучающихся нет.</w:t>
      </w:r>
    </w:p>
    <w:p w:rsidR="00080B3B" w:rsidRPr="00A0740D" w:rsidRDefault="00080B3B" w:rsidP="00080B3B">
      <w:pPr>
        <w:pStyle w:val="17"/>
        <w:rPr>
          <w:rFonts w:ascii="Times New Roman" w:hAnsi="Times New Roman" w:cs="Times New Roman"/>
          <w:sz w:val="24"/>
          <w:szCs w:val="24"/>
          <w:lang w:eastAsia="en-US"/>
        </w:rPr>
      </w:pPr>
    </w:p>
    <w:p w:rsidR="00080B3B" w:rsidRPr="00A0740D" w:rsidRDefault="00080B3B" w:rsidP="00080B3B">
      <w:pPr>
        <w:pStyle w:val="a3"/>
        <w:rPr>
          <w:rFonts w:ascii="Times New Roman" w:hAnsi="Times New Roman" w:cs="Times New Roman"/>
          <w:sz w:val="24"/>
          <w:szCs w:val="24"/>
        </w:rPr>
      </w:pPr>
    </w:p>
    <w:p w:rsidR="00080B3B" w:rsidRPr="00A0740D" w:rsidRDefault="00080B3B" w:rsidP="00080B3B">
      <w:pPr>
        <w:autoSpaceDE w:val="0"/>
        <w:autoSpaceDN w:val="0"/>
        <w:adjustRightInd w:val="0"/>
        <w:jc w:val="center"/>
        <w:rPr>
          <w:rFonts w:ascii="Times New Roman" w:eastAsia="Times New Roman" w:hAnsi="Times New Roman" w:cs="Times New Roman"/>
          <w:b/>
          <w:bCs/>
          <w:i/>
          <w:iCs/>
          <w:color w:val="000000"/>
          <w:sz w:val="24"/>
          <w:szCs w:val="24"/>
        </w:rPr>
      </w:pPr>
      <w:r w:rsidRPr="00A0740D">
        <w:rPr>
          <w:rFonts w:ascii="Times New Roman" w:eastAsia="Times New Roman" w:hAnsi="Times New Roman" w:cs="Times New Roman"/>
          <w:b/>
          <w:bCs/>
          <w:i/>
          <w:iCs/>
          <w:color w:val="000000"/>
          <w:sz w:val="24"/>
          <w:szCs w:val="24"/>
        </w:rPr>
        <w:t>3. ОРГАНИЗАЦИОННЫЙ РАЗДЕЛ.</w:t>
      </w:r>
    </w:p>
    <w:p w:rsidR="00080B3B" w:rsidRPr="00A0740D" w:rsidRDefault="00080B3B" w:rsidP="00080B3B">
      <w:pPr>
        <w:rPr>
          <w:rFonts w:ascii="Times New Roman" w:hAnsi="Times New Roman" w:cs="Times New Roman"/>
          <w:b/>
          <w:sz w:val="24"/>
          <w:szCs w:val="24"/>
        </w:rPr>
      </w:pPr>
      <w:r w:rsidRPr="00A0740D">
        <w:rPr>
          <w:rFonts w:ascii="Times New Roman" w:hAnsi="Times New Roman" w:cs="Times New Roman"/>
          <w:b/>
          <w:sz w:val="24"/>
          <w:szCs w:val="24"/>
        </w:rPr>
        <w:t>3.1. Учебный план МКОУ «Киндигирская ООШ» на 2013-18 уч. г.</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Начальное общее образование реализуется на модели 4-х летней начальной школы. В 1, 2, 3 и 4 классах  учебный план разработан на основе 5 варианта нового ФГОС НОО предназначенных для начальных школ с родным (нерусским ) языком обучения базисного учебного плана начального общего образования РФ (</w:t>
      </w:r>
      <w:smartTag w:uri="urn:schemas-microsoft-com:office:smarttags" w:element="metricconverter">
        <w:smartTagPr>
          <w:attr w:name="ProductID" w:val="2008 г"/>
        </w:smartTagPr>
        <w:r w:rsidRPr="00A0740D">
          <w:rPr>
            <w:rFonts w:ascii="Times New Roman" w:hAnsi="Times New Roman" w:cs="Times New Roman"/>
            <w:sz w:val="24"/>
            <w:szCs w:val="24"/>
          </w:rPr>
          <w:t>2008 г</w:t>
        </w:r>
      </w:smartTag>
      <w:r w:rsidRPr="00A0740D">
        <w:rPr>
          <w:rFonts w:ascii="Times New Roman" w:hAnsi="Times New Roman" w:cs="Times New Roman"/>
          <w:sz w:val="24"/>
          <w:szCs w:val="24"/>
        </w:rPr>
        <w:t xml:space="preserve">. ) и СанПиН 2.4.2.1178 – 02; предназначен для начальных школ с родным (нерусским) языком обучении.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В начальной школе всего 4 классов – комплектов. Шестидневная учебная неделя, для 1- х классов пятидневная неделя.</w:t>
      </w:r>
    </w:p>
    <w:p w:rsidR="00080B3B" w:rsidRPr="00A0740D" w:rsidRDefault="00080B3B" w:rsidP="00080B3B">
      <w:pPr>
        <w:pStyle w:val="a3"/>
        <w:rPr>
          <w:rFonts w:ascii="Times New Roman" w:hAnsi="Times New Roman" w:cs="Times New Roman"/>
          <w:sz w:val="24"/>
          <w:szCs w:val="24"/>
        </w:rPr>
      </w:pPr>
    </w:p>
    <w:p w:rsidR="00080B3B" w:rsidRPr="00A0740D" w:rsidRDefault="00080B3B" w:rsidP="00080B3B">
      <w:pPr>
        <w:pStyle w:val="a3"/>
        <w:rPr>
          <w:rFonts w:ascii="Times New Roman" w:hAnsi="Times New Roman" w:cs="Times New Roman"/>
          <w:b/>
          <w:i/>
          <w:sz w:val="24"/>
          <w:szCs w:val="24"/>
        </w:rPr>
      </w:pPr>
      <w:r w:rsidRPr="00A0740D">
        <w:rPr>
          <w:rFonts w:ascii="Times New Roman" w:hAnsi="Times New Roman" w:cs="Times New Roman"/>
          <w:b/>
          <w:i/>
          <w:sz w:val="24"/>
          <w:szCs w:val="24"/>
        </w:rPr>
        <w:t>Продолжительность урока в начальной школе:</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lastRenderedPageBreak/>
        <w:t xml:space="preserve">в 1 классе — 35 минут  в 1 полугодии, 40 минут со 2 полугодия. </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во 2–4 классах — 40 минут (по уставу МКОУ «Киндигирская ООШ»).</w:t>
      </w:r>
    </w:p>
    <w:p w:rsidR="00080B3B" w:rsidRPr="00A0740D" w:rsidRDefault="00080B3B" w:rsidP="00080B3B">
      <w:pPr>
        <w:pStyle w:val="a3"/>
        <w:rPr>
          <w:rFonts w:ascii="Times New Roman" w:hAnsi="Times New Roman" w:cs="Times New Roman"/>
          <w:sz w:val="24"/>
          <w:szCs w:val="24"/>
        </w:rPr>
      </w:pPr>
    </w:p>
    <w:p w:rsidR="00080B3B" w:rsidRPr="00A0740D" w:rsidRDefault="00080B3B" w:rsidP="00080B3B">
      <w:pPr>
        <w:pStyle w:val="a3"/>
        <w:rPr>
          <w:rFonts w:ascii="Times New Roman" w:hAnsi="Times New Roman" w:cs="Times New Roman"/>
          <w:b/>
          <w:i/>
          <w:sz w:val="24"/>
          <w:szCs w:val="24"/>
        </w:rPr>
      </w:pPr>
      <w:r w:rsidRPr="00A0740D">
        <w:rPr>
          <w:rFonts w:ascii="Times New Roman" w:hAnsi="Times New Roman" w:cs="Times New Roman"/>
          <w:b/>
          <w:i/>
          <w:sz w:val="24"/>
          <w:szCs w:val="24"/>
        </w:rPr>
        <w:t>Продолжительность учебного года:</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в 1 классе — 33 учебные недели;</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во 2–4 классах — 34 учебные недели.</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Продолжительность перемен между уроками составляет не менее 10 минут, большой перемены (после второго урока и третьего урока в с 5-9 классы, со 2-4 классы после второго урока) –20 минут. На большой перемене организуют питание. После третьего урока  – динамическую паузу (обязательную для учащихся первых классов), представляющую собой подвижные игры и спортивные развлечения на свежем воздухе (в случае плохой погоды  в помещении) длительностью не менее 40 минут. После динамической паузы организован обед.</w:t>
      </w:r>
    </w:p>
    <w:p w:rsidR="00080B3B" w:rsidRPr="00A0740D" w:rsidRDefault="00080B3B" w:rsidP="00080B3B">
      <w:pPr>
        <w:pStyle w:val="a3"/>
        <w:rPr>
          <w:rFonts w:ascii="Times New Roman" w:hAnsi="Times New Roman" w:cs="Times New Roman"/>
          <w:sz w:val="24"/>
          <w:szCs w:val="24"/>
        </w:rPr>
      </w:pP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bCs/>
          <w:sz w:val="24"/>
          <w:szCs w:val="24"/>
        </w:rPr>
        <w:t xml:space="preserve">        </w:t>
      </w:r>
      <w:r w:rsidRPr="00A0740D">
        <w:rPr>
          <w:rFonts w:ascii="Times New Roman" w:hAnsi="Times New Roman" w:cs="Times New Roman"/>
          <w:sz w:val="24"/>
          <w:szCs w:val="24"/>
        </w:rPr>
        <w:t xml:space="preserve"> Учебный план для 1-4 классов ориентирован на 4-летний нормативный срок освоения государственных образовательных программ начального общего образования по программам «Школа России».</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1, 2, 3, 4 классы  -  работают по программе УМК «Школа России»;</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w:t>
      </w:r>
    </w:p>
    <w:p w:rsidR="00080B3B" w:rsidRPr="00A0740D" w:rsidRDefault="00080B3B" w:rsidP="00080B3B">
      <w:pPr>
        <w:pStyle w:val="a3"/>
        <w:rPr>
          <w:rFonts w:ascii="Times New Roman" w:hAnsi="Times New Roman" w:cs="Times New Roman"/>
          <w:sz w:val="24"/>
          <w:szCs w:val="24"/>
        </w:rPr>
      </w:pPr>
    </w:p>
    <w:p w:rsidR="00080B3B" w:rsidRPr="00A0740D" w:rsidRDefault="00080B3B" w:rsidP="00080B3B">
      <w:pPr>
        <w:pStyle w:val="a3"/>
        <w:rPr>
          <w:rFonts w:ascii="Times New Roman" w:hAnsi="Times New Roman" w:cs="Times New Roman"/>
          <w:b/>
          <w:bCs/>
          <w:i/>
          <w:sz w:val="24"/>
          <w:szCs w:val="24"/>
        </w:rPr>
      </w:pPr>
      <w:r w:rsidRPr="00A0740D">
        <w:rPr>
          <w:rFonts w:ascii="Times New Roman" w:hAnsi="Times New Roman" w:cs="Times New Roman"/>
          <w:b/>
          <w:bCs/>
          <w:i/>
          <w:sz w:val="24"/>
          <w:szCs w:val="24"/>
        </w:rPr>
        <w:t>2.1.Особенности учебного плана школы в модуле «Начальная школа» для 1–4  классов.</w:t>
      </w:r>
    </w:p>
    <w:p w:rsidR="00080B3B" w:rsidRPr="00A0740D" w:rsidRDefault="00080B3B" w:rsidP="00080B3B">
      <w:pPr>
        <w:pStyle w:val="a3"/>
        <w:rPr>
          <w:rFonts w:ascii="Times New Roman" w:hAnsi="Times New Roman" w:cs="Times New Roman"/>
          <w:sz w:val="24"/>
          <w:szCs w:val="24"/>
        </w:rPr>
      </w:pPr>
    </w:p>
    <w:p w:rsidR="00080B3B" w:rsidRPr="00A0740D" w:rsidRDefault="00080B3B" w:rsidP="00080B3B">
      <w:pPr>
        <w:autoSpaceDE w:val="0"/>
        <w:autoSpaceDN w:val="0"/>
        <w:adjustRightInd w:val="0"/>
        <w:spacing w:after="0"/>
        <w:ind w:firstLine="454"/>
        <w:jc w:val="both"/>
        <w:textAlignment w:val="center"/>
        <w:rPr>
          <w:rFonts w:ascii="Times New Roman" w:hAnsi="Times New Roman" w:cs="Times New Roman"/>
          <w:sz w:val="24"/>
          <w:szCs w:val="24"/>
        </w:rPr>
      </w:pPr>
      <w:r w:rsidRPr="00A0740D">
        <w:rPr>
          <w:rFonts w:ascii="Times New Roman" w:hAnsi="Times New Roman" w:cs="Times New Roman"/>
          <w:sz w:val="24"/>
          <w:szCs w:val="24"/>
        </w:rPr>
        <w:t xml:space="preserve">В 2017 - 2018 учебном году МКОУ «Киндигирская ООШ» в модуле  «Начальная  школа» принимает за основу Базисный учебный план начального общего образования в рамках ФГОС второго поколения для 1 – 4  классов (см..приказ МО РФ № 373 от 06.10. 2009 г.)  и сформирован на основе  Базисного учебного (образовательного) плана ОУ РФ 2004 года      1-4  классы  с нерусским языком обучения (4 вариант), а также </w:t>
      </w:r>
      <w:r w:rsidRPr="00A0740D">
        <w:rPr>
          <w:rFonts w:ascii="Times New Roman" w:hAnsi="Times New Roman" w:cs="Times New Roman"/>
          <w:spacing w:val="-4"/>
          <w:sz w:val="24"/>
          <w:szCs w:val="24"/>
        </w:rPr>
        <w:t xml:space="preserve">ФГОС Примерный учебный план НОО утвержденным от 08.04.2015 г. </w:t>
      </w:r>
      <w:r w:rsidRPr="00A0740D">
        <w:rPr>
          <w:rFonts w:ascii="Times New Roman" w:hAnsi="Times New Roman" w:cs="Times New Roman"/>
          <w:sz w:val="24"/>
          <w:szCs w:val="24"/>
        </w:rPr>
        <w:t xml:space="preserve"> </w:t>
      </w:r>
    </w:p>
    <w:p w:rsidR="00080B3B" w:rsidRPr="00A0740D" w:rsidRDefault="00080B3B" w:rsidP="00080B3B">
      <w:pPr>
        <w:pStyle w:val="a3"/>
        <w:rPr>
          <w:rFonts w:ascii="Times New Roman" w:hAnsi="Times New Roman" w:cs="Times New Roman"/>
          <w:b/>
          <w:sz w:val="24"/>
          <w:szCs w:val="24"/>
        </w:rPr>
      </w:pPr>
      <w:r w:rsidRPr="00A0740D">
        <w:rPr>
          <w:rFonts w:ascii="Times New Roman" w:hAnsi="Times New Roman" w:cs="Times New Roman"/>
          <w:bCs/>
          <w:sz w:val="24"/>
          <w:szCs w:val="24"/>
        </w:rPr>
        <w:t xml:space="preserve">Базисный учебный план </w:t>
      </w:r>
      <w:r w:rsidRPr="00A0740D">
        <w:rPr>
          <w:rFonts w:ascii="Times New Roman" w:hAnsi="Times New Roman" w:cs="Times New Roman"/>
          <w:sz w:val="24"/>
          <w:szCs w:val="24"/>
        </w:rPr>
        <w:t xml:space="preserve">представлен следующими </w:t>
      </w:r>
      <w:r w:rsidRPr="00A0740D">
        <w:rPr>
          <w:rFonts w:ascii="Times New Roman" w:hAnsi="Times New Roman" w:cs="Times New Roman"/>
          <w:b/>
          <w:i/>
          <w:iCs/>
          <w:sz w:val="24"/>
          <w:szCs w:val="24"/>
        </w:rPr>
        <w:t>предметными областями:</w:t>
      </w:r>
    </w:p>
    <w:p w:rsidR="00080B3B" w:rsidRPr="00A0740D" w:rsidRDefault="00080B3B" w:rsidP="00A14F46">
      <w:pPr>
        <w:pStyle w:val="a3"/>
        <w:numPr>
          <w:ilvl w:val="0"/>
          <w:numId w:val="188"/>
        </w:numPr>
        <w:rPr>
          <w:rFonts w:ascii="Times New Roman" w:hAnsi="Times New Roman" w:cs="Times New Roman"/>
          <w:sz w:val="24"/>
          <w:szCs w:val="24"/>
        </w:rPr>
      </w:pPr>
      <w:r w:rsidRPr="00A0740D">
        <w:rPr>
          <w:rFonts w:ascii="Times New Roman" w:hAnsi="Times New Roman" w:cs="Times New Roman"/>
          <w:sz w:val="24"/>
          <w:szCs w:val="24"/>
        </w:rPr>
        <w:t xml:space="preserve">филология; </w:t>
      </w:r>
    </w:p>
    <w:p w:rsidR="00080B3B" w:rsidRPr="00A0740D" w:rsidRDefault="00080B3B" w:rsidP="00A14F46">
      <w:pPr>
        <w:pStyle w:val="a3"/>
        <w:numPr>
          <w:ilvl w:val="0"/>
          <w:numId w:val="188"/>
        </w:numPr>
        <w:rPr>
          <w:rFonts w:ascii="Times New Roman" w:hAnsi="Times New Roman" w:cs="Times New Roman"/>
          <w:sz w:val="24"/>
          <w:szCs w:val="24"/>
        </w:rPr>
      </w:pPr>
      <w:r w:rsidRPr="00A0740D">
        <w:rPr>
          <w:rFonts w:ascii="Times New Roman" w:hAnsi="Times New Roman" w:cs="Times New Roman"/>
          <w:sz w:val="24"/>
          <w:szCs w:val="24"/>
        </w:rPr>
        <w:t>математика и информатика;</w:t>
      </w:r>
    </w:p>
    <w:p w:rsidR="00080B3B" w:rsidRPr="00A0740D" w:rsidRDefault="00080B3B" w:rsidP="00A14F46">
      <w:pPr>
        <w:pStyle w:val="a3"/>
        <w:numPr>
          <w:ilvl w:val="0"/>
          <w:numId w:val="188"/>
        </w:numPr>
        <w:rPr>
          <w:rFonts w:ascii="Times New Roman" w:hAnsi="Times New Roman" w:cs="Times New Roman"/>
          <w:sz w:val="24"/>
          <w:szCs w:val="24"/>
        </w:rPr>
      </w:pPr>
      <w:r w:rsidRPr="00A0740D">
        <w:rPr>
          <w:rFonts w:ascii="Times New Roman" w:hAnsi="Times New Roman" w:cs="Times New Roman"/>
          <w:sz w:val="24"/>
          <w:szCs w:val="24"/>
        </w:rPr>
        <w:t>естествознание;</w:t>
      </w:r>
    </w:p>
    <w:p w:rsidR="00080B3B" w:rsidRPr="00A0740D" w:rsidRDefault="00080B3B" w:rsidP="00A14F46">
      <w:pPr>
        <w:pStyle w:val="a3"/>
        <w:numPr>
          <w:ilvl w:val="0"/>
          <w:numId w:val="188"/>
        </w:numPr>
        <w:rPr>
          <w:rFonts w:ascii="Times New Roman" w:hAnsi="Times New Roman" w:cs="Times New Roman"/>
          <w:sz w:val="24"/>
          <w:szCs w:val="24"/>
        </w:rPr>
      </w:pPr>
      <w:r w:rsidRPr="00A0740D">
        <w:rPr>
          <w:rFonts w:ascii="Times New Roman" w:hAnsi="Times New Roman" w:cs="Times New Roman"/>
          <w:sz w:val="24"/>
          <w:szCs w:val="24"/>
        </w:rPr>
        <w:t xml:space="preserve">искусство; </w:t>
      </w:r>
    </w:p>
    <w:p w:rsidR="00080B3B" w:rsidRPr="00A0740D" w:rsidRDefault="00080B3B" w:rsidP="00A14F46">
      <w:pPr>
        <w:pStyle w:val="a3"/>
        <w:numPr>
          <w:ilvl w:val="0"/>
          <w:numId w:val="188"/>
        </w:numPr>
        <w:rPr>
          <w:rFonts w:ascii="Times New Roman" w:hAnsi="Times New Roman" w:cs="Times New Roman"/>
          <w:sz w:val="24"/>
          <w:szCs w:val="24"/>
        </w:rPr>
      </w:pPr>
      <w:r w:rsidRPr="00A0740D">
        <w:rPr>
          <w:rFonts w:ascii="Times New Roman" w:hAnsi="Times New Roman" w:cs="Times New Roman"/>
          <w:sz w:val="24"/>
          <w:szCs w:val="24"/>
        </w:rPr>
        <w:t>технология;</w:t>
      </w:r>
    </w:p>
    <w:p w:rsidR="00080B3B" w:rsidRPr="00A0740D" w:rsidRDefault="00080B3B" w:rsidP="00A14F46">
      <w:pPr>
        <w:pStyle w:val="a3"/>
        <w:numPr>
          <w:ilvl w:val="0"/>
          <w:numId w:val="188"/>
        </w:numPr>
        <w:rPr>
          <w:rFonts w:ascii="Times New Roman" w:hAnsi="Times New Roman" w:cs="Times New Roman"/>
          <w:sz w:val="24"/>
          <w:szCs w:val="24"/>
        </w:rPr>
      </w:pPr>
      <w:r w:rsidRPr="00A0740D">
        <w:rPr>
          <w:rFonts w:ascii="Times New Roman" w:hAnsi="Times New Roman" w:cs="Times New Roman"/>
          <w:sz w:val="24"/>
          <w:szCs w:val="24"/>
        </w:rPr>
        <w:t>физическая культура</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Обучение в первом классе в соответствии с СанПин 2.4.2.2821-10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обучения. Во вторых и  третьих  классах  недельная нагрузка составляет 26 академических часов.</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Образовательная недельная нагрузка в первом классе распределяется равномерно в течение учебной недели, при этом объем максимальной допустимой нагрузки в течение дня не превышает 4 уроков и 1 день в неделю – не более 5 уроков, за счет урока</w:t>
      </w:r>
    </w:p>
    <w:p w:rsidR="00080B3B" w:rsidRPr="00A0740D" w:rsidRDefault="00080B3B" w:rsidP="00080B3B">
      <w:pPr>
        <w:pStyle w:val="a3"/>
        <w:spacing w:after="100"/>
        <w:rPr>
          <w:rFonts w:ascii="Times New Roman" w:hAnsi="Times New Roman" w:cs="Times New Roman"/>
          <w:sz w:val="24"/>
          <w:szCs w:val="24"/>
        </w:rPr>
      </w:pPr>
      <w:r w:rsidRPr="00A0740D">
        <w:rPr>
          <w:rFonts w:ascii="Times New Roman" w:hAnsi="Times New Roman" w:cs="Times New Roman"/>
          <w:sz w:val="24"/>
          <w:szCs w:val="24"/>
        </w:rPr>
        <w:t>физической культуры. Обучение проводится без балльного оценивания знаний обучающихся и домашних заданий.</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lastRenderedPageBreak/>
        <w:t xml:space="preserve">   Обучение в 1-м классе осуществляется с использованием «ступенчатого» режима обучения в первом полугодии (в сентябре, октябре – по 3 урока в день по 35 минут каждый, в ноябре- декабре – по 4 урока по 35 минут каждый); во втором полугодии (январь-май) – по 4 урока по 40  минут каждый.</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Продолжительность учебного года в 1 классе – 33 недели. Во 2 и 3 классах – 34 недели.</w:t>
      </w:r>
    </w:p>
    <w:p w:rsidR="00080B3B" w:rsidRPr="00A0740D" w:rsidRDefault="00080B3B" w:rsidP="00080B3B">
      <w:pPr>
        <w:pStyle w:val="a3"/>
        <w:rPr>
          <w:rFonts w:ascii="Times New Roman" w:hAnsi="Times New Roman" w:cs="Times New Roman"/>
          <w:sz w:val="24"/>
          <w:szCs w:val="24"/>
        </w:rPr>
      </w:pP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bCs/>
          <w:sz w:val="24"/>
          <w:szCs w:val="24"/>
        </w:rPr>
        <w:t xml:space="preserve">       Учебный план 1-4  классов</w:t>
      </w:r>
      <w:r w:rsidRPr="00A0740D">
        <w:rPr>
          <w:rFonts w:ascii="Times New Roman" w:hAnsi="Times New Roman" w:cs="Times New Roman"/>
          <w:sz w:val="24"/>
          <w:szCs w:val="24"/>
        </w:rPr>
        <w:t xml:space="preserve"> состоит из </w:t>
      </w:r>
      <w:r w:rsidRPr="00A0740D">
        <w:rPr>
          <w:rFonts w:ascii="Times New Roman" w:hAnsi="Times New Roman" w:cs="Times New Roman"/>
          <w:bCs/>
          <w:sz w:val="24"/>
          <w:szCs w:val="24"/>
        </w:rPr>
        <w:t>двух компонентов</w:t>
      </w:r>
      <w:r w:rsidRPr="00A0740D">
        <w:rPr>
          <w:rFonts w:ascii="Times New Roman" w:hAnsi="Times New Roman" w:cs="Times New Roman"/>
          <w:sz w:val="24"/>
          <w:szCs w:val="24"/>
        </w:rPr>
        <w:t xml:space="preserve">: часов учебной работы и внеурочной деятельности (10 часов в каждом классе). Внеурочная  деятельность в учебном плане представлена  следующими направлениями: </w:t>
      </w:r>
      <w:r w:rsidRPr="00A0740D">
        <w:rPr>
          <w:rFonts w:ascii="Times New Roman" w:hAnsi="Times New Roman" w:cs="Times New Roman"/>
          <w:spacing w:val="2"/>
          <w:sz w:val="24"/>
          <w:szCs w:val="24"/>
        </w:rPr>
        <w:t>духовно-</w:t>
      </w:r>
      <w:r w:rsidRPr="00A0740D">
        <w:rPr>
          <w:rFonts w:ascii="Times New Roman" w:hAnsi="Times New Roman" w:cs="Times New Roman"/>
          <w:spacing w:val="2"/>
          <w:sz w:val="24"/>
          <w:szCs w:val="24"/>
        </w:rPr>
        <w:softHyphen/>
        <w:t>нравственное, социальное, обще-интеллектуальное, общекультур</w:t>
      </w:r>
      <w:r w:rsidRPr="00A0740D">
        <w:rPr>
          <w:rFonts w:ascii="Times New Roman" w:hAnsi="Times New Roman" w:cs="Times New Roman"/>
          <w:sz w:val="24"/>
          <w:szCs w:val="24"/>
        </w:rPr>
        <w:t>ное, спортивно</w:t>
      </w:r>
      <w:r w:rsidRPr="00A0740D">
        <w:rPr>
          <w:rFonts w:ascii="Times New Roman" w:hAnsi="Times New Roman" w:cs="Times New Roman"/>
          <w:sz w:val="24"/>
          <w:szCs w:val="24"/>
        </w:rPr>
        <w:softHyphen/>
        <w:t>-оздоровительное.</w:t>
      </w:r>
    </w:p>
    <w:p w:rsidR="00080B3B" w:rsidRPr="00A0740D" w:rsidRDefault="00080B3B" w:rsidP="00080B3B">
      <w:pPr>
        <w:pStyle w:val="a3"/>
        <w:tabs>
          <w:tab w:val="left" w:pos="2850"/>
        </w:tabs>
        <w:rPr>
          <w:rFonts w:ascii="Times New Roman" w:hAnsi="Times New Roman" w:cs="Times New Roman"/>
          <w:sz w:val="24"/>
          <w:szCs w:val="24"/>
        </w:rPr>
      </w:pPr>
      <w:r w:rsidRPr="00A0740D">
        <w:rPr>
          <w:rFonts w:ascii="Times New Roman" w:hAnsi="Times New Roman" w:cs="Times New Roman"/>
          <w:sz w:val="24"/>
          <w:szCs w:val="24"/>
        </w:rPr>
        <w:tab/>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1.С</w:t>
      </w:r>
      <w:r w:rsidRPr="00A0740D">
        <w:rPr>
          <w:rFonts w:ascii="Times New Roman" w:hAnsi="Times New Roman" w:cs="Times New Roman"/>
          <w:sz w:val="24"/>
          <w:szCs w:val="24"/>
          <w:u w:val="single"/>
        </w:rPr>
        <w:t>портивно-оздоровительное направление</w:t>
      </w:r>
      <w:r w:rsidRPr="00A0740D">
        <w:rPr>
          <w:rFonts w:ascii="Times New Roman" w:hAnsi="Times New Roman" w:cs="Times New Roman"/>
          <w:sz w:val="24"/>
          <w:szCs w:val="24"/>
        </w:rPr>
        <w:t xml:space="preserve"> является формирование мотивации к здоровому и безопасному образу жизни у обучающихся является одной их приоритетных целей. Приобретаемые на уроке физической культуры знания, умения и навыки должны в последующем закрепляться в системе самостоятельных форм занятий физическими упражнениями: утренней зарядке и гигиенической гимнастике до уроков, физкультминутах и подвижных играх на переменах и во время прогулок, дополнительных занятиях. Взаимосвязи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Данное направление представлено в учебном плане следующими программами: «Шашки», «Уроки</w:t>
      </w:r>
      <w:r w:rsidRPr="00A0740D">
        <w:rPr>
          <w:rFonts w:ascii="Times New Roman" w:hAnsi="Times New Roman" w:cs="Times New Roman"/>
          <w:i/>
          <w:sz w:val="24"/>
          <w:szCs w:val="24"/>
        </w:rPr>
        <w:t xml:space="preserve"> </w:t>
      </w:r>
      <w:r w:rsidRPr="00A0740D">
        <w:rPr>
          <w:rFonts w:ascii="Times New Roman" w:hAnsi="Times New Roman" w:cs="Times New Roman"/>
          <w:sz w:val="24"/>
          <w:szCs w:val="24"/>
        </w:rPr>
        <w:t xml:space="preserve"> культуры здоровья»,</w:t>
      </w:r>
      <w:r w:rsidRPr="00A0740D">
        <w:rPr>
          <w:rFonts w:ascii="Times New Roman" w:hAnsi="Times New Roman" w:cs="Times New Roman"/>
          <w:i/>
          <w:sz w:val="24"/>
          <w:szCs w:val="24"/>
        </w:rPr>
        <w:t xml:space="preserve"> </w:t>
      </w:r>
      <w:r w:rsidRPr="00A0740D">
        <w:rPr>
          <w:rFonts w:ascii="Times New Roman" w:hAnsi="Times New Roman" w:cs="Times New Roman"/>
          <w:sz w:val="24"/>
          <w:szCs w:val="24"/>
        </w:rPr>
        <w:t>«Подвижные национальные игры», «Настольные игры» (хабылык, хаамыска), Шахматы.</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ab/>
      </w:r>
    </w:p>
    <w:p w:rsidR="00080B3B" w:rsidRPr="00A0740D" w:rsidRDefault="00080B3B" w:rsidP="00080B3B">
      <w:pPr>
        <w:pStyle w:val="a3"/>
        <w:rPr>
          <w:rFonts w:ascii="Times New Roman" w:hAnsi="Times New Roman" w:cs="Times New Roman"/>
          <w:iCs/>
          <w:sz w:val="24"/>
          <w:szCs w:val="24"/>
        </w:rPr>
      </w:pPr>
      <w:r w:rsidRPr="00A0740D">
        <w:rPr>
          <w:rFonts w:ascii="Times New Roman" w:hAnsi="Times New Roman" w:cs="Times New Roman"/>
          <w:i/>
          <w:sz w:val="24"/>
          <w:szCs w:val="24"/>
        </w:rPr>
        <w:t>2.-3.</w:t>
      </w:r>
      <w:r w:rsidRPr="00A0740D">
        <w:rPr>
          <w:rFonts w:ascii="Times New Roman" w:hAnsi="Times New Roman" w:cs="Times New Roman"/>
          <w:i/>
          <w:sz w:val="24"/>
          <w:szCs w:val="24"/>
          <w:u w:val="single"/>
        </w:rPr>
        <w:t>Духовно-нравственное, общекультурное направления.</w:t>
      </w:r>
      <w:r w:rsidRPr="00A0740D">
        <w:rPr>
          <w:rFonts w:ascii="Times New Roman" w:hAnsi="Times New Roman" w:cs="Times New Roman"/>
          <w:sz w:val="24"/>
          <w:szCs w:val="24"/>
        </w:rPr>
        <w:t xml:space="preserve"> Духовно-нравственное и общекультурное направление включают широкий спектр видов деятельности. Задача художественно-эстетического воспитания состоит в формировании творчески активной личности, которая способна воспринимать и оценивать прекрасное в природе, труде, быту им других сферах жизни и деятельности. Первые элементарные представления о красоте, аккуратности и чистоте ребенок получает в семье, именно с этого начинается эстетическое воспитание. У всякой системы есть стержень, основа, на которую она опирается. Такой основой в системе эстетического воспитания мы можем считать искусство: музыку, архитектуру, скульптуру, живопись, танец, кино, театр, декоративно-прикладное искусство и другие виды художественного творчества. Музыка как интегрированный предмет органично вбирает в себя изучение собственно музыкальных произведений, историю, теорию музыки, а также простейшие навыки исполнительства в области пения и игры на музыкальных инструментах. «Музыка» выдвигает единые эстетические задачи музыкального образования и воспитания школьников.  Направление представлено: танцевальный «Звездный час», «Звонкие голоса», «Юный сказочник»</w:t>
      </w:r>
      <w:r w:rsidRPr="00A0740D">
        <w:rPr>
          <w:rFonts w:ascii="Times New Roman" w:hAnsi="Times New Roman" w:cs="Times New Roman"/>
          <w:i/>
          <w:iCs/>
          <w:sz w:val="24"/>
          <w:szCs w:val="24"/>
        </w:rPr>
        <w:t xml:space="preserve">, </w:t>
      </w:r>
      <w:r w:rsidRPr="00A0740D">
        <w:rPr>
          <w:rFonts w:ascii="Times New Roman" w:hAnsi="Times New Roman" w:cs="Times New Roman"/>
          <w:iCs/>
          <w:sz w:val="24"/>
          <w:szCs w:val="24"/>
        </w:rPr>
        <w:t xml:space="preserve">«Краеведение», </w:t>
      </w:r>
      <w:r w:rsidRPr="00A0740D">
        <w:rPr>
          <w:rFonts w:ascii="Times New Roman" w:hAnsi="Times New Roman" w:cs="Times New Roman"/>
          <w:sz w:val="24"/>
          <w:szCs w:val="24"/>
        </w:rPr>
        <w:t>«Сказки. Эвенкийский фольклор», «Кинигэ доготторо», «Мир сказок».</w:t>
      </w:r>
    </w:p>
    <w:p w:rsidR="00080B3B" w:rsidRPr="00A0740D" w:rsidRDefault="00080B3B" w:rsidP="00080B3B">
      <w:pPr>
        <w:pStyle w:val="a3"/>
        <w:rPr>
          <w:rFonts w:ascii="Times New Roman" w:hAnsi="Times New Roman" w:cs="Times New Roman"/>
          <w:iCs/>
          <w:sz w:val="24"/>
          <w:szCs w:val="24"/>
        </w:rPr>
      </w:pP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4.</w:t>
      </w:r>
      <w:r w:rsidRPr="00A0740D">
        <w:rPr>
          <w:rFonts w:ascii="Times New Roman" w:hAnsi="Times New Roman" w:cs="Times New Roman"/>
          <w:i/>
          <w:sz w:val="24"/>
          <w:szCs w:val="24"/>
          <w:u w:val="single"/>
        </w:rPr>
        <w:t>Обще-интеллектуальное направление</w:t>
      </w:r>
      <w:r w:rsidRPr="00A0740D">
        <w:rPr>
          <w:rFonts w:ascii="Times New Roman" w:hAnsi="Times New Roman" w:cs="Times New Roman"/>
          <w:sz w:val="24"/>
          <w:szCs w:val="24"/>
        </w:rPr>
        <w:t xml:space="preserve">. Обще-интеллектуальное направление базируется на организации научно-познавательной и проектной деятельности обучающихся. Приобретение обучающимися социальных знаний, понимание социальной реальности и повседневной жизни можно достичь лишь в том случае, если объектом познавательной деятельности детей станет собственно социальный мир, т.е познание жизни людей и общества: его структуры и принципов существования, номер этики и морали, базовых общественных ценностей, памятников мировой и отечественной культуры, особенностей межнациональных и межконфессиональных отношений. Поиск и предъявление школьникам информации не должны затруднять педагога, так как ее можно найти в самых разных предметных областях познания. При обсуждении такой информации </w:t>
      </w:r>
      <w:r w:rsidRPr="00A0740D">
        <w:rPr>
          <w:rFonts w:ascii="Times New Roman" w:hAnsi="Times New Roman" w:cs="Times New Roman"/>
          <w:sz w:val="24"/>
          <w:szCs w:val="24"/>
        </w:rPr>
        <w:lastRenderedPageBreak/>
        <w:t>эффективны внутригрупповые дискуссии. Направление представлено:«Интеллектуальные игры», проектная деятельность «Волшебная лаборатория», «Веселая грамматика»</w:t>
      </w:r>
    </w:p>
    <w:p w:rsidR="00080B3B" w:rsidRPr="00A0740D" w:rsidRDefault="00080B3B" w:rsidP="00080B3B">
      <w:pPr>
        <w:pStyle w:val="a3"/>
        <w:rPr>
          <w:rFonts w:ascii="Times New Roman" w:hAnsi="Times New Roman" w:cs="Times New Roman"/>
          <w:sz w:val="24"/>
          <w:szCs w:val="24"/>
        </w:rPr>
      </w:pP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5.</w:t>
      </w:r>
      <w:r w:rsidRPr="00A0740D">
        <w:rPr>
          <w:rFonts w:ascii="Times New Roman" w:hAnsi="Times New Roman" w:cs="Times New Roman"/>
          <w:i/>
          <w:sz w:val="24"/>
          <w:szCs w:val="24"/>
          <w:u w:val="single"/>
        </w:rPr>
        <w:t>Социальное направление</w:t>
      </w:r>
      <w:r w:rsidRPr="00A0740D">
        <w:rPr>
          <w:rFonts w:ascii="Times New Roman" w:hAnsi="Times New Roman" w:cs="Times New Roman"/>
          <w:i/>
          <w:sz w:val="24"/>
          <w:szCs w:val="24"/>
        </w:rPr>
        <w:t>.</w:t>
      </w:r>
      <w:r w:rsidRPr="00A0740D">
        <w:rPr>
          <w:rFonts w:ascii="Times New Roman" w:hAnsi="Times New Roman" w:cs="Times New Roman"/>
          <w:sz w:val="24"/>
          <w:szCs w:val="24"/>
        </w:rPr>
        <w:t xml:space="preserve"> В основу организации внеурочной деятельности в рамках социального направления может быть положена общественно-полезная деятельность. Направление представлено: «Очумелые ручки», проектная деятельность «Моя первая клумба», «Умелые ручки», Тестопластика, «Веселые поделки», «Почитайка».</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1 час образовательного компонента направлен на изучение учебного предмета «Культура народов РС (Я)». Региональный компонент  предполагает изучение родного  языка и  литературы, культуры народов РС (Я), комплексного курса ОРКСЭ.</w:t>
      </w:r>
    </w:p>
    <w:p w:rsidR="00080B3B" w:rsidRPr="004061CE" w:rsidRDefault="00080B3B" w:rsidP="004061CE">
      <w:pPr>
        <w:pStyle w:val="17"/>
        <w:rPr>
          <w:rFonts w:ascii="Times New Roman" w:hAnsi="Times New Roman" w:cs="Times New Roman"/>
          <w:sz w:val="24"/>
          <w:szCs w:val="24"/>
          <w:lang w:eastAsia="en-US"/>
        </w:rPr>
      </w:pPr>
      <w:r w:rsidRPr="00A0740D">
        <w:rPr>
          <w:rFonts w:ascii="Times New Roman" w:hAnsi="Times New Roman" w:cs="Times New Roman"/>
          <w:iCs/>
          <w:sz w:val="24"/>
          <w:szCs w:val="24"/>
        </w:rPr>
        <w:t>Изучение иностранного языка: со второго класса изучается английский язык</w:t>
      </w:r>
    </w:p>
    <w:p w:rsidR="00080B3B" w:rsidRPr="00A0740D" w:rsidRDefault="00080B3B" w:rsidP="00080B3B">
      <w:pPr>
        <w:spacing w:after="0" w:line="240" w:lineRule="auto"/>
        <w:jc w:val="center"/>
        <w:rPr>
          <w:rFonts w:ascii="Times New Roman" w:eastAsia="Times New Roman" w:hAnsi="Times New Roman" w:cs="Times New Roman"/>
          <w:b/>
          <w:sz w:val="24"/>
          <w:szCs w:val="24"/>
        </w:rPr>
      </w:pPr>
      <w:r w:rsidRPr="00A0740D">
        <w:rPr>
          <w:rFonts w:ascii="Times New Roman" w:eastAsia="Times New Roman" w:hAnsi="Times New Roman" w:cs="Times New Roman"/>
          <w:b/>
          <w:sz w:val="24"/>
          <w:szCs w:val="24"/>
        </w:rPr>
        <w:t xml:space="preserve">Формы годовой промежуточной  аттестации обучающихся </w:t>
      </w:r>
    </w:p>
    <w:p w:rsidR="00080B3B" w:rsidRPr="00A0740D" w:rsidRDefault="00080B3B" w:rsidP="00080B3B">
      <w:pPr>
        <w:spacing w:after="0" w:line="240" w:lineRule="auto"/>
        <w:jc w:val="center"/>
        <w:rPr>
          <w:rFonts w:ascii="Times New Roman" w:eastAsia="Times New Roman" w:hAnsi="Times New Roman" w:cs="Times New Roman"/>
          <w:b/>
          <w:sz w:val="24"/>
          <w:szCs w:val="24"/>
        </w:rPr>
      </w:pPr>
    </w:p>
    <w:p w:rsidR="00080B3B" w:rsidRPr="00A0740D" w:rsidRDefault="00080B3B" w:rsidP="00080B3B">
      <w:pPr>
        <w:spacing w:after="0" w:line="240" w:lineRule="auto"/>
        <w:ind w:firstLine="426"/>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Промежуточная аттестация учащихся 2-4 классов проводится в соответствии с «Положением о промежуточной аттестации» , осуществлении текущего контроля их успеваемости и системе   оценивания учащихся  в МКОУ  «Киндигирская ООШ»  </w:t>
      </w:r>
    </w:p>
    <w:p w:rsidR="00080B3B" w:rsidRPr="00A0740D" w:rsidRDefault="00080B3B" w:rsidP="00080B3B">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Решением Педагогического совета школы определяется перечень учебных предметов, выносимых на промежуточную аттестацию.</w:t>
      </w:r>
    </w:p>
    <w:p w:rsidR="00080B3B" w:rsidRPr="00A0740D" w:rsidRDefault="00080B3B" w:rsidP="00080B3B">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Промежуточная аттестация обучающихся может проводится как письменно, так и устно. </w:t>
      </w:r>
    </w:p>
    <w:p w:rsidR="00080B3B" w:rsidRPr="00A0740D" w:rsidRDefault="00080B3B" w:rsidP="00080B3B">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Формами проведения промежуточной аттестации являются: диктант, контрольная работа, тестирование, комплексная контрольная работа на метапредметной основе.</w:t>
      </w:r>
    </w:p>
    <w:p w:rsidR="00080B3B" w:rsidRPr="00A0740D" w:rsidRDefault="00080B3B" w:rsidP="00080B3B">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Образовательный процесс по программам начального общего, образования обеспечивается учебниками в соответствии с федеральным перечнем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80B3B" w:rsidRPr="00A0740D" w:rsidRDefault="00080B3B" w:rsidP="00080B3B">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   Учебный план школы является инструментом в управлении качеством образования. Основополагающими принципами построения учебного плана являются:</w:t>
      </w:r>
    </w:p>
    <w:p w:rsidR="00080B3B" w:rsidRPr="00A0740D" w:rsidRDefault="00080B3B" w:rsidP="00A14F46">
      <w:pPr>
        <w:numPr>
          <w:ilvl w:val="0"/>
          <w:numId w:val="180"/>
        </w:num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обязательность федерального компонента, обеспечивающего единство образовательного пространства;</w:t>
      </w:r>
    </w:p>
    <w:p w:rsidR="00080B3B" w:rsidRPr="00A0740D" w:rsidRDefault="00080B3B" w:rsidP="00A14F46">
      <w:pPr>
        <w:numPr>
          <w:ilvl w:val="0"/>
          <w:numId w:val="180"/>
        </w:num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преемственность структуры и содержания начального, основного и среднего общего образования;</w:t>
      </w:r>
    </w:p>
    <w:p w:rsidR="00080B3B" w:rsidRPr="00A0740D" w:rsidRDefault="00080B3B" w:rsidP="00A14F46">
      <w:pPr>
        <w:numPr>
          <w:ilvl w:val="0"/>
          <w:numId w:val="180"/>
        </w:num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дифференциация с целью реализации возрастных особенностей обучающихся;</w:t>
      </w:r>
    </w:p>
    <w:p w:rsidR="00080B3B" w:rsidRPr="00A0740D" w:rsidRDefault="00080B3B" w:rsidP="00A14F46">
      <w:pPr>
        <w:numPr>
          <w:ilvl w:val="0"/>
          <w:numId w:val="180"/>
        </w:num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индивидуализация, позволяющая учитывать интересы, склонности и способности обучающихся.</w:t>
      </w:r>
    </w:p>
    <w:p w:rsidR="00080B3B" w:rsidRPr="00A0740D" w:rsidRDefault="00080B3B" w:rsidP="00080B3B">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Соблюдение принципов построения учебного плана школы позволит сориентировать образовательный процесс на переход к новому качеству образования в соответствии с требованиями ФГОС НОО.</w:t>
      </w:r>
    </w:p>
    <w:p w:rsidR="00080B3B" w:rsidRPr="00A0740D" w:rsidRDefault="00080B3B" w:rsidP="00080B3B">
      <w:pPr>
        <w:pStyle w:val="a3"/>
        <w:jc w:val="center"/>
        <w:rPr>
          <w:rFonts w:ascii="Times New Roman" w:eastAsia="@Arial Unicode MS" w:hAnsi="Times New Roman" w:cs="Times New Roman"/>
          <w:b/>
          <w:bCs/>
          <w:sz w:val="24"/>
          <w:szCs w:val="24"/>
        </w:rPr>
      </w:pPr>
    </w:p>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 xml:space="preserve">Учебный план начального  общего образования </w:t>
      </w:r>
    </w:p>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МКОУ «Киндигирская ООШ» на 2017- 2018 учебный год</w:t>
      </w:r>
    </w:p>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4 вариант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2"/>
        <w:gridCol w:w="4794"/>
        <w:gridCol w:w="945"/>
        <w:gridCol w:w="1054"/>
        <w:gridCol w:w="917"/>
        <w:gridCol w:w="1037"/>
        <w:gridCol w:w="1264"/>
      </w:tblGrid>
      <w:tr w:rsidR="00080B3B" w:rsidRPr="00A0740D" w:rsidTr="00080B3B">
        <w:trPr>
          <w:trHeight w:val="144"/>
        </w:trPr>
        <w:tc>
          <w:tcPr>
            <w:tcW w:w="4762" w:type="dxa"/>
            <w:vMerge w:val="restart"/>
            <w:vAlign w:val="center"/>
          </w:tcPr>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Наименование области</w:t>
            </w:r>
          </w:p>
        </w:tc>
        <w:tc>
          <w:tcPr>
            <w:tcW w:w="4794" w:type="dxa"/>
            <w:vMerge w:val="restart"/>
            <w:vAlign w:val="center"/>
          </w:tcPr>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Учебные предметы</w:t>
            </w:r>
          </w:p>
        </w:tc>
        <w:tc>
          <w:tcPr>
            <w:tcW w:w="5217" w:type="dxa"/>
            <w:gridSpan w:val="5"/>
            <w:vAlign w:val="center"/>
          </w:tcPr>
          <w:p w:rsidR="00080B3B" w:rsidRPr="00A0740D" w:rsidRDefault="00080B3B" w:rsidP="00080B3B">
            <w:pPr>
              <w:pStyle w:val="a3"/>
              <w:rPr>
                <w:rFonts w:ascii="Times New Roman" w:hAnsi="Times New Roman" w:cs="Times New Roman"/>
                <w:b/>
                <w:sz w:val="24"/>
                <w:szCs w:val="24"/>
              </w:rPr>
            </w:pPr>
            <w:r w:rsidRPr="00A0740D">
              <w:rPr>
                <w:rFonts w:ascii="Times New Roman" w:hAnsi="Times New Roman" w:cs="Times New Roman"/>
                <w:b/>
                <w:sz w:val="24"/>
                <w:szCs w:val="24"/>
              </w:rPr>
              <w:t>Количество часов в неделю</w:t>
            </w:r>
          </w:p>
        </w:tc>
      </w:tr>
      <w:tr w:rsidR="00080B3B" w:rsidRPr="00A0740D" w:rsidTr="00080B3B">
        <w:trPr>
          <w:trHeight w:val="144"/>
        </w:trPr>
        <w:tc>
          <w:tcPr>
            <w:tcW w:w="4762" w:type="dxa"/>
            <w:vMerge/>
            <w:vAlign w:val="center"/>
          </w:tcPr>
          <w:p w:rsidR="00080B3B" w:rsidRPr="00A0740D" w:rsidRDefault="00080B3B" w:rsidP="00080B3B">
            <w:pPr>
              <w:pStyle w:val="a3"/>
              <w:rPr>
                <w:rFonts w:ascii="Times New Roman" w:hAnsi="Times New Roman" w:cs="Times New Roman"/>
                <w:b/>
                <w:sz w:val="24"/>
                <w:szCs w:val="24"/>
              </w:rPr>
            </w:pPr>
          </w:p>
        </w:tc>
        <w:tc>
          <w:tcPr>
            <w:tcW w:w="4794" w:type="dxa"/>
            <w:vMerge/>
            <w:vAlign w:val="center"/>
          </w:tcPr>
          <w:p w:rsidR="00080B3B" w:rsidRPr="00A0740D" w:rsidRDefault="00080B3B" w:rsidP="00080B3B">
            <w:pPr>
              <w:pStyle w:val="a3"/>
              <w:rPr>
                <w:rFonts w:ascii="Times New Roman" w:hAnsi="Times New Roman" w:cs="Times New Roman"/>
                <w:b/>
                <w:sz w:val="24"/>
                <w:szCs w:val="24"/>
              </w:rPr>
            </w:pPr>
          </w:p>
        </w:tc>
        <w:tc>
          <w:tcPr>
            <w:tcW w:w="945" w:type="dxa"/>
            <w:vAlign w:val="center"/>
          </w:tcPr>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1</w:t>
            </w:r>
          </w:p>
        </w:tc>
        <w:tc>
          <w:tcPr>
            <w:tcW w:w="1054" w:type="dxa"/>
            <w:vAlign w:val="center"/>
          </w:tcPr>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2</w:t>
            </w:r>
          </w:p>
        </w:tc>
        <w:tc>
          <w:tcPr>
            <w:tcW w:w="917" w:type="dxa"/>
            <w:vAlign w:val="center"/>
          </w:tcPr>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3</w:t>
            </w:r>
          </w:p>
        </w:tc>
        <w:tc>
          <w:tcPr>
            <w:tcW w:w="1037" w:type="dxa"/>
            <w:vAlign w:val="center"/>
          </w:tcPr>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4</w:t>
            </w:r>
          </w:p>
        </w:tc>
        <w:tc>
          <w:tcPr>
            <w:tcW w:w="1264" w:type="dxa"/>
            <w:vMerge w:val="restart"/>
            <w:vAlign w:val="center"/>
          </w:tcPr>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Всего</w:t>
            </w:r>
          </w:p>
        </w:tc>
      </w:tr>
      <w:tr w:rsidR="00080B3B" w:rsidRPr="00A0740D" w:rsidTr="00080B3B">
        <w:trPr>
          <w:trHeight w:val="144"/>
        </w:trPr>
        <w:tc>
          <w:tcPr>
            <w:tcW w:w="4762" w:type="dxa"/>
            <w:vMerge/>
            <w:vAlign w:val="center"/>
          </w:tcPr>
          <w:p w:rsidR="00080B3B" w:rsidRPr="00A0740D" w:rsidRDefault="00080B3B" w:rsidP="00080B3B">
            <w:pPr>
              <w:pStyle w:val="a3"/>
              <w:rPr>
                <w:rFonts w:ascii="Times New Roman" w:hAnsi="Times New Roman" w:cs="Times New Roman"/>
                <w:sz w:val="24"/>
                <w:szCs w:val="24"/>
              </w:rPr>
            </w:pPr>
          </w:p>
        </w:tc>
        <w:tc>
          <w:tcPr>
            <w:tcW w:w="4794" w:type="dxa"/>
            <w:vMerge/>
            <w:vAlign w:val="center"/>
          </w:tcPr>
          <w:p w:rsidR="00080B3B" w:rsidRPr="00A0740D" w:rsidRDefault="00080B3B" w:rsidP="00080B3B">
            <w:pPr>
              <w:pStyle w:val="a3"/>
              <w:rPr>
                <w:rFonts w:ascii="Times New Roman" w:hAnsi="Times New Roman" w:cs="Times New Roman"/>
                <w:sz w:val="24"/>
                <w:szCs w:val="24"/>
              </w:rPr>
            </w:pPr>
          </w:p>
        </w:tc>
        <w:tc>
          <w:tcPr>
            <w:tcW w:w="3953" w:type="dxa"/>
            <w:gridSpan w:val="4"/>
            <w:vAlign w:val="center"/>
          </w:tcPr>
          <w:p w:rsidR="00080B3B" w:rsidRPr="00A0740D" w:rsidRDefault="00080B3B" w:rsidP="00080B3B">
            <w:pPr>
              <w:pStyle w:val="a3"/>
              <w:jc w:val="center"/>
              <w:rPr>
                <w:rFonts w:ascii="Times New Roman" w:hAnsi="Times New Roman" w:cs="Times New Roman"/>
                <w:b/>
                <w:sz w:val="24"/>
                <w:szCs w:val="24"/>
                <w:lang w:val="en-US"/>
              </w:rPr>
            </w:pPr>
            <w:r w:rsidRPr="00A0740D">
              <w:rPr>
                <w:rFonts w:ascii="Times New Roman" w:hAnsi="Times New Roman" w:cs="Times New Roman"/>
                <w:b/>
                <w:sz w:val="24"/>
                <w:szCs w:val="24"/>
              </w:rPr>
              <w:t>ФГОС</w:t>
            </w:r>
          </w:p>
        </w:tc>
        <w:tc>
          <w:tcPr>
            <w:tcW w:w="1264" w:type="dxa"/>
            <w:vMerge/>
            <w:vAlign w:val="center"/>
          </w:tcPr>
          <w:p w:rsidR="00080B3B" w:rsidRPr="00A0740D" w:rsidRDefault="00080B3B" w:rsidP="00080B3B">
            <w:pPr>
              <w:pStyle w:val="a3"/>
              <w:rPr>
                <w:rFonts w:ascii="Times New Roman" w:hAnsi="Times New Roman" w:cs="Times New Roman"/>
                <w:sz w:val="24"/>
                <w:szCs w:val="24"/>
              </w:rPr>
            </w:pPr>
          </w:p>
        </w:tc>
      </w:tr>
      <w:tr w:rsidR="00080B3B" w:rsidRPr="00A0740D" w:rsidTr="00080B3B">
        <w:trPr>
          <w:trHeight w:val="144"/>
        </w:trPr>
        <w:tc>
          <w:tcPr>
            <w:tcW w:w="14773" w:type="dxa"/>
            <w:gridSpan w:val="7"/>
          </w:tcPr>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bCs/>
                <w:sz w:val="24"/>
                <w:szCs w:val="24"/>
              </w:rPr>
              <w:t>Обязательная часть</w:t>
            </w:r>
          </w:p>
        </w:tc>
      </w:tr>
      <w:tr w:rsidR="00080B3B" w:rsidRPr="00A0740D" w:rsidTr="00080B3B">
        <w:trPr>
          <w:trHeight w:val="144"/>
        </w:trPr>
        <w:tc>
          <w:tcPr>
            <w:tcW w:w="4762" w:type="dxa"/>
            <w:vMerge w:val="restart"/>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bCs/>
                <w:sz w:val="24"/>
                <w:szCs w:val="24"/>
              </w:rPr>
              <w:t>1.Филология</w:t>
            </w:r>
          </w:p>
        </w:tc>
        <w:tc>
          <w:tcPr>
            <w:tcW w:w="4794" w:type="dxa"/>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Русский язык</w:t>
            </w:r>
          </w:p>
        </w:tc>
        <w:tc>
          <w:tcPr>
            <w:tcW w:w="945"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4/2</w:t>
            </w:r>
          </w:p>
        </w:tc>
        <w:tc>
          <w:tcPr>
            <w:tcW w:w="1054"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4</w:t>
            </w:r>
          </w:p>
        </w:tc>
        <w:tc>
          <w:tcPr>
            <w:tcW w:w="917"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3</w:t>
            </w:r>
          </w:p>
        </w:tc>
        <w:tc>
          <w:tcPr>
            <w:tcW w:w="1037" w:type="dxa"/>
          </w:tcPr>
          <w:p w:rsidR="00080B3B" w:rsidRPr="00A0740D" w:rsidRDefault="00080B3B" w:rsidP="00080B3B">
            <w:pPr>
              <w:pStyle w:val="a3"/>
              <w:jc w:val="center"/>
              <w:rPr>
                <w:rFonts w:ascii="Times New Roman" w:hAnsi="Times New Roman" w:cs="Times New Roman"/>
                <w:sz w:val="24"/>
                <w:szCs w:val="24"/>
                <w:lang w:val="en-US"/>
              </w:rPr>
            </w:pPr>
            <w:r w:rsidRPr="00A0740D">
              <w:rPr>
                <w:rFonts w:ascii="Times New Roman" w:hAnsi="Times New Roman" w:cs="Times New Roman"/>
                <w:sz w:val="24"/>
                <w:szCs w:val="24"/>
                <w:lang w:val="en-US"/>
              </w:rPr>
              <w:t>4</w:t>
            </w:r>
          </w:p>
        </w:tc>
        <w:tc>
          <w:tcPr>
            <w:tcW w:w="1264" w:type="dxa"/>
          </w:tcPr>
          <w:p w:rsidR="00080B3B" w:rsidRPr="00A0740D" w:rsidRDefault="00080B3B" w:rsidP="00080B3B">
            <w:pPr>
              <w:pStyle w:val="a3"/>
              <w:jc w:val="center"/>
              <w:rPr>
                <w:rFonts w:ascii="Times New Roman" w:hAnsi="Times New Roman" w:cs="Times New Roman"/>
                <w:b/>
                <w:i/>
                <w:sz w:val="24"/>
                <w:szCs w:val="24"/>
                <w:lang w:val="en-US"/>
              </w:rPr>
            </w:pPr>
            <w:r w:rsidRPr="00A0740D">
              <w:rPr>
                <w:rFonts w:ascii="Times New Roman" w:hAnsi="Times New Roman" w:cs="Times New Roman"/>
                <w:b/>
                <w:i/>
                <w:sz w:val="24"/>
                <w:szCs w:val="24"/>
              </w:rPr>
              <w:t>1</w:t>
            </w:r>
            <w:r w:rsidRPr="00A0740D">
              <w:rPr>
                <w:rFonts w:ascii="Times New Roman" w:hAnsi="Times New Roman" w:cs="Times New Roman"/>
                <w:b/>
                <w:i/>
                <w:sz w:val="24"/>
                <w:szCs w:val="24"/>
                <w:lang w:val="en-US"/>
              </w:rPr>
              <w:t>5</w:t>
            </w:r>
          </w:p>
        </w:tc>
      </w:tr>
      <w:tr w:rsidR="00080B3B" w:rsidRPr="00A0740D" w:rsidTr="00080B3B">
        <w:trPr>
          <w:trHeight w:val="144"/>
        </w:trPr>
        <w:tc>
          <w:tcPr>
            <w:tcW w:w="4762" w:type="dxa"/>
            <w:vMerge/>
          </w:tcPr>
          <w:p w:rsidR="00080B3B" w:rsidRPr="00A0740D" w:rsidRDefault="00080B3B" w:rsidP="00080B3B">
            <w:pPr>
              <w:pStyle w:val="a3"/>
              <w:rPr>
                <w:rFonts w:ascii="Times New Roman" w:hAnsi="Times New Roman" w:cs="Times New Roman"/>
                <w:sz w:val="24"/>
                <w:szCs w:val="24"/>
              </w:rPr>
            </w:pPr>
          </w:p>
        </w:tc>
        <w:tc>
          <w:tcPr>
            <w:tcW w:w="4794" w:type="dxa"/>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Литературное чтение</w:t>
            </w:r>
          </w:p>
        </w:tc>
        <w:tc>
          <w:tcPr>
            <w:tcW w:w="945"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0/2</w:t>
            </w:r>
          </w:p>
        </w:tc>
        <w:tc>
          <w:tcPr>
            <w:tcW w:w="1054"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2</w:t>
            </w:r>
          </w:p>
        </w:tc>
        <w:tc>
          <w:tcPr>
            <w:tcW w:w="917"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2</w:t>
            </w:r>
          </w:p>
        </w:tc>
        <w:tc>
          <w:tcPr>
            <w:tcW w:w="1037"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2</w:t>
            </w:r>
          </w:p>
        </w:tc>
        <w:tc>
          <w:tcPr>
            <w:tcW w:w="1264" w:type="dxa"/>
          </w:tcPr>
          <w:p w:rsidR="00080B3B" w:rsidRPr="00A0740D" w:rsidRDefault="00080B3B" w:rsidP="00080B3B">
            <w:pPr>
              <w:pStyle w:val="a3"/>
              <w:jc w:val="center"/>
              <w:rPr>
                <w:rFonts w:ascii="Times New Roman" w:hAnsi="Times New Roman" w:cs="Times New Roman"/>
                <w:b/>
                <w:i/>
                <w:sz w:val="24"/>
                <w:szCs w:val="24"/>
              </w:rPr>
            </w:pPr>
            <w:r w:rsidRPr="00A0740D">
              <w:rPr>
                <w:rFonts w:ascii="Times New Roman" w:hAnsi="Times New Roman" w:cs="Times New Roman"/>
                <w:b/>
                <w:i/>
                <w:sz w:val="24"/>
                <w:szCs w:val="24"/>
              </w:rPr>
              <w:t>6</w:t>
            </w:r>
          </w:p>
        </w:tc>
      </w:tr>
      <w:tr w:rsidR="00080B3B" w:rsidRPr="00A0740D" w:rsidTr="00080B3B">
        <w:trPr>
          <w:trHeight w:val="144"/>
        </w:trPr>
        <w:tc>
          <w:tcPr>
            <w:tcW w:w="4762" w:type="dxa"/>
            <w:vMerge/>
          </w:tcPr>
          <w:p w:rsidR="00080B3B" w:rsidRPr="00A0740D" w:rsidRDefault="00080B3B" w:rsidP="00080B3B">
            <w:pPr>
              <w:pStyle w:val="a3"/>
              <w:rPr>
                <w:rFonts w:ascii="Times New Roman" w:hAnsi="Times New Roman" w:cs="Times New Roman"/>
                <w:sz w:val="24"/>
                <w:szCs w:val="24"/>
              </w:rPr>
            </w:pPr>
          </w:p>
        </w:tc>
        <w:tc>
          <w:tcPr>
            <w:tcW w:w="4794" w:type="dxa"/>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Родной язык</w:t>
            </w:r>
          </w:p>
        </w:tc>
        <w:tc>
          <w:tcPr>
            <w:tcW w:w="945"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5/3</w:t>
            </w:r>
          </w:p>
        </w:tc>
        <w:tc>
          <w:tcPr>
            <w:tcW w:w="1054"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3</w:t>
            </w:r>
          </w:p>
        </w:tc>
        <w:tc>
          <w:tcPr>
            <w:tcW w:w="917"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4</w:t>
            </w:r>
          </w:p>
        </w:tc>
        <w:tc>
          <w:tcPr>
            <w:tcW w:w="1037"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3</w:t>
            </w:r>
          </w:p>
        </w:tc>
        <w:tc>
          <w:tcPr>
            <w:tcW w:w="1264" w:type="dxa"/>
          </w:tcPr>
          <w:p w:rsidR="00080B3B" w:rsidRPr="00A0740D" w:rsidRDefault="00080B3B" w:rsidP="00080B3B">
            <w:pPr>
              <w:pStyle w:val="a3"/>
              <w:jc w:val="center"/>
              <w:rPr>
                <w:rFonts w:ascii="Times New Roman" w:hAnsi="Times New Roman" w:cs="Times New Roman"/>
                <w:b/>
                <w:i/>
                <w:sz w:val="24"/>
                <w:szCs w:val="24"/>
              </w:rPr>
            </w:pPr>
            <w:r w:rsidRPr="00A0740D">
              <w:rPr>
                <w:rFonts w:ascii="Times New Roman" w:hAnsi="Times New Roman" w:cs="Times New Roman"/>
                <w:b/>
                <w:i/>
                <w:sz w:val="24"/>
                <w:szCs w:val="24"/>
              </w:rPr>
              <w:t>15</w:t>
            </w:r>
          </w:p>
        </w:tc>
      </w:tr>
      <w:tr w:rsidR="00080B3B" w:rsidRPr="00A0740D" w:rsidTr="00080B3B">
        <w:trPr>
          <w:trHeight w:val="144"/>
        </w:trPr>
        <w:tc>
          <w:tcPr>
            <w:tcW w:w="4762" w:type="dxa"/>
            <w:vMerge/>
          </w:tcPr>
          <w:p w:rsidR="00080B3B" w:rsidRPr="00A0740D" w:rsidRDefault="00080B3B" w:rsidP="00080B3B">
            <w:pPr>
              <w:pStyle w:val="a3"/>
              <w:rPr>
                <w:rFonts w:ascii="Times New Roman" w:hAnsi="Times New Roman" w:cs="Times New Roman"/>
                <w:sz w:val="24"/>
                <w:szCs w:val="24"/>
              </w:rPr>
            </w:pPr>
          </w:p>
        </w:tc>
        <w:tc>
          <w:tcPr>
            <w:tcW w:w="4794" w:type="dxa"/>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Родная литература</w:t>
            </w:r>
          </w:p>
        </w:tc>
        <w:tc>
          <w:tcPr>
            <w:tcW w:w="945"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0/2</w:t>
            </w:r>
          </w:p>
        </w:tc>
        <w:tc>
          <w:tcPr>
            <w:tcW w:w="1054"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2</w:t>
            </w:r>
          </w:p>
        </w:tc>
        <w:tc>
          <w:tcPr>
            <w:tcW w:w="917"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2</w:t>
            </w:r>
          </w:p>
        </w:tc>
        <w:tc>
          <w:tcPr>
            <w:tcW w:w="1037"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2</w:t>
            </w:r>
          </w:p>
        </w:tc>
        <w:tc>
          <w:tcPr>
            <w:tcW w:w="1264" w:type="dxa"/>
          </w:tcPr>
          <w:p w:rsidR="00080B3B" w:rsidRPr="00A0740D" w:rsidRDefault="00080B3B" w:rsidP="00080B3B">
            <w:pPr>
              <w:pStyle w:val="a3"/>
              <w:jc w:val="center"/>
              <w:rPr>
                <w:rFonts w:ascii="Times New Roman" w:hAnsi="Times New Roman" w:cs="Times New Roman"/>
                <w:b/>
                <w:i/>
                <w:sz w:val="24"/>
                <w:szCs w:val="24"/>
              </w:rPr>
            </w:pPr>
            <w:r w:rsidRPr="00A0740D">
              <w:rPr>
                <w:rFonts w:ascii="Times New Roman" w:hAnsi="Times New Roman" w:cs="Times New Roman"/>
                <w:b/>
                <w:i/>
                <w:sz w:val="24"/>
                <w:szCs w:val="24"/>
              </w:rPr>
              <w:t>6</w:t>
            </w:r>
          </w:p>
        </w:tc>
      </w:tr>
      <w:tr w:rsidR="00080B3B" w:rsidRPr="00A0740D" w:rsidTr="00080B3B">
        <w:trPr>
          <w:trHeight w:val="144"/>
        </w:trPr>
        <w:tc>
          <w:tcPr>
            <w:tcW w:w="4762" w:type="dxa"/>
            <w:vMerge/>
          </w:tcPr>
          <w:p w:rsidR="00080B3B" w:rsidRPr="00A0740D" w:rsidRDefault="00080B3B" w:rsidP="00080B3B">
            <w:pPr>
              <w:pStyle w:val="a3"/>
              <w:rPr>
                <w:rFonts w:ascii="Times New Roman" w:hAnsi="Times New Roman" w:cs="Times New Roman"/>
                <w:sz w:val="24"/>
                <w:szCs w:val="24"/>
              </w:rPr>
            </w:pPr>
          </w:p>
        </w:tc>
        <w:tc>
          <w:tcPr>
            <w:tcW w:w="4794" w:type="dxa"/>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Английский язык</w:t>
            </w:r>
          </w:p>
        </w:tc>
        <w:tc>
          <w:tcPr>
            <w:tcW w:w="945" w:type="dxa"/>
          </w:tcPr>
          <w:p w:rsidR="00080B3B" w:rsidRPr="00A0740D" w:rsidRDefault="00080B3B" w:rsidP="00080B3B">
            <w:pPr>
              <w:pStyle w:val="a3"/>
              <w:jc w:val="center"/>
              <w:rPr>
                <w:rFonts w:ascii="Times New Roman" w:hAnsi="Times New Roman" w:cs="Times New Roman"/>
                <w:sz w:val="24"/>
                <w:szCs w:val="24"/>
              </w:rPr>
            </w:pPr>
          </w:p>
        </w:tc>
        <w:tc>
          <w:tcPr>
            <w:tcW w:w="1054"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2</w:t>
            </w:r>
          </w:p>
        </w:tc>
        <w:tc>
          <w:tcPr>
            <w:tcW w:w="917"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2</w:t>
            </w:r>
          </w:p>
        </w:tc>
        <w:tc>
          <w:tcPr>
            <w:tcW w:w="1037"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2</w:t>
            </w:r>
          </w:p>
        </w:tc>
        <w:tc>
          <w:tcPr>
            <w:tcW w:w="1264" w:type="dxa"/>
          </w:tcPr>
          <w:p w:rsidR="00080B3B" w:rsidRPr="00A0740D" w:rsidRDefault="00080B3B" w:rsidP="00080B3B">
            <w:pPr>
              <w:pStyle w:val="a3"/>
              <w:jc w:val="center"/>
              <w:rPr>
                <w:rFonts w:ascii="Times New Roman" w:hAnsi="Times New Roman" w:cs="Times New Roman"/>
                <w:b/>
                <w:i/>
                <w:sz w:val="24"/>
                <w:szCs w:val="24"/>
              </w:rPr>
            </w:pPr>
            <w:r w:rsidRPr="00A0740D">
              <w:rPr>
                <w:rFonts w:ascii="Times New Roman" w:hAnsi="Times New Roman" w:cs="Times New Roman"/>
                <w:b/>
                <w:i/>
                <w:sz w:val="24"/>
                <w:szCs w:val="24"/>
              </w:rPr>
              <w:t>6</w:t>
            </w:r>
          </w:p>
        </w:tc>
      </w:tr>
      <w:tr w:rsidR="00080B3B" w:rsidRPr="00A0740D" w:rsidTr="00080B3B">
        <w:trPr>
          <w:trHeight w:val="144"/>
        </w:trPr>
        <w:tc>
          <w:tcPr>
            <w:tcW w:w="4762" w:type="dxa"/>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bCs/>
                <w:sz w:val="24"/>
                <w:szCs w:val="24"/>
              </w:rPr>
              <w:t>2.Математика и информатика</w:t>
            </w:r>
          </w:p>
        </w:tc>
        <w:tc>
          <w:tcPr>
            <w:tcW w:w="4794" w:type="dxa"/>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Математика</w:t>
            </w:r>
          </w:p>
        </w:tc>
        <w:tc>
          <w:tcPr>
            <w:tcW w:w="945"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4</w:t>
            </w:r>
          </w:p>
        </w:tc>
        <w:tc>
          <w:tcPr>
            <w:tcW w:w="1054"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4</w:t>
            </w:r>
          </w:p>
        </w:tc>
        <w:tc>
          <w:tcPr>
            <w:tcW w:w="917"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4</w:t>
            </w:r>
          </w:p>
        </w:tc>
        <w:tc>
          <w:tcPr>
            <w:tcW w:w="1037"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4</w:t>
            </w:r>
          </w:p>
        </w:tc>
        <w:tc>
          <w:tcPr>
            <w:tcW w:w="1264" w:type="dxa"/>
          </w:tcPr>
          <w:p w:rsidR="00080B3B" w:rsidRPr="00A0740D" w:rsidRDefault="00080B3B" w:rsidP="00080B3B">
            <w:pPr>
              <w:pStyle w:val="a3"/>
              <w:jc w:val="center"/>
              <w:rPr>
                <w:rFonts w:ascii="Times New Roman" w:hAnsi="Times New Roman" w:cs="Times New Roman"/>
                <w:b/>
                <w:i/>
                <w:sz w:val="24"/>
                <w:szCs w:val="24"/>
              </w:rPr>
            </w:pPr>
            <w:r w:rsidRPr="00A0740D">
              <w:rPr>
                <w:rFonts w:ascii="Times New Roman" w:hAnsi="Times New Roman" w:cs="Times New Roman"/>
                <w:b/>
                <w:i/>
                <w:sz w:val="24"/>
                <w:szCs w:val="24"/>
              </w:rPr>
              <w:t>16</w:t>
            </w:r>
          </w:p>
        </w:tc>
      </w:tr>
      <w:tr w:rsidR="00080B3B" w:rsidRPr="00A0740D" w:rsidTr="00080B3B">
        <w:trPr>
          <w:trHeight w:val="144"/>
        </w:trPr>
        <w:tc>
          <w:tcPr>
            <w:tcW w:w="4762" w:type="dxa"/>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bCs/>
                <w:sz w:val="24"/>
                <w:szCs w:val="24"/>
              </w:rPr>
              <w:t>3.Обществознание и естествознание</w:t>
            </w:r>
          </w:p>
        </w:tc>
        <w:tc>
          <w:tcPr>
            <w:tcW w:w="4794" w:type="dxa"/>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Окружающий мир</w:t>
            </w:r>
          </w:p>
        </w:tc>
        <w:tc>
          <w:tcPr>
            <w:tcW w:w="945"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2</w:t>
            </w:r>
          </w:p>
        </w:tc>
        <w:tc>
          <w:tcPr>
            <w:tcW w:w="1054"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2</w:t>
            </w:r>
          </w:p>
        </w:tc>
        <w:tc>
          <w:tcPr>
            <w:tcW w:w="917"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2</w:t>
            </w:r>
          </w:p>
        </w:tc>
        <w:tc>
          <w:tcPr>
            <w:tcW w:w="1037"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2</w:t>
            </w:r>
          </w:p>
        </w:tc>
        <w:tc>
          <w:tcPr>
            <w:tcW w:w="1264" w:type="dxa"/>
          </w:tcPr>
          <w:p w:rsidR="00080B3B" w:rsidRPr="00A0740D" w:rsidRDefault="00080B3B" w:rsidP="00080B3B">
            <w:pPr>
              <w:pStyle w:val="a3"/>
              <w:jc w:val="center"/>
              <w:rPr>
                <w:rFonts w:ascii="Times New Roman" w:hAnsi="Times New Roman" w:cs="Times New Roman"/>
                <w:b/>
                <w:i/>
                <w:sz w:val="24"/>
                <w:szCs w:val="24"/>
              </w:rPr>
            </w:pPr>
            <w:r w:rsidRPr="00A0740D">
              <w:rPr>
                <w:rFonts w:ascii="Times New Roman" w:hAnsi="Times New Roman" w:cs="Times New Roman"/>
                <w:b/>
                <w:i/>
                <w:sz w:val="24"/>
                <w:szCs w:val="24"/>
              </w:rPr>
              <w:t>8</w:t>
            </w:r>
          </w:p>
        </w:tc>
      </w:tr>
      <w:tr w:rsidR="00080B3B" w:rsidRPr="00A0740D" w:rsidTr="00080B3B">
        <w:trPr>
          <w:trHeight w:val="144"/>
        </w:trPr>
        <w:tc>
          <w:tcPr>
            <w:tcW w:w="4762" w:type="dxa"/>
          </w:tcPr>
          <w:p w:rsidR="00080B3B" w:rsidRPr="00A0740D" w:rsidRDefault="00080B3B" w:rsidP="00080B3B">
            <w:pPr>
              <w:pStyle w:val="a3"/>
              <w:rPr>
                <w:rFonts w:ascii="Times New Roman" w:hAnsi="Times New Roman" w:cs="Times New Roman"/>
                <w:bCs/>
                <w:sz w:val="24"/>
                <w:szCs w:val="24"/>
              </w:rPr>
            </w:pPr>
            <w:r w:rsidRPr="00A0740D">
              <w:rPr>
                <w:rFonts w:ascii="Times New Roman" w:hAnsi="Times New Roman" w:cs="Times New Roman"/>
                <w:bCs/>
                <w:sz w:val="24"/>
                <w:szCs w:val="24"/>
              </w:rPr>
              <w:t xml:space="preserve">4. Основы </w:t>
            </w:r>
            <w:r w:rsidRPr="00A0740D">
              <w:rPr>
                <w:rFonts w:ascii="Times New Roman" w:eastAsia="@Arial Unicode MS" w:hAnsi="Times New Roman" w:cs="Times New Roman"/>
                <w:color w:val="000000"/>
                <w:sz w:val="24"/>
                <w:szCs w:val="24"/>
              </w:rPr>
              <w:t>религиозных культур и светской этики</w:t>
            </w:r>
          </w:p>
        </w:tc>
        <w:tc>
          <w:tcPr>
            <w:tcW w:w="4794" w:type="dxa"/>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Основы религиозной культуры и светской этики</w:t>
            </w:r>
          </w:p>
        </w:tc>
        <w:tc>
          <w:tcPr>
            <w:tcW w:w="945" w:type="dxa"/>
          </w:tcPr>
          <w:p w:rsidR="00080B3B" w:rsidRPr="00A0740D" w:rsidRDefault="00080B3B" w:rsidP="00080B3B">
            <w:pPr>
              <w:pStyle w:val="a3"/>
              <w:jc w:val="center"/>
              <w:rPr>
                <w:rFonts w:ascii="Times New Roman" w:hAnsi="Times New Roman" w:cs="Times New Roman"/>
                <w:sz w:val="24"/>
                <w:szCs w:val="24"/>
              </w:rPr>
            </w:pPr>
          </w:p>
        </w:tc>
        <w:tc>
          <w:tcPr>
            <w:tcW w:w="1054" w:type="dxa"/>
          </w:tcPr>
          <w:p w:rsidR="00080B3B" w:rsidRPr="00A0740D" w:rsidRDefault="00080B3B" w:rsidP="00080B3B">
            <w:pPr>
              <w:pStyle w:val="a3"/>
              <w:jc w:val="center"/>
              <w:rPr>
                <w:rFonts w:ascii="Times New Roman" w:hAnsi="Times New Roman" w:cs="Times New Roman"/>
                <w:sz w:val="24"/>
                <w:szCs w:val="24"/>
              </w:rPr>
            </w:pPr>
          </w:p>
        </w:tc>
        <w:tc>
          <w:tcPr>
            <w:tcW w:w="917" w:type="dxa"/>
          </w:tcPr>
          <w:p w:rsidR="00080B3B" w:rsidRPr="00A0740D" w:rsidRDefault="00080B3B" w:rsidP="00080B3B">
            <w:pPr>
              <w:pStyle w:val="a3"/>
              <w:jc w:val="center"/>
              <w:rPr>
                <w:rFonts w:ascii="Times New Roman" w:hAnsi="Times New Roman" w:cs="Times New Roman"/>
                <w:sz w:val="24"/>
                <w:szCs w:val="24"/>
              </w:rPr>
            </w:pPr>
          </w:p>
        </w:tc>
        <w:tc>
          <w:tcPr>
            <w:tcW w:w="1037"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1264" w:type="dxa"/>
          </w:tcPr>
          <w:p w:rsidR="00080B3B" w:rsidRPr="00A0740D" w:rsidRDefault="00080B3B" w:rsidP="00080B3B">
            <w:pPr>
              <w:pStyle w:val="a3"/>
              <w:jc w:val="center"/>
              <w:rPr>
                <w:rFonts w:ascii="Times New Roman" w:hAnsi="Times New Roman" w:cs="Times New Roman"/>
                <w:b/>
                <w:i/>
                <w:sz w:val="24"/>
                <w:szCs w:val="24"/>
              </w:rPr>
            </w:pPr>
            <w:r w:rsidRPr="00A0740D">
              <w:rPr>
                <w:rFonts w:ascii="Times New Roman" w:hAnsi="Times New Roman" w:cs="Times New Roman"/>
                <w:b/>
                <w:i/>
                <w:sz w:val="24"/>
                <w:szCs w:val="24"/>
              </w:rPr>
              <w:t>1</w:t>
            </w:r>
          </w:p>
        </w:tc>
      </w:tr>
      <w:tr w:rsidR="00080B3B" w:rsidRPr="00A0740D" w:rsidTr="00080B3B">
        <w:trPr>
          <w:trHeight w:val="144"/>
        </w:trPr>
        <w:tc>
          <w:tcPr>
            <w:tcW w:w="4762" w:type="dxa"/>
            <w:vMerge w:val="restart"/>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bCs/>
                <w:sz w:val="24"/>
                <w:szCs w:val="24"/>
              </w:rPr>
              <w:t>5.Искусство</w:t>
            </w:r>
          </w:p>
        </w:tc>
        <w:tc>
          <w:tcPr>
            <w:tcW w:w="4794" w:type="dxa"/>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Музыка</w:t>
            </w:r>
          </w:p>
        </w:tc>
        <w:tc>
          <w:tcPr>
            <w:tcW w:w="945"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1054"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917"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1037"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1264" w:type="dxa"/>
          </w:tcPr>
          <w:p w:rsidR="00080B3B" w:rsidRPr="00A0740D" w:rsidRDefault="00080B3B" w:rsidP="00080B3B">
            <w:pPr>
              <w:pStyle w:val="a3"/>
              <w:jc w:val="center"/>
              <w:rPr>
                <w:rFonts w:ascii="Times New Roman" w:hAnsi="Times New Roman" w:cs="Times New Roman"/>
                <w:b/>
                <w:i/>
                <w:sz w:val="24"/>
                <w:szCs w:val="24"/>
              </w:rPr>
            </w:pPr>
            <w:r w:rsidRPr="00A0740D">
              <w:rPr>
                <w:rFonts w:ascii="Times New Roman" w:hAnsi="Times New Roman" w:cs="Times New Roman"/>
                <w:b/>
                <w:i/>
                <w:sz w:val="24"/>
                <w:szCs w:val="24"/>
              </w:rPr>
              <w:t>4</w:t>
            </w:r>
          </w:p>
        </w:tc>
      </w:tr>
      <w:tr w:rsidR="00080B3B" w:rsidRPr="00A0740D" w:rsidTr="00080B3B">
        <w:trPr>
          <w:trHeight w:val="144"/>
        </w:trPr>
        <w:tc>
          <w:tcPr>
            <w:tcW w:w="4762" w:type="dxa"/>
            <w:vMerge/>
          </w:tcPr>
          <w:p w:rsidR="00080B3B" w:rsidRPr="00A0740D" w:rsidRDefault="00080B3B" w:rsidP="00080B3B">
            <w:pPr>
              <w:pStyle w:val="a3"/>
              <w:rPr>
                <w:rFonts w:ascii="Times New Roman" w:hAnsi="Times New Roman" w:cs="Times New Roman"/>
                <w:sz w:val="24"/>
                <w:szCs w:val="24"/>
              </w:rPr>
            </w:pPr>
          </w:p>
        </w:tc>
        <w:tc>
          <w:tcPr>
            <w:tcW w:w="4794" w:type="dxa"/>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Изобразительное искусство</w:t>
            </w:r>
          </w:p>
        </w:tc>
        <w:tc>
          <w:tcPr>
            <w:tcW w:w="945"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1054"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917"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1037"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1264" w:type="dxa"/>
          </w:tcPr>
          <w:p w:rsidR="00080B3B" w:rsidRPr="00A0740D" w:rsidRDefault="00080B3B" w:rsidP="00080B3B">
            <w:pPr>
              <w:pStyle w:val="a3"/>
              <w:jc w:val="center"/>
              <w:rPr>
                <w:rFonts w:ascii="Times New Roman" w:hAnsi="Times New Roman" w:cs="Times New Roman"/>
                <w:b/>
                <w:i/>
                <w:sz w:val="24"/>
                <w:szCs w:val="24"/>
              </w:rPr>
            </w:pPr>
            <w:r w:rsidRPr="00A0740D">
              <w:rPr>
                <w:rFonts w:ascii="Times New Roman" w:hAnsi="Times New Roman" w:cs="Times New Roman"/>
                <w:b/>
                <w:i/>
                <w:sz w:val="24"/>
                <w:szCs w:val="24"/>
              </w:rPr>
              <w:t>4</w:t>
            </w:r>
          </w:p>
        </w:tc>
      </w:tr>
      <w:tr w:rsidR="00080B3B" w:rsidRPr="00A0740D" w:rsidTr="00080B3B">
        <w:trPr>
          <w:trHeight w:val="144"/>
        </w:trPr>
        <w:tc>
          <w:tcPr>
            <w:tcW w:w="4762" w:type="dxa"/>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bCs/>
                <w:sz w:val="24"/>
                <w:szCs w:val="24"/>
              </w:rPr>
              <w:t>6.Технология</w:t>
            </w:r>
          </w:p>
        </w:tc>
        <w:tc>
          <w:tcPr>
            <w:tcW w:w="4794" w:type="dxa"/>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Технология</w:t>
            </w:r>
          </w:p>
        </w:tc>
        <w:tc>
          <w:tcPr>
            <w:tcW w:w="945"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1054"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917"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1037" w:type="dxa"/>
          </w:tcPr>
          <w:p w:rsidR="00080B3B" w:rsidRPr="00A0740D" w:rsidRDefault="00080B3B" w:rsidP="00080B3B">
            <w:pPr>
              <w:pStyle w:val="a3"/>
              <w:jc w:val="center"/>
              <w:rPr>
                <w:rFonts w:ascii="Times New Roman" w:hAnsi="Times New Roman" w:cs="Times New Roman"/>
                <w:sz w:val="24"/>
                <w:szCs w:val="24"/>
                <w:lang w:val="en-US"/>
              </w:rPr>
            </w:pPr>
            <w:r w:rsidRPr="00A0740D">
              <w:rPr>
                <w:rFonts w:ascii="Times New Roman" w:hAnsi="Times New Roman" w:cs="Times New Roman"/>
                <w:sz w:val="24"/>
                <w:szCs w:val="24"/>
                <w:lang w:val="en-US"/>
              </w:rPr>
              <w:t>1</w:t>
            </w:r>
          </w:p>
        </w:tc>
        <w:tc>
          <w:tcPr>
            <w:tcW w:w="1264" w:type="dxa"/>
          </w:tcPr>
          <w:p w:rsidR="00080B3B" w:rsidRPr="00A0740D" w:rsidRDefault="00080B3B" w:rsidP="00080B3B">
            <w:pPr>
              <w:pStyle w:val="a3"/>
              <w:jc w:val="center"/>
              <w:rPr>
                <w:rFonts w:ascii="Times New Roman" w:hAnsi="Times New Roman" w:cs="Times New Roman"/>
                <w:b/>
                <w:i/>
                <w:sz w:val="24"/>
                <w:szCs w:val="24"/>
                <w:lang w:val="en-US"/>
              </w:rPr>
            </w:pPr>
            <w:r w:rsidRPr="00A0740D">
              <w:rPr>
                <w:rFonts w:ascii="Times New Roman" w:hAnsi="Times New Roman" w:cs="Times New Roman"/>
                <w:b/>
                <w:i/>
                <w:sz w:val="24"/>
                <w:szCs w:val="24"/>
                <w:lang w:val="en-US"/>
              </w:rPr>
              <w:t>4</w:t>
            </w:r>
          </w:p>
        </w:tc>
      </w:tr>
      <w:tr w:rsidR="00080B3B" w:rsidRPr="00A0740D" w:rsidTr="00080B3B">
        <w:trPr>
          <w:trHeight w:val="144"/>
        </w:trPr>
        <w:tc>
          <w:tcPr>
            <w:tcW w:w="4762" w:type="dxa"/>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bCs/>
                <w:sz w:val="24"/>
                <w:szCs w:val="24"/>
              </w:rPr>
              <w:t>7.Физическая культура</w:t>
            </w:r>
          </w:p>
        </w:tc>
        <w:tc>
          <w:tcPr>
            <w:tcW w:w="4794" w:type="dxa"/>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Физическая культура</w:t>
            </w:r>
          </w:p>
        </w:tc>
        <w:tc>
          <w:tcPr>
            <w:tcW w:w="945"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3</w:t>
            </w:r>
          </w:p>
        </w:tc>
        <w:tc>
          <w:tcPr>
            <w:tcW w:w="1054"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3</w:t>
            </w:r>
          </w:p>
        </w:tc>
        <w:tc>
          <w:tcPr>
            <w:tcW w:w="917"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3</w:t>
            </w:r>
          </w:p>
        </w:tc>
        <w:tc>
          <w:tcPr>
            <w:tcW w:w="1037"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3</w:t>
            </w:r>
          </w:p>
        </w:tc>
        <w:tc>
          <w:tcPr>
            <w:tcW w:w="1264" w:type="dxa"/>
          </w:tcPr>
          <w:p w:rsidR="00080B3B" w:rsidRPr="00A0740D" w:rsidRDefault="00080B3B" w:rsidP="00080B3B">
            <w:pPr>
              <w:pStyle w:val="a3"/>
              <w:jc w:val="center"/>
              <w:rPr>
                <w:rFonts w:ascii="Times New Roman" w:hAnsi="Times New Roman" w:cs="Times New Roman"/>
                <w:b/>
                <w:i/>
                <w:sz w:val="24"/>
                <w:szCs w:val="24"/>
              </w:rPr>
            </w:pPr>
            <w:r w:rsidRPr="00A0740D">
              <w:rPr>
                <w:rFonts w:ascii="Times New Roman" w:hAnsi="Times New Roman" w:cs="Times New Roman"/>
                <w:b/>
                <w:i/>
                <w:sz w:val="24"/>
                <w:szCs w:val="24"/>
              </w:rPr>
              <w:t>12</w:t>
            </w:r>
          </w:p>
        </w:tc>
      </w:tr>
      <w:tr w:rsidR="00080B3B" w:rsidRPr="00A0740D" w:rsidTr="00080B3B">
        <w:trPr>
          <w:trHeight w:val="144"/>
        </w:trPr>
        <w:tc>
          <w:tcPr>
            <w:tcW w:w="9556" w:type="dxa"/>
            <w:gridSpan w:val="2"/>
          </w:tcPr>
          <w:p w:rsidR="00080B3B" w:rsidRPr="00A0740D" w:rsidRDefault="00080B3B" w:rsidP="00080B3B">
            <w:pPr>
              <w:pStyle w:val="a3"/>
              <w:rPr>
                <w:rFonts w:ascii="Times New Roman" w:hAnsi="Times New Roman" w:cs="Times New Roman"/>
                <w:b/>
                <w:i/>
                <w:sz w:val="24"/>
                <w:szCs w:val="24"/>
              </w:rPr>
            </w:pPr>
            <w:r w:rsidRPr="00A0740D">
              <w:rPr>
                <w:rFonts w:ascii="Times New Roman" w:hAnsi="Times New Roman" w:cs="Times New Roman"/>
                <w:b/>
                <w:i/>
                <w:sz w:val="24"/>
                <w:szCs w:val="24"/>
              </w:rPr>
              <w:t>Всего:</w:t>
            </w:r>
          </w:p>
        </w:tc>
        <w:tc>
          <w:tcPr>
            <w:tcW w:w="945" w:type="dxa"/>
          </w:tcPr>
          <w:p w:rsidR="00080B3B" w:rsidRPr="00A0740D" w:rsidRDefault="00080B3B" w:rsidP="00080B3B">
            <w:pPr>
              <w:pStyle w:val="a3"/>
              <w:jc w:val="center"/>
              <w:rPr>
                <w:rFonts w:ascii="Times New Roman" w:hAnsi="Times New Roman" w:cs="Times New Roman"/>
                <w:b/>
                <w:i/>
                <w:sz w:val="24"/>
                <w:szCs w:val="24"/>
              </w:rPr>
            </w:pPr>
            <w:r w:rsidRPr="00A0740D">
              <w:rPr>
                <w:rFonts w:ascii="Times New Roman" w:hAnsi="Times New Roman" w:cs="Times New Roman"/>
                <w:b/>
                <w:i/>
                <w:sz w:val="24"/>
                <w:szCs w:val="24"/>
              </w:rPr>
              <w:t>21</w:t>
            </w:r>
          </w:p>
        </w:tc>
        <w:tc>
          <w:tcPr>
            <w:tcW w:w="1054" w:type="dxa"/>
          </w:tcPr>
          <w:p w:rsidR="00080B3B" w:rsidRPr="00A0740D" w:rsidRDefault="00080B3B" w:rsidP="00080B3B">
            <w:pPr>
              <w:pStyle w:val="a3"/>
              <w:jc w:val="center"/>
              <w:rPr>
                <w:rFonts w:ascii="Times New Roman" w:hAnsi="Times New Roman" w:cs="Times New Roman"/>
                <w:b/>
                <w:i/>
                <w:sz w:val="24"/>
                <w:szCs w:val="24"/>
              </w:rPr>
            </w:pPr>
            <w:r w:rsidRPr="00A0740D">
              <w:rPr>
                <w:rFonts w:ascii="Times New Roman" w:hAnsi="Times New Roman" w:cs="Times New Roman"/>
                <w:b/>
                <w:i/>
                <w:sz w:val="24"/>
                <w:szCs w:val="24"/>
              </w:rPr>
              <w:t>25</w:t>
            </w:r>
          </w:p>
        </w:tc>
        <w:tc>
          <w:tcPr>
            <w:tcW w:w="917" w:type="dxa"/>
          </w:tcPr>
          <w:p w:rsidR="00080B3B" w:rsidRPr="00A0740D" w:rsidRDefault="00080B3B" w:rsidP="00080B3B">
            <w:pPr>
              <w:pStyle w:val="a3"/>
              <w:jc w:val="center"/>
              <w:rPr>
                <w:rFonts w:ascii="Times New Roman" w:hAnsi="Times New Roman" w:cs="Times New Roman"/>
                <w:b/>
                <w:i/>
                <w:sz w:val="24"/>
                <w:szCs w:val="24"/>
              </w:rPr>
            </w:pPr>
            <w:r w:rsidRPr="00A0740D">
              <w:rPr>
                <w:rFonts w:ascii="Times New Roman" w:hAnsi="Times New Roman" w:cs="Times New Roman"/>
                <w:b/>
                <w:i/>
                <w:sz w:val="24"/>
                <w:szCs w:val="24"/>
              </w:rPr>
              <w:t>25</w:t>
            </w:r>
          </w:p>
        </w:tc>
        <w:tc>
          <w:tcPr>
            <w:tcW w:w="1037" w:type="dxa"/>
          </w:tcPr>
          <w:p w:rsidR="00080B3B" w:rsidRPr="00A0740D" w:rsidRDefault="00080B3B" w:rsidP="00080B3B">
            <w:pPr>
              <w:pStyle w:val="a3"/>
              <w:jc w:val="center"/>
              <w:rPr>
                <w:rFonts w:ascii="Times New Roman" w:hAnsi="Times New Roman" w:cs="Times New Roman"/>
                <w:b/>
                <w:i/>
                <w:sz w:val="24"/>
                <w:szCs w:val="24"/>
              </w:rPr>
            </w:pPr>
            <w:r w:rsidRPr="00A0740D">
              <w:rPr>
                <w:rFonts w:ascii="Times New Roman" w:hAnsi="Times New Roman" w:cs="Times New Roman"/>
                <w:b/>
                <w:i/>
                <w:sz w:val="24"/>
                <w:szCs w:val="24"/>
              </w:rPr>
              <w:t>26</w:t>
            </w:r>
          </w:p>
        </w:tc>
        <w:tc>
          <w:tcPr>
            <w:tcW w:w="1264" w:type="dxa"/>
          </w:tcPr>
          <w:p w:rsidR="00080B3B" w:rsidRPr="00A0740D" w:rsidRDefault="00080B3B" w:rsidP="00080B3B">
            <w:pPr>
              <w:pStyle w:val="a3"/>
              <w:jc w:val="center"/>
              <w:rPr>
                <w:rFonts w:ascii="Times New Roman" w:hAnsi="Times New Roman" w:cs="Times New Roman"/>
                <w:b/>
                <w:i/>
                <w:sz w:val="24"/>
                <w:szCs w:val="24"/>
              </w:rPr>
            </w:pPr>
            <w:r w:rsidRPr="00A0740D">
              <w:rPr>
                <w:rFonts w:ascii="Times New Roman" w:hAnsi="Times New Roman" w:cs="Times New Roman"/>
                <w:b/>
                <w:i/>
                <w:sz w:val="24"/>
                <w:szCs w:val="24"/>
              </w:rPr>
              <w:t>97</w:t>
            </w:r>
          </w:p>
        </w:tc>
      </w:tr>
      <w:tr w:rsidR="00080B3B" w:rsidRPr="00A0740D" w:rsidTr="00080B3B">
        <w:trPr>
          <w:trHeight w:val="144"/>
        </w:trPr>
        <w:tc>
          <w:tcPr>
            <w:tcW w:w="14773" w:type="dxa"/>
            <w:gridSpan w:val="7"/>
          </w:tcPr>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Часть, формируемая участниками образовательных отношений</w:t>
            </w:r>
          </w:p>
        </w:tc>
      </w:tr>
      <w:tr w:rsidR="00080B3B" w:rsidRPr="00A0740D" w:rsidTr="00080B3B">
        <w:trPr>
          <w:trHeight w:val="144"/>
        </w:trPr>
        <w:tc>
          <w:tcPr>
            <w:tcW w:w="9556" w:type="dxa"/>
            <w:gridSpan w:val="2"/>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Культура народов Республики Саха (Якутия)</w:t>
            </w:r>
          </w:p>
        </w:tc>
        <w:tc>
          <w:tcPr>
            <w:tcW w:w="945" w:type="dxa"/>
          </w:tcPr>
          <w:p w:rsidR="00080B3B" w:rsidRPr="00A0740D" w:rsidRDefault="00080B3B" w:rsidP="00080B3B">
            <w:pPr>
              <w:pStyle w:val="a3"/>
              <w:jc w:val="center"/>
              <w:rPr>
                <w:rFonts w:ascii="Times New Roman" w:hAnsi="Times New Roman" w:cs="Times New Roman"/>
                <w:sz w:val="24"/>
                <w:szCs w:val="24"/>
              </w:rPr>
            </w:pPr>
          </w:p>
        </w:tc>
        <w:tc>
          <w:tcPr>
            <w:tcW w:w="1054"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917"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1037" w:type="dxa"/>
          </w:tcPr>
          <w:p w:rsidR="00080B3B" w:rsidRPr="00A0740D" w:rsidRDefault="00080B3B" w:rsidP="00080B3B">
            <w:pPr>
              <w:pStyle w:val="a3"/>
              <w:jc w:val="center"/>
              <w:rPr>
                <w:rFonts w:ascii="Times New Roman" w:hAnsi="Times New Roman" w:cs="Times New Roman"/>
                <w:sz w:val="24"/>
                <w:szCs w:val="24"/>
              </w:rPr>
            </w:pPr>
          </w:p>
        </w:tc>
        <w:tc>
          <w:tcPr>
            <w:tcW w:w="1264" w:type="dxa"/>
          </w:tcPr>
          <w:p w:rsidR="00080B3B" w:rsidRPr="00A0740D" w:rsidRDefault="00080B3B" w:rsidP="00080B3B">
            <w:pPr>
              <w:pStyle w:val="a3"/>
              <w:jc w:val="center"/>
              <w:rPr>
                <w:rFonts w:ascii="Times New Roman" w:hAnsi="Times New Roman" w:cs="Times New Roman"/>
                <w:b/>
                <w:i/>
                <w:sz w:val="24"/>
                <w:szCs w:val="24"/>
              </w:rPr>
            </w:pPr>
            <w:r w:rsidRPr="00A0740D">
              <w:rPr>
                <w:rFonts w:ascii="Times New Roman" w:hAnsi="Times New Roman" w:cs="Times New Roman"/>
                <w:b/>
                <w:i/>
                <w:sz w:val="24"/>
                <w:szCs w:val="24"/>
              </w:rPr>
              <w:t>2</w:t>
            </w:r>
          </w:p>
        </w:tc>
      </w:tr>
      <w:tr w:rsidR="00080B3B" w:rsidRPr="00A0740D" w:rsidTr="00080B3B">
        <w:trPr>
          <w:trHeight w:val="144"/>
        </w:trPr>
        <w:tc>
          <w:tcPr>
            <w:tcW w:w="9556" w:type="dxa"/>
            <w:gridSpan w:val="2"/>
          </w:tcPr>
          <w:p w:rsidR="00080B3B" w:rsidRPr="00A0740D" w:rsidRDefault="00080B3B" w:rsidP="00080B3B">
            <w:pPr>
              <w:pStyle w:val="a3"/>
              <w:rPr>
                <w:rFonts w:ascii="Times New Roman" w:hAnsi="Times New Roman" w:cs="Times New Roman"/>
                <w:b/>
                <w:i/>
                <w:sz w:val="24"/>
                <w:szCs w:val="24"/>
              </w:rPr>
            </w:pPr>
            <w:r w:rsidRPr="00A0740D">
              <w:rPr>
                <w:rFonts w:ascii="Times New Roman" w:hAnsi="Times New Roman" w:cs="Times New Roman"/>
                <w:b/>
                <w:i/>
                <w:sz w:val="24"/>
                <w:szCs w:val="24"/>
              </w:rPr>
              <w:t>Всего:</w:t>
            </w:r>
          </w:p>
        </w:tc>
        <w:tc>
          <w:tcPr>
            <w:tcW w:w="945" w:type="dxa"/>
          </w:tcPr>
          <w:p w:rsidR="00080B3B" w:rsidRPr="00A0740D" w:rsidRDefault="00080B3B" w:rsidP="00080B3B">
            <w:pPr>
              <w:pStyle w:val="a3"/>
              <w:jc w:val="center"/>
              <w:rPr>
                <w:rFonts w:ascii="Times New Roman" w:hAnsi="Times New Roman" w:cs="Times New Roman"/>
                <w:b/>
                <w:i/>
                <w:sz w:val="24"/>
                <w:szCs w:val="24"/>
              </w:rPr>
            </w:pPr>
          </w:p>
        </w:tc>
        <w:tc>
          <w:tcPr>
            <w:tcW w:w="1054" w:type="dxa"/>
          </w:tcPr>
          <w:p w:rsidR="00080B3B" w:rsidRPr="00A0740D" w:rsidRDefault="00080B3B" w:rsidP="00080B3B">
            <w:pPr>
              <w:pStyle w:val="a3"/>
              <w:jc w:val="center"/>
              <w:rPr>
                <w:rFonts w:ascii="Times New Roman" w:hAnsi="Times New Roman" w:cs="Times New Roman"/>
                <w:b/>
                <w:i/>
                <w:sz w:val="24"/>
                <w:szCs w:val="24"/>
              </w:rPr>
            </w:pPr>
            <w:r w:rsidRPr="00A0740D">
              <w:rPr>
                <w:rFonts w:ascii="Times New Roman" w:hAnsi="Times New Roman" w:cs="Times New Roman"/>
                <w:b/>
                <w:i/>
                <w:sz w:val="24"/>
                <w:szCs w:val="24"/>
              </w:rPr>
              <w:t>1</w:t>
            </w:r>
          </w:p>
        </w:tc>
        <w:tc>
          <w:tcPr>
            <w:tcW w:w="917" w:type="dxa"/>
          </w:tcPr>
          <w:p w:rsidR="00080B3B" w:rsidRPr="00A0740D" w:rsidRDefault="00080B3B" w:rsidP="00080B3B">
            <w:pPr>
              <w:pStyle w:val="a3"/>
              <w:jc w:val="center"/>
              <w:rPr>
                <w:rFonts w:ascii="Times New Roman" w:hAnsi="Times New Roman" w:cs="Times New Roman"/>
                <w:b/>
                <w:i/>
                <w:sz w:val="24"/>
                <w:szCs w:val="24"/>
              </w:rPr>
            </w:pPr>
            <w:r w:rsidRPr="00A0740D">
              <w:rPr>
                <w:rFonts w:ascii="Times New Roman" w:hAnsi="Times New Roman" w:cs="Times New Roman"/>
                <w:b/>
                <w:i/>
                <w:sz w:val="24"/>
                <w:szCs w:val="24"/>
              </w:rPr>
              <w:t>1</w:t>
            </w:r>
          </w:p>
        </w:tc>
        <w:tc>
          <w:tcPr>
            <w:tcW w:w="1037" w:type="dxa"/>
          </w:tcPr>
          <w:p w:rsidR="00080B3B" w:rsidRPr="00A0740D" w:rsidRDefault="00080B3B" w:rsidP="00080B3B">
            <w:pPr>
              <w:pStyle w:val="a3"/>
              <w:rPr>
                <w:rFonts w:ascii="Times New Roman" w:hAnsi="Times New Roman" w:cs="Times New Roman"/>
                <w:b/>
                <w:sz w:val="24"/>
                <w:szCs w:val="24"/>
              </w:rPr>
            </w:pPr>
          </w:p>
        </w:tc>
        <w:tc>
          <w:tcPr>
            <w:tcW w:w="1264" w:type="dxa"/>
          </w:tcPr>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i/>
                <w:sz w:val="24"/>
                <w:szCs w:val="24"/>
              </w:rPr>
              <w:t>2</w:t>
            </w:r>
          </w:p>
        </w:tc>
      </w:tr>
      <w:tr w:rsidR="00080B3B" w:rsidRPr="00A0740D" w:rsidTr="00080B3B">
        <w:trPr>
          <w:trHeight w:val="144"/>
        </w:trPr>
        <w:tc>
          <w:tcPr>
            <w:tcW w:w="9556" w:type="dxa"/>
            <w:gridSpan w:val="2"/>
          </w:tcPr>
          <w:p w:rsidR="00080B3B" w:rsidRPr="00A0740D" w:rsidRDefault="00080B3B" w:rsidP="00080B3B">
            <w:pPr>
              <w:pStyle w:val="a3"/>
              <w:rPr>
                <w:rFonts w:ascii="Times New Roman" w:hAnsi="Times New Roman" w:cs="Times New Roman"/>
                <w:b/>
                <w:sz w:val="24"/>
                <w:szCs w:val="24"/>
              </w:rPr>
            </w:pPr>
            <w:r w:rsidRPr="00A0740D">
              <w:rPr>
                <w:rFonts w:ascii="Times New Roman" w:hAnsi="Times New Roman" w:cs="Times New Roman"/>
                <w:b/>
                <w:sz w:val="24"/>
                <w:szCs w:val="24"/>
              </w:rPr>
              <w:t>ИТОГО (аудиторная нагрузка):</w:t>
            </w:r>
          </w:p>
        </w:tc>
        <w:tc>
          <w:tcPr>
            <w:tcW w:w="945" w:type="dxa"/>
          </w:tcPr>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21</w:t>
            </w:r>
          </w:p>
        </w:tc>
        <w:tc>
          <w:tcPr>
            <w:tcW w:w="1054" w:type="dxa"/>
          </w:tcPr>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26</w:t>
            </w:r>
          </w:p>
        </w:tc>
        <w:tc>
          <w:tcPr>
            <w:tcW w:w="917" w:type="dxa"/>
          </w:tcPr>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26</w:t>
            </w:r>
          </w:p>
        </w:tc>
        <w:tc>
          <w:tcPr>
            <w:tcW w:w="1037" w:type="dxa"/>
          </w:tcPr>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26</w:t>
            </w:r>
          </w:p>
        </w:tc>
        <w:tc>
          <w:tcPr>
            <w:tcW w:w="1264" w:type="dxa"/>
          </w:tcPr>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99</w:t>
            </w:r>
          </w:p>
        </w:tc>
      </w:tr>
      <w:tr w:rsidR="00080B3B" w:rsidRPr="00A0740D" w:rsidTr="00080B3B">
        <w:trPr>
          <w:trHeight w:val="144"/>
        </w:trPr>
        <w:tc>
          <w:tcPr>
            <w:tcW w:w="14773" w:type="dxa"/>
            <w:gridSpan w:val="7"/>
          </w:tcPr>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Внеаудиторная деятельность</w:t>
            </w:r>
          </w:p>
        </w:tc>
      </w:tr>
      <w:tr w:rsidR="00080B3B" w:rsidRPr="00A0740D" w:rsidTr="00080B3B">
        <w:trPr>
          <w:trHeight w:val="144"/>
        </w:trPr>
        <w:tc>
          <w:tcPr>
            <w:tcW w:w="4762" w:type="dxa"/>
            <w:vMerge w:val="restart"/>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Спортивно-оздоровительное</w:t>
            </w:r>
          </w:p>
        </w:tc>
        <w:tc>
          <w:tcPr>
            <w:tcW w:w="4794" w:type="dxa"/>
          </w:tcPr>
          <w:p w:rsidR="00080B3B" w:rsidRPr="00A0740D" w:rsidRDefault="00080B3B" w:rsidP="00080B3B">
            <w:pPr>
              <w:pStyle w:val="a3"/>
              <w:jc w:val="center"/>
              <w:rPr>
                <w:rFonts w:ascii="Times New Roman" w:hAnsi="Times New Roman" w:cs="Times New Roman"/>
                <w:i/>
                <w:sz w:val="24"/>
                <w:szCs w:val="24"/>
              </w:rPr>
            </w:pPr>
            <w:r w:rsidRPr="00A0740D">
              <w:rPr>
                <w:rFonts w:ascii="Times New Roman" w:hAnsi="Times New Roman" w:cs="Times New Roman"/>
                <w:i/>
                <w:sz w:val="24"/>
                <w:szCs w:val="24"/>
              </w:rPr>
              <w:t>«Подвижные нац.игры»</w:t>
            </w:r>
          </w:p>
        </w:tc>
        <w:tc>
          <w:tcPr>
            <w:tcW w:w="945" w:type="dxa"/>
          </w:tcPr>
          <w:p w:rsidR="00080B3B" w:rsidRPr="00A0740D" w:rsidRDefault="00080B3B" w:rsidP="00080B3B">
            <w:pPr>
              <w:pStyle w:val="a3"/>
              <w:jc w:val="center"/>
              <w:rPr>
                <w:rFonts w:ascii="Times New Roman" w:hAnsi="Times New Roman" w:cs="Times New Roman"/>
                <w:sz w:val="24"/>
                <w:szCs w:val="24"/>
              </w:rPr>
            </w:pPr>
          </w:p>
        </w:tc>
        <w:tc>
          <w:tcPr>
            <w:tcW w:w="1054" w:type="dxa"/>
          </w:tcPr>
          <w:p w:rsidR="00080B3B" w:rsidRPr="00A0740D" w:rsidRDefault="00080B3B" w:rsidP="00080B3B">
            <w:pPr>
              <w:pStyle w:val="a3"/>
              <w:jc w:val="center"/>
              <w:rPr>
                <w:rFonts w:ascii="Times New Roman" w:hAnsi="Times New Roman" w:cs="Times New Roman"/>
                <w:sz w:val="24"/>
                <w:szCs w:val="24"/>
              </w:rPr>
            </w:pPr>
          </w:p>
        </w:tc>
        <w:tc>
          <w:tcPr>
            <w:tcW w:w="917"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1037" w:type="dxa"/>
          </w:tcPr>
          <w:p w:rsidR="00080B3B" w:rsidRPr="00A0740D" w:rsidRDefault="00080B3B" w:rsidP="00080B3B">
            <w:pPr>
              <w:pStyle w:val="a3"/>
              <w:jc w:val="center"/>
              <w:rPr>
                <w:rFonts w:ascii="Times New Roman" w:hAnsi="Times New Roman" w:cs="Times New Roman"/>
                <w:sz w:val="24"/>
                <w:szCs w:val="24"/>
              </w:rPr>
            </w:pPr>
          </w:p>
        </w:tc>
        <w:tc>
          <w:tcPr>
            <w:tcW w:w="1264" w:type="dxa"/>
          </w:tcPr>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1</w:t>
            </w:r>
          </w:p>
        </w:tc>
      </w:tr>
      <w:tr w:rsidR="00080B3B" w:rsidRPr="00A0740D" w:rsidTr="00080B3B">
        <w:trPr>
          <w:trHeight w:val="144"/>
        </w:trPr>
        <w:tc>
          <w:tcPr>
            <w:tcW w:w="4762" w:type="dxa"/>
            <w:vMerge/>
          </w:tcPr>
          <w:p w:rsidR="00080B3B" w:rsidRPr="00A0740D" w:rsidRDefault="00080B3B" w:rsidP="00080B3B">
            <w:pPr>
              <w:pStyle w:val="a3"/>
              <w:jc w:val="center"/>
              <w:rPr>
                <w:rFonts w:ascii="Times New Roman" w:hAnsi="Times New Roman" w:cs="Times New Roman"/>
                <w:sz w:val="24"/>
                <w:szCs w:val="24"/>
              </w:rPr>
            </w:pPr>
          </w:p>
        </w:tc>
        <w:tc>
          <w:tcPr>
            <w:tcW w:w="4794" w:type="dxa"/>
          </w:tcPr>
          <w:p w:rsidR="00080B3B" w:rsidRPr="00A0740D" w:rsidRDefault="00080B3B" w:rsidP="00080B3B">
            <w:pPr>
              <w:pStyle w:val="a3"/>
              <w:jc w:val="center"/>
              <w:rPr>
                <w:rFonts w:ascii="Times New Roman" w:hAnsi="Times New Roman" w:cs="Times New Roman"/>
                <w:i/>
                <w:sz w:val="24"/>
                <w:szCs w:val="24"/>
              </w:rPr>
            </w:pPr>
            <w:r w:rsidRPr="00A0740D">
              <w:rPr>
                <w:rFonts w:ascii="Times New Roman" w:hAnsi="Times New Roman" w:cs="Times New Roman"/>
                <w:i/>
                <w:sz w:val="24"/>
                <w:szCs w:val="24"/>
              </w:rPr>
              <w:t>Шашки</w:t>
            </w:r>
          </w:p>
        </w:tc>
        <w:tc>
          <w:tcPr>
            <w:tcW w:w="945"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1054" w:type="dxa"/>
          </w:tcPr>
          <w:p w:rsidR="00080B3B" w:rsidRPr="00A0740D" w:rsidRDefault="00080B3B" w:rsidP="00080B3B">
            <w:pPr>
              <w:pStyle w:val="a3"/>
              <w:jc w:val="center"/>
              <w:rPr>
                <w:rFonts w:ascii="Times New Roman" w:hAnsi="Times New Roman" w:cs="Times New Roman"/>
                <w:sz w:val="24"/>
                <w:szCs w:val="24"/>
              </w:rPr>
            </w:pPr>
          </w:p>
        </w:tc>
        <w:tc>
          <w:tcPr>
            <w:tcW w:w="917" w:type="dxa"/>
          </w:tcPr>
          <w:p w:rsidR="00080B3B" w:rsidRPr="00A0740D" w:rsidRDefault="00080B3B" w:rsidP="00080B3B">
            <w:pPr>
              <w:pStyle w:val="a3"/>
              <w:jc w:val="center"/>
              <w:rPr>
                <w:rFonts w:ascii="Times New Roman" w:hAnsi="Times New Roman" w:cs="Times New Roman"/>
                <w:sz w:val="24"/>
                <w:szCs w:val="24"/>
              </w:rPr>
            </w:pPr>
          </w:p>
        </w:tc>
        <w:tc>
          <w:tcPr>
            <w:tcW w:w="1037" w:type="dxa"/>
          </w:tcPr>
          <w:p w:rsidR="00080B3B" w:rsidRPr="00A0740D" w:rsidRDefault="00080B3B" w:rsidP="00080B3B">
            <w:pPr>
              <w:pStyle w:val="a3"/>
              <w:jc w:val="center"/>
              <w:rPr>
                <w:rFonts w:ascii="Times New Roman" w:hAnsi="Times New Roman" w:cs="Times New Roman"/>
                <w:sz w:val="24"/>
                <w:szCs w:val="24"/>
              </w:rPr>
            </w:pPr>
          </w:p>
        </w:tc>
        <w:tc>
          <w:tcPr>
            <w:tcW w:w="1264" w:type="dxa"/>
          </w:tcPr>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1</w:t>
            </w:r>
          </w:p>
        </w:tc>
      </w:tr>
      <w:tr w:rsidR="00080B3B" w:rsidRPr="00A0740D" w:rsidTr="00080B3B">
        <w:trPr>
          <w:trHeight w:val="144"/>
        </w:trPr>
        <w:tc>
          <w:tcPr>
            <w:tcW w:w="4762" w:type="dxa"/>
            <w:vMerge/>
          </w:tcPr>
          <w:p w:rsidR="00080B3B" w:rsidRPr="00A0740D" w:rsidRDefault="00080B3B" w:rsidP="00080B3B">
            <w:pPr>
              <w:pStyle w:val="a3"/>
              <w:jc w:val="center"/>
              <w:rPr>
                <w:rFonts w:ascii="Times New Roman" w:hAnsi="Times New Roman" w:cs="Times New Roman"/>
                <w:sz w:val="24"/>
                <w:szCs w:val="24"/>
              </w:rPr>
            </w:pPr>
          </w:p>
        </w:tc>
        <w:tc>
          <w:tcPr>
            <w:tcW w:w="4794" w:type="dxa"/>
          </w:tcPr>
          <w:p w:rsidR="00080B3B" w:rsidRPr="00A0740D" w:rsidRDefault="00080B3B" w:rsidP="00080B3B">
            <w:pPr>
              <w:pStyle w:val="a3"/>
              <w:jc w:val="center"/>
              <w:rPr>
                <w:rFonts w:ascii="Times New Roman" w:hAnsi="Times New Roman" w:cs="Times New Roman"/>
                <w:i/>
                <w:sz w:val="24"/>
                <w:szCs w:val="24"/>
              </w:rPr>
            </w:pPr>
            <w:r w:rsidRPr="00A0740D">
              <w:rPr>
                <w:rFonts w:ascii="Times New Roman" w:hAnsi="Times New Roman" w:cs="Times New Roman"/>
                <w:i/>
                <w:sz w:val="24"/>
                <w:szCs w:val="24"/>
              </w:rPr>
              <w:t>«Настольные игры» (хабылык, хаамыска)</w:t>
            </w:r>
          </w:p>
        </w:tc>
        <w:tc>
          <w:tcPr>
            <w:tcW w:w="945" w:type="dxa"/>
          </w:tcPr>
          <w:p w:rsidR="00080B3B" w:rsidRPr="00A0740D" w:rsidRDefault="00080B3B" w:rsidP="00080B3B">
            <w:pPr>
              <w:pStyle w:val="a3"/>
              <w:jc w:val="center"/>
              <w:rPr>
                <w:rFonts w:ascii="Times New Roman" w:hAnsi="Times New Roman" w:cs="Times New Roman"/>
                <w:sz w:val="24"/>
                <w:szCs w:val="24"/>
              </w:rPr>
            </w:pPr>
          </w:p>
        </w:tc>
        <w:tc>
          <w:tcPr>
            <w:tcW w:w="1054" w:type="dxa"/>
          </w:tcPr>
          <w:p w:rsidR="00080B3B" w:rsidRPr="00A0740D" w:rsidRDefault="00080B3B" w:rsidP="00080B3B">
            <w:pPr>
              <w:pStyle w:val="a3"/>
              <w:jc w:val="center"/>
              <w:rPr>
                <w:rFonts w:ascii="Times New Roman" w:hAnsi="Times New Roman" w:cs="Times New Roman"/>
                <w:sz w:val="24"/>
                <w:szCs w:val="24"/>
              </w:rPr>
            </w:pPr>
          </w:p>
        </w:tc>
        <w:tc>
          <w:tcPr>
            <w:tcW w:w="917"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1037"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1264" w:type="dxa"/>
          </w:tcPr>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2</w:t>
            </w:r>
          </w:p>
        </w:tc>
      </w:tr>
      <w:tr w:rsidR="00080B3B" w:rsidRPr="00A0740D" w:rsidTr="00080B3B">
        <w:trPr>
          <w:trHeight w:val="144"/>
        </w:trPr>
        <w:tc>
          <w:tcPr>
            <w:tcW w:w="4762" w:type="dxa"/>
            <w:vMerge/>
          </w:tcPr>
          <w:p w:rsidR="00080B3B" w:rsidRPr="00A0740D" w:rsidRDefault="00080B3B" w:rsidP="00080B3B">
            <w:pPr>
              <w:pStyle w:val="a3"/>
              <w:jc w:val="center"/>
              <w:rPr>
                <w:rFonts w:ascii="Times New Roman" w:hAnsi="Times New Roman" w:cs="Times New Roman"/>
                <w:sz w:val="24"/>
                <w:szCs w:val="24"/>
              </w:rPr>
            </w:pPr>
          </w:p>
        </w:tc>
        <w:tc>
          <w:tcPr>
            <w:tcW w:w="4794" w:type="dxa"/>
          </w:tcPr>
          <w:p w:rsidR="00080B3B" w:rsidRPr="00A0740D" w:rsidRDefault="00080B3B" w:rsidP="00080B3B">
            <w:pPr>
              <w:pStyle w:val="a3"/>
              <w:jc w:val="center"/>
              <w:rPr>
                <w:rFonts w:ascii="Times New Roman" w:hAnsi="Times New Roman" w:cs="Times New Roman"/>
                <w:i/>
                <w:sz w:val="24"/>
                <w:szCs w:val="24"/>
              </w:rPr>
            </w:pPr>
            <w:r w:rsidRPr="00A0740D">
              <w:rPr>
                <w:rFonts w:ascii="Times New Roman" w:hAnsi="Times New Roman" w:cs="Times New Roman"/>
                <w:i/>
                <w:sz w:val="24"/>
                <w:szCs w:val="24"/>
              </w:rPr>
              <w:t>Шахматы</w:t>
            </w:r>
          </w:p>
        </w:tc>
        <w:tc>
          <w:tcPr>
            <w:tcW w:w="945" w:type="dxa"/>
          </w:tcPr>
          <w:p w:rsidR="00080B3B" w:rsidRPr="00A0740D" w:rsidRDefault="00080B3B" w:rsidP="00080B3B">
            <w:pPr>
              <w:pStyle w:val="a3"/>
              <w:jc w:val="center"/>
              <w:rPr>
                <w:rFonts w:ascii="Times New Roman" w:hAnsi="Times New Roman" w:cs="Times New Roman"/>
                <w:sz w:val="24"/>
                <w:szCs w:val="24"/>
              </w:rPr>
            </w:pPr>
          </w:p>
        </w:tc>
        <w:tc>
          <w:tcPr>
            <w:tcW w:w="1054" w:type="dxa"/>
          </w:tcPr>
          <w:p w:rsidR="00080B3B" w:rsidRPr="00A0740D" w:rsidRDefault="00080B3B" w:rsidP="00080B3B">
            <w:pPr>
              <w:pStyle w:val="a3"/>
              <w:jc w:val="center"/>
              <w:rPr>
                <w:rFonts w:ascii="Times New Roman" w:hAnsi="Times New Roman" w:cs="Times New Roman"/>
                <w:sz w:val="24"/>
                <w:szCs w:val="24"/>
              </w:rPr>
            </w:pPr>
          </w:p>
        </w:tc>
        <w:tc>
          <w:tcPr>
            <w:tcW w:w="917" w:type="dxa"/>
          </w:tcPr>
          <w:p w:rsidR="00080B3B" w:rsidRPr="00A0740D" w:rsidRDefault="00080B3B" w:rsidP="00080B3B">
            <w:pPr>
              <w:pStyle w:val="a3"/>
              <w:jc w:val="center"/>
              <w:rPr>
                <w:rFonts w:ascii="Times New Roman" w:hAnsi="Times New Roman" w:cs="Times New Roman"/>
                <w:sz w:val="24"/>
                <w:szCs w:val="24"/>
              </w:rPr>
            </w:pPr>
          </w:p>
        </w:tc>
        <w:tc>
          <w:tcPr>
            <w:tcW w:w="1037"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2</w:t>
            </w:r>
          </w:p>
        </w:tc>
        <w:tc>
          <w:tcPr>
            <w:tcW w:w="1264" w:type="dxa"/>
          </w:tcPr>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2</w:t>
            </w:r>
          </w:p>
        </w:tc>
      </w:tr>
      <w:tr w:rsidR="00080B3B" w:rsidRPr="00A0740D" w:rsidTr="00080B3B">
        <w:trPr>
          <w:trHeight w:val="144"/>
        </w:trPr>
        <w:tc>
          <w:tcPr>
            <w:tcW w:w="4762" w:type="dxa"/>
            <w:vMerge/>
          </w:tcPr>
          <w:p w:rsidR="00080B3B" w:rsidRPr="00A0740D" w:rsidRDefault="00080B3B" w:rsidP="00080B3B">
            <w:pPr>
              <w:pStyle w:val="a3"/>
              <w:jc w:val="center"/>
              <w:rPr>
                <w:rFonts w:ascii="Times New Roman" w:hAnsi="Times New Roman" w:cs="Times New Roman"/>
                <w:sz w:val="24"/>
                <w:szCs w:val="24"/>
              </w:rPr>
            </w:pPr>
          </w:p>
        </w:tc>
        <w:tc>
          <w:tcPr>
            <w:tcW w:w="4794" w:type="dxa"/>
          </w:tcPr>
          <w:p w:rsidR="00080B3B" w:rsidRPr="00A0740D" w:rsidRDefault="00080B3B" w:rsidP="00080B3B">
            <w:pPr>
              <w:pStyle w:val="a3"/>
              <w:jc w:val="center"/>
              <w:rPr>
                <w:rFonts w:ascii="Times New Roman" w:hAnsi="Times New Roman" w:cs="Times New Roman"/>
                <w:i/>
                <w:sz w:val="24"/>
                <w:szCs w:val="24"/>
              </w:rPr>
            </w:pPr>
            <w:r w:rsidRPr="00A0740D">
              <w:rPr>
                <w:rFonts w:ascii="Times New Roman" w:hAnsi="Times New Roman" w:cs="Times New Roman"/>
                <w:i/>
                <w:sz w:val="24"/>
                <w:szCs w:val="24"/>
              </w:rPr>
              <w:t>Культура здоровья</w:t>
            </w:r>
          </w:p>
        </w:tc>
        <w:tc>
          <w:tcPr>
            <w:tcW w:w="945" w:type="dxa"/>
          </w:tcPr>
          <w:p w:rsidR="00080B3B" w:rsidRPr="00A0740D" w:rsidRDefault="00080B3B" w:rsidP="00080B3B">
            <w:pPr>
              <w:pStyle w:val="a3"/>
              <w:jc w:val="center"/>
              <w:rPr>
                <w:rFonts w:ascii="Times New Roman" w:hAnsi="Times New Roman" w:cs="Times New Roman"/>
                <w:sz w:val="24"/>
                <w:szCs w:val="24"/>
              </w:rPr>
            </w:pPr>
          </w:p>
        </w:tc>
        <w:tc>
          <w:tcPr>
            <w:tcW w:w="1054"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917" w:type="dxa"/>
          </w:tcPr>
          <w:p w:rsidR="00080B3B" w:rsidRPr="00A0740D" w:rsidRDefault="00080B3B" w:rsidP="00080B3B">
            <w:pPr>
              <w:pStyle w:val="a3"/>
              <w:jc w:val="center"/>
              <w:rPr>
                <w:rFonts w:ascii="Times New Roman" w:hAnsi="Times New Roman" w:cs="Times New Roman"/>
                <w:sz w:val="24"/>
                <w:szCs w:val="24"/>
              </w:rPr>
            </w:pPr>
          </w:p>
        </w:tc>
        <w:tc>
          <w:tcPr>
            <w:tcW w:w="1037" w:type="dxa"/>
          </w:tcPr>
          <w:p w:rsidR="00080B3B" w:rsidRPr="00A0740D" w:rsidRDefault="00080B3B" w:rsidP="00080B3B">
            <w:pPr>
              <w:pStyle w:val="a3"/>
              <w:jc w:val="center"/>
              <w:rPr>
                <w:rFonts w:ascii="Times New Roman" w:hAnsi="Times New Roman" w:cs="Times New Roman"/>
                <w:sz w:val="24"/>
                <w:szCs w:val="24"/>
              </w:rPr>
            </w:pPr>
          </w:p>
        </w:tc>
        <w:tc>
          <w:tcPr>
            <w:tcW w:w="1264" w:type="dxa"/>
          </w:tcPr>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1</w:t>
            </w:r>
          </w:p>
        </w:tc>
      </w:tr>
      <w:tr w:rsidR="00080B3B" w:rsidRPr="00A0740D" w:rsidTr="00080B3B">
        <w:trPr>
          <w:trHeight w:val="144"/>
        </w:trPr>
        <w:tc>
          <w:tcPr>
            <w:tcW w:w="4762" w:type="dxa"/>
            <w:vMerge w:val="restart"/>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Духовно-нравственное</w:t>
            </w:r>
          </w:p>
        </w:tc>
        <w:tc>
          <w:tcPr>
            <w:tcW w:w="4794" w:type="dxa"/>
          </w:tcPr>
          <w:p w:rsidR="00080B3B" w:rsidRPr="00A0740D" w:rsidRDefault="00080B3B" w:rsidP="00080B3B">
            <w:pPr>
              <w:pStyle w:val="a3"/>
              <w:jc w:val="center"/>
              <w:rPr>
                <w:rFonts w:ascii="Times New Roman" w:hAnsi="Times New Roman" w:cs="Times New Roman"/>
                <w:i/>
                <w:sz w:val="24"/>
                <w:szCs w:val="24"/>
              </w:rPr>
            </w:pPr>
            <w:r w:rsidRPr="00A0740D">
              <w:rPr>
                <w:rFonts w:ascii="Times New Roman" w:hAnsi="Times New Roman" w:cs="Times New Roman"/>
                <w:i/>
                <w:sz w:val="24"/>
                <w:szCs w:val="24"/>
              </w:rPr>
              <w:t>Краеведение</w:t>
            </w:r>
          </w:p>
        </w:tc>
        <w:tc>
          <w:tcPr>
            <w:tcW w:w="945" w:type="dxa"/>
          </w:tcPr>
          <w:p w:rsidR="00080B3B" w:rsidRPr="00A0740D" w:rsidRDefault="00080B3B" w:rsidP="00080B3B">
            <w:pPr>
              <w:pStyle w:val="a3"/>
              <w:jc w:val="center"/>
              <w:rPr>
                <w:rFonts w:ascii="Times New Roman" w:hAnsi="Times New Roman" w:cs="Times New Roman"/>
                <w:sz w:val="24"/>
                <w:szCs w:val="24"/>
              </w:rPr>
            </w:pPr>
          </w:p>
        </w:tc>
        <w:tc>
          <w:tcPr>
            <w:tcW w:w="1054"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917" w:type="dxa"/>
          </w:tcPr>
          <w:p w:rsidR="00080B3B" w:rsidRPr="00A0740D" w:rsidRDefault="00080B3B" w:rsidP="00080B3B">
            <w:pPr>
              <w:pStyle w:val="a3"/>
              <w:jc w:val="center"/>
              <w:rPr>
                <w:rFonts w:ascii="Times New Roman" w:hAnsi="Times New Roman" w:cs="Times New Roman"/>
                <w:sz w:val="24"/>
                <w:szCs w:val="24"/>
              </w:rPr>
            </w:pPr>
          </w:p>
        </w:tc>
        <w:tc>
          <w:tcPr>
            <w:tcW w:w="1037" w:type="dxa"/>
          </w:tcPr>
          <w:p w:rsidR="00080B3B" w:rsidRPr="00A0740D" w:rsidRDefault="00080B3B" w:rsidP="00080B3B">
            <w:pPr>
              <w:pStyle w:val="a3"/>
              <w:jc w:val="center"/>
              <w:rPr>
                <w:rFonts w:ascii="Times New Roman" w:hAnsi="Times New Roman" w:cs="Times New Roman"/>
                <w:sz w:val="24"/>
                <w:szCs w:val="24"/>
              </w:rPr>
            </w:pPr>
          </w:p>
        </w:tc>
        <w:tc>
          <w:tcPr>
            <w:tcW w:w="1264" w:type="dxa"/>
          </w:tcPr>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1</w:t>
            </w:r>
          </w:p>
        </w:tc>
      </w:tr>
      <w:tr w:rsidR="00080B3B" w:rsidRPr="00A0740D" w:rsidTr="00080B3B">
        <w:trPr>
          <w:trHeight w:val="144"/>
        </w:trPr>
        <w:tc>
          <w:tcPr>
            <w:tcW w:w="4762" w:type="dxa"/>
            <w:vMerge/>
          </w:tcPr>
          <w:p w:rsidR="00080B3B" w:rsidRPr="00A0740D" w:rsidRDefault="00080B3B" w:rsidP="00080B3B">
            <w:pPr>
              <w:pStyle w:val="a3"/>
              <w:jc w:val="center"/>
              <w:rPr>
                <w:rFonts w:ascii="Times New Roman" w:hAnsi="Times New Roman" w:cs="Times New Roman"/>
                <w:sz w:val="24"/>
                <w:szCs w:val="24"/>
              </w:rPr>
            </w:pPr>
          </w:p>
        </w:tc>
        <w:tc>
          <w:tcPr>
            <w:tcW w:w="4794" w:type="dxa"/>
          </w:tcPr>
          <w:p w:rsidR="00080B3B" w:rsidRPr="00A0740D" w:rsidRDefault="00080B3B" w:rsidP="00080B3B">
            <w:pPr>
              <w:pStyle w:val="a3"/>
              <w:jc w:val="center"/>
              <w:rPr>
                <w:rFonts w:ascii="Times New Roman" w:hAnsi="Times New Roman" w:cs="Times New Roman"/>
                <w:i/>
                <w:sz w:val="24"/>
                <w:szCs w:val="24"/>
              </w:rPr>
            </w:pPr>
            <w:r w:rsidRPr="00A0740D">
              <w:rPr>
                <w:rFonts w:ascii="Times New Roman" w:hAnsi="Times New Roman" w:cs="Times New Roman"/>
                <w:i/>
                <w:sz w:val="24"/>
                <w:szCs w:val="24"/>
              </w:rPr>
              <w:t>«Сказки.Эвенкийский фольклор»</w:t>
            </w:r>
          </w:p>
        </w:tc>
        <w:tc>
          <w:tcPr>
            <w:tcW w:w="945"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1054"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917"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1037"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2</w:t>
            </w:r>
          </w:p>
        </w:tc>
        <w:tc>
          <w:tcPr>
            <w:tcW w:w="1264" w:type="dxa"/>
          </w:tcPr>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5</w:t>
            </w:r>
          </w:p>
        </w:tc>
      </w:tr>
      <w:tr w:rsidR="00080B3B" w:rsidRPr="00A0740D" w:rsidTr="00080B3B">
        <w:trPr>
          <w:trHeight w:val="261"/>
        </w:trPr>
        <w:tc>
          <w:tcPr>
            <w:tcW w:w="4762" w:type="dxa"/>
            <w:vMerge w:val="restart"/>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Общекультурное</w:t>
            </w:r>
          </w:p>
        </w:tc>
        <w:tc>
          <w:tcPr>
            <w:tcW w:w="4794" w:type="dxa"/>
          </w:tcPr>
          <w:p w:rsidR="00080B3B" w:rsidRPr="00A0740D" w:rsidRDefault="00080B3B" w:rsidP="00080B3B">
            <w:pPr>
              <w:pStyle w:val="a3"/>
              <w:jc w:val="center"/>
              <w:rPr>
                <w:rFonts w:ascii="Times New Roman" w:hAnsi="Times New Roman" w:cs="Times New Roman"/>
                <w:i/>
                <w:sz w:val="24"/>
                <w:szCs w:val="24"/>
              </w:rPr>
            </w:pPr>
            <w:r w:rsidRPr="00A0740D">
              <w:rPr>
                <w:rFonts w:ascii="Times New Roman" w:hAnsi="Times New Roman" w:cs="Times New Roman"/>
                <w:i/>
                <w:sz w:val="24"/>
                <w:szCs w:val="24"/>
              </w:rPr>
              <w:t>«Звонкие голоса»</w:t>
            </w:r>
          </w:p>
        </w:tc>
        <w:tc>
          <w:tcPr>
            <w:tcW w:w="945"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1054"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917" w:type="dxa"/>
          </w:tcPr>
          <w:p w:rsidR="00080B3B" w:rsidRPr="00A0740D" w:rsidRDefault="00080B3B" w:rsidP="00080B3B">
            <w:pPr>
              <w:pStyle w:val="a3"/>
              <w:jc w:val="center"/>
              <w:rPr>
                <w:rFonts w:ascii="Times New Roman" w:hAnsi="Times New Roman" w:cs="Times New Roman"/>
                <w:sz w:val="24"/>
                <w:szCs w:val="24"/>
              </w:rPr>
            </w:pPr>
          </w:p>
        </w:tc>
        <w:tc>
          <w:tcPr>
            <w:tcW w:w="1037" w:type="dxa"/>
          </w:tcPr>
          <w:p w:rsidR="00080B3B" w:rsidRPr="00A0740D" w:rsidRDefault="00080B3B" w:rsidP="00080B3B">
            <w:pPr>
              <w:pStyle w:val="a3"/>
              <w:jc w:val="center"/>
              <w:rPr>
                <w:rFonts w:ascii="Times New Roman" w:hAnsi="Times New Roman" w:cs="Times New Roman"/>
                <w:sz w:val="24"/>
                <w:szCs w:val="24"/>
              </w:rPr>
            </w:pPr>
          </w:p>
        </w:tc>
        <w:tc>
          <w:tcPr>
            <w:tcW w:w="1264" w:type="dxa"/>
          </w:tcPr>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2</w:t>
            </w:r>
          </w:p>
        </w:tc>
      </w:tr>
      <w:tr w:rsidR="00080B3B" w:rsidRPr="00A0740D" w:rsidTr="00080B3B">
        <w:trPr>
          <w:trHeight w:val="144"/>
        </w:trPr>
        <w:tc>
          <w:tcPr>
            <w:tcW w:w="4762" w:type="dxa"/>
            <w:vMerge/>
          </w:tcPr>
          <w:p w:rsidR="00080B3B" w:rsidRPr="00A0740D" w:rsidRDefault="00080B3B" w:rsidP="00080B3B">
            <w:pPr>
              <w:pStyle w:val="a3"/>
              <w:jc w:val="center"/>
              <w:rPr>
                <w:rFonts w:ascii="Times New Roman" w:hAnsi="Times New Roman" w:cs="Times New Roman"/>
                <w:sz w:val="24"/>
                <w:szCs w:val="24"/>
              </w:rPr>
            </w:pPr>
          </w:p>
        </w:tc>
        <w:tc>
          <w:tcPr>
            <w:tcW w:w="4794" w:type="dxa"/>
          </w:tcPr>
          <w:p w:rsidR="00080B3B" w:rsidRPr="00A0740D" w:rsidRDefault="00080B3B" w:rsidP="00080B3B">
            <w:pPr>
              <w:pStyle w:val="a3"/>
              <w:jc w:val="center"/>
              <w:rPr>
                <w:rFonts w:ascii="Times New Roman" w:hAnsi="Times New Roman" w:cs="Times New Roman"/>
                <w:i/>
                <w:sz w:val="24"/>
                <w:szCs w:val="24"/>
              </w:rPr>
            </w:pPr>
            <w:r w:rsidRPr="00A0740D">
              <w:rPr>
                <w:rFonts w:ascii="Times New Roman" w:hAnsi="Times New Roman" w:cs="Times New Roman"/>
                <w:i/>
                <w:sz w:val="24"/>
                <w:szCs w:val="24"/>
              </w:rPr>
              <w:t>«Звездный час»(танцевальн)</w:t>
            </w:r>
          </w:p>
        </w:tc>
        <w:tc>
          <w:tcPr>
            <w:tcW w:w="945"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1054"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917"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1037"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1264" w:type="dxa"/>
          </w:tcPr>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4</w:t>
            </w:r>
          </w:p>
        </w:tc>
      </w:tr>
      <w:tr w:rsidR="00080B3B" w:rsidRPr="00A0740D" w:rsidTr="00080B3B">
        <w:trPr>
          <w:trHeight w:val="144"/>
        </w:trPr>
        <w:tc>
          <w:tcPr>
            <w:tcW w:w="4762" w:type="dxa"/>
            <w:vMerge/>
          </w:tcPr>
          <w:p w:rsidR="00080B3B" w:rsidRPr="00A0740D" w:rsidRDefault="00080B3B" w:rsidP="00080B3B">
            <w:pPr>
              <w:pStyle w:val="a3"/>
              <w:jc w:val="center"/>
              <w:rPr>
                <w:rFonts w:ascii="Times New Roman" w:hAnsi="Times New Roman" w:cs="Times New Roman"/>
                <w:sz w:val="24"/>
                <w:szCs w:val="24"/>
              </w:rPr>
            </w:pPr>
          </w:p>
        </w:tc>
        <w:tc>
          <w:tcPr>
            <w:tcW w:w="4794" w:type="dxa"/>
          </w:tcPr>
          <w:p w:rsidR="00080B3B" w:rsidRPr="00A0740D" w:rsidRDefault="00080B3B" w:rsidP="00080B3B">
            <w:pPr>
              <w:pStyle w:val="a3"/>
              <w:jc w:val="center"/>
              <w:rPr>
                <w:rFonts w:ascii="Times New Roman" w:hAnsi="Times New Roman" w:cs="Times New Roman"/>
                <w:i/>
                <w:sz w:val="24"/>
                <w:szCs w:val="24"/>
              </w:rPr>
            </w:pPr>
            <w:r w:rsidRPr="00A0740D">
              <w:rPr>
                <w:rFonts w:ascii="Times New Roman" w:hAnsi="Times New Roman" w:cs="Times New Roman"/>
                <w:i/>
                <w:sz w:val="24"/>
                <w:szCs w:val="24"/>
              </w:rPr>
              <w:t>«Юный сказочник»</w:t>
            </w:r>
          </w:p>
        </w:tc>
        <w:tc>
          <w:tcPr>
            <w:tcW w:w="945" w:type="dxa"/>
          </w:tcPr>
          <w:p w:rsidR="00080B3B" w:rsidRPr="00A0740D" w:rsidRDefault="00080B3B" w:rsidP="00080B3B">
            <w:pPr>
              <w:pStyle w:val="a3"/>
              <w:jc w:val="center"/>
              <w:rPr>
                <w:rFonts w:ascii="Times New Roman" w:hAnsi="Times New Roman" w:cs="Times New Roman"/>
                <w:sz w:val="24"/>
                <w:szCs w:val="24"/>
              </w:rPr>
            </w:pPr>
          </w:p>
        </w:tc>
        <w:tc>
          <w:tcPr>
            <w:tcW w:w="1054"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917" w:type="dxa"/>
          </w:tcPr>
          <w:p w:rsidR="00080B3B" w:rsidRPr="00A0740D" w:rsidRDefault="00080B3B" w:rsidP="00080B3B">
            <w:pPr>
              <w:pStyle w:val="a3"/>
              <w:jc w:val="center"/>
              <w:rPr>
                <w:rFonts w:ascii="Times New Roman" w:hAnsi="Times New Roman" w:cs="Times New Roman"/>
                <w:sz w:val="24"/>
                <w:szCs w:val="24"/>
              </w:rPr>
            </w:pPr>
          </w:p>
        </w:tc>
        <w:tc>
          <w:tcPr>
            <w:tcW w:w="1037" w:type="dxa"/>
          </w:tcPr>
          <w:p w:rsidR="00080B3B" w:rsidRPr="00A0740D" w:rsidRDefault="00080B3B" w:rsidP="00080B3B">
            <w:pPr>
              <w:pStyle w:val="a3"/>
              <w:jc w:val="center"/>
              <w:rPr>
                <w:rFonts w:ascii="Times New Roman" w:hAnsi="Times New Roman" w:cs="Times New Roman"/>
                <w:sz w:val="24"/>
                <w:szCs w:val="24"/>
              </w:rPr>
            </w:pPr>
          </w:p>
        </w:tc>
        <w:tc>
          <w:tcPr>
            <w:tcW w:w="1264" w:type="dxa"/>
          </w:tcPr>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1</w:t>
            </w:r>
          </w:p>
        </w:tc>
      </w:tr>
      <w:tr w:rsidR="00080B3B" w:rsidRPr="00A0740D" w:rsidTr="00080B3B">
        <w:trPr>
          <w:trHeight w:val="144"/>
        </w:trPr>
        <w:tc>
          <w:tcPr>
            <w:tcW w:w="4762" w:type="dxa"/>
            <w:vMerge/>
          </w:tcPr>
          <w:p w:rsidR="00080B3B" w:rsidRPr="00A0740D" w:rsidRDefault="00080B3B" w:rsidP="00080B3B">
            <w:pPr>
              <w:pStyle w:val="a3"/>
              <w:jc w:val="center"/>
              <w:rPr>
                <w:rFonts w:ascii="Times New Roman" w:hAnsi="Times New Roman" w:cs="Times New Roman"/>
                <w:sz w:val="24"/>
                <w:szCs w:val="24"/>
              </w:rPr>
            </w:pPr>
          </w:p>
        </w:tc>
        <w:tc>
          <w:tcPr>
            <w:tcW w:w="4794" w:type="dxa"/>
          </w:tcPr>
          <w:p w:rsidR="00080B3B" w:rsidRPr="00A0740D" w:rsidRDefault="00080B3B" w:rsidP="00080B3B">
            <w:pPr>
              <w:pStyle w:val="a3"/>
              <w:jc w:val="center"/>
              <w:rPr>
                <w:rFonts w:ascii="Times New Roman" w:hAnsi="Times New Roman" w:cs="Times New Roman"/>
                <w:i/>
                <w:sz w:val="24"/>
                <w:szCs w:val="24"/>
              </w:rPr>
            </w:pPr>
            <w:r w:rsidRPr="00A0740D">
              <w:rPr>
                <w:rFonts w:ascii="Times New Roman" w:hAnsi="Times New Roman" w:cs="Times New Roman"/>
                <w:i/>
                <w:sz w:val="24"/>
                <w:szCs w:val="24"/>
              </w:rPr>
              <w:t>«Кинигэ доготторо»</w:t>
            </w:r>
          </w:p>
        </w:tc>
        <w:tc>
          <w:tcPr>
            <w:tcW w:w="945" w:type="dxa"/>
          </w:tcPr>
          <w:p w:rsidR="00080B3B" w:rsidRPr="00A0740D" w:rsidRDefault="00080B3B" w:rsidP="00080B3B">
            <w:pPr>
              <w:pStyle w:val="a3"/>
              <w:jc w:val="center"/>
              <w:rPr>
                <w:rFonts w:ascii="Times New Roman" w:hAnsi="Times New Roman" w:cs="Times New Roman"/>
                <w:sz w:val="24"/>
                <w:szCs w:val="24"/>
              </w:rPr>
            </w:pPr>
          </w:p>
        </w:tc>
        <w:tc>
          <w:tcPr>
            <w:tcW w:w="1054" w:type="dxa"/>
          </w:tcPr>
          <w:p w:rsidR="00080B3B" w:rsidRPr="00A0740D" w:rsidRDefault="00080B3B" w:rsidP="00080B3B">
            <w:pPr>
              <w:pStyle w:val="a3"/>
              <w:jc w:val="center"/>
              <w:rPr>
                <w:rFonts w:ascii="Times New Roman" w:hAnsi="Times New Roman" w:cs="Times New Roman"/>
                <w:sz w:val="24"/>
                <w:szCs w:val="24"/>
              </w:rPr>
            </w:pPr>
          </w:p>
        </w:tc>
        <w:tc>
          <w:tcPr>
            <w:tcW w:w="917" w:type="dxa"/>
          </w:tcPr>
          <w:p w:rsidR="00080B3B" w:rsidRPr="00A0740D" w:rsidRDefault="00080B3B" w:rsidP="00080B3B">
            <w:pPr>
              <w:pStyle w:val="a3"/>
              <w:jc w:val="center"/>
              <w:rPr>
                <w:rFonts w:ascii="Times New Roman" w:hAnsi="Times New Roman" w:cs="Times New Roman"/>
                <w:sz w:val="24"/>
                <w:szCs w:val="24"/>
              </w:rPr>
            </w:pPr>
          </w:p>
        </w:tc>
        <w:tc>
          <w:tcPr>
            <w:tcW w:w="1037"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1264" w:type="dxa"/>
          </w:tcPr>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1</w:t>
            </w:r>
          </w:p>
        </w:tc>
      </w:tr>
      <w:tr w:rsidR="00080B3B" w:rsidRPr="00A0740D" w:rsidTr="00080B3B">
        <w:trPr>
          <w:trHeight w:val="144"/>
        </w:trPr>
        <w:tc>
          <w:tcPr>
            <w:tcW w:w="4762" w:type="dxa"/>
            <w:vMerge/>
          </w:tcPr>
          <w:p w:rsidR="00080B3B" w:rsidRPr="00A0740D" w:rsidRDefault="00080B3B" w:rsidP="00080B3B">
            <w:pPr>
              <w:pStyle w:val="a3"/>
              <w:jc w:val="center"/>
              <w:rPr>
                <w:rFonts w:ascii="Times New Roman" w:hAnsi="Times New Roman" w:cs="Times New Roman"/>
                <w:sz w:val="24"/>
                <w:szCs w:val="24"/>
              </w:rPr>
            </w:pPr>
          </w:p>
        </w:tc>
        <w:tc>
          <w:tcPr>
            <w:tcW w:w="4794" w:type="dxa"/>
          </w:tcPr>
          <w:p w:rsidR="00080B3B" w:rsidRPr="00A0740D" w:rsidRDefault="00080B3B" w:rsidP="00080B3B">
            <w:pPr>
              <w:pStyle w:val="a3"/>
              <w:jc w:val="center"/>
              <w:rPr>
                <w:rFonts w:ascii="Times New Roman" w:hAnsi="Times New Roman" w:cs="Times New Roman"/>
                <w:i/>
                <w:sz w:val="24"/>
                <w:szCs w:val="24"/>
              </w:rPr>
            </w:pPr>
            <w:r w:rsidRPr="00A0740D">
              <w:rPr>
                <w:rFonts w:ascii="Times New Roman" w:hAnsi="Times New Roman" w:cs="Times New Roman"/>
                <w:i/>
                <w:sz w:val="24"/>
                <w:szCs w:val="24"/>
              </w:rPr>
              <w:t>Мир сказок</w:t>
            </w:r>
          </w:p>
        </w:tc>
        <w:tc>
          <w:tcPr>
            <w:tcW w:w="945"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1054" w:type="dxa"/>
          </w:tcPr>
          <w:p w:rsidR="00080B3B" w:rsidRPr="00A0740D" w:rsidRDefault="00080B3B" w:rsidP="00080B3B">
            <w:pPr>
              <w:pStyle w:val="a3"/>
              <w:jc w:val="center"/>
              <w:rPr>
                <w:rFonts w:ascii="Times New Roman" w:hAnsi="Times New Roman" w:cs="Times New Roman"/>
                <w:sz w:val="24"/>
                <w:szCs w:val="24"/>
              </w:rPr>
            </w:pPr>
          </w:p>
        </w:tc>
        <w:tc>
          <w:tcPr>
            <w:tcW w:w="917" w:type="dxa"/>
          </w:tcPr>
          <w:p w:rsidR="00080B3B" w:rsidRPr="00A0740D" w:rsidRDefault="00080B3B" w:rsidP="00080B3B">
            <w:pPr>
              <w:pStyle w:val="a3"/>
              <w:jc w:val="center"/>
              <w:rPr>
                <w:rFonts w:ascii="Times New Roman" w:hAnsi="Times New Roman" w:cs="Times New Roman"/>
                <w:sz w:val="24"/>
                <w:szCs w:val="24"/>
              </w:rPr>
            </w:pPr>
          </w:p>
        </w:tc>
        <w:tc>
          <w:tcPr>
            <w:tcW w:w="1037" w:type="dxa"/>
          </w:tcPr>
          <w:p w:rsidR="00080B3B" w:rsidRPr="00A0740D" w:rsidRDefault="00080B3B" w:rsidP="00080B3B">
            <w:pPr>
              <w:pStyle w:val="a3"/>
              <w:jc w:val="center"/>
              <w:rPr>
                <w:rFonts w:ascii="Times New Roman" w:hAnsi="Times New Roman" w:cs="Times New Roman"/>
                <w:sz w:val="24"/>
                <w:szCs w:val="24"/>
              </w:rPr>
            </w:pPr>
          </w:p>
        </w:tc>
        <w:tc>
          <w:tcPr>
            <w:tcW w:w="1264" w:type="dxa"/>
          </w:tcPr>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1</w:t>
            </w:r>
          </w:p>
        </w:tc>
      </w:tr>
      <w:tr w:rsidR="00080B3B" w:rsidRPr="00A0740D" w:rsidTr="00080B3B">
        <w:trPr>
          <w:trHeight w:val="261"/>
        </w:trPr>
        <w:tc>
          <w:tcPr>
            <w:tcW w:w="4762" w:type="dxa"/>
            <w:vMerge w:val="restart"/>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социальное</w:t>
            </w:r>
          </w:p>
        </w:tc>
        <w:tc>
          <w:tcPr>
            <w:tcW w:w="4794" w:type="dxa"/>
          </w:tcPr>
          <w:p w:rsidR="00080B3B" w:rsidRPr="00A0740D" w:rsidRDefault="00080B3B" w:rsidP="00080B3B">
            <w:pPr>
              <w:pStyle w:val="a3"/>
              <w:jc w:val="center"/>
              <w:rPr>
                <w:rFonts w:ascii="Times New Roman" w:hAnsi="Times New Roman" w:cs="Times New Roman"/>
                <w:i/>
                <w:sz w:val="24"/>
                <w:szCs w:val="24"/>
              </w:rPr>
            </w:pPr>
            <w:r w:rsidRPr="00A0740D">
              <w:rPr>
                <w:rFonts w:ascii="Times New Roman" w:hAnsi="Times New Roman" w:cs="Times New Roman"/>
                <w:i/>
                <w:sz w:val="24"/>
                <w:szCs w:val="24"/>
              </w:rPr>
              <w:t xml:space="preserve">Тестопластика </w:t>
            </w:r>
          </w:p>
        </w:tc>
        <w:tc>
          <w:tcPr>
            <w:tcW w:w="945"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2</w:t>
            </w:r>
          </w:p>
        </w:tc>
        <w:tc>
          <w:tcPr>
            <w:tcW w:w="1054" w:type="dxa"/>
          </w:tcPr>
          <w:p w:rsidR="00080B3B" w:rsidRPr="00A0740D" w:rsidRDefault="00080B3B" w:rsidP="00080B3B">
            <w:pPr>
              <w:pStyle w:val="a3"/>
              <w:jc w:val="center"/>
              <w:rPr>
                <w:rFonts w:ascii="Times New Roman" w:hAnsi="Times New Roman" w:cs="Times New Roman"/>
                <w:sz w:val="24"/>
                <w:szCs w:val="24"/>
              </w:rPr>
            </w:pPr>
          </w:p>
        </w:tc>
        <w:tc>
          <w:tcPr>
            <w:tcW w:w="917" w:type="dxa"/>
          </w:tcPr>
          <w:p w:rsidR="00080B3B" w:rsidRPr="00A0740D" w:rsidRDefault="00080B3B" w:rsidP="00080B3B">
            <w:pPr>
              <w:pStyle w:val="a3"/>
              <w:jc w:val="center"/>
              <w:rPr>
                <w:rFonts w:ascii="Times New Roman" w:hAnsi="Times New Roman" w:cs="Times New Roman"/>
                <w:sz w:val="24"/>
                <w:szCs w:val="24"/>
              </w:rPr>
            </w:pPr>
          </w:p>
        </w:tc>
        <w:tc>
          <w:tcPr>
            <w:tcW w:w="1037" w:type="dxa"/>
          </w:tcPr>
          <w:p w:rsidR="00080B3B" w:rsidRPr="00A0740D" w:rsidRDefault="00080B3B" w:rsidP="00080B3B">
            <w:pPr>
              <w:pStyle w:val="a3"/>
              <w:jc w:val="center"/>
              <w:rPr>
                <w:rFonts w:ascii="Times New Roman" w:hAnsi="Times New Roman" w:cs="Times New Roman"/>
                <w:sz w:val="24"/>
                <w:szCs w:val="24"/>
              </w:rPr>
            </w:pPr>
          </w:p>
        </w:tc>
        <w:tc>
          <w:tcPr>
            <w:tcW w:w="1264" w:type="dxa"/>
          </w:tcPr>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2</w:t>
            </w:r>
          </w:p>
        </w:tc>
      </w:tr>
      <w:tr w:rsidR="00080B3B" w:rsidRPr="00A0740D" w:rsidTr="00080B3B">
        <w:trPr>
          <w:trHeight w:val="144"/>
        </w:trPr>
        <w:tc>
          <w:tcPr>
            <w:tcW w:w="4762" w:type="dxa"/>
            <w:vMerge/>
          </w:tcPr>
          <w:p w:rsidR="00080B3B" w:rsidRPr="00A0740D" w:rsidRDefault="00080B3B" w:rsidP="00080B3B">
            <w:pPr>
              <w:pStyle w:val="a3"/>
              <w:jc w:val="center"/>
              <w:rPr>
                <w:rFonts w:ascii="Times New Roman" w:hAnsi="Times New Roman" w:cs="Times New Roman"/>
                <w:sz w:val="24"/>
                <w:szCs w:val="24"/>
              </w:rPr>
            </w:pPr>
          </w:p>
        </w:tc>
        <w:tc>
          <w:tcPr>
            <w:tcW w:w="4794" w:type="dxa"/>
          </w:tcPr>
          <w:p w:rsidR="00080B3B" w:rsidRPr="00A0740D" w:rsidRDefault="00080B3B" w:rsidP="00080B3B">
            <w:pPr>
              <w:pStyle w:val="a3"/>
              <w:jc w:val="center"/>
              <w:rPr>
                <w:rFonts w:ascii="Times New Roman" w:hAnsi="Times New Roman" w:cs="Times New Roman"/>
                <w:i/>
                <w:sz w:val="24"/>
                <w:szCs w:val="24"/>
              </w:rPr>
            </w:pPr>
            <w:r w:rsidRPr="00A0740D">
              <w:rPr>
                <w:rFonts w:ascii="Times New Roman" w:hAnsi="Times New Roman" w:cs="Times New Roman"/>
                <w:i/>
                <w:sz w:val="24"/>
                <w:szCs w:val="24"/>
              </w:rPr>
              <w:t>ПД «Моя первая клумба»</w:t>
            </w:r>
          </w:p>
        </w:tc>
        <w:tc>
          <w:tcPr>
            <w:tcW w:w="945"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1054"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917"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1037"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1264" w:type="dxa"/>
          </w:tcPr>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4</w:t>
            </w:r>
          </w:p>
        </w:tc>
      </w:tr>
      <w:tr w:rsidR="00080B3B" w:rsidRPr="00A0740D" w:rsidTr="00080B3B">
        <w:trPr>
          <w:trHeight w:val="144"/>
        </w:trPr>
        <w:tc>
          <w:tcPr>
            <w:tcW w:w="4762" w:type="dxa"/>
            <w:vMerge/>
          </w:tcPr>
          <w:p w:rsidR="00080B3B" w:rsidRPr="00A0740D" w:rsidRDefault="00080B3B" w:rsidP="00080B3B">
            <w:pPr>
              <w:pStyle w:val="a3"/>
              <w:jc w:val="center"/>
              <w:rPr>
                <w:rFonts w:ascii="Times New Roman" w:hAnsi="Times New Roman" w:cs="Times New Roman"/>
                <w:sz w:val="24"/>
                <w:szCs w:val="24"/>
              </w:rPr>
            </w:pPr>
          </w:p>
        </w:tc>
        <w:tc>
          <w:tcPr>
            <w:tcW w:w="4794" w:type="dxa"/>
          </w:tcPr>
          <w:p w:rsidR="00080B3B" w:rsidRPr="00A0740D" w:rsidRDefault="00080B3B" w:rsidP="00080B3B">
            <w:pPr>
              <w:pStyle w:val="a3"/>
              <w:jc w:val="center"/>
              <w:rPr>
                <w:rFonts w:ascii="Times New Roman" w:hAnsi="Times New Roman" w:cs="Times New Roman"/>
                <w:i/>
                <w:sz w:val="24"/>
                <w:szCs w:val="24"/>
              </w:rPr>
            </w:pPr>
            <w:r w:rsidRPr="00A0740D">
              <w:rPr>
                <w:rFonts w:ascii="Times New Roman" w:hAnsi="Times New Roman" w:cs="Times New Roman"/>
                <w:i/>
                <w:sz w:val="24"/>
                <w:szCs w:val="24"/>
              </w:rPr>
              <w:t>«Веселые поделки»</w:t>
            </w:r>
          </w:p>
        </w:tc>
        <w:tc>
          <w:tcPr>
            <w:tcW w:w="945" w:type="dxa"/>
          </w:tcPr>
          <w:p w:rsidR="00080B3B" w:rsidRPr="00A0740D" w:rsidRDefault="00080B3B" w:rsidP="00080B3B">
            <w:pPr>
              <w:pStyle w:val="a3"/>
              <w:jc w:val="center"/>
              <w:rPr>
                <w:rFonts w:ascii="Times New Roman" w:hAnsi="Times New Roman" w:cs="Times New Roman"/>
                <w:sz w:val="24"/>
                <w:szCs w:val="24"/>
              </w:rPr>
            </w:pPr>
          </w:p>
        </w:tc>
        <w:tc>
          <w:tcPr>
            <w:tcW w:w="1054" w:type="dxa"/>
          </w:tcPr>
          <w:p w:rsidR="00080B3B" w:rsidRPr="00A0740D" w:rsidRDefault="00080B3B" w:rsidP="00080B3B">
            <w:pPr>
              <w:pStyle w:val="a3"/>
              <w:jc w:val="center"/>
              <w:rPr>
                <w:rFonts w:ascii="Times New Roman" w:hAnsi="Times New Roman" w:cs="Times New Roman"/>
                <w:sz w:val="24"/>
                <w:szCs w:val="24"/>
              </w:rPr>
            </w:pPr>
          </w:p>
        </w:tc>
        <w:tc>
          <w:tcPr>
            <w:tcW w:w="917"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2</w:t>
            </w:r>
          </w:p>
        </w:tc>
        <w:tc>
          <w:tcPr>
            <w:tcW w:w="1037" w:type="dxa"/>
          </w:tcPr>
          <w:p w:rsidR="00080B3B" w:rsidRPr="00A0740D" w:rsidRDefault="00080B3B" w:rsidP="00080B3B">
            <w:pPr>
              <w:pStyle w:val="a3"/>
              <w:jc w:val="center"/>
              <w:rPr>
                <w:rFonts w:ascii="Times New Roman" w:hAnsi="Times New Roman" w:cs="Times New Roman"/>
                <w:sz w:val="24"/>
                <w:szCs w:val="24"/>
              </w:rPr>
            </w:pPr>
          </w:p>
        </w:tc>
        <w:tc>
          <w:tcPr>
            <w:tcW w:w="1264" w:type="dxa"/>
          </w:tcPr>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2</w:t>
            </w:r>
          </w:p>
        </w:tc>
      </w:tr>
      <w:tr w:rsidR="00080B3B" w:rsidRPr="00A0740D" w:rsidTr="00080B3B">
        <w:trPr>
          <w:trHeight w:val="144"/>
        </w:trPr>
        <w:tc>
          <w:tcPr>
            <w:tcW w:w="4762" w:type="dxa"/>
            <w:vMerge/>
          </w:tcPr>
          <w:p w:rsidR="00080B3B" w:rsidRPr="00A0740D" w:rsidRDefault="00080B3B" w:rsidP="00080B3B">
            <w:pPr>
              <w:pStyle w:val="a3"/>
              <w:jc w:val="center"/>
              <w:rPr>
                <w:rFonts w:ascii="Times New Roman" w:hAnsi="Times New Roman" w:cs="Times New Roman"/>
                <w:sz w:val="24"/>
                <w:szCs w:val="24"/>
              </w:rPr>
            </w:pPr>
          </w:p>
        </w:tc>
        <w:tc>
          <w:tcPr>
            <w:tcW w:w="4794" w:type="dxa"/>
          </w:tcPr>
          <w:p w:rsidR="00080B3B" w:rsidRPr="00A0740D" w:rsidRDefault="00080B3B" w:rsidP="00080B3B">
            <w:pPr>
              <w:pStyle w:val="a3"/>
              <w:jc w:val="center"/>
              <w:rPr>
                <w:rFonts w:ascii="Times New Roman" w:hAnsi="Times New Roman" w:cs="Times New Roman"/>
                <w:i/>
                <w:sz w:val="24"/>
                <w:szCs w:val="24"/>
              </w:rPr>
            </w:pPr>
            <w:r w:rsidRPr="00A0740D">
              <w:rPr>
                <w:rFonts w:ascii="Times New Roman" w:hAnsi="Times New Roman" w:cs="Times New Roman"/>
                <w:i/>
                <w:sz w:val="24"/>
                <w:szCs w:val="24"/>
              </w:rPr>
              <w:t>«Умелые ручки»</w:t>
            </w:r>
          </w:p>
        </w:tc>
        <w:tc>
          <w:tcPr>
            <w:tcW w:w="945" w:type="dxa"/>
          </w:tcPr>
          <w:p w:rsidR="00080B3B" w:rsidRPr="00A0740D" w:rsidRDefault="00080B3B" w:rsidP="00080B3B">
            <w:pPr>
              <w:pStyle w:val="a3"/>
              <w:jc w:val="center"/>
              <w:rPr>
                <w:rFonts w:ascii="Times New Roman" w:hAnsi="Times New Roman" w:cs="Times New Roman"/>
                <w:sz w:val="24"/>
                <w:szCs w:val="24"/>
              </w:rPr>
            </w:pPr>
          </w:p>
        </w:tc>
        <w:tc>
          <w:tcPr>
            <w:tcW w:w="1054"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917" w:type="dxa"/>
          </w:tcPr>
          <w:p w:rsidR="00080B3B" w:rsidRPr="00A0740D" w:rsidRDefault="00080B3B" w:rsidP="00080B3B">
            <w:pPr>
              <w:pStyle w:val="a3"/>
              <w:jc w:val="center"/>
              <w:rPr>
                <w:rFonts w:ascii="Times New Roman" w:hAnsi="Times New Roman" w:cs="Times New Roman"/>
                <w:sz w:val="24"/>
                <w:szCs w:val="24"/>
              </w:rPr>
            </w:pPr>
          </w:p>
        </w:tc>
        <w:tc>
          <w:tcPr>
            <w:tcW w:w="1037" w:type="dxa"/>
          </w:tcPr>
          <w:p w:rsidR="00080B3B" w:rsidRPr="00A0740D" w:rsidRDefault="00080B3B" w:rsidP="00080B3B">
            <w:pPr>
              <w:pStyle w:val="a3"/>
              <w:jc w:val="center"/>
              <w:rPr>
                <w:rFonts w:ascii="Times New Roman" w:hAnsi="Times New Roman" w:cs="Times New Roman"/>
                <w:sz w:val="24"/>
                <w:szCs w:val="24"/>
              </w:rPr>
            </w:pPr>
          </w:p>
        </w:tc>
        <w:tc>
          <w:tcPr>
            <w:tcW w:w="1264" w:type="dxa"/>
          </w:tcPr>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1</w:t>
            </w:r>
          </w:p>
        </w:tc>
      </w:tr>
      <w:tr w:rsidR="00080B3B" w:rsidRPr="00A0740D" w:rsidTr="00080B3B">
        <w:trPr>
          <w:trHeight w:val="144"/>
        </w:trPr>
        <w:tc>
          <w:tcPr>
            <w:tcW w:w="4762" w:type="dxa"/>
            <w:vMerge/>
          </w:tcPr>
          <w:p w:rsidR="00080B3B" w:rsidRPr="00A0740D" w:rsidRDefault="00080B3B" w:rsidP="00080B3B">
            <w:pPr>
              <w:pStyle w:val="a3"/>
              <w:jc w:val="center"/>
              <w:rPr>
                <w:rFonts w:ascii="Times New Roman" w:hAnsi="Times New Roman" w:cs="Times New Roman"/>
                <w:sz w:val="24"/>
                <w:szCs w:val="24"/>
              </w:rPr>
            </w:pPr>
          </w:p>
        </w:tc>
        <w:tc>
          <w:tcPr>
            <w:tcW w:w="4794" w:type="dxa"/>
          </w:tcPr>
          <w:p w:rsidR="00080B3B" w:rsidRPr="00A0740D" w:rsidRDefault="00080B3B" w:rsidP="00080B3B">
            <w:pPr>
              <w:pStyle w:val="a3"/>
              <w:jc w:val="center"/>
              <w:rPr>
                <w:rFonts w:ascii="Times New Roman" w:hAnsi="Times New Roman" w:cs="Times New Roman"/>
                <w:i/>
                <w:sz w:val="24"/>
                <w:szCs w:val="24"/>
              </w:rPr>
            </w:pPr>
            <w:r w:rsidRPr="00A0740D">
              <w:rPr>
                <w:rFonts w:ascii="Times New Roman" w:hAnsi="Times New Roman" w:cs="Times New Roman"/>
                <w:i/>
                <w:sz w:val="24"/>
                <w:szCs w:val="24"/>
              </w:rPr>
              <w:t>«Почитайка»</w:t>
            </w:r>
          </w:p>
        </w:tc>
        <w:tc>
          <w:tcPr>
            <w:tcW w:w="945" w:type="dxa"/>
          </w:tcPr>
          <w:p w:rsidR="00080B3B" w:rsidRPr="00A0740D" w:rsidRDefault="00080B3B" w:rsidP="00080B3B">
            <w:pPr>
              <w:pStyle w:val="a3"/>
              <w:jc w:val="center"/>
              <w:rPr>
                <w:rFonts w:ascii="Times New Roman" w:hAnsi="Times New Roman" w:cs="Times New Roman"/>
                <w:sz w:val="24"/>
                <w:szCs w:val="24"/>
              </w:rPr>
            </w:pPr>
          </w:p>
        </w:tc>
        <w:tc>
          <w:tcPr>
            <w:tcW w:w="1054" w:type="dxa"/>
          </w:tcPr>
          <w:p w:rsidR="00080B3B" w:rsidRPr="00A0740D" w:rsidRDefault="00080B3B" w:rsidP="00080B3B">
            <w:pPr>
              <w:pStyle w:val="a3"/>
              <w:jc w:val="center"/>
              <w:rPr>
                <w:rFonts w:ascii="Times New Roman" w:hAnsi="Times New Roman" w:cs="Times New Roman"/>
                <w:sz w:val="24"/>
                <w:szCs w:val="24"/>
              </w:rPr>
            </w:pPr>
          </w:p>
        </w:tc>
        <w:tc>
          <w:tcPr>
            <w:tcW w:w="917"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1037" w:type="dxa"/>
          </w:tcPr>
          <w:p w:rsidR="00080B3B" w:rsidRPr="00A0740D" w:rsidRDefault="00080B3B" w:rsidP="00080B3B">
            <w:pPr>
              <w:pStyle w:val="a3"/>
              <w:jc w:val="center"/>
              <w:rPr>
                <w:rFonts w:ascii="Times New Roman" w:hAnsi="Times New Roman" w:cs="Times New Roman"/>
                <w:sz w:val="24"/>
                <w:szCs w:val="24"/>
              </w:rPr>
            </w:pPr>
          </w:p>
        </w:tc>
        <w:tc>
          <w:tcPr>
            <w:tcW w:w="1264" w:type="dxa"/>
          </w:tcPr>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1</w:t>
            </w:r>
          </w:p>
        </w:tc>
      </w:tr>
      <w:tr w:rsidR="00080B3B" w:rsidRPr="00A0740D" w:rsidTr="00080B3B">
        <w:trPr>
          <w:trHeight w:val="144"/>
        </w:trPr>
        <w:tc>
          <w:tcPr>
            <w:tcW w:w="4762" w:type="dxa"/>
            <w:vMerge/>
          </w:tcPr>
          <w:p w:rsidR="00080B3B" w:rsidRPr="00A0740D" w:rsidRDefault="00080B3B" w:rsidP="00080B3B">
            <w:pPr>
              <w:pStyle w:val="a3"/>
              <w:jc w:val="center"/>
              <w:rPr>
                <w:rFonts w:ascii="Times New Roman" w:hAnsi="Times New Roman" w:cs="Times New Roman"/>
                <w:sz w:val="24"/>
                <w:szCs w:val="24"/>
              </w:rPr>
            </w:pPr>
          </w:p>
        </w:tc>
        <w:tc>
          <w:tcPr>
            <w:tcW w:w="4794" w:type="dxa"/>
          </w:tcPr>
          <w:p w:rsidR="00080B3B" w:rsidRPr="00A0740D" w:rsidRDefault="00080B3B" w:rsidP="00080B3B">
            <w:pPr>
              <w:pStyle w:val="a3"/>
              <w:jc w:val="center"/>
              <w:rPr>
                <w:rFonts w:ascii="Times New Roman" w:hAnsi="Times New Roman" w:cs="Times New Roman"/>
                <w:i/>
                <w:sz w:val="24"/>
                <w:szCs w:val="24"/>
              </w:rPr>
            </w:pPr>
            <w:r w:rsidRPr="00A0740D">
              <w:rPr>
                <w:rFonts w:ascii="Times New Roman" w:hAnsi="Times New Roman" w:cs="Times New Roman"/>
                <w:i/>
                <w:sz w:val="24"/>
                <w:szCs w:val="24"/>
              </w:rPr>
              <w:t>«Эвенкийская кукла»</w:t>
            </w:r>
          </w:p>
        </w:tc>
        <w:tc>
          <w:tcPr>
            <w:tcW w:w="945"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1054"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917"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1037"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2</w:t>
            </w:r>
          </w:p>
        </w:tc>
        <w:tc>
          <w:tcPr>
            <w:tcW w:w="1264" w:type="dxa"/>
          </w:tcPr>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5</w:t>
            </w:r>
          </w:p>
        </w:tc>
      </w:tr>
      <w:tr w:rsidR="00080B3B" w:rsidRPr="00A0740D" w:rsidTr="00080B3B">
        <w:trPr>
          <w:trHeight w:val="261"/>
        </w:trPr>
        <w:tc>
          <w:tcPr>
            <w:tcW w:w="4762" w:type="dxa"/>
            <w:vMerge w:val="restart"/>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Обще-интеллектуальное</w:t>
            </w:r>
          </w:p>
        </w:tc>
        <w:tc>
          <w:tcPr>
            <w:tcW w:w="4794" w:type="dxa"/>
          </w:tcPr>
          <w:p w:rsidR="00080B3B" w:rsidRPr="00A0740D" w:rsidRDefault="00080B3B" w:rsidP="00080B3B">
            <w:pPr>
              <w:pStyle w:val="a3"/>
              <w:jc w:val="center"/>
              <w:rPr>
                <w:rFonts w:ascii="Times New Roman" w:hAnsi="Times New Roman" w:cs="Times New Roman"/>
                <w:i/>
                <w:sz w:val="24"/>
                <w:szCs w:val="24"/>
              </w:rPr>
            </w:pPr>
            <w:r w:rsidRPr="00A0740D">
              <w:rPr>
                <w:rFonts w:ascii="Times New Roman" w:hAnsi="Times New Roman" w:cs="Times New Roman"/>
                <w:i/>
                <w:sz w:val="24"/>
                <w:szCs w:val="24"/>
              </w:rPr>
              <w:t>Интеллектуальные игры</w:t>
            </w:r>
          </w:p>
        </w:tc>
        <w:tc>
          <w:tcPr>
            <w:tcW w:w="945" w:type="dxa"/>
          </w:tcPr>
          <w:p w:rsidR="00080B3B" w:rsidRPr="00A0740D" w:rsidRDefault="00080B3B" w:rsidP="00080B3B">
            <w:pPr>
              <w:pStyle w:val="a3"/>
              <w:jc w:val="center"/>
              <w:rPr>
                <w:rFonts w:ascii="Times New Roman" w:hAnsi="Times New Roman" w:cs="Times New Roman"/>
                <w:sz w:val="24"/>
                <w:szCs w:val="24"/>
              </w:rPr>
            </w:pPr>
          </w:p>
        </w:tc>
        <w:tc>
          <w:tcPr>
            <w:tcW w:w="1054" w:type="dxa"/>
          </w:tcPr>
          <w:p w:rsidR="00080B3B" w:rsidRPr="00A0740D" w:rsidRDefault="00080B3B" w:rsidP="00080B3B">
            <w:pPr>
              <w:pStyle w:val="a3"/>
              <w:jc w:val="center"/>
              <w:rPr>
                <w:rFonts w:ascii="Times New Roman" w:hAnsi="Times New Roman" w:cs="Times New Roman"/>
                <w:sz w:val="24"/>
                <w:szCs w:val="24"/>
              </w:rPr>
            </w:pPr>
          </w:p>
        </w:tc>
        <w:tc>
          <w:tcPr>
            <w:tcW w:w="917"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1037" w:type="dxa"/>
          </w:tcPr>
          <w:p w:rsidR="00080B3B" w:rsidRPr="00A0740D" w:rsidRDefault="00080B3B" w:rsidP="00080B3B">
            <w:pPr>
              <w:pStyle w:val="a3"/>
              <w:jc w:val="center"/>
              <w:rPr>
                <w:rFonts w:ascii="Times New Roman" w:hAnsi="Times New Roman" w:cs="Times New Roman"/>
                <w:sz w:val="24"/>
                <w:szCs w:val="24"/>
              </w:rPr>
            </w:pPr>
          </w:p>
        </w:tc>
        <w:tc>
          <w:tcPr>
            <w:tcW w:w="1264" w:type="dxa"/>
          </w:tcPr>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1</w:t>
            </w:r>
          </w:p>
        </w:tc>
      </w:tr>
      <w:tr w:rsidR="00080B3B" w:rsidRPr="00A0740D" w:rsidTr="00080B3B">
        <w:trPr>
          <w:trHeight w:val="144"/>
        </w:trPr>
        <w:tc>
          <w:tcPr>
            <w:tcW w:w="4762" w:type="dxa"/>
            <w:vMerge/>
          </w:tcPr>
          <w:p w:rsidR="00080B3B" w:rsidRPr="00A0740D" w:rsidRDefault="00080B3B" w:rsidP="00080B3B">
            <w:pPr>
              <w:pStyle w:val="a3"/>
              <w:jc w:val="center"/>
              <w:rPr>
                <w:rFonts w:ascii="Times New Roman" w:hAnsi="Times New Roman" w:cs="Times New Roman"/>
                <w:sz w:val="24"/>
                <w:szCs w:val="24"/>
              </w:rPr>
            </w:pPr>
          </w:p>
        </w:tc>
        <w:tc>
          <w:tcPr>
            <w:tcW w:w="4794" w:type="dxa"/>
          </w:tcPr>
          <w:p w:rsidR="00080B3B" w:rsidRPr="00A0740D" w:rsidRDefault="00080B3B" w:rsidP="00080B3B">
            <w:pPr>
              <w:pStyle w:val="a3"/>
              <w:jc w:val="center"/>
              <w:rPr>
                <w:rFonts w:ascii="Times New Roman" w:hAnsi="Times New Roman" w:cs="Times New Roman"/>
                <w:i/>
                <w:sz w:val="24"/>
                <w:szCs w:val="24"/>
              </w:rPr>
            </w:pPr>
            <w:r w:rsidRPr="00A0740D">
              <w:rPr>
                <w:rFonts w:ascii="Times New Roman" w:hAnsi="Times New Roman" w:cs="Times New Roman"/>
                <w:i/>
                <w:sz w:val="24"/>
                <w:szCs w:val="24"/>
              </w:rPr>
              <w:t>«Веселая грамматика»</w:t>
            </w:r>
          </w:p>
        </w:tc>
        <w:tc>
          <w:tcPr>
            <w:tcW w:w="945"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1054" w:type="dxa"/>
          </w:tcPr>
          <w:p w:rsidR="00080B3B" w:rsidRPr="00A0740D" w:rsidRDefault="00080B3B" w:rsidP="00080B3B">
            <w:pPr>
              <w:pStyle w:val="a3"/>
              <w:jc w:val="center"/>
              <w:rPr>
                <w:rFonts w:ascii="Times New Roman" w:hAnsi="Times New Roman" w:cs="Times New Roman"/>
                <w:sz w:val="24"/>
                <w:szCs w:val="24"/>
              </w:rPr>
            </w:pPr>
          </w:p>
        </w:tc>
        <w:tc>
          <w:tcPr>
            <w:tcW w:w="917" w:type="dxa"/>
          </w:tcPr>
          <w:p w:rsidR="00080B3B" w:rsidRPr="00A0740D" w:rsidRDefault="00080B3B" w:rsidP="00080B3B">
            <w:pPr>
              <w:pStyle w:val="a3"/>
              <w:jc w:val="center"/>
              <w:rPr>
                <w:rFonts w:ascii="Times New Roman" w:hAnsi="Times New Roman" w:cs="Times New Roman"/>
                <w:sz w:val="24"/>
                <w:szCs w:val="24"/>
              </w:rPr>
            </w:pPr>
          </w:p>
        </w:tc>
        <w:tc>
          <w:tcPr>
            <w:tcW w:w="1037" w:type="dxa"/>
          </w:tcPr>
          <w:p w:rsidR="00080B3B" w:rsidRPr="00A0740D" w:rsidRDefault="00080B3B" w:rsidP="00080B3B">
            <w:pPr>
              <w:pStyle w:val="a3"/>
              <w:jc w:val="center"/>
              <w:rPr>
                <w:rFonts w:ascii="Times New Roman" w:hAnsi="Times New Roman" w:cs="Times New Roman"/>
                <w:sz w:val="24"/>
                <w:szCs w:val="24"/>
              </w:rPr>
            </w:pPr>
          </w:p>
        </w:tc>
        <w:tc>
          <w:tcPr>
            <w:tcW w:w="1264" w:type="dxa"/>
          </w:tcPr>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1</w:t>
            </w:r>
          </w:p>
        </w:tc>
      </w:tr>
      <w:tr w:rsidR="00080B3B" w:rsidRPr="00A0740D" w:rsidTr="00080B3B">
        <w:trPr>
          <w:trHeight w:val="144"/>
        </w:trPr>
        <w:tc>
          <w:tcPr>
            <w:tcW w:w="4762" w:type="dxa"/>
            <w:vMerge/>
          </w:tcPr>
          <w:p w:rsidR="00080B3B" w:rsidRPr="00A0740D" w:rsidRDefault="00080B3B" w:rsidP="00080B3B">
            <w:pPr>
              <w:pStyle w:val="a3"/>
              <w:jc w:val="center"/>
              <w:rPr>
                <w:rFonts w:ascii="Times New Roman" w:hAnsi="Times New Roman" w:cs="Times New Roman"/>
                <w:sz w:val="24"/>
                <w:szCs w:val="24"/>
              </w:rPr>
            </w:pPr>
          </w:p>
        </w:tc>
        <w:tc>
          <w:tcPr>
            <w:tcW w:w="4794" w:type="dxa"/>
          </w:tcPr>
          <w:p w:rsidR="00080B3B" w:rsidRPr="00A0740D" w:rsidRDefault="00080B3B" w:rsidP="00080B3B">
            <w:pPr>
              <w:pStyle w:val="a3"/>
              <w:jc w:val="center"/>
              <w:rPr>
                <w:rFonts w:ascii="Times New Roman" w:hAnsi="Times New Roman" w:cs="Times New Roman"/>
                <w:i/>
                <w:sz w:val="24"/>
                <w:szCs w:val="24"/>
              </w:rPr>
            </w:pPr>
            <w:r w:rsidRPr="00A0740D">
              <w:rPr>
                <w:rFonts w:ascii="Times New Roman" w:hAnsi="Times New Roman" w:cs="Times New Roman"/>
                <w:i/>
                <w:sz w:val="24"/>
                <w:szCs w:val="24"/>
              </w:rPr>
              <w:t>ПД «Волшебная лаборат»</w:t>
            </w:r>
          </w:p>
        </w:tc>
        <w:tc>
          <w:tcPr>
            <w:tcW w:w="945" w:type="dxa"/>
          </w:tcPr>
          <w:p w:rsidR="00080B3B" w:rsidRPr="00A0740D" w:rsidRDefault="00080B3B" w:rsidP="00080B3B">
            <w:pPr>
              <w:pStyle w:val="a3"/>
              <w:jc w:val="center"/>
              <w:rPr>
                <w:rFonts w:ascii="Times New Roman" w:hAnsi="Times New Roman" w:cs="Times New Roman"/>
                <w:sz w:val="24"/>
                <w:szCs w:val="24"/>
              </w:rPr>
            </w:pPr>
          </w:p>
        </w:tc>
        <w:tc>
          <w:tcPr>
            <w:tcW w:w="1054" w:type="dxa"/>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917" w:type="dxa"/>
          </w:tcPr>
          <w:p w:rsidR="00080B3B" w:rsidRPr="00A0740D" w:rsidRDefault="00080B3B" w:rsidP="00080B3B">
            <w:pPr>
              <w:pStyle w:val="a3"/>
              <w:jc w:val="center"/>
              <w:rPr>
                <w:rFonts w:ascii="Times New Roman" w:hAnsi="Times New Roman" w:cs="Times New Roman"/>
                <w:sz w:val="24"/>
                <w:szCs w:val="24"/>
              </w:rPr>
            </w:pPr>
          </w:p>
        </w:tc>
        <w:tc>
          <w:tcPr>
            <w:tcW w:w="1037" w:type="dxa"/>
          </w:tcPr>
          <w:p w:rsidR="00080B3B" w:rsidRPr="00A0740D" w:rsidRDefault="00080B3B" w:rsidP="00080B3B">
            <w:pPr>
              <w:pStyle w:val="a3"/>
              <w:jc w:val="center"/>
              <w:rPr>
                <w:rFonts w:ascii="Times New Roman" w:hAnsi="Times New Roman" w:cs="Times New Roman"/>
                <w:sz w:val="24"/>
                <w:szCs w:val="24"/>
              </w:rPr>
            </w:pPr>
          </w:p>
        </w:tc>
        <w:tc>
          <w:tcPr>
            <w:tcW w:w="1264" w:type="dxa"/>
          </w:tcPr>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1</w:t>
            </w:r>
          </w:p>
        </w:tc>
      </w:tr>
      <w:tr w:rsidR="00080B3B" w:rsidRPr="00A0740D" w:rsidTr="00080B3B">
        <w:trPr>
          <w:trHeight w:val="540"/>
        </w:trPr>
        <w:tc>
          <w:tcPr>
            <w:tcW w:w="4762" w:type="dxa"/>
          </w:tcPr>
          <w:p w:rsidR="00080B3B" w:rsidRPr="00A0740D" w:rsidRDefault="00080B3B" w:rsidP="00080B3B">
            <w:pPr>
              <w:pStyle w:val="a3"/>
              <w:rPr>
                <w:rFonts w:ascii="Times New Roman" w:hAnsi="Times New Roman" w:cs="Times New Roman"/>
                <w:b/>
                <w:i/>
                <w:sz w:val="24"/>
                <w:szCs w:val="24"/>
              </w:rPr>
            </w:pPr>
            <w:r w:rsidRPr="00A0740D">
              <w:rPr>
                <w:rFonts w:ascii="Times New Roman" w:hAnsi="Times New Roman" w:cs="Times New Roman"/>
                <w:b/>
                <w:i/>
                <w:sz w:val="24"/>
                <w:szCs w:val="24"/>
              </w:rPr>
              <w:t>Всего внеаудиторная деятельность:</w:t>
            </w:r>
          </w:p>
        </w:tc>
        <w:tc>
          <w:tcPr>
            <w:tcW w:w="4794" w:type="dxa"/>
          </w:tcPr>
          <w:p w:rsidR="00080B3B" w:rsidRPr="00A0740D" w:rsidRDefault="00080B3B" w:rsidP="00080B3B">
            <w:pPr>
              <w:pStyle w:val="a3"/>
              <w:rPr>
                <w:rFonts w:ascii="Times New Roman" w:hAnsi="Times New Roman" w:cs="Times New Roman"/>
                <w:b/>
                <w:i/>
                <w:sz w:val="24"/>
                <w:szCs w:val="24"/>
              </w:rPr>
            </w:pPr>
          </w:p>
        </w:tc>
        <w:tc>
          <w:tcPr>
            <w:tcW w:w="945" w:type="dxa"/>
          </w:tcPr>
          <w:p w:rsidR="00080B3B" w:rsidRPr="00A0740D" w:rsidRDefault="00080B3B" w:rsidP="00080B3B">
            <w:pPr>
              <w:pStyle w:val="a3"/>
              <w:jc w:val="center"/>
              <w:rPr>
                <w:rFonts w:ascii="Times New Roman" w:hAnsi="Times New Roman" w:cs="Times New Roman"/>
                <w:b/>
                <w:i/>
                <w:sz w:val="24"/>
                <w:szCs w:val="24"/>
              </w:rPr>
            </w:pPr>
            <w:r w:rsidRPr="00A0740D">
              <w:rPr>
                <w:rFonts w:ascii="Times New Roman" w:hAnsi="Times New Roman" w:cs="Times New Roman"/>
                <w:b/>
                <w:i/>
                <w:sz w:val="24"/>
                <w:szCs w:val="24"/>
              </w:rPr>
              <w:t>10</w:t>
            </w:r>
          </w:p>
        </w:tc>
        <w:tc>
          <w:tcPr>
            <w:tcW w:w="1054" w:type="dxa"/>
          </w:tcPr>
          <w:p w:rsidR="00080B3B" w:rsidRPr="00A0740D" w:rsidRDefault="00080B3B" w:rsidP="00080B3B">
            <w:pPr>
              <w:pStyle w:val="a3"/>
              <w:jc w:val="center"/>
              <w:rPr>
                <w:rFonts w:ascii="Times New Roman" w:hAnsi="Times New Roman" w:cs="Times New Roman"/>
                <w:b/>
                <w:i/>
                <w:sz w:val="24"/>
                <w:szCs w:val="24"/>
              </w:rPr>
            </w:pPr>
            <w:r w:rsidRPr="00A0740D">
              <w:rPr>
                <w:rFonts w:ascii="Times New Roman" w:hAnsi="Times New Roman" w:cs="Times New Roman"/>
                <w:b/>
                <w:i/>
                <w:sz w:val="24"/>
                <w:szCs w:val="24"/>
              </w:rPr>
              <w:t>10</w:t>
            </w:r>
          </w:p>
        </w:tc>
        <w:tc>
          <w:tcPr>
            <w:tcW w:w="917" w:type="dxa"/>
          </w:tcPr>
          <w:p w:rsidR="00080B3B" w:rsidRPr="00A0740D" w:rsidRDefault="00080B3B" w:rsidP="00080B3B">
            <w:pPr>
              <w:pStyle w:val="a3"/>
              <w:jc w:val="center"/>
              <w:rPr>
                <w:rFonts w:ascii="Times New Roman" w:hAnsi="Times New Roman" w:cs="Times New Roman"/>
                <w:b/>
                <w:i/>
                <w:sz w:val="24"/>
                <w:szCs w:val="24"/>
              </w:rPr>
            </w:pPr>
            <w:r w:rsidRPr="00A0740D">
              <w:rPr>
                <w:rFonts w:ascii="Times New Roman" w:hAnsi="Times New Roman" w:cs="Times New Roman"/>
                <w:b/>
                <w:i/>
                <w:sz w:val="24"/>
                <w:szCs w:val="24"/>
              </w:rPr>
              <w:t>10</w:t>
            </w:r>
          </w:p>
        </w:tc>
        <w:tc>
          <w:tcPr>
            <w:tcW w:w="1037" w:type="dxa"/>
          </w:tcPr>
          <w:p w:rsidR="00080B3B" w:rsidRPr="00A0740D" w:rsidRDefault="00080B3B" w:rsidP="00080B3B">
            <w:pPr>
              <w:pStyle w:val="a3"/>
              <w:jc w:val="center"/>
              <w:rPr>
                <w:rFonts w:ascii="Times New Roman" w:hAnsi="Times New Roman" w:cs="Times New Roman"/>
                <w:b/>
                <w:i/>
                <w:sz w:val="24"/>
                <w:szCs w:val="24"/>
              </w:rPr>
            </w:pPr>
            <w:r w:rsidRPr="00A0740D">
              <w:rPr>
                <w:rFonts w:ascii="Times New Roman" w:hAnsi="Times New Roman" w:cs="Times New Roman"/>
                <w:b/>
                <w:i/>
                <w:sz w:val="24"/>
                <w:szCs w:val="24"/>
              </w:rPr>
              <w:t>10</w:t>
            </w:r>
          </w:p>
        </w:tc>
        <w:tc>
          <w:tcPr>
            <w:tcW w:w="1264" w:type="dxa"/>
          </w:tcPr>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40</w:t>
            </w:r>
          </w:p>
        </w:tc>
      </w:tr>
      <w:tr w:rsidR="00080B3B" w:rsidRPr="00A0740D" w:rsidTr="00080B3B">
        <w:trPr>
          <w:trHeight w:val="279"/>
        </w:trPr>
        <w:tc>
          <w:tcPr>
            <w:tcW w:w="4762" w:type="dxa"/>
          </w:tcPr>
          <w:p w:rsidR="00080B3B" w:rsidRPr="00A0740D" w:rsidRDefault="00080B3B" w:rsidP="00080B3B">
            <w:pPr>
              <w:pStyle w:val="a3"/>
              <w:rPr>
                <w:rFonts w:ascii="Times New Roman" w:hAnsi="Times New Roman" w:cs="Times New Roman"/>
                <w:b/>
                <w:sz w:val="24"/>
                <w:szCs w:val="24"/>
              </w:rPr>
            </w:pPr>
            <w:r w:rsidRPr="00A0740D">
              <w:rPr>
                <w:rFonts w:ascii="Times New Roman" w:hAnsi="Times New Roman" w:cs="Times New Roman"/>
                <w:b/>
                <w:sz w:val="24"/>
                <w:szCs w:val="24"/>
              </w:rPr>
              <w:t>ИТОГО часов:</w:t>
            </w:r>
          </w:p>
        </w:tc>
        <w:tc>
          <w:tcPr>
            <w:tcW w:w="4794" w:type="dxa"/>
          </w:tcPr>
          <w:p w:rsidR="00080B3B" w:rsidRPr="00A0740D" w:rsidRDefault="00080B3B" w:rsidP="00080B3B">
            <w:pPr>
              <w:pStyle w:val="a3"/>
              <w:rPr>
                <w:rFonts w:ascii="Times New Roman" w:hAnsi="Times New Roman" w:cs="Times New Roman"/>
                <w:b/>
                <w:sz w:val="24"/>
                <w:szCs w:val="24"/>
              </w:rPr>
            </w:pPr>
          </w:p>
        </w:tc>
        <w:tc>
          <w:tcPr>
            <w:tcW w:w="945" w:type="dxa"/>
          </w:tcPr>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31</w:t>
            </w:r>
          </w:p>
        </w:tc>
        <w:tc>
          <w:tcPr>
            <w:tcW w:w="1054" w:type="dxa"/>
          </w:tcPr>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36</w:t>
            </w:r>
          </w:p>
        </w:tc>
        <w:tc>
          <w:tcPr>
            <w:tcW w:w="917" w:type="dxa"/>
          </w:tcPr>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36</w:t>
            </w:r>
          </w:p>
        </w:tc>
        <w:tc>
          <w:tcPr>
            <w:tcW w:w="1037" w:type="dxa"/>
          </w:tcPr>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36</w:t>
            </w:r>
          </w:p>
        </w:tc>
        <w:tc>
          <w:tcPr>
            <w:tcW w:w="1264" w:type="dxa"/>
          </w:tcPr>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139</w:t>
            </w:r>
          </w:p>
        </w:tc>
      </w:tr>
    </w:tbl>
    <w:p w:rsidR="00080B3B" w:rsidRPr="00A0740D" w:rsidRDefault="00080B3B" w:rsidP="00080B3B">
      <w:pPr>
        <w:pStyle w:val="a3"/>
        <w:rPr>
          <w:rFonts w:ascii="Times New Roman" w:hAnsi="Times New Roman" w:cs="Times New Roman"/>
          <w:b/>
          <w:sz w:val="24"/>
          <w:szCs w:val="24"/>
        </w:rPr>
      </w:pPr>
    </w:p>
    <w:p w:rsidR="00080B3B" w:rsidRPr="00A0740D" w:rsidRDefault="00080B3B" w:rsidP="00080B3B">
      <w:pPr>
        <w:pStyle w:val="a3"/>
        <w:jc w:val="center"/>
        <w:rPr>
          <w:rFonts w:ascii="Times New Roman" w:eastAsia="@Arial Unicode MS" w:hAnsi="Times New Roman" w:cs="Times New Roman"/>
          <w:b/>
          <w:bCs/>
          <w:sz w:val="24"/>
          <w:szCs w:val="24"/>
        </w:rPr>
      </w:pPr>
    </w:p>
    <w:p w:rsidR="00080B3B" w:rsidRPr="00A0740D" w:rsidRDefault="00080B3B" w:rsidP="006D050E">
      <w:pPr>
        <w:pStyle w:val="a3"/>
        <w:rPr>
          <w:rFonts w:ascii="Times New Roman" w:hAnsi="Times New Roman" w:cs="Times New Roman"/>
          <w:b/>
          <w:sz w:val="24"/>
          <w:szCs w:val="24"/>
        </w:rPr>
      </w:pPr>
      <w:r w:rsidRPr="00A0740D">
        <w:rPr>
          <w:rFonts w:ascii="Times New Roman" w:eastAsia="@Arial Unicode MS" w:hAnsi="Times New Roman" w:cs="Times New Roman"/>
          <w:b/>
          <w:bCs/>
          <w:sz w:val="24"/>
          <w:szCs w:val="24"/>
        </w:rPr>
        <w:t>3.2.</w:t>
      </w:r>
      <w:r w:rsidRPr="00A0740D">
        <w:rPr>
          <w:rFonts w:ascii="Times New Roman" w:hAnsi="Times New Roman" w:cs="Times New Roman"/>
          <w:b/>
          <w:sz w:val="24"/>
          <w:szCs w:val="24"/>
        </w:rPr>
        <w:t>План внеурочной деятельности по направлениям в 2016-2017 учебном году</w:t>
      </w:r>
    </w:p>
    <w:p w:rsidR="00080B3B" w:rsidRPr="00A0740D" w:rsidRDefault="00080B3B" w:rsidP="00080B3B">
      <w:pPr>
        <w:autoSpaceDE w:val="0"/>
        <w:autoSpaceDN w:val="0"/>
        <w:adjustRightInd w:val="0"/>
        <w:spacing w:after="0" w:line="240" w:lineRule="auto"/>
        <w:jc w:val="both"/>
        <w:textAlignment w:val="center"/>
        <w:rPr>
          <w:rFonts w:ascii="Times New Roman" w:eastAsia="Times New Roman" w:hAnsi="Times New Roman" w:cs="Times New Roman"/>
          <w:spacing w:val="-4"/>
          <w:sz w:val="24"/>
          <w:szCs w:val="24"/>
        </w:rPr>
      </w:pPr>
      <w:r w:rsidRPr="00A0740D">
        <w:rPr>
          <w:rFonts w:ascii="Times New Roman" w:eastAsia="Times New Roman" w:hAnsi="Times New Roman" w:cs="Times New Roman"/>
          <w:sz w:val="24"/>
          <w:szCs w:val="24"/>
        </w:rPr>
        <w:t>Под внеурочной деятельностью понимается образователь</w:t>
      </w:r>
      <w:r w:rsidRPr="00A0740D">
        <w:rPr>
          <w:rFonts w:ascii="Times New Roman" w:eastAsia="Times New Roman" w:hAnsi="Times New Roman" w:cs="Times New Roman"/>
          <w:spacing w:val="-4"/>
          <w:sz w:val="24"/>
          <w:szCs w:val="24"/>
        </w:rPr>
        <w:t>ная деятельность, осуществляемая в формах, отличных от уроч</w:t>
      </w:r>
      <w:r w:rsidRPr="00A0740D">
        <w:rPr>
          <w:rFonts w:ascii="Times New Roman" w:eastAsia="Times New Roman" w:hAnsi="Times New Roman" w:cs="Times New Roman"/>
          <w:spacing w:val="-2"/>
          <w:sz w:val="24"/>
          <w:szCs w:val="24"/>
        </w:rPr>
        <w:t xml:space="preserve">ной, и направленная на достижение планируемых результатов </w:t>
      </w:r>
      <w:r w:rsidRPr="00A0740D">
        <w:rPr>
          <w:rFonts w:ascii="Times New Roman" w:eastAsia="Times New Roman" w:hAnsi="Times New Roman" w:cs="Times New Roman"/>
          <w:sz w:val="24"/>
          <w:szCs w:val="24"/>
        </w:rPr>
        <w:t>освоения основной образовательной программы начального общего образования.</w:t>
      </w:r>
    </w:p>
    <w:p w:rsidR="00080B3B" w:rsidRPr="00A0740D" w:rsidRDefault="00080B3B" w:rsidP="00080B3B">
      <w:pPr>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A0740D">
        <w:rPr>
          <w:rFonts w:ascii="Times New Roman" w:eastAsia="Times New Roman" w:hAnsi="Times New Roman" w:cs="Times New Roman"/>
          <w:b/>
          <w:bCs/>
          <w:sz w:val="24"/>
          <w:szCs w:val="24"/>
        </w:rPr>
        <w:t>Цели организации внеурочной деятельности</w:t>
      </w:r>
      <w:r w:rsidRPr="00A0740D">
        <w:rPr>
          <w:rFonts w:ascii="Times New Roman" w:eastAsia="Times New Roman" w:hAnsi="Times New Roman" w:cs="Times New Roman"/>
          <w:sz w:val="24"/>
          <w:szCs w:val="24"/>
        </w:rPr>
        <w:t xml:space="preserve"> на уровне начального общего образования: обеспечение соответствующей возрасту адаптации ребенка в образовательной организации, создание благоприятных условий для развития ребенка, учет его возрастных и индивидуальных особенностей.</w:t>
      </w:r>
    </w:p>
    <w:p w:rsidR="00080B3B" w:rsidRPr="00A0740D" w:rsidRDefault="00080B3B" w:rsidP="00080B3B">
      <w:pPr>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A0740D">
        <w:rPr>
          <w:rFonts w:ascii="Times New Roman" w:eastAsia="Times New Roman" w:hAnsi="Times New Roman" w:cs="Times New Roman"/>
          <w:spacing w:val="2"/>
          <w:sz w:val="24"/>
          <w:szCs w:val="24"/>
        </w:rPr>
        <w:t xml:space="preserve">Внеурочная деятельность организуется по направлениям </w:t>
      </w:r>
      <w:r w:rsidRPr="00A0740D">
        <w:rPr>
          <w:rFonts w:ascii="Times New Roman" w:eastAsia="Times New Roman" w:hAnsi="Times New Roman" w:cs="Times New Roman"/>
          <w:spacing w:val="-4"/>
          <w:sz w:val="24"/>
          <w:szCs w:val="24"/>
        </w:rPr>
        <w:t>развития личности (спортивно­оздоровительное, духовно­нрав</w:t>
      </w:r>
      <w:r w:rsidRPr="00A0740D">
        <w:rPr>
          <w:rFonts w:ascii="Times New Roman" w:eastAsia="Times New Roman" w:hAnsi="Times New Roman" w:cs="Times New Roman"/>
          <w:spacing w:val="2"/>
          <w:sz w:val="24"/>
          <w:szCs w:val="24"/>
        </w:rPr>
        <w:t>ственное, социальное, общеинтеллектуальное, общекультур</w:t>
      </w:r>
      <w:r w:rsidRPr="00A0740D">
        <w:rPr>
          <w:rFonts w:ascii="Times New Roman" w:eastAsia="Times New Roman" w:hAnsi="Times New Roman" w:cs="Times New Roman"/>
          <w:sz w:val="24"/>
          <w:szCs w:val="24"/>
        </w:rPr>
        <w:t xml:space="preserve">ное). </w:t>
      </w:r>
    </w:p>
    <w:p w:rsidR="00080B3B" w:rsidRPr="00A0740D" w:rsidRDefault="00080B3B" w:rsidP="00080B3B">
      <w:pPr>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A0740D">
        <w:rPr>
          <w:rFonts w:ascii="Times New Roman" w:eastAsia="Times New Roman" w:hAnsi="Times New Roman" w:cs="Times New Roman"/>
          <w:b/>
          <w:bCs/>
          <w:spacing w:val="2"/>
          <w:sz w:val="24"/>
          <w:szCs w:val="24"/>
        </w:rPr>
        <w:t>Формы организации внеурочной деятельности</w:t>
      </w:r>
      <w:r w:rsidRPr="00A0740D">
        <w:rPr>
          <w:rFonts w:ascii="Times New Roman" w:eastAsia="Times New Roman" w:hAnsi="Times New Roman" w:cs="Times New Roman"/>
          <w:spacing w:val="2"/>
          <w:sz w:val="24"/>
          <w:szCs w:val="24"/>
        </w:rPr>
        <w:t xml:space="preserve">, как и в целом образовательной деятельности, в рамках реализации основной образовательной программы начального общего </w:t>
      </w:r>
      <w:r w:rsidRPr="00A0740D">
        <w:rPr>
          <w:rFonts w:ascii="Times New Roman" w:eastAsia="Times New Roman" w:hAnsi="Times New Roman" w:cs="Times New Roman"/>
          <w:sz w:val="24"/>
          <w:szCs w:val="24"/>
        </w:rPr>
        <w:t>образования определяет организация, осуществляющая образовательную деятельность. Содер</w:t>
      </w:r>
      <w:r w:rsidRPr="00A0740D">
        <w:rPr>
          <w:rFonts w:ascii="Times New Roman" w:eastAsia="Times New Roman" w:hAnsi="Times New Roman" w:cs="Times New Roman"/>
          <w:spacing w:val="2"/>
          <w:sz w:val="24"/>
          <w:szCs w:val="24"/>
        </w:rPr>
        <w:t xml:space="preserve">жание занятий, предусмотренных во внеурочной деятельности, должно осуществляться </w:t>
      </w:r>
      <w:r w:rsidRPr="00A0740D">
        <w:rPr>
          <w:rFonts w:ascii="Times New Roman" w:eastAsia="Times New Roman" w:hAnsi="Times New Roman" w:cs="Times New Roman"/>
          <w:sz w:val="24"/>
          <w:szCs w:val="24"/>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080B3B" w:rsidRPr="00A0740D" w:rsidRDefault="00080B3B" w:rsidP="00080B3B">
      <w:pPr>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Внеурочная деятельность осуществляется:</w:t>
      </w:r>
    </w:p>
    <w:p w:rsidR="00080B3B" w:rsidRPr="00A0740D" w:rsidRDefault="00080B3B" w:rsidP="00080B3B">
      <w:pPr>
        <w:spacing w:after="0" w:line="240" w:lineRule="auto"/>
        <w:ind w:firstLine="709"/>
        <w:contextualSpacing/>
        <w:jc w:val="both"/>
        <w:outlineLvl w:val="1"/>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непосредственно в образовательной организации.</w:t>
      </w:r>
    </w:p>
    <w:p w:rsidR="00080B3B" w:rsidRPr="00A0740D" w:rsidRDefault="00080B3B" w:rsidP="00080B3B">
      <w:pPr>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Основное преимущество организации внеурочной деятель</w:t>
      </w:r>
      <w:r w:rsidRPr="00A0740D">
        <w:rPr>
          <w:rFonts w:ascii="Times New Roman" w:eastAsia="Times New Roman" w:hAnsi="Times New Roman" w:cs="Times New Roman"/>
          <w:spacing w:val="2"/>
          <w:sz w:val="24"/>
          <w:szCs w:val="24"/>
        </w:rPr>
        <w:t>ности непосредственно в образовательной организации заключается в создании условий для полноценного пребыва</w:t>
      </w:r>
      <w:r w:rsidRPr="00A0740D">
        <w:rPr>
          <w:rFonts w:ascii="Times New Roman" w:eastAsia="Times New Roman" w:hAnsi="Times New Roman" w:cs="Times New Roman"/>
          <w:sz w:val="24"/>
          <w:szCs w:val="24"/>
        </w:rPr>
        <w:t>ния ребенка в образовательной организации в течение дня, с</w:t>
      </w:r>
      <w:r w:rsidRPr="00A0740D">
        <w:rPr>
          <w:rFonts w:ascii="Times New Roman" w:eastAsia="Times New Roman" w:hAnsi="Times New Roman" w:cs="Times New Roman"/>
          <w:spacing w:val="2"/>
          <w:sz w:val="24"/>
          <w:szCs w:val="24"/>
        </w:rPr>
        <w:t>одержательном единстве учебной, воспитательной и развивающей деятельности в рамках основной образовательной</w:t>
      </w:r>
      <w:r w:rsidRPr="00A0740D">
        <w:rPr>
          <w:rFonts w:ascii="Times New Roman" w:eastAsia="Times New Roman" w:hAnsi="Times New Roman" w:cs="Times New Roman"/>
          <w:sz w:val="24"/>
          <w:szCs w:val="24"/>
        </w:rPr>
        <w:t xml:space="preserve"> программы образовательной организации.</w:t>
      </w:r>
    </w:p>
    <w:p w:rsidR="00080B3B" w:rsidRPr="00A0740D" w:rsidRDefault="00080B3B" w:rsidP="00080B3B">
      <w:pPr>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A0740D">
        <w:rPr>
          <w:rFonts w:ascii="Times New Roman" w:eastAsia="Times New Roman" w:hAnsi="Times New Roman" w:cs="Times New Roman"/>
          <w:spacing w:val="-2"/>
          <w:sz w:val="24"/>
          <w:szCs w:val="24"/>
        </w:rPr>
        <w:t>При организации внеурочной деятельности непосредствен</w:t>
      </w:r>
      <w:r w:rsidRPr="00A0740D">
        <w:rPr>
          <w:rFonts w:ascii="Times New Roman" w:eastAsia="Times New Roman" w:hAnsi="Times New Roman" w:cs="Times New Roman"/>
          <w:sz w:val="24"/>
          <w:szCs w:val="24"/>
        </w:rPr>
        <w:t xml:space="preserve">но в образовательной организации предполагается, что в этой </w:t>
      </w:r>
      <w:r w:rsidRPr="00A0740D">
        <w:rPr>
          <w:rFonts w:ascii="Times New Roman" w:eastAsia="Times New Roman" w:hAnsi="Times New Roman" w:cs="Times New Roman"/>
          <w:spacing w:val="-2"/>
          <w:sz w:val="24"/>
          <w:szCs w:val="24"/>
        </w:rPr>
        <w:t>работе принимают участие все педагогические работники дан</w:t>
      </w:r>
      <w:r w:rsidRPr="00A0740D">
        <w:rPr>
          <w:rFonts w:ascii="Times New Roman" w:eastAsia="Times New Roman" w:hAnsi="Times New Roman" w:cs="Times New Roman"/>
          <w:sz w:val="24"/>
          <w:szCs w:val="24"/>
        </w:rPr>
        <w:t>ной организации (учителя начальной школы, учителя­предметникии</w:t>
      </w:r>
      <w:r w:rsidRPr="00A0740D">
        <w:rPr>
          <w:rFonts w:ascii="Times New Roman" w:eastAsia="Times New Roman" w:hAnsi="Times New Roman" w:cs="Times New Roman"/>
          <w:sz w:val="24"/>
          <w:szCs w:val="24"/>
        </w:rPr>
        <w:t> </w:t>
      </w:r>
      <w:r w:rsidRPr="00A0740D">
        <w:rPr>
          <w:rFonts w:ascii="Times New Roman" w:eastAsia="Times New Roman" w:hAnsi="Times New Roman" w:cs="Times New Roman"/>
          <w:sz w:val="24"/>
          <w:szCs w:val="24"/>
        </w:rPr>
        <w:t xml:space="preserve">др.). </w:t>
      </w:r>
    </w:p>
    <w:p w:rsidR="00080B3B" w:rsidRPr="00A0740D" w:rsidRDefault="00080B3B" w:rsidP="00080B3B">
      <w:pPr>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lastRenderedPageBreak/>
        <w:t xml:space="preserve">Внеурочная деятельность тесно связана с дополнительным образованием детей в части создания условий для развития </w:t>
      </w:r>
      <w:r w:rsidRPr="00A0740D">
        <w:rPr>
          <w:rFonts w:ascii="Times New Roman" w:eastAsia="Times New Roman" w:hAnsi="Times New Roman" w:cs="Times New Roman"/>
          <w:spacing w:val="2"/>
          <w:sz w:val="24"/>
          <w:szCs w:val="24"/>
        </w:rPr>
        <w:t>творческих интересов детей, включения их в художествен</w:t>
      </w:r>
      <w:r w:rsidRPr="00A0740D">
        <w:rPr>
          <w:rFonts w:ascii="Times New Roman" w:eastAsia="Times New Roman" w:hAnsi="Times New Roman" w:cs="Times New Roman"/>
          <w:sz w:val="24"/>
          <w:szCs w:val="24"/>
        </w:rPr>
        <w:t>ную, техническую, спортивную и другую деятельность.</w:t>
      </w:r>
    </w:p>
    <w:p w:rsidR="00080B3B" w:rsidRPr="00A0740D" w:rsidRDefault="00080B3B" w:rsidP="00080B3B">
      <w:pPr>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A0740D">
        <w:rPr>
          <w:rFonts w:ascii="Times New Roman" w:eastAsia="Times New Roman" w:hAnsi="Times New Roman" w:cs="Times New Roman"/>
          <w:spacing w:val="-2"/>
          <w:sz w:val="24"/>
          <w:szCs w:val="24"/>
        </w:rPr>
        <w:t>Связующим звеном между внеурочной деятельностью и до</w:t>
      </w:r>
      <w:r w:rsidRPr="00A0740D">
        <w:rPr>
          <w:rFonts w:ascii="Times New Roman" w:eastAsia="Times New Roman" w:hAnsi="Times New Roman" w:cs="Times New Roman"/>
          <w:sz w:val="24"/>
          <w:szCs w:val="24"/>
        </w:rPr>
        <w:t>полнительным образованием детей выступают такие формы ее реализации, как факультативы, детские научные общества, экологические и военно­патриотические отряды и</w:t>
      </w:r>
      <w:r w:rsidRPr="00A0740D">
        <w:rPr>
          <w:rFonts w:ascii="Times New Roman" w:eastAsia="Times New Roman" w:hAnsi="Times New Roman" w:cs="Times New Roman"/>
          <w:sz w:val="24"/>
          <w:szCs w:val="24"/>
        </w:rPr>
        <w:t> </w:t>
      </w:r>
      <w:r w:rsidRPr="00A0740D">
        <w:rPr>
          <w:rFonts w:ascii="Times New Roman" w:eastAsia="Times New Roman" w:hAnsi="Times New Roman" w:cs="Times New Roman"/>
          <w:sz w:val="24"/>
          <w:szCs w:val="24"/>
        </w:rPr>
        <w:t>т.</w:t>
      </w:r>
      <w:r w:rsidRPr="00A0740D">
        <w:rPr>
          <w:rFonts w:ascii="Times New Roman" w:eastAsia="Times New Roman" w:hAnsi="Times New Roman" w:cs="Times New Roman"/>
          <w:sz w:val="24"/>
          <w:szCs w:val="24"/>
        </w:rPr>
        <w:t> </w:t>
      </w:r>
      <w:r w:rsidRPr="00A0740D">
        <w:rPr>
          <w:rFonts w:ascii="Times New Roman" w:eastAsia="Times New Roman" w:hAnsi="Times New Roman" w:cs="Times New Roman"/>
          <w:sz w:val="24"/>
          <w:szCs w:val="24"/>
        </w:rPr>
        <w:t>д.</w:t>
      </w:r>
    </w:p>
    <w:p w:rsidR="00080B3B" w:rsidRPr="00A0740D" w:rsidRDefault="00080B3B" w:rsidP="00080B3B">
      <w:pPr>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A0740D">
        <w:rPr>
          <w:rFonts w:ascii="Times New Roman" w:eastAsia="Times New Roman" w:hAnsi="Times New Roman" w:cs="Times New Roman"/>
          <w:spacing w:val="-2"/>
          <w:sz w:val="24"/>
          <w:szCs w:val="24"/>
        </w:rPr>
        <w:t>Основное преимущество совместной организации внеуроч</w:t>
      </w:r>
      <w:r w:rsidRPr="00A0740D">
        <w:rPr>
          <w:rFonts w:ascii="Times New Roman" w:eastAsia="Times New Roman" w:hAnsi="Times New Roman" w:cs="Times New Roman"/>
          <w:spacing w:val="2"/>
          <w:sz w:val="24"/>
          <w:szCs w:val="24"/>
        </w:rPr>
        <w:t xml:space="preserve">ной деятельности заключается в предоставлении широкого </w:t>
      </w:r>
      <w:r w:rsidRPr="00A0740D">
        <w:rPr>
          <w:rFonts w:ascii="Times New Roman" w:eastAsia="Times New Roman" w:hAnsi="Times New Roman" w:cs="Times New Roman"/>
          <w:sz w:val="24"/>
          <w:szCs w:val="24"/>
        </w:rPr>
        <w:t>выбора занятий для ребенка на основе спектра направлений детских объединений по интересам, возможности свободного самоопределения ребенка,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образовательной деятельности.</w:t>
      </w:r>
    </w:p>
    <w:p w:rsidR="00080B3B" w:rsidRPr="00A0740D" w:rsidRDefault="00080B3B" w:rsidP="00080B3B">
      <w:pPr>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A0740D">
        <w:rPr>
          <w:rFonts w:ascii="Times New Roman" w:eastAsia="Times New Roman" w:hAnsi="Times New Roman" w:cs="Times New Roman"/>
          <w:spacing w:val="2"/>
          <w:sz w:val="24"/>
          <w:szCs w:val="24"/>
        </w:rPr>
        <w:t>Координирующую роль в организации внеурочной дея</w:t>
      </w:r>
      <w:r w:rsidRPr="00A0740D">
        <w:rPr>
          <w:rFonts w:ascii="Times New Roman" w:eastAsia="Times New Roman" w:hAnsi="Times New Roman" w:cs="Times New Roman"/>
          <w:sz w:val="24"/>
          <w:szCs w:val="24"/>
        </w:rPr>
        <w:t xml:space="preserve">тельности выполняет, как правило, классный руководитель, </w:t>
      </w:r>
      <w:r w:rsidRPr="00A0740D">
        <w:rPr>
          <w:rFonts w:ascii="Times New Roman" w:eastAsia="Times New Roman" w:hAnsi="Times New Roman" w:cs="Times New Roman"/>
          <w:spacing w:val="2"/>
          <w:sz w:val="24"/>
          <w:szCs w:val="24"/>
        </w:rPr>
        <w:t xml:space="preserve">который взаимодействует с педагогическими работниками, </w:t>
      </w:r>
      <w:r w:rsidRPr="00A0740D">
        <w:rPr>
          <w:rFonts w:ascii="Times New Roman" w:eastAsia="Times New Roman" w:hAnsi="Times New Roman" w:cs="Times New Roman"/>
          <w:sz w:val="24"/>
          <w:szCs w:val="24"/>
        </w:rPr>
        <w:t xml:space="preserve">организует систему отношений через разнообразные формы воспитательной деятельности коллектива, в том числе через </w:t>
      </w:r>
      <w:r w:rsidRPr="00A0740D">
        <w:rPr>
          <w:rFonts w:ascii="Times New Roman" w:eastAsia="Times New Roman" w:hAnsi="Times New Roman" w:cs="Times New Roman"/>
          <w:spacing w:val="2"/>
          <w:sz w:val="24"/>
          <w:szCs w:val="24"/>
        </w:rPr>
        <w:t>органы самоуправления, обеспечивает внеурочную деятель</w:t>
      </w:r>
      <w:r w:rsidRPr="00A0740D">
        <w:rPr>
          <w:rFonts w:ascii="Times New Roman" w:eastAsia="Times New Roman" w:hAnsi="Times New Roman" w:cs="Times New Roman"/>
          <w:sz w:val="24"/>
          <w:szCs w:val="24"/>
        </w:rPr>
        <w:t>ность обучающихся в соответствии с их выбором.</w:t>
      </w:r>
    </w:p>
    <w:p w:rsidR="00080B3B" w:rsidRPr="00A0740D" w:rsidRDefault="00080B3B" w:rsidP="00080B3B">
      <w:pPr>
        <w:autoSpaceDE w:val="0"/>
        <w:autoSpaceDN w:val="0"/>
        <w:adjustRightInd w:val="0"/>
        <w:spacing w:after="0" w:line="240" w:lineRule="auto"/>
        <w:jc w:val="both"/>
        <w:textAlignment w:val="center"/>
        <w:rPr>
          <w:rFonts w:ascii="Times New Roman" w:eastAsia="Times New Roman" w:hAnsi="Times New Roman" w:cs="Times New Roman"/>
          <w:spacing w:val="-2"/>
          <w:sz w:val="24"/>
          <w:szCs w:val="24"/>
        </w:rPr>
      </w:pPr>
      <w:r w:rsidRPr="00A0740D">
        <w:rPr>
          <w:rFonts w:ascii="Times New Roman" w:eastAsia="Times New Roman" w:hAnsi="Times New Roman" w:cs="Times New Roman"/>
          <w:b/>
          <w:bCs/>
          <w:spacing w:val="2"/>
          <w:sz w:val="24"/>
          <w:szCs w:val="24"/>
        </w:rPr>
        <w:t>План внеурочной деятельности</w:t>
      </w:r>
      <w:r w:rsidRPr="00A0740D">
        <w:rPr>
          <w:rFonts w:ascii="Times New Roman" w:eastAsia="Times New Roman" w:hAnsi="Times New Roman" w:cs="Times New Roman"/>
          <w:spacing w:val="2"/>
          <w:sz w:val="24"/>
          <w:szCs w:val="24"/>
        </w:rPr>
        <w:t xml:space="preserve"> направлен в первую очередь на достижение </w:t>
      </w:r>
      <w:r w:rsidRPr="00A0740D">
        <w:rPr>
          <w:rFonts w:ascii="Times New Roman" w:eastAsia="Times New Roman" w:hAnsi="Times New Roman" w:cs="Times New Roman"/>
          <w:sz w:val="24"/>
          <w:szCs w:val="24"/>
        </w:rPr>
        <w:t>обучающимися планируемых резуль</w:t>
      </w:r>
      <w:r w:rsidRPr="00A0740D">
        <w:rPr>
          <w:rFonts w:ascii="Times New Roman" w:eastAsia="Times New Roman" w:hAnsi="Times New Roman" w:cs="Times New Roman"/>
          <w:spacing w:val="-2"/>
          <w:sz w:val="24"/>
          <w:szCs w:val="24"/>
        </w:rPr>
        <w:t>татов освоения основной образовательной программы</w:t>
      </w:r>
    </w:p>
    <w:p w:rsidR="00080B3B" w:rsidRPr="00A0740D" w:rsidRDefault="00080B3B" w:rsidP="00080B3B">
      <w:pPr>
        <w:pStyle w:val="17"/>
        <w:rPr>
          <w:rFonts w:ascii="Times New Roman" w:hAnsi="Times New Roman" w:cs="Times New Roman"/>
          <w:sz w:val="24"/>
          <w:szCs w:val="24"/>
        </w:rPr>
      </w:pPr>
      <w:r w:rsidRPr="00A0740D">
        <w:rPr>
          <w:rFonts w:ascii="Times New Roman" w:hAnsi="Times New Roman" w:cs="Times New Roman"/>
          <w:sz w:val="24"/>
          <w:szCs w:val="24"/>
        </w:rPr>
        <w:t>Формы организации внеурочной деятельности</w:t>
      </w:r>
    </w:p>
    <w:tbl>
      <w:tblPr>
        <w:tblW w:w="12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9"/>
        <w:gridCol w:w="3679"/>
        <w:gridCol w:w="7015"/>
      </w:tblGrid>
      <w:tr w:rsidR="00080B3B" w:rsidRPr="00A0740D" w:rsidTr="006D050E">
        <w:trPr>
          <w:trHeight w:val="535"/>
        </w:trPr>
        <w:tc>
          <w:tcPr>
            <w:tcW w:w="2119" w:type="dxa"/>
            <w:tcBorders>
              <w:top w:val="single" w:sz="4" w:space="0" w:color="auto"/>
              <w:left w:val="single" w:sz="4" w:space="0" w:color="auto"/>
              <w:bottom w:val="single" w:sz="4" w:space="0" w:color="auto"/>
              <w:right w:val="single" w:sz="4" w:space="0" w:color="auto"/>
            </w:tcBorders>
            <w:hideMark/>
          </w:tcPr>
          <w:p w:rsidR="00080B3B" w:rsidRPr="00A0740D" w:rsidRDefault="00080B3B" w:rsidP="00080B3B">
            <w:pPr>
              <w:spacing w:after="0" w:line="240" w:lineRule="auto"/>
              <w:jc w:val="both"/>
              <w:rPr>
                <w:rFonts w:ascii="Times New Roman" w:eastAsia="Calibri" w:hAnsi="Times New Roman" w:cs="Times New Roman"/>
                <w:sz w:val="24"/>
                <w:szCs w:val="24"/>
                <w:lang w:eastAsia="ar-SA"/>
              </w:rPr>
            </w:pPr>
            <w:r w:rsidRPr="00A0740D">
              <w:rPr>
                <w:rFonts w:ascii="Times New Roman" w:eastAsia="Times New Roman" w:hAnsi="Times New Roman" w:cs="Times New Roman"/>
                <w:sz w:val="24"/>
                <w:szCs w:val="24"/>
              </w:rPr>
              <w:t>Направления развития личности</w:t>
            </w:r>
          </w:p>
        </w:tc>
        <w:tc>
          <w:tcPr>
            <w:tcW w:w="3679" w:type="dxa"/>
            <w:tcBorders>
              <w:top w:val="single" w:sz="4" w:space="0" w:color="auto"/>
              <w:left w:val="single" w:sz="4" w:space="0" w:color="auto"/>
              <w:bottom w:val="single" w:sz="4" w:space="0" w:color="auto"/>
              <w:right w:val="single" w:sz="4" w:space="0" w:color="auto"/>
            </w:tcBorders>
            <w:hideMark/>
          </w:tcPr>
          <w:p w:rsidR="00080B3B" w:rsidRPr="00A0740D" w:rsidRDefault="00080B3B" w:rsidP="00080B3B">
            <w:pPr>
              <w:spacing w:after="0" w:line="240" w:lineRule="auto"/>
              <w:jc w:val="both"/>
              <w:rPr>
                <w:rFonts w:ascii="Times New Roman" w:eastAsia="Calibri" w:hAnsi="Times New Roman" w:cs="Times New Roman"/>
                <w:sz w:val="24"/>
                <w:szCs w:val="24"/>
                <w:lang w:eastAsia="ar-SA"/>
              </w:rPr>
            </w:pPr>
            <w:r w:rsidRPr="00A0740D">
              <w:rPr>
                <w:rFonts w:ascii="Times New Roman" w:eastAsia="Times New Roman" w:hAnsi="Times New Roman" w:cs="Times New Roman"/>
                <w:sz w:val="24"/>
                <w:szCs w:val="24"/>
              </w:rPr>
              <w:t>Виды внеурочной деятельности</w:t>
            </w:r>
          </w:p>
        </w:tc>
        <w:tc>
          <w:tcPr>
            <w:tcW w:w="7015" w:type="dxa"/>
            <w:tcBorders>
              <w:top w:val="single" w:sz="4" w:space="0" w:color="auto"/>
              <w:left w:val="single" w:sz="4" w:space="0" w:color="auto"/>
              <w:bottom w:val="single" w:sz="4" w:space="0" w:color="auto"/>
              <w:right w:val="single" w:sz="4" w:space="0" w:color="auto"/>
            </w:tcBorders>
            <w:hideMark/>
          </w:tcPr>
          <w:p w:rsidR="00080B3B" w:rsidRPr="00A0740D" w:rsidRDefault="00080B3B" w:rsidP="00080B3B">
            <w:pPr>
              <w:spacing w:after="0" w:line="240" w:lineRule="auto"/>
              <w:jc w:val="both"/>
              <w:rPr>
                <w:rFonts w:ascii="Times New Roman" w:eastAsia="Calibri" w:hAnsi="Times New Roman" w:cs="Times New Roman"/>
                <w:sz w:val="24"/>
                <w:szCs w:val="24"/>
                <w:lang w:eastAsia="ar-SA"/>
              </w:rPr>
            </w:pPr>
            <w:r w:rsidRPr="00A0740D">
              <w:rPr>
                <w:rFonts w:ascii="Times New Roman" w:eastAsia="Times New Roman" w:hAnsi="Times New Roman" w:cs="Times New Roman"/>
                <w:sz w:val="24"/>
                <w:szCs w:val="24"/>
              </w:rPr>
              <w:t>Формы организации внеурочной деятельности</w:t>
            </w:r>
          </w:p>
        </w:tc>
      </w:tr>
      <w:tr w:rsidR="00080B3B" w:rsidRPr="00A0740D" w:rsidTr="006D050E">
        <w:trPr>
          <w:trHeight w:val="1278"/>
        </w:trPr>
        <w:tc>
          <w:tcPr>
            <w:tcW w:w="2119" w:type="dxa"/>
            <w:tcBorders>
              <w:top w:val="single" w:sz="4" w:space="0" w:color="auto"/>
              <w:left w:val="single" w:sz="4" w:space="0" w:color="auto"/>
              <w:bottom w:val="single" w:sz="4" w:space="0" w:color="auto"/>
              <w:right w:val="single" w:sz="4" w:space="0" w:color="auto"/>
            </w:tcBorders>
            <w:hideMark/>
          </w:tcPr>
          <w:p w:rsidR="00080B3B" w:rsidRPr="00A0740D" w:rsidRDefault="00080B3B" w:rsidP="00080B3B">
            <w:pPr>
              <w:spacing w:after="0" w:line="240" w:lineRule="auto"/>
              <w:jc w:val="both"/>
              <w:rPr>
                <w:rFonts w:ascii="Times New Roman" w:eastAsia="Calibri" w:hAnsi="Times New Roman" w:cs="Times New Roman"/>
                <w:sz w:val="24"/>
                <w:szCs w:val="24"/>
                <w:lang w:eastAsia="ar-SA"/>
              </w:rPr>
            </w:pPr>
            <w:r w:rsidRPr="00A0740D">
              <w:rPr>
                <w:rFonts w:ascii="Times New Roman" w:eastAsia="Times New Roman" w:hAnsi="Times New Roman" w:cs="Times New Roman"/>
                <w:sz w:val="24"/>
                <w:szCs w:val="24"/>
              </w:rPr>
              <w:t>СПОРТИВНО-ОЗДОРОВИТЕ-ЛЬНОЕ</w:t>
            </w:r>
            <w:r w:rsidRPr="00A0740D">
              <w:rPr>
                <w:rFonts w:ascii="Times New Roman" w:eastAsia="Times New Roman" w:hAnsi="Times New Roman" w:cs="Times New Roman"/>
                <w:sz w:val="24"/>
                <w:szCs w:val="24"/>
              </w:rPr>
              <w:tab/>
            </w:r>
          </w:p>
        </w:tc>
        <w:tc>
          <w:tcPr>
            <w:tcW w:w="3679" w:type="dxa"/>
            <w:tcBorders>
              <w:top w:val="single" w:sz="4" w:space="0" w:color="auto"/>
              <w:left w:val="single" w:sz="4" w:space="0" w:color="auto"/>
              <w:bottom w:val="single" w:sz="4" w:space="0" w:color="auto"/>
              <w:right w:val="single" w:sz="4" w:space="0" w:color="auto"/>
            </w:tcBorders>
          </w:tcPr>
          <w:p w:rsidR="00080B3B" w:rsidRPr="00A0740D" w:rsidRDefault="00080B3B" w:rsidP="00080B3B">
            <w:pPr>
              <w:spacing w:after="0" w:line="240" w:lineRule="auto"/>
              <w:rPr>
                <w:rFonts w:ascii="Times New Roman" w:eastAsia="Calibri" w:hAnsi="Times New Roman" w:cs="Times New Roman"/>
                <w:sz w:val="24"/>
                <w:szCs w:val="24"/>
                <w:lang w:eastAsia="ar-SA"/>
              </w:rPr>
            </w:pPr>
            <w:r w:rsidRPr="00A0740D">
              <w:rPr>
                <w:rFonts w:ascii="Times New Roman" w:eastAsia="Times New Roman" w:hAnsi="Times New Roman" w:cs="Times New Roman"/>
                <w:sz w:val="24"/>
                <w:szCs w:val="24"/>
              </w:rPr>
              <w:t>Игровая деятельность</w:t>
            </w:r>
          </w:p>
          <w:p w:rsidR="00080B3B" w:rsidRPr="00A0740D" w:rsidRDefault="00080B3B" w:rsidP="00080B3B">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Спортивно - оздоровительная</w:t>
            </w:r>
          </w:p>
          <w:p w:rsidR="00080B3B" w:rsidRPr="00A0740D" w:rsidRDefault="00080B3B" w:rsidP="00080B3B">
            <w:pPr>
              <w:spacing w:after="0" w:line="240" w:lineRule="auto"/>
              <w:jc w:val="both"/>
              <w:rPr>
                <w:rFonts w:ascii="Times New Roman" w:eastAsia="Calibri" w:hAnsi="Times New Roman" w:cs="Times New Roman"/>
                <w:sz w:val="24"/>
                <w:szCs w:val="24"/>
                <w:lang w:eastAsia="ar-SA"/>
              </w:rPr>
            </w:pPr>
          </w:p>
        </w:tc>
        <w:tc>
          <w:tcPr>
            <w:tcW w:w="7015" w:type="dxa"/>
            <w:tcBorders>
              <w:top w:val="single" w:sz="4" w:space="0" w:color="auto"/>
              <w:left w:val="single" w:sz="4" w:space="0" w:color="auto"/>
              <w:bottom w:val="single" w:sz="4" w:space="0" w:color="auto"/>
              <w:right w:val="single" w:sz="4" w:space="0" w:color="auto"/>
            </w:tcBorders>
            <w:hideMark/>
          </w:tcPr>
          <w:p w:rsidR="00080B3B" w:rsidRPr="00A0740D" w:rsidRDefault="00080B3B" w:rsidP="00080B3B">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Секции, соревнования,  экскурсии, олимпиады, спортивные игры.</w:t>
            </w:r>
          </w:p>
          <w:p w:rsidR="00080B3B" w:rsidRPr="00A0740D" w:rsidRDefault="00080B3B" w:rsidP="00080B3B">
            <w:pPr>
              <w:pStyle w:val="17"/>
              <w:rPr>
                <w:rFonts w:ascii="Times New Roman" w:hAnsi="Times New Roman" w:cs="Times New Roman"/>
                <w:sz w:val="24"/>
                <w:szCs w:val="24"/>
                <w:lang w:eastAsia="ru-RU"/>
              </w:rPr>
            </w:pPr>
          </w:p>
          <w:p w:rsidR="00080B3B" w:rsidRPr="00A0740D" w:rsidRDefault="00080B3B" w:rsidP="00080B3B">
            <w:pPr>
              <w:pStyle w:val="17"/>
              <w:rPr>
                <w:rFonts w:ascii="Times New Roman" w:hAnsi="Times New Roman" w:cs="Times New Roman"/>
                <w:sz w:val="24"/>
                <w:szCs w:val="24"/>
                <w:lang w:eastAsia="ru-RU"/>
              </w:rPr>
            </w:pPr>
          </w:p>
        </w:tc>
      </w:tr>
      <w:tr w:rsidR="00080B3B" w:rsidRPr="00A0740D" w:rsidTr="006D050E">
        <w:trPr>
          <w:trHeight w:val="1053"/>
        </w:trPr>
        <w:tc>
          <w:tcPr>
            <w:tcW w:w="2119" w:type="dxa"/>
            <w:tcBorders>
              <w:top w:val="single" w:sz="4" w:space="0" w:color="auto"/>
              <w:left w:val="single" w:sz="4" w:space="0" w:color="auto"/>
              <w:bottom w:val="single" w:sz="4" w:space="0" w:color="auto"/>
              <w:right w:val="single" w:sz="4" w:space="0" w:color="auto"/>
            </w:tcBorders>
            <w:hideMark/>
          </w:tcPr>
          <w:p w:rsidR="00080B3B" w:rsidRPr="00A0740D" w:rsidRDefault="00080B3B" w:rsidP="00080B3B">
            <w:pPr>
              <w:spacing w:after="0" w:line="240" w:lineRule="auto"/>
              <w:jc w:val="both"/>
              <w:rPr>
                <w:rFonts w:ascii="Times New Roman" w:eastAsia="Calibri" w:hAnsi="Times New Roman" w:cs="Times New Roman"/>
                <w:sz w:val="24"/>
                <w:szCs w:val="24"/>
                <w:lang w:eastAsia="ar-SA"/>
              </w:rPr>
            </w:pPr>
            <w:r w:rsidRPr="00A0740D">
              <w:rPr>
                <w:rFonts w:ascii="Times New Roman" w:eastAsia="Times New Roman" w:hAnsi="Times New Roman" w:cs="Times New Roman"/>
                <w:sz w:val="24"/>
                <w:szCs w:val="24"/>
              </w:rPr>
              <w:t>ДУХОВНО-НРАВСТВЕННОЕ</w:t>
            </w:r>
          </w:p>
        </w:tc>
        <w:tc>
          <w:tcPr>
            <w:tcW w:w="3679" w:type="dxa"/>
            <w:tcBorders>
              <w:top w:val="single" w:sz="4" w:space="0" w:color="auto"/>
              <w:left w:val="single" w:sz="4" w:space="0" w:color="auto"/>
              <w:bottom w:val="single" w:sz="4" w:space="0" w:color="auto"/>
              <w:right w:val="single" w:sz="4" w:space="0" w:color="auto"/>
            </w:tcBorders>
            <w:hideMark/>
          </w:tcPr>
          <w:p w:rsidR="00080B3B" w:rsidRPr="00A0740D" w:rsidRDefault="00080B3B" w:rsidP="00080B3B">
            <w:pPr>
              <w:spacing w:after="0" w:line="240" w:lineRule="auto"/>
              <w:rPr>
                <w:rFonts w:ascii="Times New Roman" w:eastAsia="Calibri" w:hAnsi="Times New Roman" w:cs="Times New Roman"/>
                <w:sz w:val="24"/>
                <w:szCs w:val="24"/>
                <w:lang w:eastAsia="ar-SA"/>
              </w:rPr>
            </w:pPr>
            <w:r w:rsidRPr="00A0740D">
              <w:rPr>
                <w:rFonts w:ascii="Times New Roman" w:eastAsia="Times New Roman" w:hAnsi="Times New Roman" w:cs="Times New Roman"/>
                <w:sz w:val="24"/>
                <w:szCs w:val="24"/>
              </w:rPr>
              <w:t>Игровая деятельность</w:t>
            </w:r>
          </w:p>
          <w:p w:rsidR="00080B3B" w:rsidRPr="00A0740D" w:rsidRDefault="00080B3B" w:rsidP="00080B3B">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Проблемно-ценностное общение </w:t>
            </w:r>
          </w:p>
          <w:p w:rsidR="00080B3B" w:rsidRPr="00A0740D" w:rsidRDefault="00080B3B" w:rsidP="00080B3B">
            <w:pPr>
              <w:spacing w:after="0" w:line="240" w:lineRule="auto"/>
              <w:jc w:val="both"/>
              <w:rPr>
                <w:rFonts w:ascii="Times New Roman" w:eastAsia="Calibri" w:hAnsi="Times New Roman" w:cs="Times New Roman"/>
                <w:sz w:val="24"/>
                <w:szCs w:val="24"/>
                <w:lang w:eastAsia="ar-SA"/>
              </w:rPr>
            </w:pPr>
            <w:r w:rsidRPr="00A0740D">
              <w:rPr>
                <w:rFonts w:ascii="Times New Roman" w:eastAsia="Times New Roman" w:hAnsi="Times New Roman" w:cs="Times New Roman"/>
                <w:sz w:val="24"/>
                <w:szCs w:val="24"/>
              </w:rPr>
              <w:t>Художественное творчество</w:t>
            </w:r>
            <w:r w:rsidRPr="00A0740D">
              <w:rPr>
                <w:rFonts w:ascii="Times New Roman" w:eastAsia="Times New Roman" w:hAnsi="Times New Roman" w:cs="Times New Roman"/>
                <w:sz w:val="24"/>
                <w:szCs w:val="24"/>
              </w:rPr>
              <w:tab/>
            </w:r>
          </w:p>
        </w:tc>
        <w:tc>
          <w:tcPr>
            <w:tcW w:w="7015" w:type="dxa"/>
            <w:tcBorders>
              <w:top w:val="single" w:sz="4" w:space="0" w:color="auto"/>
              <w:left w:val="single" w:sz="4" w:space="0" w:color="auto"/>
              <w:bottom w:val="single" w:sz="4" w:space="0" w:color="auto"/>
              <w:right w:val="single" w:sz="4" w:space="0" w:color="auto"/>
            </w:tcBorders>
            <w:hideMark/>
          </w:tcPr>
          <w:p w:rsidR="00080B3B" w:rsidRPr="00A0740D" w:rsidRDefault="00080B3B" w:rsidP="00080B3B">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Творческое объединение «Юный художник», концерты, спектакли, выставки, дискуссии, гражданские акции, объединения ДО</w:t>
            </w:r>
          </w:p>
          <w:p w:rsidR="00080B3B" w:rsidRPr="00A0740D" w:rsidRDefault="00080B3B" w:rsidP="00080B3B">
            <w:pPr>
              <w:pStyle w:val="17"/>
              <w:rPr>
                <w:rFonts w:ascii="Times New Roman" w:hAnsi="Times New Roman" w:cs="Times New Roman"/>
                <w:sz w:val="24"/>
                <w:szCs w:val="24"/>
                <w:lang w:eastAsia="ru-RU"/>
              </w:rPr>
            </w:pPr>
          </w:p>
        </w:tc>
      </w:tr>
      <w:tr w:rsidR="00080B3B" w:rsidRPr="00A0740D" w:rsidTr="006D050E">
        <w:trPr>
          <w:trHeight w:val="1330"/>
        </w:trPr>
        <w:tc>
          <w:tcPr>
            <w:tcW w:w="2119" w:type="dxa"/>
            <w:tcBorders>
              <w:top w:val="single" w:sz="4" w:space="0" w:color="auto"/>
              <w:left w:val="single" w:sz="4" w:space="0" w:color="auto"/>
              <w:bottom w:val="single" w:sz="4" w:space="0" w:color="auto"/>
              <w:right w:val="single" w:sz="4" w:space="0" w:color="auto"/>
            </w:tcBorders>
            <w:hideMark/>
          </w:tcPr>
          <w:p w:rsidR="00080B3B" w:rsidRPr="00A0740D" w:rsidRDefault="00080B3B" w:rsidP="00080B3B">
            <w:pPr>
              <w:spacing w:after="0" w:line="240" w:lineRule="auto"/>
              <w:jc w:val="both"/>
              <w:rPr>
                <w:rFonts w:ascii="Times New Roman" w:eastAsia="Calibri" w:hAnsi="Times New Roman" w:cs="Times New Roman"/>
                <w:sz w:val="24"/>
                <w:szCs w:val="24"/>
                <w:lang w:eastAsia="ar-SA"/>
              </w:rPr>
            </w:pPr>
            <w:r w:rsidRPr="00A0740D">
              <w:rPr>
                <w:rFonts w:ascii="Times New Roman" w:eastAsia="Times New Roman" w:hAnsi="Times New Roman" w:cs="Times New Roman"/>
                <w:sz w:val="24"/>
                <w:szCs w:val="24"/>
              </w:rPr>
              <w:t>СОЦИАЛЬНОЕ</w:t>
            </w:r>
          </w:p>
        </w:tc>
        <w:tc>
          <w:tcPr>
            <w:tcW w:w="3679" w:type="dxa"/>
            <w:tcBorders>
              <w:top w:val="single" w:sz="4" w:space="0" w:color="auto"/>
              <w:left w:val="single" w:sz="4" w:space="0" w:color="auto"/>
              <w:bottom w:val="single" w:sz="4" w:space="0" w:color="auto"/>
              <w:right w:val="single" w:sz="4" w:space="0" w:color="auto"/>
            </w:tcBorders>
            <w:hideMark/>
          </w:tcPr>
          <w:p w:rsidR="00080B3B" w:rsidRPr="00A0740D" w:rsidRDefault="00080B3B" w:rsidP="00080B3B">
            <w:pPr>
              <w:spacing w:after="0" w:line="240" w:lineRule="auto"/>
              <w:rPr>
                <w:rFonts w:ascii="Times New Roman" w:eastAsia="Calibri" w:hAnsi="Times New Roman" w:cs="Times New Roman"/>
                <w:sz w:val="24"/>
                <w:szCs w:val="24"/>
                <w:lang w:eastAsia="ar-SA"/>
              </w:rPr>
            </w:pPr>
            <w:r w:rsidRPr="00A0740D">
              <w:rPr>
                <w:rFonts w:ascii="Times New Roman" w:eastAsia="Times New Roman" w:hAnsi="Times New Roman" w:cs="Times New Roman"/>
                <w:sz w:val="24"/>
                <w:szCs w:val="24"/>
              </w:rPr>
              <w:t>Игровая деятельность</w:t>
            </w:r>
          </w:p>
          <w:p w:rsidR="00080B3B" w:rsidRPr="00A0740D" w:rsidRDefault="00080B3B" w:rsidP="00080B3B">
            <w:pPr>
              <w:spacing w:after="0" w:line="240" w:lineRule="auto"/>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Социальное творчество </w:t>
            </w:r>
          </w:p>
          <w:p w:rsidR="00080B3B" w:rsidRPr="00A0740D" w:rsidRDefault="00080B3B" w:rsidP="00080B3B">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Трудовая деятельность</w:t>
            </w:r>
          </w:p>
          <w:p w:rsidR="00080B3B" w:rsidRPr="00A0740D" w:rsidRDefault="00080B3B" w:rsidP="00080B3B">
            <w:pPr>
              <w:pStyle w:val="17"/>
              <w:rPr>
                <w:rFonts w:ascii="Times New Roman" w:hAnsi="Times New Roman" w:cs="Times New Roman"/>
                <w:sz w:val="24"/>
                <w:szCs w:val="24"/>
                <w:lang w:eastAsia="ru-RU"/>
              </w:rPr>
            </w:pPr>
          </w:p>
        </w:tc>
        <w:tc>
          <w:tcPr>
            <w:tcW w:w="7015" w:type="dxa"/>
            <w:tcBorders>
              <w:top w:val="single" w:sz="4" w:space="0" w:color="auto"/>
              <w:left w:val="single" w:sz="4" w:space="0" w:color="auto"/>
              <w:bottom w:val="single" w:sz="4" w:space="0" w:color="auto"/>
              <w:right w:val="single" w:sz="4" w:space="0" w:color="auto"/>
            </w:tcBorders>
            <w:hideMark/>
          </w:tcPr>
          <w:p w:rsidR="00080B3B" w:rsidRPr="00A0740D" w:rsidRDefault="00080B3B" w:rsidP="00080B3B">
            <w:pPr>
              <w:spacing w:after="0" w:line="240" w:lineRule="auto"/>
              <w:jc w:val="both"/>
              <w:rPr>
                <w:rFonts w:ascii="Times New Roman" w:eastAsia="Calibri" w:hAnsi="Times New Roman" w:cs="Times New Roman"/>
                <w:sz w:val="24"/>
                <w:szCs w:val="24"/>
                <w:lang w:eastAsia="ar-SA"/>
              </w:rPr>
            </w:pPr>
            <w:r w:rsidRPr="00A0740D">
              <w:rPr>
                <w:rFonts w:ascii="Times New Roman" w:eastAsia="Times New Roman" w:hAnsi="Times New Roman" w:cs="Times New Roman"/>
                <w:sz w:val="24"/>
                <w:szCs w:val="24"/>
              </w:rPr>
              <w:t>Детские общественные объединения, акции, социально значимые проекты</w:t>
            </w:r>
          </w:p>
        </w:tc>
      </w:tr>
      <w:tr w:rsidR="00080B3B" w:rsidRPr="00A0740D" w:rsidTr="006D050E">
        <w:trPr>
          <w:trHeight w:val="1036"/>
        </w:trPr>
        <w:tc>
          <w:tcPr>
            <w:tcW w:w="2119" w:type="dxa"/>
            <w:tcBorders>
              <w:top w:val="single" w:sz="4" w:space="0" w:color="auto"/>
              <w:left w:val="single" w:sz="4" w:space="0" w:color="auto"/>
              <w:bottom w:val="single" w:sz="4" w:space="0" w:color="auto"/>
              <w:right w:val="single" w:sz="4" w:space="0" w:color="auto"/>
            </w:tcBorders>
            <w:hideMark/>
          </w:tcPr>
          <w:p w:rsidR="00080B3B" w:rsidRPr="00A0740D" w:rsidRDefault="00080B3B" w:rsidP="00080B3B">
            <w:pPr>
              <w:spacing w:after="0" w:line="240" w:lineRule="auto"/>
              <w:jc w:val="both"/>
              <w:rPr>
                <w:rFonts w:ascii="Times New Roman" w:eastAsia="Calibri" w:hAnsi="Times New Roman" w:cs="Times New Roman"/>
                <w:sz w:val="24"/>
                <w:szCs w:val="24"/>
                <w:lang w:eastAsia="ar-SA"/>
              </w:rPr>
            </w:pPr>
            <w:r w:rsidRPr="00A0740D">
              <w:rPr>
                <w:rFonts w:ascii="Times New Roman" w:eastAsia="Times New Roman" w:hAnsi="Times New Roman" w:cs="Times New Roman"/>
                <w:sz w:val="24"/>
                <w:szCs w:val="24"/>
              </w:rPr>
              <w:lastRenderedPageBreak/>
              <w:t>ОБЩЕИНТЕЛЛЕКТУАЛЬНОЕ</w:t>
            </w:r>
          </w:p>
        </w:tc>
        <w:tc>
          <w:tcPr>
            <w:tcW w:w="3679" w:type="dxa"/>
            <w:tcBorders>
              <w:top w:val="single" w:sz="4" w:space="0" w:color="auto"/>
              <w:left w:val="single" w:sz="4" w:space="0" w:color="auto"/>
              <w:bottom w:val="single" w:sz="4" w:space="0" w:color="auto"/>
              <w:right w:val="single" w:sz="4" w:space="0" w:color="auto"/>
            </w:tcBorders>
          </w:tcPr>
          <w:p w:rsidR="00080B3B" w:rsidRPr="00A0740D" w:rsidRDefault="00080B3B" w:rsidP="00080B3B">
            <w:pPr>
              <w:spacing w:after="0" w:line="240" w:lineRule="auto"/>
              <w:rPr>
                <w:rFonts w:ascii="Times New Roman" w:eastAsia="Calibri" w:hAnsi="Times New Roman" w:cs="Times New Roman"/>
                <w:sz w:val="24"/>
                <w:szCs w:val="24"/>
                <w:lang w:eastAsia="ar-SA"/>
              </w:rPr>
            </w:pPr>
            <w:r w:rsidRPr="00A0740D">
              <w:rPr>
                <w:rFonts w:ascii="Times New Roman" w:eastAsia="Times New Roman" w:hAnsi="Times New Roman" w:cs="Times New Roman"/>
                <w:sz w:val="24"/>
                <w:szCs w:val="24"/>
              </w:rPr>
              <w:t>Познавательная деятельность</w:t>
            </w:r>
          </w:p>
          <w:p w:rsidR="00080B3B" w:rsidRPr="00A0740D" w:rsidRDefault="00080B3B" w:rsidP="00080B3B">
            <w:pPr>
              <w:spacing w:after="0" w:line="240" w:lineRule="auto"/>
              <w:jc w:val="both"/>
              <w:rPr>
                <w:rFonts w:ascii="Times New Roman" w:eastAsia="Calibri" w:hAnsi="Times New Roman" w:cs="Times New Roman"/>
                <w:sz w:val="24"/>
                <w:szCs w:val="24"/>
                <w:lang w:eastAsia="ar-SA"/>
              </w:rPr>
            </w:pPr>
          </w:p>
        </w:tc>
        <w:tc>
          <w:tcPr>
            <w:tcW w:w="7015" w:type="dxa"/>
            <w:tcBorders>
              <w:top w:val="single" w:sz="4" w:space="0" w:color="auto"/>
              <w:left w:val="single" w:sz="4" w:space="0" w:color="auto"/>
              <w:bottom w:val="single" w:sz="4" w:space="0" w:color="auto"/>
              <w:right w:val="single" w:sz="4" w:space="0" w:color="auto"/>
            </w:tcBorders>
            <w:hideMark/>
          </w:tcPr>
          <w:p w:rsidR="00080B3B" w:rsidRPr="00A0740D" w:rsidRDefault="00080B3B" w:rsidP="00080B3B">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Интеллектуальные игры, исследовательские проекты, индивидуально – групповые занятия</w:t>
            </w:r>
          </w:p>
          <w:p w:rsidR="00080B3B" w:rsidRPr="00A0740D" w:rsidRDefault="00080B3B" w:rsidP="00080B3B">
            <w:pPr>
              <w:pStyle w:val="17"/>
              <w:rPr>
                <w:rFonts w:ascii="Times New Roman" w:hAnsi="Times New Roman" w:cs="Times New Roman"/>
                <w:sz w:val="24"/>
                <w:szCs w:val="24"/>
                <w:lang w:eastAsia="ru-RU"/>
              </w:rPr>
            </w:pPr>
          </w:p>
        </w:tc>
      </w:tr>
      <w:tr w:rsidR="00080B3B" w:rsidRPr="00A0740D" w:rsidTr="006D050E">
        <w:trPr>
          <w:trHeight w:val="1330"/>
        </w:trPr>
        <w:tc>
          <w:tcPr>
            <w:tcW w:w="2119" w:type="dxa"/>
            <w:tcBorders>
              <w:top w:val="single" w:sz="4" w:space="0" w:color="auto"/>
              <w:left w:val="single" w:sz="4" w:space="0" w:color="auto"/>
              <w:bottom w:val="single" w:sz="4" w:space="0" w:color="auto"/>
              <w:right w:val="single" w:sz="4" w:space="0" w:color="auto"/>
            </w:tcBorders>
            <w:hideMark/>
          </w:tcPr>
          <w:p w:rsidR="00080B3B" w:rsidRPr="00A0740D" w:rsidRDefault="00080B3B" w:rsidP="00080B3B">
            <w:pPr>
              <w:spacing w:after="0" w:line="240" w:lineRule="auto"/>
              <w:jc w:val="both"/>
              <w:rPr>
                <w:rFonts w:ascii="Times New Roman" w:eastAsia="Calibri" w:hAnsi="Times New Roman" w:cs="Times New Roman"/>
                <w:sz w:val="24"/>
                <w:szCs w:val="24"/>
                <w:lang w:eastAsia="ar-SA"/>
              </w:rPr>
            </w:pPr>
            <w:r w:rsidRPr="00A0740D">
              <w:rPr>
                <w:rFonts w:ascii="Times New Roman" w:eastAsia="Times New Roman" w:hAnsi="Times New Roman" w:cs="Times New Roman"/>
                <w:sz w:val="24"/>
                <w:szCs w:val="24"/>
              </w:rPr>
              <w:t>ОБЩЕКУЛЬ-ТУРНОЕ</w:t>
            </w:r>
          </w:p>
        </w:tc>
        <w:tc>
          <w:tcPr>
            <w:tcW w:w="3679" w:type="dxa"/>
            <w:tcBorders>
              <w:top w:val="single" w:sz="4" w:space="0" w:color="auto"/>
              <w:left w:val="single" w:sz="4" w:space="0" w:color="auto"/>
              <w:bottom w:val="single" w:sz="4" w:space="0" w:color="auto"/>
              <w:right w:val="single" w:sz="4" w:space="0" w:color="auto"/>
            </w:tcBorders>
            <w:hideMark/>
          </w:tcPr>
          <w:p w:rsidR="00080B3B" w:rsidRPr="00A0740D" w:rsidRDefault="00080B3B" w:rsidP="00080B3B">
            <w:pPr>
              <w:spacing w:after="0" w:line="240" w:lineRule="auto"/>
              <w:rPr>
                <w:rFonts w:ascii="Times New Roman" w:eastAsia="Calibri" w:hAnsi="Times New Roman" w:cs="Times New Roman"/>
                <w:sz w:val="24"/>
                <w:szCs w:val="24"/>
                <w:lang w:eastAsia="ar-SA"/>
              </w:rPr>
            </w:pPr>
            <w:r w:rsidRPr="00A0740D">
              <w:rPr>
                <w:rFonts w:ascii="Times New Roman" w:eastAsia="Times New Roman" w:hAnsi="Times New Roman" w:cs="Times New Roman"/>
                <w:sz w:val="24"/>
                <w:szCs w:val="24"/>
              </w:rPr>
              <w:t xml:space="preserve">Досугово - развлекательная деятельность </w:t>
            </w:r>
          </w:p>
          <w:p w:rsidR="00080B3B" w:rsidRPr="00A0740D" w:rsidRDefault="00080B3B" w:rsidP="00080B3B">
            <w:pPr>
              <w:spacing w:after="0" w:line="240" w:lineRule="auto"/>
              <w:jc w:val="both"/>
              <w:rPr>
                <w:rFonts w:ascii="Times New Roman" w:eastAsia="Calibri" w:hAnsi="Times New Roman" w:cs="Times New Roman"/>
                <w:sz w:val="24"/>
                <w:szCs w:val="24"/>
                <w:lang w:eastAsia="ar-SA"/>
              </w:rPr>
            </w:pPr>
            <w:r w:rsidRPr="00A0740D">
              <w:rPr>
                <w:rFonts w:ascii="Times New Roman" w:eastAsia="Times New Roman" w:hAnsi="Times New Roman" w:cs="Times New Roman"/>
                <w:sz w:val="24"/>
                <w:szCs w:val="24"/>
              </w:rPr>
              <w:t>Художественное творчество</w:t>
            </w:r>
          </w:p>
        </w:tc>
        <w:tc>
          <w:tcPr>
            <w:tcW w:w="7015" w:type="dxa"/>
            <w:tcBorders>
              <w:top w:val="single" w:sz="4" w:space="0" w:color="auto"/>
              <w:left w:val="single" w:sz="4" w:space="0" w:color="auto"/>
              <w:bottom w:val="single" w:sz="4" w:space="0" w:color="auto"/>
              <w:right w:val="single" w:sz="4" w:space="0" w:color="auto"/>
            </w:tcBorders>
            <w:hideMark/>
          </w:tcPr>
          <w:p w:rsidR="00080B3B" w:rsidRPr="00A0740D" w:rsidRDefault="00080B3B" w:rsidP="00080B3B">
            <w:pPr>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Кружки художественного творчества, классные часы, концерты, спектакли, выставки, социальные проекты на основе художественной деятельности</w:t>
            </w:r>
          </w:p>
          <w:p w:rsidR="00080B3B" w:rsidRPr="00A0740D" w:rsidRDefault="00080B3B" w:rsidP="00080B3B">
            <w:pPr>
              <w:pStyle w:val="17"/>
              <w:rPr>
                <w:rFonts w:ascii="Times New Roman" w:hAnsi="Times New Roman" w:cs="Times New Roman"/>
                <w:sz w:val="24"/>
                <w:szCs w:val="24"/>
                <w:lang w:eastAsia="ru-RU"/>
              </w:rPr>
            </w:pPr>
          </w:p>
        </w:tc>
      </w:tr>
    </w:tbl>
    <w:p w:rsidR="004061CE" w:rsidRDefault="004061CE" w:rsidP="004061CE">
      <w:pPr>
        <w:rPr>
          <w:rFonts w:ascii="Times New Roman" w:eastAsia="Lucida Sans Unicode" w:hAnsi="Times New Roman" w:cs="Times New Roman"/>
          <w:kern w:val="1"/>
          <w:sz w:val="24"/>
          <w:szCs w:val="24"/>
          <w:lang w:eastAsia="ar-SA"/>
        </w:rPr>
      </w:pPr>
    </w:p>
    <w:tbl>
      <w:tblPr>
        <w:tblW w:w="12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9"/>
        <w:gridCol w:w="4159"/>
        <w:gridCol w:w="820"/>
        <w:gridCol w:w="914"/>
        <w:gridCol w:w="795"/>
        <w:gridCol w:w="900"/>
        <w:gridCol w:w="1096"/>
      </w:tblGrid>
      <w:tr w:rsidR="004061CE" w:rsidRPr="00A0740D" w:rsidTr="00E35E02">
        <w:trPr>
          <w:trHeight w:val="260"/>
        </w:trPr>
        <w:tc>
          <w:tcPr>
            <w:tcW w:w="8940" w:type="dxa"/>
            <w:gridSpan w:val="7"/>
          </w:tcPr>
          <w:p w:rsidR="004061CE" w:rsidRPr="00A0740D" w:rsidRDefault="004061CE" w:rsidP="00E35E02">
            <w:pPr>
              <w:pStyle w:val="a3"/>
              <w:jc w:val="center"/>
              <w:rPr>
                <w:rFonts w:ascii="Times New Roman" w:hAnsi="Times New Roman" w:cs="Times New Roman"/>
                <w:b/>
                <w:sz w:val="24"/>
                <w:szCs w:val="24"/>
              </w:rPr>
            </w:pPr>
            <w:r w:rsidRPr="00A0740D">
              <w:rPr>
                <w:rFonts w:ascii="Times New Roman" w:hAnsi="Times New Roman" w:cs="Times New Roman"/>
                <w:b/>
                <w:sz w:val="24"/>
                <w:szCs w:val="24"/>
              </w:rPr>
              <w:t>Внеаудиторная деятельность</w:t>
            </w:r>
          </w:p>
        </w:tc>
      </w:tr>
      <w:tr w:rsidR="004061CE" w:rsidRPr="00A0740D" w:rsidTr="00E35E02">
        <w:trPr>
          <w:trHeight w:val="260"/>
        </w:trPr>
        <w:tc>
          <w:tcPr>
            <w:tcW w:w="2880" w:type="dxa"/>
            <w:vMerge w:val="restart"/>
          </w:tcPr>
          <w:p w:rsidR="004061CE" w:rsidRPr="00A0740D" w:rsidRDefault="004061CE" w:rsidP="00E35E02">
            <w:pPr>
              <w:pStyle w:val="a3"/>
              <w:jc w:val="center"/>
              <w:rPr>
                <w:rFonts w:ascii="Times New Roman" w:hAnsi="Times New Roman" w:cs="Times New Roman"/>
                <w:sz w:val="24"/>
                <w:szCs w:val="24"/>
              </w:rPr>
            </w:pPr>
            <w:r w:rsidRPr="00A0740D">
              <w:rPr>
                <w:rFonts w:ascii="Times New Roman" w:hAnsi="Times New Roman" w:cs="Times New Roman"/>
                <w:sz w:val="24"/>
                <w:szCs w:val="24"/>
              </w:rPr>
              <w:t>Спортивно-оздоровительное</w:t>
            </w:r>
          </w:p>
        </w:tc>
        <w:tc>
          <w:tcPr>
            <w:tcW w:w="2902" w:type="dxa"/>
          </w:tcPr>
          <w:p w:rsidR="004061CE" w:rsidRPr="00A0740D" w:rsidRDefault="004061CE" w:rsidP="00E35E02">
            <w:pPr>
              <w:pStyle w:val="a3"/>
              <w:jc w:val="center"/>
              <w:rPr>
                <w:rFonts w:ascii="Times New Roman" w:hAnsi="Times New Roman" w:cs="Times New Roman"/>
                <w:i/>
                <w:sz w:val="24"/>
                <w:szCs w:val="24"/>
              </w:rPr>
            </w:pPr>
            <w:r w:rsidRPr="00A0740D">
              <w:rPr>
                <w:rFonts w:ascii="Times New Roman" w:hAnsi="Times New Roman" w:cs="Times New Roman"/>
                <w:i/>
                <w:sz w:val="24"/>
                <w:szCs w:val="24"/>
              </w:rPr>
              <w:t>«Подвижные нац.игры»</w:t>
            </w:r>
          </w:p>
        </w:tc>
        <w:tc>
          <w:tcPr>
            <w:tcW w:w="572" w:type="dxa"/>
          </w:tcPr>
          <w:p w:rsidR="004061CE" w:rsidRPr="00A0740D" w:rsidRDefault="004061CE" w:rsidP="00E35E02">
            <w:pPr>
              <w:pStyle w:val="a3"/>
              <w:jc w:val="center"/>
              <w:rPr>
                <w:rFonts w:ascii="Times New Roman" w:hAnsi="Times New Roman" w:cs="Times New Roman"/>
                <w:sz w:val="24"/>
                <w:szCs w:val="24"/>
              </w:rPr>
            </w:pPr>
          </w:p>
        </w:tc>
        <w:tc>
          <w:tcPr>
            <w:tcW w:w="638" w:type="dxa"/>
          </w:tcPr>
          <w:p w:rsidR="004061CE" w:rsidRPr="00A0740D" w:rsidRDefault="004061CE" w:rsidP="00E35E02">
            <w:pPr>
              <w:pStyle w:val="a3"/>
              <w:jc w:val="center"/>
              <w:rPr>
                <w:rFonts w:ascii="Times New Roman" w:hAnsi="Times New Roman" w:cs="Times New Roman"/>
                <w:sz w:val="24"/>
                <w:szCs w:val="24"/>
              </w:rPr>
            </w:pPr>
          </w:p>
        </w:tc>
        <w:tc>
          <w:tcPr>
            <w:tcW w:w="555" w:type="dxa"/>
          </w:tcPr>
          <w:p w:rsidR="004061CE" w:rsidRPr="00A0740D" w:rsidRDefault="004061CE" w:rsidP="00E35E02">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628" w:type="dxa"/>
          </w:tcPr>
          <w:p w:rsidR="004061CE" w:rsidRPr="00A0740D" w:rsidRDefault="004061CE" w:rsidP="00E35E02">
            <w:pPr>
              <w:pStyle w:val="a3"/>
              <w:jc w:val="center"/>
              <w:rPr>
                <w:rFonts w:ascii="Times New Roman" w:hAnsi="Times New Roman" w:cs="Times New Roman"/>
                <w:sz w:val="24"/>
                <w:szCs w:val="24"/>
              </w:rPr>
            </w:pPr>
          </w:p>
        </w:tc>
        <w:tc>
          <w:tcPr>
            <w:tcW w:w="765" w:type="dxa"/>
          </w:tcPr>
          <w:p w:rsidR="004061CE" w:rsidRPr="00A0740D" w:rsidRDefault="004061CE" w:rsidP="00E35E02">
            <w:pPr>
              <w:pStyle w:val="a3"/>
              <w:jc w:val="center"/>
              <w:rPr>
                <w:rFonts w:ascii="Times New Roman" w:hAnsi="Times New Roman" w:cs="Times New Roman"/>
                <w:b/>
                <w:sz w:val="24"/>
                <w:szCs w:val="24"/>
              </w:rPr>
            </w:pPr>
            <w:r w:rsidRPr="00A0740D">
              <w:rPr>
                <w:rFonts w:ascii="Times New Roman" w:hAnsi="Times New Roman" w:cs="Times New Roman"/>
                <w:b/>
                <w:sz w:val="24"/>
                <w:szCs w:val="24"/>
              </w:rPr>
              <w:t>1</w:t>
            </w:r>
          </w:p>
        </w:tc>
      </w:tr>
      <w:tr w:rsidR="004061CE" w:rsidRPr="00A0740D" w:rsidTr="00E35E02">
        <w:trPr>
          <w:trHeight w:val="143"/>
        </w:trPr>
        <w:tc>
          <w:tcPr>
            <w:tcW w:w="2880" w:type="dxa"/>
            <w:vMerge/>
          </w:tcPr>
          <w:p w:rsidR="004061CE" w:rsidRPr="00A0740D" w:rsidRDefault="004061CE" w:rsidP="00E35E02">
            <w:pPr>
              <w:pStyle w:val="a3"/>
              <w:jc w:val="center"/>
              <w:rPr>
                <w:rFonts w:ascii="Times New Roman" w:hAnsi="Times New Roman" w:cs="Times New Roman"/>
                <w:sz w:val="24"/>
                <w:szCs w:val="24"/>
              </w:rPr>
            </w:pPr>
          </w:p>
        </w:tc>
        <w:tc>
          <w:tcPr>
            <w:tcW w:w="2902" w:type="dxa"/>
          </w:tcPr>
          <w:p w:rsidR="004061CE" w:rsidRPr="00A0740D" w:rsidRDefault="004061CE" w:rsidP="00E35E02">
            <w:pPr>
              <w:pStyle w:val="a3"/>
              <w:jc w:val="center"/>
              <w:rPr>
                <w:rFonts w:ascii="Times New Roman" w:hAnsi="Times New Roman" w:cs="Times New Roman"/>
                <w:i/>
                <w:sz w:val="24"/>
                <w:szCs w:val="24"/>
              </w:rPr>
            </w:pPr>
            <w:r w:rsidRPr="00A0740D">
              <w:rPr>
                <w:rFonts w:ascii="Times New Roman" w:hAnsi="Times New Roman" w:cs="Times New Roman"/>
                <w:i/>
                <w:sz w:val="24"/>
                <w:szCs w:val="24"/>
              </w:rPr>
              <w:t>Шашки</w:t>
            </w:r>
          </w:p>
        </w:tc>
        <w:tc>
          <w:tcPr>
            <w:tcW w:w="572" w:type="dxa"/>
          </w:tcPr>
          <w:p w:rsidR="004061CE" w:rsidRPr="00A0740D" w:rsidRDefault="004061CE" w:rsidP="00E35E02">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638" w:type="dxa"/>
          </w:tcPr>
          <w:p w:rsidR="004061CE" w:rsidRPr="00A0740D" w:rsidRDefault="004061CE" w:rsidP="00E35E02">
            <w:pPr>
              <w:pStyle w:val="a3"/>
              <w:jc w:val="center"/>
              <w:rPr>
                <w:rFonts w:ascii="Times New Roman" w:hAnsi="Times New Roman" w:cs="Times New Roman"/>
                <w:sz w:val="24"/>
                <w:szCs w:val="24"/>
              </w:rPr>
            </w:pPr>
          </w:p>
        </w:tc>
        <w:tc>
          <w:tcPr>
            <w:tcW w:w="555" w:type="dxa"/>
          </w:tcPr>
          <w:p w:rsidR="004061CE" w:rsidRPr="00A0740D" w:rsidRDefault="004061CE" w:rsidP="00E35E02">
            <w:pPr>
              <w:pStyle w:val="a3"/>
              <w:jc w:val="center"/>
              <w:rPr>
                <w:rFonts w:ascii="Times New Roman" w:hAnsi="Times New Roman" w:cs="Times New Roman"/>
                <w:sz w:val="24"/>
                <w:szCs w:val="24"/>
              </w:rPr>
            </w:pPr>
          </w:p>
        </w:tc>
        <w:tc>
          <w:tcPr>
            <w:tcW w:w="628" w:type="dxa"/>
          </w:tcPr>
          <w:p w:rsidR="004061CE" w:rsidRPr="00A0740D" w:rsidRDefault="004061CE" w:rsidP="00E35E02">
            <w:pPr>
              <w:pStyle w:val="a3"/>
              <w:jc w:val="center"/>
              <w:rPr>
                <w:rFonts w:ascii="Times New Roman" w:hAnsi="Times New Roman" w:cs="Times New Roman"/>
                <w:sz w:val="24"/>
                <w:szCs w:val="24"/>
              </w:rPr>
            </w:pPr>
          </w:p>
        </w:tc>
        <w:tc>
          <w:tcPr>
            <w:tcW w:w="765" w:type="dxa"/>
          </w:tcPr>
          <w:p w:rsidR="004061CE" w:rsidRPr="00A0740D" w:rsidRDefault="004061CE" w:rsidP="00E35E02">
            <w:pPr>
              <w:pStyle w:val="a3"/>
              <w:jc w:val="center"/>
              <w:rPr>
                <w:rFonts w:ascii="Times New Roman" w:hAnsi="Times New Roman" w:cs="Times New Roman"/>
                <w:b/>
                <w:sz w:val="24"/>
                <w:szCs w:val="24"/>
              </w:rPr>
            </w:pPr>
            <w:r w:rsidRPr="00A0740D">
              <w:rPr>
                <w:rFonts w:ascii="Times New Roman" w:hAnsi="Times New Roman" w:cs="Times New Roman"/>
                <w:b/>
                <w:sz w:val="24"/>
                <w:szCs w:val="24"/>
              </w:rPr>
              <w:t>1</w:t>
            </w:r>
          </w:p>
        </w:tc>
      </w:tr>
      <w:tr w:rsidR="004061CE" w:rsidRPr="00A0740D" w:rsidTr="00E35E02">
        <w:trPr>
          <w:trHeight w:val="143"/>
        </w:trPr>
        <w:tc>
          <w:tcPr>
            <w:tcW w:w="2880" w:type="dxa"/>
            <w:vMerge/>
          </w:tcPr>
          <w:p w:rsidR="004061CE" w:rsidRPr="00A0740D" w:rsidRDefault="004061CE" w:rsidP="00E35E02">
            <w:pPr>
              <w:pStyle w:val="a3"/>
              <w:jc w:val="center"/>
              <w:rPr>
                <w:rFonts w:ascii="Times New Roman" w:hAnsi="Times New Roman" w:cs="Times New Roman"/>
                <w:sz w:val="24"/>
                <w:szCs w:val="24"/>
              </w:rPr>
            </w:pPr>
          </w:p>
        </w:tc>
        <w:tc>
          <w:tcPr>
            <w:tcW w:w="2902" w:type="dxa"/>
          </w:tcPr>
          <w:p w:rsidR="004061CE" w:rsidRPr="00A0740D" w:rsidRDefault="004061CE" w:rsidP="00E35E02">
            <w:pPr>
              <w:pStyle w:val="a3"/>
              <w:jc w:val="center"/>
              <w:rPr>
                <w:rFonts w:ascii="Times New Roman" w:hAnsi="Times New Roman" w:cs="Times New Roman"/>
                <w:i/>
                <w:sz w:val="24"/>
                <w:szCs w:val="24"/>
              </w:rPr>
            </w:pPr>
            <w:r w:rsidRPr="00A0740D">
              <w:rPr>
                <w:rFonts w:ascii="Times New Roman" w:hAnsi="Times New Roman" w:cs="Times New Roman"/>
                <w:i/>
                <w:sz w:val="24"/>
                <w:szCs w:val="24"/>
              </w:rPr>
              <w:t>«Настольные игры» (хабылык, хаамыска)</w:t>
            </w:r>
          </w:p>
        </w:tc>
        <w:tc>
          <w:tcPr>
            <w:tcW w:w="572" w:type="dxa"/>
          </w:tcPr>
          <w:p w:rsidR="004061CE" w:rsidRPr="00A0740D" w:rsidRDefault="004061CE" w:rsidP="00E35E02">
            <w:pPr>
              <w:pStyle w:val="a3"/>
              <w:jc w:val="center"/>
              <w:rPr>
                <w:rFonts w:ascii="Times New Roman" w:hAnsi="Times New Roman" w:cs="Times New Roman"/>
                <w:sz w:val="24"/>
                <w:szCs w:val="24"/>
              </w:rPr>
            </w:pPr>
          </w:p>
        </w:tc>
        <w:tc>
          <w:tcPr>
            <w:tcW w:w="638" w:type="dxa"/>
          </w:tcPr>
          <w:p w:rsidR="004061CE" w:rsidRPr="00A0740D" w:rsidRDefault="004061CE" w:rsidP="00E35E02">
            <w:pPr>
              <w:pStyle w:val="a3"/>
              <w:jc w:val="center"/>
              <w:rPr>
                <w:rFonts w:ascii="Times New Roman" w:hAnsi="Times New Roman" w:cs="Times New Roman"/>
                <w:sz w:val="24"/>
                <w:szCs w:val="24"/>
              </w:rPr>
            </w:pPr>
          </w:p>
        </w:tc>
        <w:tc>
          <w:tcPr>
            <w:tcW w:w="555" w:type="dxa"/>
          </w:tcPr>
          <w:p w:rsidR="004061CE" w:rsidRPr="00A0740D" w:rsidRDefault="004061CE" w:rsidP="00E35E02">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628" w:type="dxa"/>
          </w:tcPr>
          <w:p w:rsidR="004061CE" w:rsidRPr="00A0740D" w:rsidRDefault="004061CE" w:rsidP="00E35E02">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765" w:type="dxa"/>
          </w:tcPr>
          <w:p w:rsidR="004061CE" w:rsidRPr="00A0740D" w:rsidRDefault="004061CE" w:rsidP="00E35E02">
            <w:pPr>
              <w:pStyle w:val="a3"/>
              <w:jc w:val="center"/>
              <w:rPr>
                <w:rFonts w:ascii="Times New Roman" w:hAnsi="Times New Roman" w:cs="Times New Roman"/>
                <w:b/>
                <w:sz w:val="24"/>
                <w:szCs w:val="24"/>
              </w:rPr>
            </w:pPr>
            <w:r w:rsidRPr="00A0740D">
              <w:rPr>
                <w:rFonts w:ascii="Times New Roman" w:hAnsi="Times New Roman" w:cs="Times New Roman"/>
                <w:b/>
                <w:sz w:val="24"/>
                <w:szCs w:val="24"/>
              </w:rPr>
              <w:t>2</w:t>
            </w:r>
          </w:p>
        </w:tc>
      </w:tr>
      <w:tr w:rsidR="004061CE" w:rsidRPr="00A0740D" w:rsidTr="00E35E02">
        <w:trPr>
          <w:trHeight w:val="143"/>
        </w:trPr>
        <w:tc>
          <w:tcPr>
            <w:tcW w:w="2880" w:type="dxa"/>
            <w:vMerge/>
          </w:tcPr>
          <w:p w:rsidR="004061CE" w:rsidRPr="00A0740D" w:rsidRDefault="004061CE" w:rsidP="00E35E02">
            <w:pPr>
              <w:pStyle w:val="a3"/>
              <w:jc w:val="center"/>
              <w:rPr>
                <w:rFonts w:ascii="Times New Roman" w:hAnsi="Times New Roman" w:cs="Times New Roman"/>
                <w:sz w:val="24"/>
                <w:szCs w:val="24"/>
              </w:rPr>
            </w:pPr>
          </w:p>
        </w:tc>
        <w:tc>
          <w:tcPr>
            <w:tcW w:w="2902" w:type="dxa"/>
          </w:tcPr>
          <w:p w:rsidR="004061CE" w:rsidRPr="00A0740D" w:rsidRDefault="004061CE" w:rsidP="00E35E02">
            <w:pPr>
              <w:pStyle w:val="a3"/>
              <w:jc w:val="center"/>
              <w:rPr>
                <w:rFonts w:ascii="Times New Roman" w:hAnsi="Times New Roman" w:cs="Times New Roman"/>
                <w:i/>
                <w:sz w:val="24"/>
                <w:szCs w:val="24"/>
              </w:rPr>
            </w:pPr>
            <w:r w:rsidRPr="00A0740D">
              <w:rPr>
                <w:rFonts w:ascii="Times New Roman" w:hAnsi="Times New Roman" w:cs="Times New Roman"/>
                <w:i/>
                <w:sz w:val="24"/>
                <w:szCs w:val="24"/>
              </w:rPr>
              <w:t>Шахматы</w:t>
            </w:r>
          </w:p>
        </w:tc>
        <w:tc>
          <w:tcPr>
            <w:tcW w:w="572" w:type="dxa"/>
          </w:tcPr>
          <w:p w:rsidR="004061CE" w:rsidRPr="00A0740D" w:rsidRDefault="004061CE" w:rsidP="00E35E02">
            <w:pPr>
              <w:pStyle w:val="a3"/>
              <w:jc w:val="center"/>
              <w:rPr>
                <w:rFonts w:ascii="Times New Roman" w:hAnsi="Times New Roman" w:cs="Times New Roman"/>
                <w:sz w:val="24"/>
                <w:szCs w:val="24"/>
              </w:rPr>
            </w:pPr>
          </w:p>
        </w:tc>
        <w:tc>
          <w:tcPr>
            <w:tcW w:w="638" w:type="dxa"/>
          </w:tcPr>
          <w:p w:rsidR="004061CE" w:rsidRPr="00A0740D" w:rsidRDefault="004061CE" w:rsidP="00E35E02">
            <w:pPr>
              <w:pStyle w:val="a3"/>
              <w:jc w:val="center"/>
              <w:rPr>
                <w:rFonts w:ascii="Times New Roman" w:hAnsi="Times New Roman" w:cs="Times New Roman"/>
                <w:sz w:val="24"/>
                <w:szCs w:val="24"/>
              </w:rPr>
            </w:pPr>
          </w:p>
        </w:tc>
        <w:tc>
          <w:tcPr>
            <w:tcW w:w="555" w:type="dxa"/>
          </w:tcPr>
          <w:p w:rsidR="004061CE" w:rsidRPr="00A0740D" w:rsidRDefault="004061CE" w:rsidP="00E35E02">
            <w:pPr>
              <w:pStyle w:val="a3"/>
              <w:jc w:val="center"/>
              <w:rPr>
                <w:rFonts w:ascii="Times New Roman" w:hAnsi="Times New Roman" w:cs="Times New Roman"/>
                <w:sz w:val="24"/>
                <w:szCs w:val="24"/>
              </w:rPr>
            </w:pPr>
          </w:p>
        </w:tc>
        <w:tc>
          <w:tcPr>
            <w:tcW w:w="628" w:type="dxa"/>
          </w:tcPr>
          <w:p w:rsidR="004061CE" w:rsidRPr="00A0740D" w:rsidRDefault="004061CE" w:rsidP="00E35E02">
            <w:pPr>
              <w:pStyle w:val="a3"/>
              <w:jc w:val="center"/>
              <w:rPr>
                <w:rFonts w:ascii="Times New Roman" w:hAnsi="Times New Roman" w:cs="Times New Roman"/>
                <w:sz w:val="24"/>
                <w:szCs w:val="24"/>
              </w:rPr>
            </w:pPr>
            <w:r w:rsidRPr="00A0740D">
              <w:rPr>
                <w:rFonts w:ascii="Times New Roman" w:hAnsi="Times New Roman" w:cs="Times New Roman"/>
                <w:sz w:val="24"/>
                <w:szCs w:val="24"/>
              </w:rPr>
              <w:t>2</w:t>
            </w:r>
          </w:p>
        </w:tc>
        <w:tc>
          <w:tcPr>
            <w:tcW w:w="765" w:type="dxa"/>
          </w:tcPr>
          <w:p w:rsidR="004061CE" w:rsidRPr="00A0740D" w:rsidRDefault="004061CE" w:rsidP="00E35E02">
            <w:pPr>
              <w:pStyle w:val="a3"/>
              <w:jc w:val="center"/>
              <w:rPr>
                <w:rFonts w:ascii="Times New Roman" w:hAnsi="Times New Roman" w:cs="Times New Roman"/>
                <w:b/>
                <w:sz w:val="24"/>
                <w:szCs w:val="24"/>
              </w:rPr>
            </w:pPr>
            <w:r w:rsidRPr="00A0740D">
              <w:rPr>
                <w:rFonts w:ascii="Times New Roman" w:hAnsi="Times New Roman" w:cs="Times New Roman"/>
                <w:b/>
                <w:sz w:val="24"/>
                <w:szCs w:val="24"/>
              </w:rPr>
              <w:t>2</w:t>
            </w:r>
          </w:p>
        </w:tc>
      </w:tr>
      <w:tr w:rsidR="004061CE" w:rsidRPr="00A0740D" w:rsidTr="00E35E02">
        <w:trPr>
          <w:trHeight w:val="143"/>
        </w:trPr>
        <w:tc>
          <w:tcPr>
            <w:tcW w:w="2880" w:type="dxa"/>
            <w:vMerge/>
          </w:tcPr>
          <w:p w:rsidR="004061CE" w:rsidRPr="00A0740D" w:rsidRDefault="004061CE" w:rsidP="00E35E02">
            <w:pPr>
              <w:pStyle w:val="a3"/>
              <w:jc w:val="center"/>
              <w:rPr>
                <w:rFonts w:ascii="Times New Roman" w:hAnsi="Times New Roman" w:cs="Times New Roman"/>
                <w:sz w:val="24"/>
                <w:szCs w:val="24"/>
              </w:rPr>
            </w:pPr>
          </w:p>
        </w:tc>
        <w:tc>
          <w:tcPr>
            <w:tcW w:w="2902" w:type="dxa"/>
          </w:tcPr>
          <w:p w:rsidR="004061CE" w:rsidRPr="00A0740D" w:rsidRDefault="004061CE" w:rsidP="00E35E02">
            <w:pPr>
              <w:pStyle w:val="a3"/>
              <w:jc w:val="center"/>
              <w:rPr>
                <w:rFonts w:ascii="Times New Roman" w:hAnsi="Times New Roman" w:cs="Times New Roman"/>
                <w:i/>
                <w:sz w:val="24"/>
                <w:szCs w:val="24"/>
              </w:rPr>
            </w:pPr>
            <w:r w:rsidRPr="00A0740D">
              <w:rPr>
                <w:rFonts w:ascii="Times New Roman" w:hAnsi="Times New Roman" w:cs="Times New Roman"/>
                <w:i/>
                <w:sz w:val="24"/>
                <w:szCs w:val="24"/>
              </w:rPr>
              <w:t>Культура здоровья</w:t>
            </w:r>
          </w:p>
        </w:tc>
        <w:tc>
          <w:tcPr>
            <w:tcW w:w="572" w:type="dxa"/>
          </w:tcPr>
          <w:p w:rsidR="004061CE" w:rsidRPr="00A0740D" w:rsidRDefault="004061CE" w:rsidP="00E35E02">
            <w:pPr>
              <w:pStyle w:val="a3"/>
              <w:jc w:val="center"/>
              <w:rPr>
                <w:rFonts w:ascii="Times New Roman" w:hAnsi="Times New Roman" w:cs="Times New Roman"/>
                <w:sz w:val="24"/>
                <w:szCs w:val="24"/>
              </w:rPr>
            </w:pPr>
          </w:p>
        </w:tc>
        <w:tc>
          <w:tcPr>
            <w:tcW w:w="638" w:type="dxa"/>
          </w:tcPr>
          <w:p w:rsidR="004061CE" w:rsidRPr="00A0740D" w:rsidRDefault="004061CE" w:rsidP="00E35E02">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555" w:type="dxa"/>
          </w:tcPr>
          <w:p w:rsidR="004061CE" w:rsidRPr="00A0740D" w:rsidRDefault="004061CE" w:rsidP="00E35E02">
            <w:pPr>
              <w:pStyle w:val="a3"/>
              <w:jc w:val="center"/>
              <w:rPr>
                <w:rFonts w:ascii="Times New Roman" w:hAnsi="Times New Roman" w:cs="Times New Roman"/>
                <w:sz w:val="24"/>
                <w:szCs w:val="24"/>
              </w:rPr>
            </w:pPr>
          </w:p>
        </w:tc>
        <w:tc>
          <w:tcPr>
            <w:tcW w:w="628" w:type="dxa"/>
          </w:tcPr>
          <w:p w:rsidR="004061CE" w:rsidRPr="00A0740D" w:rsidRDefault="004061CE" w:rsidP="00E35E02">
            <w:pPr>
              <w:pStyle w:val="a3"/>
              <w:jc w:val="center"/>
              <w:rPr>
                <w:rFonts w:ascii="Times New Roman" w:hAnsi="Times New Roman" w:cs="Times New Roman"/>
                <w:sz w:val="24"/>
                <w:szCs w:val="24"/>
              </w:rPr>
            </w:pPr>
          </w:p>
        </w:tc>
        <w:tc>
          <w:tcPr>
            <w:tcW w:w="765" w:type="dxa"/>
          </w:tcPr>
          <w:p w:rsidR="004061CE" w:rsidRPr="00A0740D" w:rsidRDefault="004061CE" w:rsidP="00E35E02">
            <w:pPr>
              <w:pStyle w:val="a3"/>
              <w:jc w:val="center"/>
              <w:rPr>
                <w:rFonts w:ascii="Times New Roman" w:hAnsi="Times New Roman" w:cs="Times New Roman"/>
                <w:b/>
                <w:sz w:val="24"/>
                <w:szCs w:val="24"/>
              </w:rPr>
            </w:pPr>
            <w:r w:rsidRPr="00A0740D">
              <w:rPr>
                <w:rFonts w:ascii="Times New Roman" w:hAnsi="Times New Roman" w:cs="Times New Roman"/>
                <w:b/>
                <w:sz w:val="24"/>
                <w:szCs w:val="24"/>
              </w:rPr>
              <w:t>1</w:t>
            </w:r>
          </w:p>
        </w:tc>
      </w:tr>
      <w:tr w:rsidR="004061CE" w:rsidRPr="00A0740D" w:rsidTr="00E35E02">
        <w:trPr>
          <w:trHeight w:val="260"/>
        </w:trPr>
        <w:tc>
          <w:tcPr>
            <w:tcW w:w="2880" w:type="dxa"/>
            <w:vMerge w:val="restart"/>
          </w:tcPr>
          <w:p w:rsidR="004061CE" w:rsidRPr="00A0740D" w:rsidRDefault="004061CE" w:rsidP="00E35E02">
            <w:pPr>
              <w:pStyle w:val="a3"/>
              <w:jc w:val="center"/>
              <w:rPr>
                <w:rFonts w:ascii="Times New Roman" w:hAnsi="Times New Roman" w:cs="Times New Roman"/>
                <w:sz w:val="24"/>
                <w:szCs w:val="24"/>
              </w:rPr>
            </w:pPr>
            <w:r w:rsidRPr="00A0740D">
              <w:rPr>
                <w:rFonts w:ascii="Times New Roman" w:hAnsi="Times New Roman" w:cs="Times New Roman"/>
                <w:sz w:val="24"/>
                <w:szCs w:val="24"/>
              </w:rPr>
              <w:t>Духовно-нравственное</w:t>
            </w:r>
          </w:p>
        </w:tc>
        <w:tc>
          <w:tcPr>
            <w:tcW w:w="2902" w:type="dxa"/>
          </w:tcPr>
          <w:p w:rsidR="004061CE" w:rsidRPr="00A0740D" w:rsidRDefault="004061CE" w:rsidP="00E35E02">
            <w:pPr>
              <w:pStyle w:val="a3"/>
              <w:jc w:val="center"/>
              <w:rPr>
                <w:rFonts w:ascii="Times New Roman" w:hAnsi="Times New Roman" w:cs="Times New Roman"/>
                <w:i/>
                <w:sz w:val="24"/>
                <w:szCs w:val="24"/>
              </w:rPr>
            </w:pPr>
            <w:r w:rsidRPr="00A0740D">
              <w:rPr>
                <w:rFonts w:ascii="Times New Roman" w:hAnsi="Times New Roman" w:cs="Times New Roman"/>
                <w:i/>
                <w:sz w:val="24"/>
                <w:szCs w:val="24"/>
              </w:rPr>
              <w:t>Краеведение</w:t>
            </w:r>
          </w:p>
        </w:tc>
        <w:tc>
          <w:tcPr>
            <w:tcW w:w="572" w:type="dxa"/>
          </w:tcPr>
          <w:p w:rsidR="004061CE" w:rsidRPr="00A0740D" w:rsidRDefault="004061CE" w:rsidP="00E35E02">
            <w:pPr>
              <w:pStyle w:val="a3"/>
              <w:jc w:val="center"/>
              <w:rPr>
                <w:rFonts w:ascii="Times New Roman" w:hAnsi="Times New Roman" w:cs="Times New Roman"/>
                <w:sz w:val="24"/>
                <w:szCs w:val="24"/>
              </w:rPr>
            </w:pPr>
          </w:p>
        </w:tc>
        <w:tc>
          <w:tcPr>
            <w:tcW w:w="638" w:type="dxa"/>
          </w:tcPr>
          <w:p w:rsidR="004061CE" w:rsidRPr="00A0740D" w:rsidRDefault="004061CE" w:rsidP="00E35E02">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555" w:type="dxa"/>
          </w:tcPr>
          <w:p w:rsidR="004061CE" w:rsidRPr="00A0740D" w:rsidRDefault="004061CE" w:rsidP="00E35E02">
            <w:pPr>
              <w:pStyle w:val="a3"/>
              <w:jc w:val="center"/>
              <w:rPr>
                <w:rFonts w:ascii="Times New Roman" w:hAnsi="Times New Roman" w:cs="Times New Roman"/>
                <w:sz w:val="24"/>
                <w:szCs w:val="24"/>
              </w:rPr>
            </w:pPr>
          </w:p>
        </w:tc>
        <w:tc>
          <w:tcPr>
            <w:tcW w:w="628" w:type="dxa"/>
          </w:tcPr>
          <w:p w:rsidR="004061CE" w:rsidRPr="00A0740D" w:rsidRDefault="004061CE" w:rsidP="00E35E02">
            <w:pPr>
              <w:pStyle w:val="a3"/>
              <w:jc w:val="center"/>
              <w:rPr>
                <w:rFonts w:ascii="Times New Roman" w:hAnsi="Times New Roman" w:cs="Times New Roman"/>
                <w:sz w:val="24"/>
                <w:szCs w:val="24"/>
              </w:rPr>
            </w:pPr>
          </w:p>
        </w:tc>
        <w:tc>
          <w:tcPr>
            <w:tcW w:w="765" w:type="dxa"/>
          </w:tcPr>
          <w:p w:rsidR="004061CE" w:rsidRPr="00A0740D" w:rsidRDefault="004061CE" w:rsidP="00E35E02">
            <w:pPr>
              <w:pStyle w:val="a3"/>
              <w:jc w:val="center"/>
              <w:rPr>
                <w:rFonts w:ascii="Times New Roman" w:hAnsi="Times New Roman" w:cs="Times New Roman"/>
                <w:b/>
                <w:sz w:val="24"/>
                <w:szCs w:val="24"/>
              </w:rPr>
            </w:pPr>
            <w:r w:rsidRPr="00A0740D">
              <w:rPr>
                <w:rFonts w:ascii="Times New Roman" w:hAnsi="Times New Roman" w:cs="Times New Roman"/>
                <w:b/>
                <w:sz w:val="24"/>
                <w:szCs w:val="24"/>
              </w:rPr>
              <w:t>1</w:t>
            </w:r>
          </w:p>
        </w:tc>
      </w:tr>
      <w:tr w:rsidR="004061CE" w:rsidRPr="00A0740D" w:rsidTr="00E35E02">
        <w:trPr>
          <w:trHeight w:val="143"/>
        </w:trPr>
        <w:tc>
          <w:tcPr>
            <w:tcW w:w="2880" w:type="dxa"/>
            <w:vMerge/>
          </w:tcPr>
          <w:p w:rsidR="004061CE" w:rsidRPr="00A0740D" w:rsidRDefault="004061CE" w:rsidP="00E35E02">
            <w:pPr>
              <w:pStyle w:val="a3"/>
              <w:jc w:val="center"/>
              <w:rPr>
                <w:rFonts w:ascii="Times New Roman" w:hAnsi="Times New Roman" w:cs="Times New Roman"/>
                <w:sz w:val="24"/>
                <w:szCs w:val="24"/>
              </w:rPr>
            </w:pPr>
          </w:p>
        </w:tc>
        <w:tc>
          <w:tcPr>
            <w:tcW w:w="2902" w:type="dxa"/>
          </w:tcPr>
          <w:p w:rsidR="004061CE" w:rsidRPr="00A0740D" w:rsidRDefault="004061CE" w:rsidP="00E35E02">
            <w:pPr>
              <w:pStyle w:val="a3"/>
              <w:jc w:val="center"/>
              <w:rPr>
                <w:rFonts w:ascii="Times New Roman" w:hAnsi="Times New Roman" w:cs="Times New Roman"/>
                <w:i/>
                <w:sz w:val="24"/>
                <w:szCs w:val="24"/>
              </w:rPr>
            </w:pPr>
            <w:r w:rsidRPr="00A0740D">
              <w:rPr>
                <w:rFonts w:ascii="Times New Roman" w:hAnsi="Times New Roman" w:cs="Times New Roman"/>
                <w:i/>
                <w:sz w:val="24"/>
                <w:szCs w:val="24"/>
              </w:rPr>
              <w:t>«Сказки.Эвенкийский фольклор»</w:t>
            </w:r>
          </w:p>
        </w:tc>
        <w:tc>
          <w:tcPr>
            <w:tcW w:w="572" w:type="dxa"/>
          </w:tcPr>
          <w:p w:rsidR="004061CE" w:rsidRPr="00A0740D" w:rsidRDefault="004061CE" w:rsidP="00E35E02">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638" w:type="dxa"/>
          </w:tcPr>
          <w:p w:rsidR="004061CE" w:rsidRPr="00A0740D" w:rsidRDefault="004061CE" w:rsidP="00E35E02">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555" w:type="dxa"/>
          </w:tcPr>
          <w:p w:rsidR="004061CE" w:rsidRPr="00A0740D" w:rsidRDefault="004061CE" w:rsidP="00E35E02">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628" w:type="dxa"/>
          </w:tcPr>
          <w:p w:rsidR="004061CE" w:rsidRPr="00A0740D" w:rsidRDefault="004061CE" w:rsidP="00E35E02">
            <w:pPr>
              <w:pStyle w:val="a3"/>
              <w:jc w:val="center"/>
              <w:rPr>
                <w:rFonts w:ascii="Times New Roman" w:hAnsi="Times New Roman" w:cs="Times New Roman"/>
                <w:sz w:val="24"/>
                <w:szCs w:val="24"/>
              </w:rPr>
            </w:pPr>
            <w:r w:rsidRPr="00A0740D">
              <w:rPr>
                <w:rFonts w:ascii="Times New Roman" w:hAnsi="Times New Roman" w:cs="Times New Roman"/>
                <w:sz w:val="24"/>
                <w:szCs w:val="24"/>
              </w:rPr>
              <w:t>2</w:t>
            </w:r>
          </w:p>
        </w:tc>
        <w:tc>
          <w:tcPr>
            <w:tcW w:w="765" w:type="dxa"/>
          </w:tcPr>
          <w:p w:rsidR="004061CE" w:rsidRPr="00A0740D" w:rsidRDefault="004061CE" w:rsidP="00E35E02">
            <w:pPr>
              <w:pStyle w:val="a3"/>
              <w:jc w:val="center"/>
              <w:rPr>
                <w:rFonts w:ascii="Times New Roman" w:hAnsi="Times New Roman" w:cs="Times New Roman"/>
                <w:b/>
                <w:sz w:val="24"/>
                <w:szCs w:val="24"/>
              </w:rPr>
            </w:pPr>
            <w:r w:rsidRPr="00A0740D">
              <w:rPr>
                <w:rFonts w:ascii="Times New Roman" w:hAnsi="Times New Roman" w:cs="Times New Roman"/>
                <w:b/>
                <w:sz w:val="24"/>
                <w:szCs w:val="24"/>
              </w:rPr>
              <w:t>5</w:t>
            </w:r>
          </w:p>
        </w:tc>
      </w:tr>
      <w:tr w:rsidR="004061CE" w:rsidRPr="00A0740D" w:rsidTr="00E35E02">
        <w:trPr>
          <w:trHeight w:val="260"/>
        </w:trPr>
        <w:tc>
          <w:tcPr>
            <w:tcW w:w="2880" w:type="dxa"/>
            <w:vMerge w:val="restart"/>
          </w:tcPr>
          <w:p w:rsidR="004061CE" w:rsidRPr="00A0740D" w:rsidRDefault="004061CE" w:rsidP="00E35E02">
            <w:pPr>
              <w:pStyle w:val="a3"/>
              <w:jc w:val="center"/>
              <w:rPr>
                <w:rFonts w:ascii="Times New Roman" w:hAnsi="Times New Roman" w:cs="Times New Roman"/>
                <w:sz w:val="24"/>
                <w:szCs w:val="24"/>
              </w:rPr>
            </w:pPr>
            <w:r w:rsidRPr="00A0740D">
              <w:rPr>
                <w:rFonts w:ascii="Times New Roman" w:hAnsi="Times New Roman" w:cs="Times New Roman"/>
                <w:sz w:val="24"/>
                <w:szCs w:val="24"/>
              </w:rPr>
              <w:t>Общекультурное</w:t>
            </w:r>
          </w:p>
        </w:tc>
        <w:tc>
          <w:tcPr>
            <w:tcW w:w="2902" w:type="dxa"/>
          </w:tcPr>
          <w:p w:rsidR="004061CE" w:rsidRPr="00A0740D" w:rsidRDefault="004061CE" w:rsidP="00E35E02">
            <w:pPr>
              <w:pStyle w:val="a3"/>
              <w:jc w:val="center"/>
              <w:rPr>
                <w:rFonts w:ascii="Times New Roman" w:hAnsi="Times New Roman" w:cs="Times New Roman"/>
                <w:i/>
                <w:sz w:val="24"/>
                <w:szCs w:val="24"/>
              </w:rPr>
            </w:pPr>
            <w:r w:rsidRPr="00A0740D">
              <w:rPr>
                <w:rFonts w:ascii="Times New Roman" w:hAnsi="Times New Roman" w:cs="Times New Roman"/>
                <w:i/>
                <w:sz w:val="24"/>
                <w:szCs w:val="24"/>
              </w:rPr>
              <w:t>«Звонкие голоса»</w:t>
            </w:r>
          </w:p>
        </w:tc>
        <w:tc>
          <w:tcPr>
            <w:tcW w:w="572" w:type="dxa"/>
          </w:tcPr>
          <w:p w:rsidR="004061CE" w:rsidRPr="00A0740D" w:rsidRDefault="004061CE" w:rsidP="00E35E02">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638" w:type="dxa"/>
          </w:tcPr>
          <w:p w:rsidR="004061CE" w:rsidRPr="00A0740D" w:rsidRDefault="004061CE" w:rsidP="00E35E02">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555" w:type="dxa"/>
          </w:tcPr>
          <w:p w:rsidR="004061CE" w:rsidRPr="00A0740D" w:rsidRDefault="004061CE" w:rsidP="00E35E02">
            <w:pPr>
              <w:pStyle w:val="a3"/>
              <w:jc w:val="center"/>
              <w:rPr>
                <w:rFonts w:ascii="Times New Roman" w:hAnsi="Times New Roman" w:cs="Times New Roman"/>
                <w:sz w:val="24"/>
                <w:szCs w:val="24"/>
              </w:rPr>
            </w:pPr>
          </w:p>
        </w:tc>
        <w:tc>
          <w:tcPr>
            <w:tcW w:w="628" w:type="dxa"/>
          </w:tcPr>
          <w:p w:rsidR="004061CE" w:rsidRPr="00A0740D" w:rsidRDefault="004061CE" w:rsidP="00E35E02">
            <w:pPr>
              <w:pStyle w:val="a3"/>
              <w:jc w:val="center"/>
              <w:rPr>
                <w:rFonts w:ascii="Times New Roman" w:hAnsi="Times New Roman" w:cs="Times New Roman"/>
                <w:sz w:val="24"/>
                <w:szCs w:val="24"/>
              </w:rPr>
            </w:pPr>
          </w:p>
        </w:tc>
        <w:tc>
          <w:tcPr>
            <w:tcW w:w="765" w:type="dxa"/>
          </w:tcPr>
          <w:p w:rsidR="004061CE" w:rsidRPr="00A0740D" w:rsidRDefault="004061CE" w:rsidP="00E35E02">
            <w:pPr>
              <w:pStyle w:val="a3"/>
              <w:jc w:val="center"/>
              <w:rPr>
                <w:rFonts w:ascii="Times New Roman" w:hAnsi="Times New Roman" w:cs="Times New Roman"/>
                <w:b/>
                <w:sz w:val="24"/>
                <w:szCs w:val="24"/>
              </w:rPr>
            </w:pPr>
            <w:r w:rsidRPr="00A0740D">
              <w:rPr>
                <w:rFonts w:ascii="Times New Roman" w:hAnsi="Times New Roman" w:cs="Times New Roman"/>
                <w:b/>
                <w:sz w:val="24"/>
                <w:szCs w:val="24"/>
              </w:rPr>
              <w:t>2</w:t>
            </w:r>
          </w:p>
        </w:tc>
      </w:tr>
      <w:tr w:rsidR="004061CE" w:rsidRPr="00A0740D" w:rsidTr="00E35E02">
        <w:trPr>
          <w:trHeight w:val="143"/>
        </w:trPr>
        <w:tc>
          <w:tcPr>
            <w:tcW w:w="2880" w:type="dxa"/>
            <w:vMerge/>
          </w:tcPr>
          <w:p w:rsidR="004061CE" w:rsidRPr="00A0740D" w:rsidRDefault="004061CE" w:rsidP="00E35E02">
            <w:pPr>
              <w:pStyle w:val="a3"/>
              <w:jc w:val="center"/>
              <w:rPr>
                <w:rFonts w:ascii="Times New Roman" w:hAnsi="Times New Roman" w:cs="Times New Roman"/>
                <w:sz w:val="24"/>
                <w:szCs w:val="24"/>
              </w:rPr>
            </w:pPr>
          </w:p>
        </w:tc>
        <w:tc>
          <w:tcPr>
            <w:tcW w:w="2902" w:type="dxa"/>
          </w:tcPr>
          <w:p w:rsidR="004061CE" w:rsidRPr="00A0740D" w:rsidRDefault="004061CE" w:rsidP="00E35E02">
            <w:pPr>
              <w:pStyle w:val="a3"/>
              <w:jc w:val="center"/>
              <w:rPr>
                <w:rFonts w:ascii="Times New Roman" w:hAnsi="Times New Roman" w:cs="Times New Roman"/>
                <w:i/>
                <w:sz w:val="24"/>
                <w:szCs w:val="24"/>
              </w:rPr>
            </w:pPr>
            <w:r w:rsidRPr="00A0740D">
              <w:rPr>
                <w:rFonts w:ascii="Times New Roman" w:hAnsi="Times New Roman" w:cs="Times New Roman"/>
                <w:i/>
                <w:sz w:val="24"/>
                <w:szCs w:val="24"/>
              </w:rPr>
              <w:t>«Звездный час»(танцевальн)</w:t>
            </w:r>
          </w:p>
        </w:tc>
        <w:tc>
          <w:tcPr>
            <w:tcW w:w="572" w:type="dxa"/>
          </w:tcPr>
          <w:p w:rsidR="004061CE" w:rsidRPr="00A0740D" w:rsidRDefault="004061CE" w:rsidP="00E35E02">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638" w:type="dxa"/>
          </w:tcPr>
          <w:p w:rsidR="004061CE" w:rsidRPr="00A0740D" w:rsidRDefault="004061CE" w:rsidP="00E35E02">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555" w:type="dxa"/>
          </w:tcPr>
          <w:p w:rsidR="004061CE" w:rsidRPr="00A0740D" w:rsidRDefault="004061CE" w:rsidP="00E35E02">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628" w:type="dxa"/>
          </w:tcPr>
          <w:p w:rsidR="004061CE" w:rsidRPr="00A0740D" w:rsidRDefault="004061CE" w:rsidP="00E35E02">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765" w:type="dxa"/>
          </w:tcPr>
          <w:p w:rsidR="004061CE" w:rsidRPr="00A0740D" w:rsidRDefault="004061CE" w:rsidP="00E35E02">
            <w:pPr>
              <w:pStyle w:val="a3"/>
              <w:jc w:val="center"/>
              <w:rPr>
                <w:rFonts w:ascii="Times New Roman" w:hAnsi="Times New Roman" w:cs="Times New Roman"/>
                <w:b/>
                <w:sz w:val="24"/>
                <w:szCs w:val="24"/>
              </w:rPr>
            </w:pPr>
            <w:r w:rsidRPr="00A0740D">
              <w:rPr>
                <w:rFonts w:ascii="Times New Roman" w:hAnsi="Times New Roman" w:cs="Times New Roman"/>
                <w:b/>
                <w:sz w:val="24"/>
                <w:szCs w:val="24"/>
              </w:rPr>
              <w:t>4</w:t>
            </w:r>
          </w:p>
        </w:tc>
      </w:tr>
      <w:tr w:rsidR="004061CE" w:rsidRPr="00A0740D" w:rsidTr="00E35E02">
        <w:trPr>
          <w:trHeight w:val="143"/>
        </w:trPr>
        <w:tc>
          <w:tcPr>
            <w:tcW w:w="2880" w:type="dxa"/>
            <w:vMerge/>
          </w:tcPr>
          <w:p w:rsidR="004061CE" w:rsidRPr="00A0740D" w:rsidRDefault="004061CE" w:rsidP="00E35E02">
            <w:pPr>
              <w:pStyle w:val="a3"/>
              <w:jc w:val="center"/>
              <w:rPr>
                <w:rFonts w:ascii="Times New Roman" w:hAnsi="Times New Roman" w:cs="Times New Roman"/>
                <w:sz w:val="24"/>
                <w:szCs w:val="24"/>
              </w:rPr>
            </w:pPr>
          </w:p>
        </w:tc>
        <w:tc>
          <w:tcPr>
            <w:tcW w:w="2902" w:type="dxa"/>
          </w:tcPr>
          <w:p w:rsidR="004061CE" w:rsidRPr="00A0740D" w:rsidRDefault="004061CE" w:rsidP="00E35E02">
            <w:pPr>
              <w:pStyle w:val="a3"/>
              <w:jc w:val="center"/>
              <w:rPr>
                <w:rFonts w:ascii="Times New Roman" w:hAnsi="Times New Roman" w:cs="Times New Roman"/>
                <w:i/>
                <w:sz w:val="24"/>
                <w:szCs w:val="24"/>
              </w:rPr>
            </w:pPr>
            <w:r w:rsidRPr="00A0740D">
              <w:rPr>
                <w:rFonts w:ascii="Times New Roman" w:hAnsi="Times New Roman" w:cs="Times New Roman"/>
                <w:i/>
                <w:sz w:val="24"/>
                <w:szCs w:val="24"/>
              </w:rPr>
              <w:t>«Юный сказочник»</w:t>
            </w:r>
          </w:p>
        </w:tc>
        <w:tc>
          <w:tcPr>
            <w:tcW w:w="572" w:type="dxa"/>
          </w:tcPr>
          <w:p w:rsidR="004061CE" w:rsidRPr="00A0740D" w:rsidRDefault="004061CE" w:rsidP="00E35E02">
            <w:pPr>
              <w:pStyle w:val="a3"/>
              <w:jc w:val="center"/>
              <w:rPr>
                <w:rFonts w:ascii="Times New Roman" w:hAnsi="Times New Roman" w:cs="Times New Roman"/>
                <w:sz w:val="24"/>
                <w:szCs w:val="24"/>
              </w:rPr>
            </w:pPr>
          </w:p>
        </w:tc>
        <w:tc>
          <w:tcPr>
            <w:tcW w:w="638" w:type="dxa"/>
          </w:tcPr>
          <w:p w:rsidR="004061CE" w:rsidRPr="00A0740D" w:rsidRDefault="004061CE" w:rsidP="00E35E02">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555" w:type="dxa"/>
          </w:tcPr>
          <w:p w:rsidR="004061CE" w:rsidRPr="00A0740D" w:rsidRDefault="004061CE" w:rsidP="00E35E02">
            <w:pPr>
              <w:pStyle w:val="a3"/>
              <w:jc w:val="center"/>
              <w:rPr>
                <w:rFonts w:ascii="Times New Roman" w:hAnsi="Times New Roman" w:cs="Times New Roman"/>
                <w:sz w:val="24"/>
                <w:szCs w:val="24"/>
              </w:rPr>
            </w:pPr>
          </w:p>
        </w:tc>
        <w:tc>
          <w:tcPr>
            <w:tcW w:w="628" w:type="dxa"/>
          </w:tcPr>
          <w:p w:rsidR="004061CE" w:rsidRPr="00A0740D" w:rsidRDefault="004061CE" w:rsidP="00E35E02">
            <w:pPr>
              <w:pStyle w:val="a3"/>
              <w:jc w:val="center"/>
              <w:rPr>
                <w:rFonts w:ascii="Times New Roman" w:hAnsi="Times New Roman" w:cs="Times New Roman"/>
                <w:sz w:val="24"/>
                <w:szCs w:val="24"/>
              </w:rPr>
            </w:pPr>
          </w:p>
        </w:tc>
        <w:tc>
          <w:tcPr>
            <w:tcW w:w="765" w:type="dxa"/>
          </w:tcPr>
          <w:p w:rsidR="004061CE" w:rsidRPr="00A0740D" w:rsidRDefault="004061CE" w:rsidP="00E35E02">
            <w:pPr>
              <w:pStyle w:val="a3"/>
              <w:jc w:val="center"/>
              <w:rPr>
                <w:rFonts w:ascii="Times New Roman" w:hAnsi="Times New Roman" w:cs="Times New Roman"/>
                <w:b/>
                <w:sz w:val="24"/>
                <w:szCs w:val="24"/>
              </w:rPr>
            </w:pPr>
            <w:r w:rsidRPr="00A0740D">
              <w:rPr>
                <w:rFonts w:ascii="Times New Roman" w:hAnsi="Times New Roman" w:cs="Times New Roman"/>
                <w:b/>
                <w:sz w:val="24"/>
                <w:szCs w:val="24"/>
              </w:rPr>
              <w:t>1</w:t>
            </w:r>
          </w:p>
        </w:tc>
      </w:tr>
      <w:tr w:rsidR="004061CE" w:rsidRPr="00A0740D" w:rsidTr="00E35E02">
        <w:trPr>
          <w:trHeight w:val="143"/>
        </w:trPr>
        <w:tc>
          <w:tcPr>
            <w:tcW w:w="2880" w:type="dxa"/>
            <w:vMerge/>
          </w:tcPr>
          <w:p w:rsidR="004061CE" w:rsidRPr="00A0740D" w:rsidRDefault="004061CE" w:rsidP="00E35E02">
            <w:pPr>
              <w:pStyle w:val="a3"/>
              <w:jc w:val="center"/>
              <w:rPr>
                <w:rFonts w:ascii="Times New Roman" w:hAnsi="Times New Roman" w:cs="Times New Roman"/>
                <w:sz w:val="24"/>
                <w:szCs w:val="24"/>
              </w:rPr>
            </w:pPr>
          </w:p>
        </w:tc>
        <w:tc>
          <w:tcPr>
            <w:tcW w:w="2902" w:type="dxa"/>
          </w:tcPr>
          <w:p w:rsidR="004061CE" w:rsidRPr="00A0740D" w:rsidRDefault="004061CE" w:rsidP="00E35E02">
            <w:pPr>
              <w:pStyle w:val="a3"/>
              <w:jc w:val="center"/>
              <w:rPr>
                <w:rFonts w:ascii="Times New Roman" w:hAnsi="Times New Roman" w:cs="Times New Roman"/>
                <w:i/>
                <w:sz w:val="24"/>
                <w:szCs w:val="24"/>
              </w:rPr>
            </w:pPr>
            <w:r w:rsidRPr="00A0740D">
              <w:rPr>
                <w:rFonts w:ascii="Times New Roman" w:hAnsi="Times New Roman" w:cs="Times New Roman"/>
                <w:i/>
                <w:sz w:val="24"/>
                <w:szCs w:val="24"/>
              </w:rPr>
              <w:t>«Кинигэ доготторо»</w:t>
            </w:r>
          </w:p>
        </w:tc>
        <w:tc>
          <w:tcPr>
            <w:tcW w:w="572" w:type="dxa"/>
          </w:tcPr>
          <w:p w:rsidR="004061CE" w:rsidRPr="00A0740D" w:rsidRDefault="004061CE" w:rsidP="00E35E02">
            <w:pPr>
              <w:pStyle w:val="a3"/>
              <w:jc w:val="center"/>
              <w:rPr>
                <w:rFonts w:ascii="Times New Roman" w:hAnsi="Times New Roman" w:cs="Times New Roman"/>
                <w:sz w:val="24"/>
                <w:szCs w:val="24"/>
              </w:rPr>
            </w:pPr>
          </w:p>
        </w:tc>
        <w:tc>
          <w:tcPr>
            <w:tcW w:w="638" w:type="dxa"/>
          </w:tcPr>
          <w:p w:rsidR="004061CE" w:rsidRPr="00A0740D" w:rsidRDefault="004061CE" w:rsidP="00E35E02">
            <w:pPr>
              <w:pStyle w:val="a3"/>
              <w:jc w:val="center"/>
              <w:rPr>
                <w:rFonts w:ascii="Times New Roman" w:hAnsi="Times New Roman" w:cs="Times New Roman"/>
                <w:sz w:val="24"/>
                <w:szCs w:val="24"/>
              </w:rPr>
            </w:pPr>
          </w:p>
        </w:tc>
        <w:tc>
          <w:tcPr>
            <w:tcW w:w="555" w:type="dxa"/>
          </w:tcPr>
          <w:p w:rsidR="004061CE" w:rsidRPr="00A0740D" w:rsidRDefault="004061CE" w:rsidP="00E35E02">
            <w:pPr>
              <w:pStyle w:val="a3"/>
              <w:jc w:val="center"/>
              <w:rPr>
                <w:rFonts w:ascii="Times New Roman" w:hAnsi="Times New Roman" w:cs="Times New Roman"/>
                <w:sz w:val="24"/>
                <w:szCs w:val="24"/>
              </w:rPr>
            </w:pPr>
          </w:p>
        </w:tc>
        <w:tc>
          <w:tcPr>
            <w:tcW w:w="628" w:type="dxa"/>
          </w:tcPr>
          <w:p w:rsidR="004061CE" w:rsidRPr="00A0740D" w:rsidRDefault="004061CE" w:rsidP="00E35E02">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765" w:type="dxa"/>
          </w:tcPr>
          <w:p w:rsidR="004061CE" w:rsidRPr="00A0740D" w:rsidRDefault="004061CE" w:rsidP="00E35E02">
            <w:pPr>
              <w:pStyle w:val="a3"/>
              <w:jc w:val="center"/>
              <w:rPr>
                <w:rFonts w:ascii="Times New Roman" w:hAnsi="Times New Roman" w:cs="Times New Roman"/>
                <w:b/>
                <w:sz w:val="24"/>
                <w:szCs w:val="24"/>
              </w:rPr>
            </w:pPr>
            <w:r w:rsidRPr="00A0740D">
              <w:rPr>
                <w:rFonts w:ascii="Times New Roman" w:hAnsi="Times New Roman" w:cs="Times New Roman"/>
                <w:b/>
                <w:sz w:val="24"/>
                <w:szCs w:val="24"/>
              </w:rPr>
              <w:t>1</w:t>
            </w:r>
          </w:p>
        </w:tc>
      </w:tr>
      <w:tr w:rsidR="004061CE" w:rsidRPr="00A0740D" w:rsidTr="00E35E02">
        <w:trPr>
          <w:trHeight w:val="143"/>
        </w:trPr>
        <w:tc>
          <w:tcPr>
            <w:tcW w:w="2880" w:type="dxa"/>
            <w:vMerge/>
          </w:tcPr>
          <w:p w:rsidR="004061CE" w:rsidRPr="00A0740D" w:rsidRDefault="004061CE" w:rsidP="00E35E02">
            <w:pPr>
              <w:pStyle w:val="a3"/>
              <w:jc w:val="center"/>
              <w:rPr>
                <w:rFonts w:ascii="Times New Roman" w:hAnsi="Times New Roman" w:cs="Times New Roman"/>
                <w:sz w:val="24"/>
                <w:szCs w:val="24"/>
              </w:rPr>
            </w:pPr>
          </w:p>
        </w:tc>
        <w:tc>
          <w:tcPr>
            <w:tcW w:w="2902" w:type="dxa"/>
          </w:tcPr>
          <w:p w:rsidR="004061CE" w:rsidRPr="00A0740D" w:rsidRDefault="004061CE" w:rsidP="00E35E02">
            <w:pPr>
              <w:pStyle w:val="a3"/>
              <w:jc w:val="center"/>
              <w:rPr>
                <w:rFonts w:ascii="Times New Roman" w:hAnsi="Times New Roman" w:cs="Times New Roman"/>
                <w:i/>
                <w:sz w:val="24"/>
                <w:szCs w:val="24"/>
              </w:rPr>
            </w:pPr>
            <w:r w:rsidRPr="00A0740D">
              <w:rPr>
                <w:rFonts w:ascii="Times New Roman" w:hAnsi="Times New Roman" w:cs="Times New Roman"/>
                <w:i/>
                <w:sz w:val="24"/>
                <w:szCs w:val="24"/>
              </w:rPr>
              <w:t>Мир сказок</w:t>
            </w:r>
          </w:p>
        </w:tc>
        <w:tc>
          <w:tcPr>
            <w:tcW w:w="572" w:type="dxa"/>
          </w:tcPr>
          <w:p w:rsidR="004061CE" w:rsidRPr="00A0740D" w:rsidRDefault="004061CE" w:rsidP="00E35E02">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638" w:type="dxa"/>
          </w:tcPr>
          <w:p w:rsidR="004061CE" w:rsidRPr="00A0740D" w:rsidRDefault="004061CE" w:rsidP="00E35E02">
            <w:pPr>
              <w:pStyle w:val="a3"/>
              <w:jc w:val="center"/>
              <w:rPr>
                <w:rFonts w:ascii="Times New Roman" w:hAnsi="Times New Roman" w:cs="Times New Roman"/>
                <w:sz w:val="24"/>
                <w:szCs w:val="24"/>
              </w:rPr>
            </w:pPr>
          </w:p>
        </w:tc>
        <w:tc>
          <w:tcPr>
            <w:tcW w:w="555" w:type="dxa"/>
          </w:tcPr>
          <w:p w:rsidR="004061CE" w:rsidRPr="00A0740D" w:rsidRDefault="004061CE" w:rsidP="00E35E02">
            <w:pPr>
              <w:pStyle w:val="a3"/>
              <w:jc w:val="center"/>
              <w:rPr>
                <w:rFonts w:ascii="Times New Roman" w:hAnsi="Times New Roman" w:cs="Times New Roman"/>
                <w:sz w:val="24"/>
                <w:szCs w:val="24"/>
              </w:rPr>
            </w:pPr>
          </w:p>
        </w:tc>
        <w:tc>
          <w:tcPr>
            <w:tcW w:w="628" w:type="dxa"/>
          </w:tcPr>
          <w:p w:rsidR="004061CE" w:rsidRPr="00A0740D" w:rsidRDefault="004061CE" w:rsidP="00E35E02">
            <w:pPr>
              <w:pStyle w:val="a3"/>
              <w:jc w:val="center"/>
              <w:rPr>
                <w:rFonts w:ascii="Times New Roman" w:hAnsi="Times New Roman" w:cs="Times New Roman"/>
                <w:sz w:val="24"/>
                <w:szCs w:val="24"/>
              </w:rPr>
            </w:pPr>
          </w:p>
        </w:tc>
        <w:tc>
          <w:tcPr>
            <w:tcW w:w="765" w:type="dxa"/>
          </w:tcPr>
          <w:p w:rsidR="004061CE" w:rsidRPr="00A0740D" w:rsidRDefault="004061CE" w:rsidP="00E35E02">
            <w:pPr>
              <w:pStyle w:val="a3"/>
              <w:jc w:val="center"/>
              <w:rPr>
                <w:rFonts w:ascii="Times New Roman" w:hAnsi="Times New Roman" w:cs="Times New Roman"/>
                <w:b/>
                <w:sz w:val="24"/>
                <w:szCs w:val="24"/>
              </w:rPr>
            </w:pPr>
            <w:r w:rsidRPr="00A0740D">
              <w:rPr>
                <w:rFonts w:ascii="Times New Roman" w:hAnsi="Times New Roman" w:cs="Times New Roman"/>
                <w:b/>
                <w:sz w:val="24"/>
                <w:szCs w:val="24"/>
              </w:rPr>
              <w:t>1</w:t>
            </w:r>
          </w:p>
        </w:tc>
      </w:tr>
      <w:tr w:rsidR="004061CE" w:rsidRPr="00A0740D" w:rsidTr="00E35E02">
        <w:trPr>
          <w:trHeight w:val="260"/>
        </w:trPr>
        <w:tc>
          <w:tcPr>
            <w:tcW w:w="2880" w:type="dxa"/>
            <w:vMerge w:val="restart"/>
          </w:tcPr>
          <w:p w:rsidR="004061CE" w:rsidRPr="00A0740D" w:rsidRDefault="004061CE" w:rsidP="00E35E02">
            <w:pPr>
              <w:pStyle w:val="a3"/>
              <w:jc w:val="center"/>
              <w:rPr>
                <w:rFonts w:ascii="Times New Roman" w:hAnsi="Times New Roman" w:cs="Times New Roman"/>
                <w:sz w:val="24"/>
                <w:szCs w:val="24"/>
              </w:rPr>
            </w:pPr>
            <w:r w:rsidRPr="00A0740D">
              <w:rPr>
                <w:rFonts w:ascii="Times New Roman" w:hAnsi="Times New Roman" w:cs="Times New Roman"/>
                <w:sz w:val="24"/>
                <w:szCs w:val="24"/>
              </w:rPr>
              <w:t>социальное</w:t>
            </w:r>
          </w:p>
        </w:tc>
        <w:tc>
          <w:tcPr>
            <w:tcW w:w="2902" w:type="dxa"/>
          </w:tcPr>
          <w:p w:rsidR="004061CE" w:rsidRPr="00A0740D" w:rsidRDefault="004061CE" w:rsidP="00E35E02">
            <w:pPr>
              <w:pStyle w:val="a3"/>
              <w:jc w:val="center"/>
              <w:rPr>
                <w:rFonts w:ascii="Times New Roman" w:hAnsi="Times New Roman" w:cs="Times New Roman"/>
                <w:i/>
                <w:sz w:val="24"/>
                <w:szCs w:val="24"/>
              </w:rPr>
            </w:pPr>
            <w:r w:rsidRPr="00A0740D">
              <w:rPr>
                <w:rFonts w:ascii="Times New Roman" w:hAnsi="Times New Roman" w:cs="Times New Roman"/>
                <w:i/>
                <w:sz w:val="24"/>
                <w:szCs w:val="24"/>
              </w:rPr>
              <w:t xml:space="preserve">Тестопластика </w:t>
            </w:r>
          </w:p>
        </w:tc>
        <w:tc>
          <w:tcPr>
            <w:tcW w:w="572" w:type="dxa"/>
          </w:tcPr>
          <w:p w:rsidR="004061CE" w:rsidRPr="00A0740D" w:rsidRDefault="004061CE" w:rsidP="00E35E02">
            <w:pPr>
              <w:pStyle w:val="a3"/>
              <w:jc w:val="center"/>
              <w:rPr>
                <w:rFonts w:ascii="Times New Roman" w:hAnsi="Times New Roman" w:cs="Times New Roman"/>
                <w:sz w:val="24"/>
                <w:szCs w:val="24"/>
              </w:rPr>
            </w:pPr>
            <w:r w:rsidRPr="00A0740D">
              <w:rPr>
                <w:rFonts w:ascii="Times New Roman" w:hAnsi="Times New Roman" w:cs="Times New Roman"/>
                <w:sz w:val="24"/>
                <w:szCs w:val="24"/>
              </w:rPr>
              <w:t>2</w:t>
            </w:r>
          </w:p>
        </w:tc>
        <w:tc>
          <w:tcPr>
            <w:tcW w:w="638" w:type="dxa"/>
          </w:tcPr>
          <w:p w:rsidR="004061CE" w:rsidRPr="00A0740D" w:rsidRDefault="004061CE" w:rsidP="00E35E02">
            <w:pPr>
              <w:pStyle w:val="a3"/>
              <w:jc w:val="center"/>
              <w:rPr>
                <w:rFonts w:ascii="Times New Roman" w:hAnsi="Times New Roman" w:cs="Times New Roman"/>
                <w:sz w:val="24"/>
                <w:szCs w:val="24"/>
              </w:rPr>
            </w:pPr>
          </w:p>
        </w:tc>
        <w:tc>
          <w:tcPr>
            <w:tcW w:w="555" w:type="dxa"/>
          </w:tcPr>
          <w:p w:rsidR="004061CE" w:rsidRPr="00A0740D" w:rsidRDefault="004061CE" w:rsidP="00E35E02">
            <w:pPr>
              <w:pStyle w:val="a3"/>
              <w:jc w:val="center"/>
              <w:rPr>
                <w:rFonts w:ascii="Times New Roman" w:hAnsi="Times New Roman" w:cs="Times New Roman"/>
                <w:sz w:val="24"/>
                <w:szCs w:val="24"/>
              </w:rPr>
            </w:pPr>
          </w:p>
        </w:tc>
        <w:tc>
          <w:tcPr>
            <w:tcW w:w="628" w:type="dxa"/>
          </w:tcPr>
          <w:p w:rsidR="004061CE" w:rsidRPr="00A0740D" w:rsidRDefault="004061CE" w:rsidP="00E35E02">
            <w:pPr>
              <w:pStyle w:val="a3"/>
              <w:jc w:val="center"/>
              <w:rPr>
                <w:rFonts w:ascii="Times New Roman" w:hAnsi="Times New Roman" w:cs="Times New Roman"/>
                <w:sz w:val="24"/>
                <w:szCs w:val="24"/>
              </w:rPr>
            </w:pPr>
          </w:p>
        </w:tc>
        <w:tc>
          <w:tcPr>
            <w:tcW w:w="765" w:type="dxa"/>
          </w:tcPr>
          <w:p w:rsidR="004061CE" w:rsidRPr="00A0740D" w:rsidRDefault="004061CE" w:rsidP="00E35E02">
            <w:pPr>
              <w:pStyle w:val="a3"/>
              <w:jc w:val="center"/>
              <w:rPr>
                <w:rFonts w:ascii="Times New Roman" w:hAnsi="Times New Roman" w:cs="Times New Roman"/>
                <w:b/>
                <w:sz w:val="24"/>
                <w:szCs w:val="24"/>
              </w:rPr>
            </w:pPr>
            <w:r w:rsidRPr="00A0740D">
              <w:rPr>
                <w:rFonts w:ascii="Times New Roman" w:hAnsi="Times New Roman" w:cs="Times New Roman"/>
                <w:b/>
                <w:sz w:val="24"/>
                <w:szCs w:val="24"/>
              </w:rPr>
              <w:t>2</w:t>
            </w:r>
          </w:p>
        </w:tc>
      </w:tr>
      <w:tr w:rsidR="004061CE" w:rsidRPr="00A0740D" w:rsidTr="00E35E02">
        <w:trPr>
          <w:trHeight w:val="143"/>
        </w:trPr>
        <w:tc>
          <w:tcPr>
            <w:tcW w:w="2880" w:type="dxa"/>
            <w:vMerge/>
          </w:tcPr>
          <w:p w:rsidR="004061CE" w:rsidRPr="00A0740D" w:rsidRDefault="004061CE" w:rsidP="00E35E02">
            <w:pPr>
              <w:pStyle w:val="a3"/>
              <w:jc w:val="center"/>
              <w:rPr>
                <w:rFonts w:ascii="Times New Roman" w:hAnsi="Times New Roman" w:cs="Times New Roman"/>
                <w:sz w:val="24"/>
                <w:szCs w:val="24"/>
              </w:rPr>
            </w:pPr>
          </w:p>
        </w:tc>
        <w:tc>
          <w:tcPr>
            <w:tcW w:w="2902" w:type="dxa"/>
          </w:tcPr>
          <w:p w:rsidR="004061CE" w:rsidRPr="00A0740D" w:rsidRDefault="004061CE" w:rsidP="00E35E02">
            <w:pPr>
              <w:pStyle w:val="a3"/>
              <w:jc w:val="center"/>
              <w:rPr>
                <w:rFonts w:ascii="Times New Roman" w:hAnsi="Times New Roman" w:cs="Times New Roman"/>
                <w:i/>
                <w:sz w:val="24"/>
                <w:szCs w:val="24"/>
              </w:rPr>
            </w:pPr>
            <w:r w:rsidRPr="00A0740D">
              <w:rPr>
                <w:rFonts w:ascii="Times New Roman" w:hAnsi="Times New Roman" w:cs="Times New Roman"/>
                <w:i/>
                <w:sz w:val="24"/>
                <w:szCs w:val="24"/>
              </w:rPr>
              <w:t>ПД «Моя первая клумба»</w:t>
            </w:r>
          </w:p>
        </w:tc>
        <w:tc>
          <w:tcPr>
            <w:tcW w:w="572" w:type="dxa"/>
          </w:tcPr>
          <w:p w:rsidR="004061CE" w:rsidRPr="00A0740D" w:rsidRDefault="004061CE" w:rsidP="00E35E02">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638" w:type="dxa"/>
          </w:tcPr>
          <w:p w:rsidR="004061CE" w:rsidRPr="00A0740D" w:rsidRDefault="004061CE" w:rsidP="00E35E02">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555" w:type="dxa"/>
          </w:tcPr>
          <w:p w:rsidR="004061CE" w:rsidRPr="00A0740D" w:rsidRDefault="004061CE" w:rsidP="00E35E02">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628" w:type="dxa"/>
          </w:tcPr>
          <w:p w:rsidR="004061CE" w:rsidRPr="00A0740D" w:rsidRDefault="004061CE" w:rsidP="00E35E02">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765" w:type="dxa"/>
          </w:tcPr>
          <w:p w:rsidR="004061CE" w:rsidRPr="00A0740D" w:rsidRDefault="004061CE" w:rsidP="00E35E02">
            <w:pPr>
              <w:pStyle w:val="a3"/>
              <w:jc w:val="center"/>
              <w:rPr>
                <w:rFonts w:ascii="Times New Roman" w:hAnsi="Times New Roman" w:cs="Times New Roman"/>
                <w:b/>
                <w:sz w:val="24"/>
                <w:szCs w:val="24"/>
              </w:rPr>
            </w:pPr>
            <w:r w:rsidRPr="00A0740D">
              <w:rPr>
                <w:rFonts w:ascii="Times New Roman" w:hAnsi="Times New Roman" w:cs="Times New Roman"/>
                <w:b/>
                <w:sz w:val="24"/>
                <w:szCs w:val="24"/>
              </w:rPr>
              <w:t>4</w:t>
            </w:r>
          </w:p>
        </w:tc>
      </w:tr>
      <w:tr w:rsidR="004061CE" w:rsidRPr="00A0740D" w:rsidTr="00E35E02">
        <w:trPr>
          <w:trHeight w:val="143"/>
        </w:trPr>
        <w:tc>
          <w:tcPr>
            <w:tcW w:w="2880" w:type="dxa"/>
            <w:vMerge/>
          </w:tcPr>
          <w:p w:rsidR="004061CE" w:rsidRPr="00A0740D" w:rsidRDefault="004061CE" w:rsidP="00E35E02">
            <w:pPr>
              <w:pStyle w:val="a3"/>
              <w:jc w:val="center"/>
              <w:rPr>
                <w:rFonts w:ascii="Times New Roman" w:hAnsi="Times New Roman" w:cs="Times New Roman"/>
                <w:sz w:val="24"/>
                <w:szCs w:val="24"/>
              </w:rPr>
            </w:pPr>
          </w:p>
        </w:tc>
        <w:tc>
          <w:tcPr>
            <w:tcW w:w="2902" w:type="dxa"/>
          </w:tcPr>
          <w:p w:rsidR="004061CE" w:rsidRPr="00A0740D" w:rsidRDefault="004061CE" w:rsidP="00E35E02">
            <w:pPr>
              <w:pStyle w:val="a3"/>
              <w:jc w:val="center"/>
              <w:rPr>
                <w:rFonts w:ascii="Times New Roman" w:hAnsi="Times New Roman" w:cs="Times New Roman"/>
                <w:i/>
                <w:sz w:val="24"/>
                <w:szCs w:val="24"/>
              </w:rPr>
            </w:pPr>
            <w:r w:rsidRPr="00A0740D">
              <w:rPr>
                <w:rFonts w:ascii="Times New Roman" w:hAnsi="Times New Roman" w:cs="Times New Roman"/>
                <w:i/>
                <w:sz w:val="24"/>
                <w:szCs w:val="24"/>
              </w:rPr>
              <w:t>«Веселые поделки»</w:t>
            </w:r>
          </w:p>
        </w:tc>
        <w:tc>
          <w:tcPr>
            <w:tcW w:w="572" w:type="dxa"/>
          </w:tcPr>
          <w:p w:rsidR="004061CE" w:rsidRPr="00A0740D" w:rsidRDefault="004061CE" w:rsidP="00E35E02">
            <w:pPr>
              <w:pStyle w:val="a3"/>
              <w:jc w:val="center"/>
              <w:rPr>
                <w:rFonts w:ascii="Times New Roman" w:hAnsi="Times New Roman" w:cs="Times New Roman"/>
                <w:sz w:val="24"/>
                <w:szCs w:val="24"/>
              </w:rPr>
            </w:pPr>
          </w:p>
        </w:tc>
        <w:tc>
          <w:tcPr>
            <w:tcW w:w="638" w:type="dxa"/>
          </w:tcPr>
          <w:p w:rsidR="004061CE" w:rsidRPr="00A0740D" w:rsidRDefault="004061CE" w:rsidP="00E35E02">
            <w:pPr>
              <w:pStyle w:val="a3"/>
              <w:jc w:val="center"/>
              <w:rPr>
                <w:rFonts w:ascii="Times New Roman" w:hAnsi="Times New Roman" w:cs="Times New Roman"/>
                <w:sz w:val="24"/>
                <w:szCs w:val="24"/>
              </w:rPr>
            </w:pPr>
          </w:p>
        </w:tc>
        <w:tc>
          <w:tcPr>
            <w:tcW w:w="555" w:type="dxa"/>
          </w:tcPr>
          <w:p w:rsidR="004061CE" w:rsidRPr="00A0740D" w:rsidRDefault="004061CE" w:rsidP="00E35E02">
            <w:pPr>
              <w:pStyle w:val="a3"/>
              <w:jc w:val="center"/>
              <w:rPr>
                <w:rFonts w:ascii="Times New Roman" w:hAnsi="Times New Roman" w:cs="Times New Roman"/>
                <w:sz w:val="24"/>
                <w:szCs w:val="24"/>
              </w:rPr>
            </w:pPr>
            <w:r w:rsidRPr="00A0740D">
              <w:rPr>
                <w:rFonts w:ascii="Times New Roman" w:hAnsi="Times New Roman" w:cs="Times New Roman"/>
                <w:sz w:val="24"/>
                <w:szCs w:val="24"/>
              </w:rPr>
              <w:t>2</w:t>
            </w:r>
          </w:p>
        </w:tc>
        <w:tc>
          <w:tcPr>
            <w:tcW w:w="628" w:type="dxa"/>
          </w:tcPr>
          <w:p w:rsidR="004061CE" w:rsidRPr="00A0740D" w:rsidRDefault="004061CE" w:rsidP="00E35E02">
            <w:pPr>
              <w:pStyle w:val="a3"/>
              <w:jc w:val="center"/>
              <w:rPr>
                <w:rFonts w:ascii="Times New Roman" w:hAnsi="Times New Roman" w:cs="Times New Roman"/>
                <w:sz w:val="24"/>
                <w:szCs w:val="24"/>
              </w:rPr>
            </w:pPr>
          </w:p>
        </w:tc>
        <w:tc>
          <w:tcPr>
            <w:tcW w:w="765" w:type="dxa"/>
          </w:tcPr>
          <w:p w:rsidR="004061CE" w:rsidRPr="00A0740D" w:rsidRDefault="004061CE" w:rsidP="00E35E02">
            <w:pPr>
              <w:pStyle w:val="a3"/>
              <w:jc w:val="center"/>
              <w:rPr>
                <w:rFonts w:ascii="Times New Roman" w:hAnsi="Times New Roman" w:cs="Times New Roman"/>
                <w:b/>
                <w:sz w:val="24"/>
                <w:szCs w:val="24"/>
              </w:rPr>
            </w:pPr>
            <w:r w:rsidRPr="00A0740D">
              <w:rPr>
                <w:rFonts w:ascii="Times New Roman" w:hAnsi="Times New Roman" w:cs="Times New Roman"/>
                <w:b/>
                <w:sz w:val="24"/>
                <w:szCs w:val="24"/>
              </w:rPr>
              <w:t>2</w:t>
            </w:r>
          </w:p>
        </w:tc>
      </w:tr>
      <w:tr w:rsidR="004061CE" w:rsidRPr="00A0740D" w:rsidTr="00E35E02">
        <w:trPr>
          <w:trHeight w:val="143"/>
        </w:trPr>
        <w:tc>
          <w:tcPr>
            <w:tcW w:w="2880" w:type="dxa"/>
            <w:vMerge/>
          </w:tcPr>
          <w:p w:rsidR="004061CE" w:rsidRPr="00A0740D" w:rsidRDefault="004061CE" w:rsidP="00E35E02">
            <w:pPr>
              <w:pStyle w:val="a3"/>
              <w:jc w:val="center"/>
              <w:rPr>
                <w:rFonts w:ascii="Times New Roman" w:hAnsi="Times New Roman" w:cs="Times New Roman"/>
                <w:sz w:val="24"/>
                <w:szCs w:val="24"/>
              </w:rPr>
            </w:pPr>
          </w:p>
        </w:tc>
        <w:tc>
          <w:tcPr>
            <w:tcW w:w="2902" w:type="dxa"/>
          </w:tcPr>
          <w:p w:rsidR="004061CE" w:rsidRPr="00A0740D" w:rsidRDefault="004061CE" w:rsidP="00E35E02">
            <w:pPr>
              <w:pStyle w:val="a3"/>
              <w:jc w:val="center"/>
              <w:rPr>
                <w:rFonts w:ascii="Times New Roman" w:hAnsi="Times New Roman" w:cs="Times New Roman"/>
                <w:i/>
                <w:sz w:val="24"/>
                <w:szCs w:val="24"/>
              </w:rPr>
            </w:pPr>
            <w:r w:rsidRPr="00A0740D">
              <w:rPr>
                <w:rFonts w:ascii="Times New Roman" w:hAnsi="Times New Roman" w:cs="Times New Roman"/>
                <w:i/>
                <w:sz w:val="24"/>
                <w:szCs w:val="24"/>
              </w:rPr>
              <w:t>«Умелые ручки»</w:t>
            </w:r>
          </w:p>
        </w:tc>
        <w:tc>
          <w:tcPr>
            <w:tcW w:w="572" w:type="dxa"/>
          </w:tcPr>
          <w:p w:rsidR="004061CE" w:rsidRPr="00A0740D" w:rsidRDefault="004061CE" w:rsidP="00E35E02">
            <w:pPr>
              <w:pStyle w:val="a3"/>
              <w:jc w:val="center"/>
              <w:rPr>
                <w:rFonts w:ascii="Times New Roman" w:hAnsi="Times New Roman" w:cs="Times New Roman"/>
                <w:sz w:val="24"/>
                <w:szCs w:val="24"/>
              </w:rPr>
            </w:pPr>
          </w:p>
        </w:tc>
        <w:tc>
          <w:tcPr>
            <w:tcW w:w="638" w:type="dxa"/>
          </w:tcPr>
          <w:p w:rsidR="004061CE" w:rsidRPr="00A0740D" w:rsidRDefault="004061CE" w:rsidP="00E35E02">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555" w:type="dxa"/>
          </w:tcPr>
          <w:p w:rsidR="004061CE" w:rsidRPr="00A0740D" w:rsidRDefault="004061CE" w:rsidP="00E35E02">
            <w:pPr>
              <w:pStyle w:val="a3"/>
              <w:jc w:val="center"/>
              <w:rPr>
                <w:rFonts w:ascii="Times New Roman" w:hAnsi="Times New Roman" w:cs="Times New Roman"/>
                <w:sz w:val="24"/>
                <w:szCs w:val="24"/>
              </w:rPr>
            </w:pPr>
          </w:p>
        </w:tc>
        <w:tc>
          <w:tcPr>
            <w:tcW w:w="628" w:type="dxa"/>
          </w:tcPr>
          <w:p w:rsidR="004061CE" w:rsidRPr="00A0740D" w:rsidRDefault="004061CE" w:rsidP="00E35E02">
            <w:pPr>
              <w:pStyle w:val="a3"/>
              <w:jc w:val="center"/>
              <w:rPr>
                <w:rFonts w:ascii="Times New Roman" w:hAnsi="Times New Roman" w:cs="Times New Roman"/>
                <w:sz w:val="24"/>
                <w:szCs w:val="24"/>
              </w:rPr>
            </w:pPr>
          </w:p>
        </w:tc>
        <w:tc>
          <w:tcPr>
            <w:tcW w:w="765" w:type="dxa"/>
          </w:tcPr>
          <w:p w:rsidR="004061CE" w:rsidRPr="00A0740D" w:rsidRDefault="004061CE" w:rsidP="00E35E02">
            <w:pPr>
              <w:pStyle w:val="a3"/>
              <w:jc w:val="center"/>
              <w:rPr>
                <w:rFonts w:ascii="Times New Roman" w:hAnsi="Times New Roman" w:cs="Times New Roman"/>
                <w:b/>
                <w:sz w:val="24"/>
                <w:szCs w:val="24"/>
              </w:rPr>
            </w:pPr>
            <w:r w:rsidRPr="00A0740D">
              <w:rPr>
                <w:rFonts w:ascii="Times New Roman" w:hAnsi="Times New Roman" w:cs="Times New Roman"/>
                <w:b/>
                <w:sz w:val="24"/>
                <w:szCs w:val="24"/>
              </w:rPr>
              <w:t>1</w:t>
            </w:r>
          </w:p>
        </w:tc>
      </w:tr>
      <w:tr w:rsidR="004061CE" w:rsidRPr="00A0740D" w:rsidTr="00E35E02">
        <w:trPr>
          <w:trHeight w:val="143"/>
        </w:trPr>
        <w:tc>
          <w:tcPr>
            <w:tcW w:w="2880" w:type="dxa"/>
            <w:vMerge/>
          </w:tcPr>
          <w:p w:rsidR="004061CE" w:rsidRPr="00A0740D" w:rsidRDefault="004061CE" w:rsidP="00E35E02">
            <w:pPr>
              <w:pStyle w:val="a3"/>
              <w:jc w:val="center"/>
              <w:rPr>
                <w:rFonts w:ascii="Times New Roman" w:hAnsi="Times New Roman" w:cs="Times New Roman"/>
                <w:sz w:val="24"/>
                <w:szCs w:val="24"/>
              </w:rPr>
            </w:pPr>
          </w:p>
        </w:tc>
        <w:tc>
          <w:tcPr>
            <w:tcW w:w="2902" w:type="dxa"/>
          </w:tcPr>
          <w:p w:rsidR="004061CE" w:rsidRPr="00A0740D" w:rsidRDefault="004061CE" w:rsidP="00E35E02">
            <w:pPr>
              <w:pStyle w:val="a3"/>
              <w:jc w:val="center"/>
              <w:rPr>
                <w:rFonts w:ascii="Times New Roman" w:hAnsi="Times New Roman" w:cs="Times New Roman"/>
                <w:i/>
                <w:sz w:val="24"/>
                <w:szCs w:val="24"/>
              </w:rPr>
            </w:pPr>
            <w:r w:rsidRPr="00A0740D">
              <w:rPr>
                <w:rFonts w:ascii="Times New Roman" w:hAnsi="Times New Roman" w:cs="Times New Roman"/>
                <w:i/>
                <w:sz w:val="24"/>
                <w:szCs w:val="24"/>
              </w:rPr>
              <w:t>«Почитайка»</w:t>
            </w:r>
          </w:p>
        </w:tc>
        <w:tc>
          <w:tcPr>
            <w:tcW w:w="572" w:type="dxa"/>
          </w:tcPr>
          <w:p w:rsidR="004061CE" w:rsidRPr="00A0740D" w:rsidRDefault="004061CE" w:rsidP="00E35E02">
            <w:pPr>
              <w:pStyle w:val="a3"/>
              <w:jc w:val="center"/>
              <w:rPr>
                <w:rFonts w:ascii="Times New Roman" w:hAnsi="Times New Roman" w:cs="Times New Roman"/>
                <w:sz w:val="24"/>
                <w:szCs w:val="24"/>
              </w:rPr>
            </w:pPr>
          </w:p>
        </w:tc>
        <w:tc>
          <w:tcPr>
            <w:tcW w:w="638" w:type="dxa"/>
          </w:tcPr>
          <w:p w:rsidR="004061CE" w:rsidRPr="00A0740D" w:rsidRDefault="004061CE" w:rsidP="00E35E02">
            <w:pPr>
              <w:pStyle w:val="a3"/>
              <w:jc w:val="center"/>
              <w:rPr>
                <w:rFonts w:ascii="Times New Roman" w:hAnsi="Times New Roman" w:cs="Times New Roman"/>
                <w:sz w:val="24"/>
                <w:szCs w:val="24"/>
              </w:rPr>
            </w:pPr>
          </w:p>
        </w:tc>
        <w:tc>
          <w:tcPr>
            <w:tcW w:w="555" w:type="dxa"/>
          </w:tcPr>
          <w:p w:rsidR="004061CE" w:rsidRPr="00A0740D" w:rsidRDefault="004061CE" w:rsidP="00E35E02">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628" w:type="dxa"/>
          </w:tcPr>
          <w:p w:rsidR="004061CE" w:rsidRPr="00A0740D" w:rsidRDefault="004061CE" w:rsidP="00E35E02">
            <w:pPr>
              <w:pStyle w:val="a3"/>
              <w:jc w:val="center"/>
              <w:rPr>
                <w:rFonts w:ascii="Times New Roman" w:hAnsi="Times New Roman" w:cs="Times New Roman"/>
                <w:sz w:val="24"/>
                <w:szCs w:val="24"/>
              </w:rPr>
            </w:pPr>
          </w:p>
        </w:tc>
        <w:tc>
          <w:tcPr>
            <w:tcW w:w="765" w:type="dxa"/>
          </w:tcPr>
          <w:p w:rsidR="004061CE" w:rsidRPr="00A0740D" w:rsidRDefault="004061CE" w:rsidP="00E35E02">
            <w:pPr>
              <w:pStyle w:val="a3"/>
              <w:jc w:val="center"/>
              <w:rPr>
                <w:rFonts w:ascii="Times New Roman" w:hAnsi="Times New Roman" w:cs="Times New Roman"/>
                <w:b/>
                <w:sz w:val="24"/>
                <w:szCs w:val="24"/>
              </w:rPr>
            </w:pPr>
            <w:r w:rsidRPr="00A0740D">
              <w:rPr>
                <w:rFonts w:ascii="Times New Roman" w:hAnsi="Times New Roman" w:cs="Times New Roman"/>
                <w:b/>
                <w:sz w:val="24"/>
                <w:szCs w:val="24"/>
              </w:rPr>
              <w:t>1</w:t>
            </w:r>
          </w:p>
        </w:tc>
      </w:tr>
      <w:tr w:rsidR="004061CE" w:rsidRPr="00A0740D" w:rsidTr="00E35E02">
        <w:trPr>
          <w:trHeight w:val="143"/>
        </w:trPr>
        <w:tc>
          <w:tcPr>
            <w:tcW w:w="2880" w:type="dxa"/>
            <w:vMerge/>
          </w:tcPr>
          <w:p w:rsidR="004061CE" w:rsidRPr="00A0740D" w:rsidRDefault="004061CE" w:rsidP="00E35E02">
            <w:pPr>
              <w:pStyle w:val="a3"/>
              <w:jc w:val="center"/>
              <w:rPr>
                <w:rFonts w:ascii="Times New Roman" w:hAnsi="Times New Roman" w:cs="Times New Roman"/>
                <w:sz w:val="24"/>
                <w:szCs w:val="24"/>
              </w:rPr>
            </w:pPr>
          </w:p>
        </w:tc>
        <w:tc>
          <w:tcPr>
            <w:tcW w:w="2902" w:type="dxa"/>
          </w:tcPr>
          <w:p w:rsidR="004061CE" w:rsidRPr="00A0740D" w:rsidRDefault="004061CE" w:rsidP="00E35E02">
            <w:pPr>
              <w:pStyle w:val="a3"/>
              <w:jc w:val="center"/>
              <w:rPr>
                <w:rFonts w:ascii="Times New Roman" w:hAnsi="Times New Roman" w:cs="Times New Roman"/>
                <w:i/>
                <w:sz w:val="24"/>
                <w:szCs w:val="24"/>
              </w:rPr>
            </w:pPr>
            <w:r w:rsidRPr="00A0740D">
              <w:rPr>
                <w:rFonts w:ascii="Times New Roman" w:hAnsi="Times New Roman" w:cs="Times New Roman"/>
                <w:i/>
                <w:sz w:val="24"/>
                <w:szCs w:val="24"/>
              </w:rPr>
              <w:t>«Эвенкийская кукла»</w:t>
            </w:r>
          </w:p>
        </w:tc>
        <w:tc>
          <w:tcPr>
            <w:tcW w:w="572" w:type="dxa"/>
          </w:tcPr>
          <w:p w:rsidR="004061CE" w:rsidRPr="00A0740D" w:rsidRDefault="004061CE" w:rsidP="00E35E02">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638" w:type="dxa"/>
          </w:tcPr>
          <w:p w:rsidR="004061CE" w:rsidRPr="00A0740D" w:rsidRDefault="004061CE" w:rsidP="00E35E02">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555" w:type="dxa"/>
          </w:tcPr>
          <w:p w:rsidR="004061CE" w:rsidRPr="00A0740D" w:rsidRDefault="004061CE" w:rsidP="00E35E02">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628" w:type="dxa"/>
          </w:tcPr>
          <w:p w:rsidR="004061CE" w:rsidRPr="00A0740D" w:rsidRDefault="004061CE" w:rsidP="00E35E02">
            <w:pPr>
              <w:pStyle w:val="a3"/>
              <w:jc w:val="center"/>
              <w:rPr>
                <w:rFonts w:ascii="Times New Roman" w:hAnsi="Times New Roman" w:cs="Times New Roman"/>
                <w:sz w:val="24"/>
                <w:szCs w:val="24"/>
              </w:rPr>
            </w:pPr>
            <w:r w:rsidRPr="00A0740D">
              <w:rPr>
                <w:rFonts w:ascii="Times New Roman" w:hAnsi="Times New Roman" w:cs="Times New Roman"/>
                <w:sz w:val="24"/>
                <w:szCs w:val="24"/>
              </w:rPr>
              <w:t>2</w:t>
            </w:r>
          </w:p>
        </w:tc>
        <w:tc>
          <w:tcPr>
            <w:tcW w:w="765" w:type="dxa"/>
          </w:tcPr>
          <w:p w:rsidR="004061CE" w:rsidRPr="00A0740D" w:rsidRDefault="004061CE" w:rsidP="00E35E02">
            <w:pPr>
              <w:pStyle w:val="a3"/>
              <w:jc w:val="center"/>
              <w:rPr>
                <w:rFonts w:ascii="Times New Roman" w:hAnsi="Times New Roman" w:cs="Times New Roman"/>
                <w:b/>
                <w:sz w:val="24"/>
                <w:szCs w:val="24"/>
              </w:rPr>
            </w:pPr>
            <w:r w:rsidRPr="00A0740D">
              <w:rPr>
                <w:rFonts w:ascii="Times New Roman" w:hAnsi="Times New Roman" w:cs="Times New Roman"/>
                <w:b/>
                <w:sz w:val="24"/>
                <w:szCs w:val="24"/>
              </w:rPr>
              <w:t>5</w:t>
            </w:r>
          </w:p>
        </w:tc>
      </w:tr>
      <w:tr w:rsidR="004061CE" w:rsidRPr="00A0740D" w:rsidTr="00E35E02">
        <w:trPr>
          <w:trHeight w:val="260"/>
        </w:trPr>
        <w:tc>
          <w:tcPr>
            <w:tcW w:w="2880" w:type="dxa"/>
            <w:vMerge w:val="restart"/>
          </w:tcPr>
          <w:p w:rsidR="004061CE" w:rsidRPr="00A0740D" w:rsidRDefault="004061CE" w:rsidP="00E35E02">
            <w:pPr>
              <w:pStyle w:val="a3"/>
              <w:jc w:val="center"/>
              <w:rPr>
                <w:rFonts w:ascii="Times New Roman" w:hAnsi="Times New Roman" w:cs="Times New Roman"/>
                <w:sz w:val="24"/>
                <w:szCs w:val="24"/>
              </w:rPr>
            </w:pPr>
            <w:r w:rsidRPr="00A0740D">
              <w:rPr>
                <w:rFonts w:ascii="Times New Roman" w:hAnsi="Times New Roman" w:cs="Times New Roman"/>
                <w:sz w:val="24"/>
                <w:szCs w:val="24"/>
              </w:rPr>
              <w:t>Обще-интеллектуальное</w:t>
            </w:r>
          </w:p>
        </w:tc>
        <w:tc>
          <w:tcPr>
            <w:tcW w:w="2902" w:type="dxa"/>
          </w:tcPr>
          <w:p w:rsidR="004061CE" w:rsidRPr="00A0740D" w:rsidRDefault="004061CE" w:rsidP="00E35E02">
            <w:pPr>
              <w:pStyle w:val="a3"/>
              <w:jc w:val="center"/>
              <w:rPr>
                <w:rFonts w:ascii="Times New Roman" w:hAnsi="Times New Roman" w:cs="Times New Roman"/>
                <w:i/>
                <w:sz w:val="24"/>
                <w:szCs w:val="24"/>
              </w:rPr>
            </w:pPr>
            <w:r w:rsidRPr="00A0740D">
              <w:rPr>
                <w:rFonts w:ascii="Times New Roman" w:hAnsi="Times New Roman" w:cs="Times New Roman"/>
                <w:i/>
                <w:sz w:val="24"/>
                <w:szCs w:val="24"/>
              </w:rPr>
              <w:t>Интеллектуальные игры</w:t>
            </w:r>
          </w:p>
        </w:tc>
        <w:tc>
          <w:tcPr>
            <w:tcW w:w="572" w:type="dxa"/>
          </w:tcPr>
          <w:p w:rsidR="004061CE" w:rsidRPr="00A0740D" w:rsidRDefault="004061CE" w:rsidP="00E35E02">
            <w:pPr>
              <w:pStyle w:val="a3"/>
              <w:jc w:val="center"/>
              <w:rPr>
                <w:rFonts w:ascii="Times New Roman" w:hAnsi="Times New Roman" w:cs="Times New Roman"/>
                <w:sz w:val="24"/>
                <w:szCs w:val="24"/>
              </w:rPr>
            </w:pPr>
          </w:p>
        </w:tc>
        <w:tc>
          <w:tcPr>
            <w:tcW w:w="638" w:type="dxa"/>
          </w:tcPr>
          <w:p w:rsidR="004061CE" w:rsidRPr="00A0740D" w:rsidRDefault="004061CE" w:rsidP="00E35E02">
            <w:pPr>
              <w:pStyle w:val="a3"/>
              <w:jc w:val="center"/>
              <w:rPr>
                <w:rFonts w:ascii="Times New Roman" w:hAnsi="Times New Roman" w:cs="Times New Roman"/>
                <w:sz w:val="24"/>
                <w:szCs w:val="24"/>
              </w:rPr>
            </w:pPr>
          </w:p>
        </w:tc>
        <w:tc>
          <w:tcPr>
            <w:tcW w:w="555" w:type="dxa"/>
          </w:tcPr>
          <w:p w:rsidR="004061CE" w:rsidRPr="00A0740D" w:rsidRDefault="004061CE" w:rsidP="00E35E02">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628" w:type="dxa"/>
          </w:tcPr>
          <w:p w:rsidR="004061CE" w:rsidRPr="00A0740D" w:rsidRDefault="004061CE" w:rsidP="00E35E02">
            <w:pPr>
              <w:pStyle w:val="a3"/>
              <w:jc w:val="center"/>
              <w:rPr>
                <w:rFonts w:ascii="Times New Roman" w:hAnsi="Times New Roman" w:cs="Times New Roman"/>
                <w:sz w:val="24"/>
                <w:szCs w:val="24"/>
              </w:rPr>
            </w:pPr>
          </w:p>
        </w:tc>
        <w:tc>
          <w:tcPr>
            <w:tcW w:w="765" w:type="dxa"/>
          </w:tcPr>
          <w:p w:rsidR="004061CE" w:rsidRPr="00A0740D" w:rsidRDefault="004061CE" w:rsidP="00E35E02">
            <w:pPr>
              <w:pStyle w:val="a3"/>
              <w:jc w:val="center"/>
              <w:rPr>
                <w:rFonts w:ascii="Times New Roman" w:hAnsi="Times New Roman" w:cs="Times New Roman"/>
                <w:b/>
                <w:sz w:val="24"/>
                <w:szCs w:val="24"/>
              </w:rPr>
            </w:pPr>
            <w:r w:rsidRPr="00A0740D">
              <w:rPr>
                <w:rFonts w:ascii="Times New Roman" w:hAnsi="Times New Roman" w:cs="Times New Roman"/>
                <w:b/>
                <w:sz w:val="24"/>
                <w:szCs w:val="24"/>
              </w:rPr>
              <w:t>1</w:t>
            </w:r>
          </w:p>
        </w:tc>
      </w:tr>
      <w:tr w:rsidR="004061CE" w:rsidRPr="00A0740D" w:rsidTr="00E35E02">
        <w:trPr>
          <w:trHeight w:val="143"/>
        </w:trPr>
        <w:tc>
          <w:tcPr>
            <w:tcW w:w="2880" w:type="dxa"/>
            <w:vMerge/>
          </w:tcPr>
          <w:p w:rsidR="004061CE" w:rsidRPr="00A0740D" w:rsidRDefault="004061CE" w:rsidP="00E35E02">
            <w:pPr>
              <w:pStyle w:val="a3"/>
              <w:jc w:val="center"/>
              <w:rPr>
                <w:rFonts w:ascii="Times New Roman" w:hAnsi="Times New Roman" w:cs="Times New Roman"/>
                <w:sz w:val="24"/>
                <w:szCs w:val="24"/>
              </w:rPr>
            </w:pPr>
          </w:p>
        </w:tc>
        <w:tc>
          <w:tcPr>
            <w:tcW w:w="2902" w:type="dxa"/>
          </w:tcPr>
          <w:p w:rsidR="004061CE" w:rsidRPr="00A0740D" w:rsidRDefault="004061CE" w:rsidP="00E35E02">
            <w:pPr>
              <w:pStyle w:val="a3"/>
              <w:jc w:val="center"/>
              <w:rPr>
                <w:rFonts w:ascii="Times New Roman" w:hAnsi="Times New Roman" w:cs="Times New Roman"/>
                <w:i/>
                <w:sz w:val="24"/>
                <w:szCs w:val="24"/>
              </w:rPr>
            </w:pPr>
            <w:r w:rsidRPr="00A0740D">
              <w:rPr>
                <w:rFonts w:ascii="Times New Roman" w:hAnsi="Times New Roman" w:cs="Times New Roman"/>
                <w:i/>
                <w:sz w:val="24"/>
                <w:szCs w:val="24"/>
              </w:rPr>
              <w:t>«Веселая грамматика»</w:t>
            </w:r>
          </w:p>
        </w:tc>
        <w:tc>
          <w:tcPr>
            <w:tcW w:w="572" w:type="dxa"/>
          </w:tcPr>
          <w:p w:rsidR="004061CE" w:rsidRPr="00A0740D" w:rsidRDefault="004061CE" w:rsidP="00E35E02">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638" w:type="dxa"/>
          </w:tcPr>
          <w:p w:rsidR="004061CE" w:rsidRPr="00A0740D" w:rsidRDefault="004061CE" w:rsidP="00E35E02">
            <w:pPr>
              <w:pStyle w:val="a3"/>
              <w:jc w:val="center"/>
              <w:rPr>
                <w:rFonts w:ascii="Times New Roman" w:hAnsi="Times New Roman" w:cs="Times New Roman"/>
                <w:sz w:val="24"/>
                <w:szCs w:val="24"/>
              </w:rPr>
            </w:pPr>
          </w:p>
        </w:tc>
        <w:tc>
          <w:tcPr>
            <w:tcW w:w="555" w:type="dxa"/>
          </w:tcPr>
          <w:p w:rsidR="004061CE" w:rsidRPr="00A0740D" w:rsidRDefault="004061CE" w:rsidP="00E35E02">
            <w:pPr>
              <w:pStyle w:val="a3"/>
              <w:jc w:val="center"/>
              <w:rPr>
                <w:rFonts w:ascii="Times New Roman" w:hAnsi="Times New Roman" w:cs="Times New Roman"/>
                <w:sz w:val="24"/>
                <w:szCs w:val="24"/>
              </w:rPr>
            </w:pPr>
          </w:p>
        </w:tc>
        <w:tc>
          <w:tcPr>
            <w:tcW w:w="628" w:type="dxa"/>
          </w:tcPr>
          <w:p w:rsidR="004061CE" w:rsidRPr="00A0740D" w:rsidRDefault="004061CE" w:rsidP="00E35E02">
            <w:pPr>
              <w:pStyle w:val="a3"/>
              <w:jc w:val="center"/>
              <w:rPr>
                <w:rFonts w:ascii="Times New Roman" w:hAnsi="Times New Roman" w:cs="Times New Roman"/>
                <w:sz w:val="24"/>
                <w:szCs w:val="24"/>
              </w:rPr>
            </w:pPr>
          </w:p>
        </w:tc>
        <w:tc>
          <w:tcPr>
            <w:tcW w:w="765" w:type="dxa"/>
          </w:tcPr>
          <w:p w:rsidR="004061CE" w:rsidRPr="00A0740D" w:rsidRDefault="004061CE" w:rsidP="00E35E02">
            <w:pPr>
              <w:pStyle w:val="a3"/>
              <w:jc w:val="center"/>
              <w:rPr>
                <w:rFonts w:ascii="Times New Roman" w:hAnsi="Times New Roman" w:cs="Times New Roman"/>
                <w:b/>
                <w:sz w:val="24"/>
                <w:szCs w:val="24"/>
              </w:rPr>
            </w:pPr>
            <w:r w:rsidRPr="00A0740D">
              <w:rPr>
                <w:rFonts w:ascii="Times New Roman" w:hAnsi="Times New Roman" w:cs="Times New Roman"/>
                <w:b/>
                <w:sz w:val="24"/>
                <w:szCs w:val="24"/>
              </w:rPr>
              <w:t>1</w:t>
            </w:r>
          </w:p>
        </w:tc>
      </w:tr>
      <w:tr w:rsidR="004061CE" w:rsidRPr="00A0740D" w:rsidTr="00E35E02">
        <w:trPr>
          <w:trHeight w:val="143"/>
        </w:trPr>
        <w:tc>
          <w:tcPr>
            <w:tcW w:w="2880" w:type="dxa"/>
            <w:vMerge/>
          </w:tcPr>
          <w:p w:rsidR="004061CE" w:rsidRPr="00A0740D" w:rsidRDefault="004061CE" w:rsidP="00E35E02">
            <w:pPr>
              <w:pStyle w:val="a3"/>
              <w:jc w:val="center"/>
              <w:rPr>
                <w:rFonts w:ascii="Times New Roman" w:hAnsi="Times New Roman" w:cs="Times New Roman"/>
                <w:sz w:val="24"/>
                <w:szCs w:val="24"/>
              </w:rPr>
            </w:pPr>
          </w:p>
        </w:tc>
        <w:tc>
          <w:tcPr>
            <w:tcW w:w="2902" w:type="dxa"/>
          </w:tcPr>
          <w:p w:rsidR="004061CE" w:rsidRPr="00A0740D" w:rsidRDefault="004061CE" w:rsidP="00E35E02">
            <w:pPr>
              <w:pStyle w:val="a3"/>
              <w:jc w:val="center"/>
              <w:rPr>
                <w:rFonts w:ascii="Times New Roman" w:hAnsi="Times New Roman" w:cs="Times New Roman"/>
                <w:i/>
                <w:sz w:val="24"/>
                <w:szCs w:val="24"/>
              </w:rPr>
            </w:pPr>
            <w:r w:rsidRPr="00A0740D">
              <w:rPr>
                <w:rFonts w:ascii="Times New Roman" w:hAnsi="Times New Roman" w:cs="Times New Roman"/>
                <w:i/>
                <w:sz w:val="24"/>
                <w:szCs w:val="24"/>
              </w:rPr>
              <w:t>ПД «Волшебная лаборат»</w:t>
            </w:r>
          </w:p>
        </w:tc>
        <w:tc>
          <w:tcPr>
            <w:tcW w:w="572" w:type="dxa"/>
          </w:tcPr>
          <w:p w:rsidR="004061CE" w:rsidRPr="00A0740D" w:rsidRDefault="004061CE" w:rsidP="00E35E02">
            <w:pPr>
              <w:pStyle w:val="a3"/>
              <w:jc w:val="center"/>
              <w:rPr>
                <w:rFonts w:ascii="Times New Roman" w:hAnsi="Times New Roman" w:cs="Times New Roman"/>
                <w:sz w:val="24"/>
                <w:szCs w:val="24"/>
              </w:rPr>
            </w:pPr>
          </w:p>
        </w:tc>
        <w:tc>
          <w:tcPr>
            <w:tcW w:w="638" w:type="dxa"/>
          </w:tcPr>
          <w:p w:rsidR="004061CE" w:rsidRPr="00A0740D" w:rsidRDefault="004061CE" w:rsidP="00E35E02">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555" w:type="dxa"/>
          </w:tcPr>
          <w:p w:rsidR="004061CE" w:rsidRPr="00A0740D" w:rsidRDefault="004061CE" w:rsidP="00E35E02">
            <w:pPr>
              <w:pStyle w:val="a3"/>
              <w:jc w:val="center"/>
              <w:rPr>
                <w:rFonts w:ascii="Times New Roman" w:hAnsi="Times New Roman" w:cs="Times New Roman"/>
                <w:sz w:val="24"/>
                <w:szCs w:val="24"/>
              </w:rPr>
            </w:pPr>
          </w:p>
        </w:tc>
        <w:tc>
          <w:tcPr>
            <w:tcW w:w="628" w:type="dxa"/>
          </w:tcPr>
          <w:p w:rsidR="004061CE" w:rsidRPr="00A0740D" w:rsidRDefault="004061CE" w:rsidP="00E35E02">
            <w:pPr>
              <w:pStyle w:val="a3"/>
              <w:jc w:val="center"/>
              <w:rPr>
                <w:rFonts w:ascii="Times New Roman" w:hAnsi="Times New Roman" w:cs="Times New Roman"/>
                <w:sz w:val="24"/>
                <w:szCs w:val="24"/>
              </w:rPr>
            </w:pPr>
          </w:p>
        </w:tc>
        <w:tc>
          <w:tcPr>
            <w:tcW w:w="765" w:type="dxa"/>
          </w:tcPr>
          <w:p w:rsidR="004061CE" w:rsidRPr="00A0740D" w:rsidRDefault="004061CE" w:rsidP="00E35E02">
            <w:pPr>
              <w:pStyle w:val="a3"/>
              <w:jc w:val="center"/>
              <w:rPr>
                <w:rFonts w:ascii="Times New Roman" w:hAnsi="Times New Roman" w:cs="Times New Roman"/>
                <w:b/>
                <w:sz w:val="24"/>
                <w:szCs w:val="24"/>
              </w:rPr>
            </w:pPr>
            <w:r w:rsidRPr="00A0740D">
              <w:rPr>
                <w:rFonts w:ascii="Times New Roman" w:hAnsi="Times New Roman" w:cs="Times New Roman"/>
                <w:b/>
                <w:sz w:val="24"/>
                <w:szCs w:val="24"/>
              </w:rPr>
              <w:t>1</w:t>
            </w:r>
          </w:p>
        </w:tc>
      </w:tr>
      <w:tr w:rsidR="004061CE" w:rsidRPr="00A0740D" w:rsidTr="00E35E02">
        <w:trPr>
          <w:trHeight w:val="535"/>
        </w:trPr>
        <w:tc>
          <w:tcPr>
            <w:tcW w:w="2880" w:type="dxa"/>
          </w:tcPr>
          <w:p w:rsidR="004061CE" w:rsidRPr="00A0740D" w:rsidRDefault="004061CE" w:rsidP="00E35E02">
            <w:pPr>
              <w:pStyle w:val="a3"/>
              <w:rPr>
                <w:rFonts w:ascii="Times New Roman" w:hAnsi="Times New Roman" w:cs="Times New Roman"/>
                <w:b/>
                <w:i/>
                <w:sz w:val="24"/>
                <w:szCs w:val="24"/>
              </w:rPr>
            </w:pPr>
            <w:r w:rsidRPr="00A0740D">
              <w:rPr>
                <w:rFonts w:ascii="Times New Roman" w:hAnsi="Times New Roman" w:cs="Times New Roman"/>
                <w:b/>
                <w:i/>
                <w:sz w:val="24"/>
                <w:szCs w:val="24"/>
              </w:rPr>
              <w:lastRenderedPageBreak/>
              <w:t>Всего внеаудиторная деятельность:</w:t>
            </w:r>
          </w:p>
        </w:tc>
        <w:tc>
          <w:tcPr>
            <w:tcW w:w="2902" w:type="dxa"/>
          </w:tcPr>
          <w:p w:rsidR="004061CE" w:rsidRPr="00A0740D" w:rsidRDefault="004061CE" w:rsidP="00E35E02">
            <w:pPr>
              <w:pStyle w:val="a3"/>
              <w:rPr>
                <w:rFonts w:ascii="Times New Roman" w:hAnsi="Times New Roman" w:cs="Times New Roman"/>
                <w:b/>
                <w:i/>
                <w:sz w:val="24"/>
                <w:szCs w:val="24"/>
              </w:rPr>
            </w:pPr>
          </w:p>
        </w:tc>
        <w:tc>
          <w:tcPr>
            <w:tcW w:w="572" w:type="dxa"/>
          </w:tcPr>
          <w:p w:rsidR="004061CE" w:rsidRPr="00A0740D" w:rsidRDefault="004061CE" w:rsidP="00E35E02">
            <w:pPr>
              <w:pStyle w:val="a3"/>
              <w:jc w:val="center"/>
              <w:rPr>
                <w:rFonts w:ascii="Times New Roman" w:hAnsi="Times New Roman" w:cs="Times New Roman"/>
                <w:b/>
                <w:i/>
                <w:sz w:val="24"/>
                <w:szCs w:val="24"/>
              </w:rPr>
            </w:pPr>
            <w:r w:rsidRPr="00A0740D">
              <w:rPr>
                <w:rFonts w:ascii="Times New Roman" w:hAnsi="Times New Roman" w:cs="Times New Roman"/>
                <w:b/>
                <w:i/>
                <w:sz w:val="24"/>
                <w:szCs w:val="24"/>
              </w:rPr>
              <w:t>10</w:t>
            </w:r>
          </w:p>
        </w:tc>
        <w:tc>
          <w:tcPr>
            <w:tcW w:w="638" w:type="dxa"/>
          </w:tcPr>
          <w:p w:rsidR="004061CE" w:rsidRPr="00A0740D" w:rsidRDefault="004061CE" w:rsidP="00E35E02">
            <w:pPr>
              <w:pStyle w:val="a3"/>
              <w:jc w:val="center"/>
              <w:rPr>
                <w:rFonts w:ascii="Times New Roman" w:hAnsi="Times New Roman" w:cs="Times New Roman"/>
                <w:b/>
                <w:i/>
                <w:sz w:val="24"/>
                <w:szCs w:val="24"/>
              </w:rPr>
            </w:pPr>
            <w:r w:rsidRPr="00A0740D">
              <w:rPr>
                <w:rFonts w:ascii="Times New Roman" w:hAnsi="Times New Roman" w:cs="Times New Roman"/>
                <w:b/>
                <w:i/>
                <w:sz w:val="24"/>
                <w:szCs w:val="24"/>
              </w:rPr>
              <w:t>10</w:t>
            </w:r>
          </w:p>
        </w:tc>
        <w:tc>
          <w:tcPr>
            <w:tcW w:w="555" w:type="dxa"/>
          </w:tcPr>
          <w:p w:rsidR="004061CE" w:rsidRPr="00A0740D" w:rsidRDefault="004061CE" w:rsidP="00E35E02">
            <w:pPr>
              <w:pStyle w:val="a3"/>
              <w:jc w:val="center"/>
              <w:rPr>
                <w:rFonts w:ascii="Times New Roman" w:hAnsi="Times New Roman" w:cs="Times New Roman"/>
                <w:b/>
                <w:i/>
                <w:sz w:val="24"/>
                <w:szCs w:val="24"/>
              </w:rPr>
            </w:pPr>
            <w:r w:rsidRPr="00A0740D">
              <w:rPr>
                <w:rFonts w:ascii="Times New Roman" w:hAnsi="Times New Roman" w:cs="Times New Roman"/>
                <w:b/>
                <w:i/>
                <w:sz w:val="24"/>
                <w:szCs w:val="24"/>
              </w:rPr>
              <w:t>10</w:t>
            </w:r>
          </w:p>
        </w:tc>
        <w:tc>
          <w:tcPr>
            <w:tcW w:w="628" w:type="dxa"/>
          </w:tcPr>
          <w:p w:rsidR="004061CE" w:rsidRPr="00A0740D" w:rsidRDefault="004061CE" w:rsidP="00E35E02">
            <w:pPr>
              <w:pStyle w:val="a3"/>
              <w:jc w:val="center"/>
              <w:rPr>
                <w:rFonts w:ascii="Times New Roman" w:hAnsi="Times New Roman" w:cs="Times New Roman"/>
                <w:b/>
                <w:i/>
                <w:sz w:val="24"/>
                <w:szCs w:val="24"/>
              </w:rPr>
            </w:pPr>
            <w:r w:rsidRPr="00A0740D">
              <w:rPr>
                <w:rFonts w:ascii="Times New Roman" w:hAnsi="Times New Roman" w:cs="Times New Roman"/>
                <w:b/>
                <w:i/>
                <w:sz w:val="24"/>
                <w:szCs w:val="24"/>
              </w:rPr>
              <w:t>10</w:t>
            </w:r>
          </w:p>
        </w:tc>
        <w:tc>
          <w:tcPr>
            <w:tcW w:w="765" w:type="dxa"/>
          </w:tcPr>
          <w:p w:rsidR="004061CE" w:rsidRPr="00A0740D" w:rsidRDefault="004061CE" w:rsidP="00E35E02">
            <w:pPr>
              <w:pStyle w:val="a3"/>
              <w:jc w:val="center"/>
              <w:rPr>
                <w:rFonts w:ascii="Times New Roman" w:hAnsi="Times New Roman" w:cs="Times New Roman"/>
                <w:b/>
                <w:sz w:val="24"/>
                <w:szCs w:val="24"/>
              </w:rPr>
            </w:pPr>
            <w:r w:rsidRPr="00A0740D">
              <w:rPr>
                <w:rFonts w:ascii="Times New Roman" w:hAnsi="Times New Roman" w:cs="Times New Roman"/>
                <w:b/>
                <w:sz w:val="24"/>
                <w:szCs w:val="24"/>
              </w:rPr>
              <w:t>40</w:t>
            </w:r>
          </w:p>
        </w:tc>
      </w:tr>
    </w:tbl>
    <w:p w:rsidR="004061CE" w:rsidRDefault="004061CE" w:rsidP="00080B3B">
      <w:pPr>
        <w:ind w:left="360"/>
        <w:jc w:val="center"/>
        <w:rPr>
          <w:rFonts w:ascii="Times New Roman" w:eastAsia="Lucida Sans Unicode" w:hAnsi="Times New Roman" w:cs="Times New Roman"/>
          <w:kern w:val="1"/>
          <w:sz w:val="24"/>
          <w:szCs w:val="24"/>
          <w:lang w:eastAsia="ar-SA"/>
        </w:rPr>
      </w:pPr>
    </w:p>
    <w:p w:rsidR="00080B3B" w:rsidRPr="00A0740D" w:rsidRDefault="00080B3B" w:rsidP="004061CE">
      <w:pPr>
        <w:ind w:left="360"/>
        <w:rPr>
          <w:rFonts w:ascii="Times New Roman" w:eastAsia="Calibri" w:hAnsi="Times New Roman" w:cs="Times New Roman"/>
          <w:b/>
          <w:sz w:val="24"/>
          <w:szCs w:val="24"/>
        </w:rPr>
      </w:pPr>
      <w:r w:rsidRPr="00A0740D">
        <w:rPr>
          <w:rFonts w:ascii="Times New Roman" w:eastAsia="@Arial Unicode MS" w:hAnsi="Times New Roman" w:cs="Times New Roman"/>
          <w:b/>
          <w:bCs/>
          <w:sz w:val="24"/>
          <w:szCs w:val="24"/>
        </w:rPr>
        <w:t>3.2.1.</w:t>
      </w:r>
      <w:r w:rsidRPr="00A0740D">
        <w:rPr>
          <w:rFonts w:ascii="Times New Roman" w:eastAsia="Calibri" w:hAnsi="Times New Roman" w:cs="Times New Roman"/>
          <w:b/>
          <w:sz w:val="24"/>
          <w:szCs w:val="24"/>
        </w:rPr>
        <w:t>Календарный учебный график МКОУ «Киндигирская ООШ»</w:t>
      </w:r>
    </w:p>
    <w:p w:rsidR="00080B3B" w:rsidRPr="00A0740D" w:rsidRDefault="00080B3B" w:rsidP="00080B3B">
      <w:pPr>
        <w:widowControl w:val="0"/>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 xml:space="preserve">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w:t>
      </w:r>
    </w:p>
    <w:p w:rsidR="00080B3B" w:rsidRPr="00A0740D" w:rsidRDefault="00080B3B" w:rsidP="00080B3B">
      <w:pPr>
        <w:widowControl w:val="0"/>
        <w:spacing w:after="0" w:line="240" w:lineRule="auto"/>
        <w:jc w:val="both"/>
        <w:rPr>
          <w:rFonts w:ascii="Times New Roman" w:eastAsia="Times New Roman" w:hAnsi="Times New Roman" w:cs="Times New Roman"/>
          <w:sz w:val="24"/>
          <w:szCs w:val="24"/>
        </w:rPr>
      </w:pPr>
      <w:r w:rsidRPr="00A0740D">
        <w:rPr>
          <w:rFonts w:ascii="Times New Roman" w:eastAsia="Times New Roman" w:hAnsi="Times New Roman" w:cs="Times New Roman"/>
          <w:sz w:val="24"/>
          <w:szCs w:val="24"/>
        </w:rPr>
        <w:t>Календарный учебный график реализации образовательной программы составлен в соответствии с законом «Об образовании в Российской Федерации» (п. 10, ст. 2) и ФГОС НОО (п. 19.10.1),  с учетом требований СанПиН и мнения участников образовательных отношений.</w:t>
      </w:r>
    </w:p>
    <w:tbl>
      <w:tblPr>
        <w:tblStyle w:val="afff2"/>
        <w:tblW w:w="0" w:type="auto"/>
        <w:tblInd w:w="360" w:type="dxa"/>
        <w:tblLook w:val="04A0" w:firstRow="1" w:lastRow="0" w:firstColumn="1" w:lastColumn="0" w:noHBand="0" w:noVBand="1"/>
      </w:tblPr>
      <w:tblGrid>
        <w:gridCol w:w="457"/>
        <w:gridCol w:w="7054"/>
        <w:gridCol w:w="3756"/>
        <w:gridCol w:w="3756"/>
      </w:tblGrid>
      <w:tr w:rsidR="00080B3B" w:rsidRPr="00A0740D" w:rsidTr="00080B3B">
        <w:tc>
          <w:tcPr>
            <w:tcW w:w="457" w:type="dxa"/>
          </w:tcPr>
          <w:p w:rsidR="00080B3B" w:rsidRPr="00A0740D" w:rsidRDefault="00080B3B" w:rsidP="00080B3B">
            <w:pPr>
              <w:jc w:val="center"/>
              <w:rPr>
                <w:rFonts w:ascii="Times New Roman" w:hAnsi="Times New Roman"/>
                <w:sz w:val="24"/>
                <w:szCs w:val="24"/>
              </w:rPr>
            </w:pPr>
            <w:r w:rsidRPr="00A0740D">
              <w:rPr>
                <w:rFonts w:ascii="Times New Roman" w:hAnsi="Times New Roman"/>
                <w:sz w:val="24"/>
                <w:szCs w:val="24"/>
              </w:rPr>
              <w:t>№</w:t>
            </w:r>
          </w:p>
        </w:tc>
        <w:tc>
          <w:tcPr>
            <w:tcW w:w="7054" w:type="dxa"/>
          </w:tcPr>
          <w:p w:rsidR="00080B3B" w:rsidRPr="00A0740D" w:rsidRDefault="00080B3B" w:rsidP="00080B3B">
            <w:pPr>
              <w:rPr>
                <w:rFonts w:ascii="Times New Roman" w:hAnsi="Times New Roman"/>
                <w:sz w:val="24"/>
                <w:szCs w:val="24"/>
              </w:rPr>
            </w:pPr>
          </w:p>
        </w:tc>
        <w:tc>
          <w:tcPr>
            <w:tcW w:w="3756" w:type="dxa"/>
          </w:tcPr>
          <w:p w:rsidR="00080B3B" w:rsidRPr="00A0740D" w:rsidRDefault="00080B3B" w:rsidP="00080B3B">
            <w:pPr>
              <w:jc w:val="center"/>
              <w:rPr>
                <w:rFonts w:ascii="Times New Roman" w:eastAsia="@Arial Unicode MS" w:hAnsi="Times New Roman"/>
                <w:b/>
                <w:bCs/>
                <w:sz w:val="24"/>
                <w:szCs w:val="24"/>
              </w:rPr>
            </w:pPr>
            <w:r w:rsidRPr="00A0740D">
              <w:rPr>
                <w:rFonts w:ascii="Times New Roman" w:eastAsia="@Arial Unicode MS" w:hAnsi="Times New Roman"/>
                <w:b/>
                <w:bCs/>
                <w:sz w:val="24"/>
                <w:szCs w:val="24"/>
              </w:rPr>
              <w:t>1 класс</w:t>
            </w:r>
          </w:p>
        </w:tc>
        <w:tc>
          <w:tcPr>
            <w:tcW w:w="3756" w:type="dxa"/>
          </w:tcPr>
          <w:p w:rsidR="00080B3B" w:rsidRPr="00A0740D" w:rsidRDefault="00080B3B" w:rsidP="00080B3B">
            <w:pPr>
              <w:jc w:val="center"/>
              <w:rPr>
                <w:rFonts w:ascii="Times New Roman" w:eastAsia="@Arial Unicode MS" w:hAnsi="Times New Roman"/>
                <w:b/>
                <w:bCs/>
                <w:sz w:val="24"/>
                <w:szCs w:val="24"/>
              </w:rPr>
            </w:pPr>
            <w:r w:rsidRPr="00A0740D">
              <w:rPr>
                <w:rFonts w:ascii="Times New Roman" w:eastAsia="@Arial Unicode MS" w:hAnsi="Times New Roman"/>
                <w:b/>
                <w:bCs/>
                <w:sz w:val="24"/>
                <w:szCs w:val="24"/>
              </w:rPr>
              <w:t>2-4 класс</w:t>
            </w:r>
          </w:p>
        </w:tc>
      </w:tr>
      <w:tr w:rsidR="00080B3B" w:rsidRPr="00A0740D" w:rsidTr="00080B3B">
        <w:tc>
          <w:tcPr>
            <w:tcW w:w="457" w:type="dxa"/>
          </w:tcPr>
          <w:p w:rsidR="00080B3B" w:rsidRPr="00A0740D" w:rsidRDefault="00080B3B" w:rsidP="00080B3B">
            <w:pPr>
              <w:spacing w:after="120"/>
              <w:jc w:val="center"/>
              <w:rPr>
                <w:rFonts w:ascii="Times New Roman" w:hAnsi="Times New Roman"/>
                <w:sz w:val="24"/>
                <w:szCs w:val="24"/>
              </w:rPr>
            </w:pPr>
            <w:r w:rsidRPr="00A0740D">
              <w:rPr>
                <w:rFonts w:ascii="Times New Roman" w:hAnsi="Times New Roman"/>
                <w:sz w:val="24"/>
                <w:szCs w:val="24"/>
              </w:rPr>
              <w:t>1</w:t>
            </w:r>
          </w:p>
        </w:tc>
        <w:tc>
          <w:tcPr>
            <w:tcW w:w="7054" w:type="dxa"/>
          </w:tcPr>
          <w:p w:rsidR="00080B3B" w:rsidRPr="00A0740D" w:rsidRDefault="00080B3B" w:rsidP="00080B3B">
            <w:pPr>
              <w:spacing w:after="120"/>
              <w:rPr>
                <w:rFonts w:ascii="Times New Roman" w:hAnsi="Times New Roman"/>
                <w:b/>
                <w:i/>
                <w:sz w:val="24"/>
                <w:szCs w:val="24"/>
              </w:rPr>
            </w:pPr>
            <w:r w:rsidRPr="00A0740D">
              <w:rPr>
                <w:rFonts w:ascii="Times New Roman" w:hAnsi="Times New Roman"/>
                <w:b/>
                <w:i/>
                <w:sz w:val="24"/>
                <w:szCs w:val="24"/>
              </w:rPr>
              <w:t>Начало учебного года</w:t>
            </w:r>
          </w:p>
        </w:tc>
        <w:tc>
          <w:tcPr>
            <w:tcW w:w="7512" w:type="dxa"/>
            <w:gridSpan w:val="2"/>
          </w:tcPr>
          <w:p w:rsidR="00080B3B" w:rsidRPr="00A0740D" w:rsidRDefault="00080B3B" w:rsidP="00080B3B">
            <w:pPr>
              <w:jc w:val="center"/>
              <w:rPr>
                <w:rFonts w:ascii="Times New Roman" w:eastAsia="@Arial Unicode MS" w:hAnsi="Times New Roman"/>
                <w:bCs/>
                <w:sz w:val="24"/>
                <w:szCs w:val="24"/>
              </w:rPr>
            </w:pPr>
            <w:r w:rsidRPr="00A0740D">
              <w:rPr>
                <w:rFonts w:ascii="Times New Roman" w:eastAsia="@Arial Unicode MS" w:hAnsi="Times New Roman"/>
                <w:bCs/>
                <w:sz w:val="24"/>
                <w:szCs w:val="24"/>
              </w:rPr>
              <w:t>01.09.2017</w:t>
            </w:r>
          </w:p>
        </w:tc>
      </w:tr>
      <w:tr w:rsidR="00080B3B" w:rsidRPr="00A0740D" w:rsidTr="00080B3B">
        <w:tc>
          <w:tcPr>
            <w:tcW w:w="457" w:type="dxa"/>
          </w:tcPr>
          <w:p w:rsidR="00080B3B" w:rsidRPr="00A0740D" w:rsidRDefault="00080B3B" w:rsidP="00080B3B">
            <w:pPr>
              <w:spacing w:after="120"/>
              <w:jc w:val="center"/>
              <w:rPr>
                <w:rFonts w:ascii="Times New Roman" w:hAnsi="Times New Roman"/>
                <w:sz w:val="24"/>
                <w:szCs w:val="24"/>
              </w:rPr>
            </w:pPr>
            <w:r w:rsidRPr="00A0740D">
              <w:rPr>
                <w:rFonts w:ascii="Times New Roman" w:hAnsi="Times New Roman"/>
                <w:sz w:val="24"/>
                <w:szCs w:val="24"/>
              </w:rPr>
              <w:t>2</w:t>
            </w:r>
          </w:p>
        </w:tc>
        <w:tc>
          <w:tcPr>
            <w:tcW w:w="7054" w:type="dxa"/>
          </w:tcPr>
          <w:p w:rsidR="00080B3B" w:rsidRPr="00A0740D" w:rsidRDefault="00080B3B" w:rsidP="00080B3B">
            <w:pPr>
              <w:spacing w:after="120"/>
              <w:rPr>
                <w:rFonts w:ascii="Times New Roman" w:hAnsi="Times New Roman"/>
                <w:b/>
                <w:i/>
                <w:sz w:val="24"/>
                <w:szCs w:val="24"/>
              </w:rPr>
            </w:pPr>
            <w:r w:rsidRPr="00A0740D">
              <w:rPr>
                <w:rFonts w:ascii="Times New Roman" w:hAnsi="Times New Roman"/>
                <w:b/>
                <w:i/>
                <w:sz w:val="24"/>
                <w:szCs w:val="24"/>
              </w:rPr>
              <w:t>Окончание учебного года</w:t>
            </w:r>
          </w:p>
        </w:tc>
        <w:tc>
          <w:tcPr>
            <w:tcW w:w="7512" w:type="dxa"/>
            <w:gridSpan w:val="2"/>
          </w:tcPr>
          <w:p w:rsidR="00080B3B" w:rsidRPr="00A0740D" w:rsidRDefault="00080B3B" w:rsidP="00080B3B">
            <w:pPr>
              <w:jc w:val="center"/>
              <w:rPr>
                <w:rFonts w:ascii="Times New Roman" w:eastAsia="@Arial Unicode MS" w:hAnsi="Times New Roman"/>
                <w:bCs/>
                <w:sz w:val="24"/>
                <w:szCs w:val="24"/>
              </w:rPr>
            </w:pPr>
            <w:r w:rsidRPr="00A0740D">
              <w:rPr>
                <w:rFonts w:ascii="Times New Roman" w:eastAsia="@Arial Unicode MS" w:hAnsi="Times New Roman"/>
                <w:bCs/>
                <w:sz w:val="24"/>
                <w:szCs w:val="24"/>
              </w:rPr>
              <w:t>21.05.2017</w:t>
            </w:r>
          </w:p>
        </w:tc>
      </w:tr>
      <w:tr w:rsidR="00080B3B" w:rsidRPr="00A0740D" w:rsidTr="00080B3B">
        <w:tc>
          <w:tcPr>
            <w:tcW w:w="457" w:type="dxa"/>
          </w:tcPr>
          <w:p w:rsidR="00080B3B" w:rsidRPr="00A0740D" w:rsidRDefault="00080B3B" w:rsidP="00080B3B">
            <w:pPr>
              <w:spacing w:after="120"/>
              <w:jc w:val="center"/>
              <w:rPr>
                <w:rFonts w:ascii="Times New Roman" w:hAnsi="Times New Roman"/>
                <w:sz w:val="24"/>
                <w:szCs w:val="24"/>
              </w:rPr>
            </w:pPr>
            <w:r w:rsidRPr="00A0740D">
              <w:rPr>
                <w:rFonts w:ascii="Times New Roman" w:hAnsi="Times New Roman"/>
                <w:sz w:val="24"/>
                <w:szCs w:val="24"/>
              </w:rPr>
              <w:t>3</w:t>
            </w:r>
          </w:p>
        </w:tc>
        <w:tc>
          <w:tcPr>
            <w:tcW w:w="7054" w:type="dxa"/>
          </w:tcPr>
          <w:p w:rsidR="00080B3B" w:rsidRPr="00A0740D" w:rsidRDefault="00080B3B" w:rsidP="00080B3B">
            <w:pPr>
              <w:spacing w:after="120"/>
              <w:rPr>
                <w:rFonts w:ascii="Times New Roman" w:hAnsi="Times New Roman"/>
                <w:b/>
                <w:i/>
                <w:sz w:val="24"/>
                <w:szCs w:val="24"/>
              </w:rPr>
            </w:pPr>
            <w:r w:rsidRPr="00A0740D">
              <w:rPr>
                <w:rFonts w:ascii="Times New Roman" w:hAnsi="Times New Roman"/>
                <w:b/>
                <w:i/>
                <w:sz w:val="24"/>
                <w:szCs w:val="24"/>
              </w:rPr>
              <w:t>Продолжительность учебного года</w:t>
            </w:r>
          </w:p>
        </w:tc>
        <w:tc>
          <w:tcPr>
            <w:tcW w:w="3756" w:type="dxa"/>
          </w:tcPr>
          <w:p w:rsidR="00080B3B" w:rsidRPr="00A0740D" w:rsidRDefault="00080B3B" w:rsidP="00080B3B">
            <w:pPr>
              <w:jc w:val="center"/>
              <w:rPr>
                <w:rFonts w:ascii="Times New Roman" w:eastAsia="@Arial Unicode MS" w:hAnsi="Times New Roman"/>
                <w:b/>
                <w:bCs/>
                <w:sz w:val="24"/>
                <w:szCs w:val="24"/>
              </w:rPr>
            </w:pPr>
            <w:r w:rsidRPr="00A0740D">
              <w:rPr>
                <w:rFonts w:ascii="Times New Roman" w:eastAsia="@Arial Unicode MS" w:hAnsi="Times New Roman"/>
                <w:b/>
                <w:bCs/>
                <w:sz w:val="24"/>
                <w:szCs w:val="24"/>
              </w:rPr>
              <w:t>33 недели</w:t>
            </w:r>
          </w:p>
        </w:tc>
        <w:tc>
          <w:tcPr>
            <w:tcW w:w="3756" w:type="dxa"/>
          </w:tcPr>
          <w:p w:rsidR="00080B3B" w:rsidRPr="00A0740D" w:rsidRDefault="00080B3B" w:rsidP="00080B3B">
            <w:pPr>
              <w:jc w:val="center"/>
              <w:rPr>
                <w:rFonts w:ascii="Times New Roman" w:eastAsia="@Arial Unicode MS" w:hAnsi="Times New Roman"/>
                <w:b/>
                <w:bCs/>
                <w:sz w:val="24"/>
                <w:szCs w:val="24"/>
              </w:rPr>
            </w:pPr>
            <w:r w:rsidRPr="00A0740D">
              <w:rPr>
                <w:rFonts w:ascii="Times New Roman" w:eastAsia="@Arial Unicode MS" w:hAnsi="Times New Roman"/>
                <w:b/>
                <w:bCs/>
                <w:sz w:val="24"/>
                <w:szCs w:val="24"/>
              </w:rPr>
              <w:t>34 недели</w:t>
            </w:r>
          </w:p>
        </w:tc>
      </w:tr>
      <w:tr w:rsidR="00080B3B" w:rsidRPr="00A0740D" w:rsidTr="00080B3B">
        <w:tc>
          <w:tcPr>
            <w:tcW w:w="457" w:type="dxa"/>
          </w:tcPr>
          <w:p w:rsidR="00080B3B" w:rsidRPr="00A0740D" w:rsidRDefault="00080B3B" w:rsidP="00080B3B">
            <w:pPr>
              <w:spacing w:after="120"/>
              <w:jc w:val="center"/>
              <w:rPr>
                <w:rFonts w:ascii="Times New Roman" w:hAnsi="Times New Roman"/>
                <w:sz w:val="24"/>
                <w:szCs w:val="24"/>
              </w:rPr>
            </w:pPr>
            <w:r w:rsidRPr="00A0740D">
              <w:rPr>
                <w:rFonts w:ascii="Times New Roman" w:hAnsi="Times New Roman"/>
                <w:sz w:val="24"/>
                <w:szCs w:val="24"/>
              </w:rPr>
              <w:t>4</w:t>
            </w:r>
          </w:p>
        </w:tc>
        <w:tc>
          <w:tcPr>
            <w:tcW w:w="7054" w:type="dxa"/>
          </w:tcPr>
          <w:p w:rsidR="00080B3B" w:rsidRPr="00A0740D" w:rsidRDefault="00080B3B" w:rsidP="00080B3B">
            <w:pPr>
              <w:spacing w:after="120"/>
              <w:rPr>
                <w:rFonts w:ascii="Times New Roman" w:hAnsi="Times New Roman"/>
                <w:b/>
                <w:i/>
                <w:sz w:val="24"/>
                <w:szCs w:val="24"/>
              </w:rPr>
            </w:pPr>
            <w:r w:rsidRPr="00A0740D">
              <w:rPr>
                <w:rFonts w:ascii="Times New Roman" w:hAnsi="Times New Roman"/>
                <w:b/>
                <w:i/>
                <w:sz w:val="24"/>
                <w:szCs w:val="24"/>
              </w:rPr>
              <w:t>Осенние каникулы</w:t>
            </w:r>
          </w:p>
        </w:tc>
        <w:tc>
          <w:tcPr>
            <w:tcW w:w="7512" w:type="dxa"/>
            <w:gridSpan w:val="2"/>
          </w:tcPr>
          <w:p w:rsidR="00080B3B" w:rsidRPr="00A0740D" w:rsidRDefault="00080B3B" w:rsidP="00080B3B">
            <w:pPr>
              <w:jc w:val="center"/>
              <w:rPr>
                <w:rFonts w:ascii="Times New Roman" w:eastAsia="@Arial Unicode MS" w:hAnsi="Times New Roman"/>
                <w:b/>
                <w:bCs/>
                <w:sz w:val="24"/>
                <w:szCs w:val="24"/>
              </w:rPr>
            </w:pPr>
            <w:r w:rsidRPr="00A0740D">
              <w:rPr>
                <w:rFonts w:ascii="Times New Roman" w:hAnsi="Times New Roman"/>
                <w:sz w:val="24"/>
                <w:szCs w:val="24"/>
              </w:rPr>
              <w:t>с 30.10.2017 по 05.11.2017</w:t>
            </w:r>
          </w:p>
        </w:tc>
      </w:tr>
      <w:tr w:rsidR="00080B3B" w:rsidRPr="00A0740D" w:rsidTr="00080B3B">
        <w:tc>
          <w:tcPr>
            <w:tcW w:w="457" w:type="dxa"/>
          </w:tcPr>
          <w:p w:rsidR="00080B3B" w:rsidRPr="00A0740D" w:rsidRDefault="00080B3B" w:rsidP="00080B3B">
            <w:pPr>
              <w:spacing w:after="120"/>
              <w:jc w:val="center"/>
              <w:rPr>
                <w:rFonts w:ascii="Times New Roman" w:hAnsi="Times New Roman"/>
                <w:sz w:val="24"/>
                <w:szCs w:val="24"/>
              </w:rPr>
            </w:pPr>
            <w:r w:rsidRPr="00A0740D">
              <w:rPr>
                <w:rFonts w:ascii="Times New Roman" w:hAnsi="Times New Roman"/>
                <w:sz w:val="24"/>
                <w:szCs w:val="24"/>
              </w:rPr>
              <w:t>5</w:t>
            </w:r>
          </w:p>
        </w:tc>
        <w:tc>
          <w:tcPr>
            <w:tcW w:w="7054" w:type="dxa"/>
          </w:tcPr>
          <w:p w:rsidR="00080B3B" w:rsidRPr="00A0740D" w:rsidRDefault="00080B3B" w:rsidP="00080B3B">
            <w:pPr>
              <w:spacing w:after="120"/>
              <w:rPr>
                <w:rFonts w:ascii="Times New Roman" w:hAnsi="Times New Roman"/>
                <w:b/>
                <w:i/>
                <w:sz w:val="24"/>
                <w:szCs w:val="24"/>
              </w:rPr>
            </w:pPr>
            <w:r w:rsidRPr="00A0740D">
              <w:rPr>
                <w:rFonts w:ascii="Times New Roman" w:hAnsi="Times New Roman"/>
                <w:b/>
                <w:i/>
                <w:sz w:val="24"/>
                <w:szCs w:val="24"/>
              </w:rPr>
              <w:t>Зимние каникулы</w:t>
            </w:r>
          </w:p>
        </w:tc>
        <w:tc>
          <w:tcPr>
            <w:tcW w:w="7512" w:type="dxa"/>
            <w:gridSpan w:val="2"/>
          </w:tcPr>
          <w:p w:rsidR="00080B3B" w:rsidRPr="00A0740D" w:rsidRDefault="00080B3B" w:rsidP="00080B3B">
            <w:pPr>
              <w:jc w:val="center"/>
              <w:rPr>
                <w:rFonts w:ascii="Times New Roman" w:eastAsia="@Arial Unicode MS" w:hAnsi="Times New Roman"/>
                <w:b/>
                <w:bCs/>
                <w:sz w:val="24"/>
                <w:szCs w:val="24"/>
              </w:rPr>
            </w:pPr>
            <w:r w:rsidRPr="00A0740D">
              <w:rPr>
                <w:rFonts w:ascii="Times New Roman" w:hAnsi="Times New Roman"/>
                <w:sz w:val="24"/>
                <w:szCs w:val="24"/>
              </w:rPr>
              <w:t>с 28.12.2017 по 10.01.2018</w:t>
            </w:r>
          </w:p>
        </w:tc>
      </w:tr>
      <w:tr w:rsidR="00080B3B" w:rsidRPr="00A0740D" w:rsidTr="00080B3B">
        <w:tc>
          <w:tcPr>
            <w:tcW w:w="457" w:type="dxa"/>
          </w:tcPr>
          <w:p w:rsidR="00080B3B" w:rsidRPr="00A0740D" w:rsidRDefault="00080B3B" w:rsidP="00080B3B">
            <w:pPr>
              <w:spacing w:after="120"/>
              <w:jc w:val="center"/>
              <w:rPr>
                <w:rFonts w:ascii="Times New Roman" w:hAnsi="Times New Roman"/>
                <w:sz w:val="24"/>
                <w:szCs w:val="24"/>
              </w:rPr>
            </w:pPr>
            <w:r w:rsidRPr="00A0740D">
              <w:rPr>
                <w:rFonts w:ascii="Times New Roman" w:hAnsi="Times New Roman"/>
                <w:sz w:val="24"/>
                <w:szCs w:val="24"/>
              </w:rPr>
              <w:t>6</w:t>
            </w:r>
          </w:p>
        </w:tc>
        <w:tc>
          <w:tcPr>
            <w:tcW w:w="7054" w:type="dxa"/>
          </w:tcPr>
          <w:p w:rsidR="00080B3B" w:rsidRPr="00A0740D" w:rsidRDefault="00080B3B" w:rsidP="00080B3B">
            <w:pPr>
              <w:spacing w:after="120"/>
              <w:rPr>
                <w:rFonts w:ascii="Times New Roman" w:hAnsi="Times New Roman"/>
                <w:b/>
                <w:i/>
                <w:sz w:val="24"/>
                <w:szCs w:val="24"/>
              </w:rPr>
            </w:pPr>
            <w:r w:rsidRPr="00A0740D">
              <w:rPr>
                <w:rFonts w:ascii="Times New Roman" w:hAnsi="Times New Roman"/>
                <w:b/>
                <w:i/>
                <w:sz w:val="24"/>
                <w:szCs w:val="24"/>
              </w:rPr>
              <w:t>Дополнительные каникулы</w:t>
            </w:r>
          </w:p>
        </w:tc>
        <w:tc>
          <w:tcPr>
            <w:tcW w:w="3756" w:type="dxa"/>
          </w:tcPr>
          <w:p w:rsidR="00080B3B" w:rsidRPr="00A0740D" w:rsidRDefault="00080B3B" w:rsidP="00080B3B">
            <w:pPr>
              <w:jc w:val="center"/>
              <w:rPr>
                <w:rFonts w:ascii="Times New Roman" w:eastAsia="@Arial Unicode MS" w:hAnsi="Times New Roman"/>
                <w:b/>
                <w:bCs/>
                <w:sz w:val="24"/>
                <w:szCs w:val="24"/>
              </w:rPr>
            </w:pPr>
            <w:r w:rsidRPr="00A0740D">
              <w:rPr>
                <w:rFonts w:ascii="Times New Roman" w:hAnsi="Times New Roman"/>
                <w:sz w:val="24"/>
                <w:szCs w:val="24"/>
              </w:rPr>
              <w:t>с 19.02.2018 по 24.02.2018</w:t>
            </w:r>
          </w:p>
        </w:tc>
        <w:tc>
          <w:tcPr>
            <w:tcW w:w="3756" w:type="dxa"/>
          </w:tcPr>
          <w:p w:rsidR="00080B3B" w:rsidRPr="00A0740D" w:rsidRDefault="00080B3B" w:rsidP="00080B3B">
            <w:pPr>
              <w:rPr>
                <w:rFonts w:ascii="Times New Roman" w:eastAsia="@Arial Unicode MS" w:hAnsi="Times New Roman"/>
                <w:b/>
                <w:bCs/>
                <w:sz w:val="24"/>
                <w:szCs w:val="24"/>
              </w:rPr>
            </w:pPr>
          </w:p>
        </w:tc>
      </w:tr>
      <w:tr w:rsidR="00080B3B" w:rsidRPr="00A0740D" w:rsidTr="00080B3B">
        <w:tc>
          <w:tcPr>
            <w:tcW w:w="457" w:type="dxa"/>
          </w:tcPr>
          <w:p w:rsidR="00080B3B" w:rsidRPr="00A0740D" w:rsidRDefault="00080B3B" w:rsidP="00080B3B">
            <w:pPr>
              <w:spacing w:after="120"/>
              <w:jc w:val="center"/>
              <w:rPr>
                <w:rFonts w:ascii="Times New Roman" w:hAnsi="Times New Roman"/>
                <w:sz w:val="24"/>
                <w:szCs w:val="24"/>
              </w:rPr>
            </w:pPr>
            <w:r w:rsidRPr="00A0740D">
              <w:rPr>
                <w:rFonts w:ascii="Times New Roman" w:hAnsi="Times New Roman"/>
                <w:sz w:val="24"/>
                <w:szCs w:val="24"/>
              </w:rPr>
              <w:t>7</w:t>
            </w:r>
          </w:p>
        </w:tc>
        <w:tc>
          <w:tcPr>
            <w:tcW w:w="7054" w:type="dxa"/>
          </w:tcPr>
          <w:p w:rsidR="00080B3B" w:rsidRPr="00A0740D" w:rsidRDefault="00080B3B" w:rsidP="00080B3B">
            <w:pPr>
              <w:spacing w:after="120"/>
              <w:rPr>
                <w:rFonts w:ascii="Times New Roman" w:hAnsi="Times New Roman"/>
                <w:b/>
                <w:i/>
                <w:sz w:val="24"/>
                <w:szCs w:val="24"/>
              </w:rPr>
            </w:pPr>
            <w:r w:rsidRPr="00A0740D">
              <w:rPr>
                <w:rFonts w:ascii="Times New Roman" w:hAnsi="Times New Roman"/>
                <w:b/>
                <w:i/>
                <w:sz w:val="24"/>
                <w:szCs w:val="24"/>
              </w:rPr>
              <w:t>Весенние каникулы</w:t>
            </w:r>
          </w:p>
        </w:tc>
        <w:tc>
          <w:tcPr>
            <w:tcW w:w="7512" w:type="dxa"/>
            <w:gridSpan w:val="2"/>
          </w:tcPr>
          <w:p w:rsidR="00080B3B" w:rsidRPr="00A0740D" w:rsidRDefault="00080B3B" w:rsidP="00080B3B">
            <w:pPr>
              <w:jc w:val="center"/>
              <w:rPr>
                <w:rFonts w:ascii="Times New Roman" w:eastAsia="@Arial Unicode MS" w:hAnsi="Times New Roman"/>
                <w:b/>
                <w:bCs/>
                <w:sz w:val="24"/>
                <w:szCs w:val="24"/>
              </w:rPr>
            </w:pPr>
            <w:r w:rsidRPr="00A0740D">
              <w:rPr>
                <w:rFonts w:ascii="Times New Roman" w:hAnsi="Times New Roman"/>
                <w:sz w:val="24"/>
                <w:szCs w:val="24"/>
              </w:rPr>
              <w:t>с 26.03.2018 по 01.04.2018</w:t>
            </w:r>
          </w:p>
        </w:tc>
      </w:tr>
      <w:tr w:rsidR="00080B3B" w:rsidRPr="00A0740D" w:rsidTr="00080B3B">
        <w:tc>
          <w:tcPr>
            <w:tcW w:w="457" w:type="dxa"/>
          </w:tcPr>
          <w:p w:rsidR="00080B3B" w:rsidRPr="00A0740D" w:rsidRDefault="00080B3B" w:rsidP="00080B3B">
            <w:pPr>
              <w:spacing w:after="120"/>
              <w:jc w:val="center"/>
              <w:rPr>
                <w:rFonts w:ascii="Times New Roman" w:hAnsi="Times New Roman"/>
                <w:sz w:val="24"/>
                <w:szCs w:val="24"/>
              </w:rPr>
            </w:pPr>
            <w:r w:rsidRPr="00A0740D">
              <w:rPr>
                <w:rFonts w:ascii="Times New Roman" w:hAnsi="Times New Roman"/>
                <w:sz w:val="24"/>
                <w:szCs w:val="24"/>
              </w:rPr>
              <w:t>8</w:t>
            </w:r>
          </w:p>
        </w:tc>
        <w:tc>
          <w:tcPr>
            <w:tcW w:w="7054" w:type="dxa"/>
          </w:tcPr>
          <w:p w:rsidR="00080B3B" w:rsidRPr="00A0740D" w:rsidRDefault="00080B3B" w:rsidP="00080B3B">
            <w:pPr>
              <w:spacing w:after="120"/>
              <w:rPr>
                <w:rFonts w:ascii="Times New Roman" w:hAnsi="Times New Roman"/>
                <w:b/>
                <w:i/>
                <w:sz w:val="24"/>
                <w:szCs w:val="24"/>
              </w:rPr>
            </w:pPr>
            <w:r w:rsidRPr="00A0740D">
              <w:rPr>
                <w:rFonts w:ascii="Times New Roman" w:hAnsi="Times New Roman"/>
                <w:b/>
                <w:i/>
                <w:sz w:val="24"/>
                <w:szCs w:val="24"/>
              </w:rPr>
              <w:t>Летние каникулы</w:t>
            </w:r>
          </w:p>
        </w:tc>
        <w:tc>
          <w:tcPr>
            <w:tcW w:w="7512" w:type="dxa"/>
            <w:gridSpan w:val="2"/>
          </w:tcPr>
          <w:p w:rsidR="00080B3B" w:rsidRPr="00A0740D" w:rsidRDefault="00080B3B" w:rsidP="00080B3B">
            <w:pPr>
              <w:spacing w:after="120"/>
              <w:jc w:val="center"/>
              <w:rPr>
                <w:rFonts w:ascii="Times New Roman" w:hAnsi="Times New Roman"/>
                <w:sz w:val="24"/>
                <w:szCs w:val="24"/>
              </w:rPr>
            </w:pPr>
            <w:r w:rsidRPr="00A0740D">
              <w:rPr>
                <w:rFonts w:ascii="Times New Roman" w:hAnsi="Times New Roman"/>
                <w:sz w:val="24"/>
                <w:szCs w:val="24"/>
              </w:rPr>
              <w:t>с 31.05.20178по 31.08.2018</w:t>
            </w:r>
          </w:p>
        </w:tc>
      </w:tr>
      <w:tr w:rsidR="00080B3B" w:rsidRPr="00A0740D" w:rsidTr="00080B3B">
        <w:tc>
          <w:tcPr>
            <w:tcW w:w="457" w:type="dxa"/>
          </w:tcPr>
          <w:p w:rsidR="00080B3B" w:rsidRPr="00A0740D" w:rsidRDefault="00080B3B" w:rsidP="00080B3B">
            <w:pPr>
              <w:spacing w:after="120"/>
              <w:jc w:val="center"/>
              <w:rPr>
                <w:rFonts w:ascii="Times New Roman" w:hAnsi="Times New Roman"/>
                <w:sz w:val="24"/>
                <w:szCs w:val="24"/>
              </w:rPr>
            </w:pPr>
            <w:r w:rsidRPr="00A0740D">
              <w:rPr>
                <w:rFonts w:ascii="Times New Roman" w:hAnsi="Times New Roman"/>
                <w:sz w:val="24"/>
                <w:szCs w:val="24"/>
              </w:rPr>
              <w:t>9</w:t>
            </w:r>
          </w:p>
        </w:tc>
        <w:tc>
          <w:tcPr>
            <w:tcW w:w="7054" w:type="dxa"/>
          </w:tcPr>
          <w:p w:rsidR="00080B3B" w:rsidRPr="00A0740D" w:rsidRDefault="00080B3B" w:rsidP="00080B3B">
            <w:pPr>
              <w:spacing w:after="120"/>
              <w:rPr>
                <w:rFonts w:ascii="Times New Roman" w:hAnsi="Times New Roman"/>
                <w:b/>
                <w:i/>
                <w:sz w:val="24"/>
                <w:szCs w:val="24"/>
              </w:rPr>
            </w:pPr>
            <w:r w:rsidRPr="00A0740D">
              <w:rPr>
                <w:rFonts w:ascii="Times New Roman" w:hAnsi="Times New Roman"/>
                <w:b/>
                <w:i/>
                <w:sz w:val="24"/>
                <w:szCs w:val="24"/>
              </w:rPr>
              <w:t>Годовая промежуточная аттестация</w:t>
            </w:r>
          </w:p>
        </w:tc>
        <w:tc>
          <w:tcPr>
            <w:tcW w:w="3756" w:type="dxa"/>
          </w:tcPr>
          <w:p w:rsidR="00080B3B" w:rsidRPr="00A0740D" w:rsidRDefault="00080B3B" w:rsidP="00080B3B">
            <w:pPr>
              <w:rPr>
                <w:rFonts w:ascii="Times New Roman" w:eastAsia="@Arial Unicode MS" w:hAnsi="Times New Roman"/>
                <w:b/>
                <w:bCs/>
                <w:sz w:val="24"/>
                <w:szCs w:val="24"/>
              </w:rPr>
            </w:pPr>
          </w:p>
        </w:tc>
        <w:tc>
          <w:tcPr>
            <w:tcW w:w="3756" w:type="dxa"/>
          </w:tcPr>
          <w:p w:rsidR="00080B3B" w:rsidRPr="00A0740D" w:rsidRDefault="00080B3B" w:rsidP="00080B3B">
            <w:pPr>
              <w:rPr>
                <w:rFonts w:ascii="Times New Roman" w:eastAsia="@Arial Unicode MS" w:hAnsi="Times New Roman"/>
                <w:b/>
                <w:bCs/>
                <w:sz w:val="24"/>
                <w:szCs w:val="24"/>
              </w:rPr>
            </w:pPr>
            <w:r w:rsidRPr="00A0740D">
              <w:rPr>
                <w:rFonts w:ascii="Times New Roman" w:hAnsi="Times New Roman"/>
                <w:sz w:val="24"/>
                <w:szCs w:val="24"/>
              </w:rPr>
              <w:t>с 16.05.2018 по 20.05.2018</w:t>
            </w:r>
          </w:p>
        </w:tc>
      </w:tr>
    </w:tbl>
    <w:p w:rsidR="00080B3B" w:rsidRPr="00A0740D" w:rsidRDefault="00080B3B" w:rsidP="00080B3B">
      <w:pPr>
        <w:rPr>
          <w:rFonts w:ascii="Times New Roman" w:eastAsia="@Arial Unicode MS" w:hAnsi="Times New Roman" w:cs="Times New Roman"/>
          <w:b/>
          <w:bCs/>
          <w:sz w:val="24"/>
          <w:szCs w:val="24"/>
        </w:rPr>
      </w:pPr>
    </w:p>
    <w:p w:rsidR="004061CE" w:rsidRDefault="00080B3B" w:rsidP="00080B3B">
      <w:pPr>
        <w:rPr>
          <w:rFonts w:ascii="Times New Roman" w:eastAsia="@Arial Unicode MS" w:hAnsi="Times New Roman" w:cs="Times New Roman"/>
          <w:b/>
          <w:bCs/>
          <w:sz w:val="24"/>
          <w:szCs w:val="24"/>
        </w:rPr>
      </w:pPr>
      <w:r w:rsidRPr="00A0740D">
        <w:rPr>
          <w:rFonts w:ascii="Times New Roman" w:eastAsia="@Arial Unicode MS" w:hAnsi="Times New Roman" w:cs="Times New Roman"/>
          <w:b/>
          <w:bCs/>
          <w:sz w:val="24"/>
          <w:szCs w:val="24"/>
        </w:rPr>
        <w:t>3.3.Система   условий  реализации основной образовательной  программы начального общего образования.</w:t>
      </w:r>
    </w:p>
    <w:p w:rsidR="00080B3B" w:rsidRPr="00A0740D" w:rsidRDefault="00080B3B" w:rsidP="00080B3B">
      <w:pPr>
        <w:rPr>
          <w:rFonts w:ascii="Times New Roman" w:eastAsia="@Arial Unicode MS" w:hAnsi="Times New Roman" w:cs="Times New Roman"/>
          <w:i/>
          <w:iCs/>
          <w:sz w:val="24"/>
          <w:szCs w:val="24"/>
        </w:rPr>
      </w:pPr>
      <w:r w:rsidRPr="00A0740D">
        <w:rPr>
          <w:rFonts w:ascii="Times New Roman" w:eastAsia="Times New Roman" w:hAnsi="Times New Roman" w:cs="Times New Roman"/>
          <w:color w:val="000000"/>
          <w:sz w:val="24"/>
          <w:szCs w:val="24"/>
        </w:rPr>
        <w:t xml:space="preserve">Требования к условиям реализации основной образовательной программы начального общего образования (ООП НОО) представляют собой систему требований к кадровым, финансовым, материально-техническим условиям реализации основной образовательной программы начального общего образования и обеспечивает достижение планируемых результатов освоения основной образовательной программы начального общего образования. Результатами реализации указанных требований является создание комфортной развивающей образовательной среды: </w:t>
      </w:r>
    </w:p>
    <w:p w:rsidR="00080B3B" w:rsidRPr="00A0740D" w:rsidRDefault="00080B3B" w:rsidP="00A14F46">
      <w:pPr>
        <w:pStyle w:val="af7"/>
        <w:numPr>
          <w:ilvl w:val="0"/>
          <w:numId w:val="95"/>
        </w:numPr>
        <w:autoSpaceDE w:val="0"/>
        <w:autoSpaceDN w:val="0"/>
        <w:adjustRightInd w:val="0"/>
        <w:spacing w:after="36"/>
        <w:rPr>
          <w:rFonts w:ascii="Times New Roman" w:eastAsia="Times New Roman" w:hAnsi="Times New Roman"/>
          <w:color w:val="000000"/>
          <w:sz w:val="24"/>
          <w:szCs w:val="24"/>
        </w:rPr>
      </w:pPr>
      <w:r w:rsidRPr="00A0740D">
        <w:rPr>
          <w:rFonts w:ascii="Times New Roman" w:eastAsia="Times New Roman" w:hAnsi="Times New Roman"/>
          <w:color w:val="000000"/>
          <w:sz w:val="24"/>
          <w:szCs w:val="24"/>
        </w:rPr>
        <w:lastRenderedPageBreak/>
        <w:t xml:space="preserve">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w:t>
      </w:r>
    </w:p>
    <w:p w:rsidR="00080B3B" w:rsidRPr="00A0740D" w:rsidRDefault="00080B3B" w:rsidP="00A14F46">
      <w:pPr>
        <w:pStyle w:val="af7"/>
        <w:numPr>
          <w:ilvl w:val="0"/>
          <w:numId w:val="95"/>
        </w:numPr>
        <w:autoSpaceDE w:val="0"/>
        <w:autoSpaceDN w:val="0"/>
        <w:adjustRightInd w:val="0"/>
        <w:rPr>
          <w:rFonts w:ascii="Times New Roman" w:eastAsia="Times New Roman" w:hAnsi="Times New Roman"/>
          <w:color w:val="000000"/>
          <w:sz w:val="24"/>
          <w:szCs w:val="24"/>
        </w:rPr>
      </w:pPr>
      <w:r w:rsidRPr="00A0740D">
        <w:rPr>
          <w:rFonts w:ascii="Times New Roman" w:eastAsia="Times New Roman" w:hAnsi="Times New Roman"/>
          <w:color w:val="000000"/>
          <w:sz w:val="24"/>
          <w:szCs w:val="24"/>
        </w:rPr>
        <w:t xml:space="preserve">гарантирующей охрану и укрепление физического, психологического и социального здоровья обучающихся </w:t>
      </w:r>
    </w:p>
    <w:p w:rsidR="00080B3B" w:rsidRPr="00A0740D" w:rsidRDefault="00080B3B" w:rsidP="00A14F46">
      <w:pPr>
        <w:pStyle w:val="af7"/>
        <w:numPr>
          <w:ilvl w:val="0"/>
          <w:numId w:val="95"/>
        </w:numPr>
        <w:autoSpaceDE w:val="0"/>
        <w:autoSpaceDN w:val="0"/>
        <w:adjustRightInd w:val="0"/>
        <w:rPr>
          <w:rFonts w:ascii="Times New Roman" w:eastAsia="Times New Roman" w:hAnsi="Times New Roman"/>
          <w:color w:val="000000"/>
          <w:sz w:val="24"/>
          <w:szCs w:val="24"/>
        </w:rPr>
      </w:pPr>
      <w:r w:rsidRPr="00A0740D">
        <w:rPr>
          <w:rFonts w:ascii="Times New Roman" w:eastAsia="Times New Roman" w:hAnsi="Times New Roman"/>
          <w:color w:val="000000"/>
          <w:sz w:val="24"/>
          <w:szCs w:val="24"/>
        </w:rPr>
        <w:t xml:space="preserve">комфортной по отношению к обучающимся и педагогическим работникам. </w:t>
      </w:r>
    </w:p>
    <w:p w:rsidR="00080B3B" w:rsidRPr="00A0740D" w:rsidRDefault="00080B3B" w:rsidP="00080B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В целях обеспечения реализации основной образовательной программы начального общего образования в МКОУ «Киндигирская ООШ» для участников образовательного процесса созданы условия, обеспечивающие возможность: </w:t>
      </w:r>
    </w:p>
    <w:p w:rsidR="00080B3B" w:rsidRPr="00A0740D" w:rsidRDefault="00080B3B" w:rsidP="00A14F46">
      <w:pPr>
        <w:pStyle w:val="af7"/>
        <w:numPr>
          <w:ilvl w:val="0"/>
          <w:numId w:val="96"/>
        </w:numPr>
        <w:autoSpaceDE w:val="0"/>
        <w:autoSpaceDN w:val="0"/>
        <w:adjustRightInd w:val="0"/>
        <w:spacing w:after="36"/>
        <w:rPr>
          <w:rFonts w:ascii="Times New Roman" w:eastAsia="Times New Roman" w:hAnsi="Times New Roman"/>
          <w:color w:val="000000"/>
          <w:sz w:val="24"/>
          <w:szCs w:val="24"/>
        </w:rPr>
      </w:pPr>
      <w:r w:rsidRPr="00A0740D">
        <w:rPr>
          <w:rFonts w:ascii="Times New Roman" w:eastAsia="Times New Roman" w:hAnsi="Times New Roman"/>
          <w:color w:val="000000"/>
          <w:sz w:val="24"/>
          <w:szCs w:val="24"/>
        </w:rPr>
        <w:t xml:space="preserve">достижения планируемых результатов освоения основной образовательной программы начального общего     </w:t>
      </w:r>
    </w:p>
    <w:p w:rsidR="00080B3B" w:rsidRPr="00A0740D" w:rsidRDefault="00080B3B" w:rsidP="00A14F46">
      <w:pPr>
        <w:pStyle w:val="af7"/>
        <w:numPr>
          <w:ilvl w:val="0"/>
          <w:numId w:val="96"/>
        </w:numPr>
        <w:autoSpaceDE w:val="0"/>
        <w:autoSpaceDN w:val="0"/>
        <w:adjustRightInd w:val="0"/>
        <w:spacing w:after="36"/>
        <w:rPr>
          <w:rFonts w:ascii="Times New Roman" w:eastAsia="Times New Roman" w:hAnsi="Times New Roman"/>
          <w:color w:val="000000"/>
          <w:sz w:val="24"/>
          <w:szCs w:val="24"/>
        </w:rPr>
      </w:pPr>
      <w:r w:rsidRPr="00A0740D">
        <w:rPr>
          <w:rFonts w:ascii="Times New Roman" w:eastAsia="Times New Roman" w:hAnsi="Times New Roman"/>
          <w:color w:val="000000"/>
          <w:sz w:val="24"/>
          <w:szCs w:val="24"/>
        </w:rPr>
        <w:t xml:space="preserve">образования всеми обучающимися, в том числе детьми с ограниченными возможностями здоровья; </w:t>
      </w:r>
    </w:p>
    <w:p w:rsidR="00080B3B" w:rsidRPr="00A0740D" w:rsidRDefault="00080B3B" w:rsidP="00A14F46">
      <w:pPr>
        <w:pStyle w:val="af7"/>
        <w:numPr>
          <w:ilvl w:val="0"/>
          <w:numId w:val="96"/>
        </w:numPr>
        <w:autoSpaceDE w:val="0"/>
        <w:autoSpaceDN w:val="0"/>
        <w:adjustRightInd w:val="0"/>
        <w:spacing w:after="36"/>
        <w:rPr>
          <w:rFonts w:ascii="Times New Roman" w:eastAsia="Times New Roman" w:hAnsi="Times New Roman"/>
          <w:color w:val="000000"/>
          <w:sz w:val="24"/>
          <w:szCs w:val="24"/>
        </w:rPr>
      </w:pPr>
      <w:r w:rsidRPr="00A0740D">
        <w:rPr>
          <w:rFonts w:ascii="Times New Roman" w:eastAsia="Times New Roman" w:hAnsi="Times New Roman"/>
          <w:color w:val="000000"/>
          <w:sz w:val="24"/>
          <w:szCs w:val="24"/>
        </w:rPr>
        <w:t xml:space="preserve">выявления и развития способностей обучающихся через систему внеурочной деятельности - кружков, организацию общественно-полезной деятельности, в том числе, используя возможности образовательных учреждений дополнительного образования детей; посещения музеев, театров, выставок; </w:t>
      </w:r>
    </w:p>
    <w:p w:rsidR="00080B3B" w:rsidRPr="00A0740D" w:rsidRDefault="00080B3B" w:rsidP="00A14F46">
      <w:pPr>
        <w:pStyle w:val="af7"/>
        <w:numPr>
          <w:ilvl w:val="0"/>
          <w:numId w:val="96"/>
        </w:numPr>
        <w:autoSpaceDE w:val="0"/>
        <w:autoSpaceDN w:val="0"/>
        <w:adjustRightInd w:val="0"/>
        <w:spacing w:after="36"/>
        <w:rPr>
          <w:rFonts w:ascii="Times New Roman" w:eastAsia="Times New Roman" w:hAnsi="Times New Roman"/>
          <w:color w:val="000000"/>
          <w:sz w:val="24"/>
          <w:szCs w:val="24"/>
        </w:rPr>
      </w:pPr>
      <w:r w:rsidRPr="00A0740D">
        <w:rPr>
          <w:rFonts w:ascii="Times New Roman" w:eastAsia="Times New Roman" w:hAnsi="Times New Roman"/>
          <w:color w:val="000000"/>
          <w:sz w:val="24"/>
          <w:szCs w:val="24"/>
        </w:rPr>
        <w:t xml:space="preserve">работы с одаренными детьми, организации интеллектуальных и творческих соревнований, олимпиад, научно-технического творчества и проектно-исследовательской деятельности; </w:t>
      </w:r>
    </w:p>
    <w:p w:rsidR="00080B3B" w:rsidRPr="00A0740D" w:rsidRDefault="00080B3B" w:rsidP="00A14F46">
      <w:pPr>
        <w:pStyle w:val="af7"/>
        <w:numPr>
          <w:ilvl w:val="0"/>
          <w:numId w:val="96"/>
        </w:numPr>
        <w:autoSpaceDE w:val="0"/>
        <w:autoSpaceDN w:val="0"/>
        <w:adjustRightInd w:val="0"/>
        <w:spacing w:after="36"/>
        <w:rPr>
          <w:rFonts w:ascii="Times New Roman" w:eastAsia="Times New Roman" w:hAnsi="Times New Roman"/>
          <w:color w:val="000000"/>
          <w:sz w:val="24"/>
          <w:szCs w:val="24"/>
        </w:rPr>
      </w:pPr>
      <w:r w:rsidRPr="00A0740D">
        <w:rPr>
          <w:rFonts w:ascii="Times New Roman" w:eastAsia="Times New Roman" w:hAnsi="Times New Roman"/>
          <w:color w:val="000000"/>
          <w:sz w:val="24"/>
          <w:szCs w:val="24"/>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 </w:t>
      </w:r>
    </w:p>
    <w:p w:rsidR="00080B3B" w:rsidRPr="00A0740D" w:rsidRDefault="00080B3B" w:rsidP="00A14F46">
      <w:pPr>
        <w:pStyle w:val="af7"/>
        <w:numPr>
          <w:ilvl w:val="0"/>
          <w:numId w:val="96"/>
        </w:numPr>
        <w:autoSpaceDE w:val="0"/>
        <w:autoSpaceDN w:val="0"/>
        <w:adjustRightInd w:val="0"/>
        <w:spacing w:after="36"/>
        <w:rPr>
          <w:rFonts w:ascii="Times New Roman" w:eastAsia="Times New Roman" w:hAnsi="Times New Roman"/>
          <w:color w:val="000000"/>
          <w:sz w:val="24"/>
          <w:szCs w:val="24"/>
        </w:rPr>
      </w:pPr>
      <w:r w:rsidRPr="00A0740D">
        <w:rPr>
          <w:rFonts w:ascii="Times New Roman" w:eastAsia="Times New Roman" w:hAnsi="Times New Roman"/>
          <w:color w:val="000000"/>
          <w:sz w:val="24"/>
          <w:szCs w:val="24"/>
        </w:rPr>
        <w:t xml:space="preserve">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w:t>
      </w:r>
    </w:p>
    <w:p w:rsidR="00080B3B" w:rsidRPr="00A0740D" w:rsidRDefault="00080B3B" w:rsidP="00A14F46">
      <w:pPr>
        <w:pStyle w:val="af7"/>
        <w:numPr>
          <w:ilvl w:val="0"/>
          <w:numId w:val="96"/>
        </w:numPr>
        <w:autoSpaceDE w:val="0"/>
        <w:autoSpaceDN w:val="0"/>
        <w:adjustRightInd w:val="0"/>
        <w:rPr>
          <w:rFonts w:ascii="Times New Roman" w:eastAsia="Times New Roman" w:hAnsi="Times New Roman"/>
          <w:color w:val="000000"/>
          <w:sz w:val="24"/>
          <w:szCs w:val="24"/>
        </w:rPr>
      </w:pPr>
      <w:r w:rsidRPr="00A0740D">
        <w:rPr>
          <w:rFonts w:ascii="Times New Roman" w:eastAsia="Times New Roman" w:hAnsi="Times New Roman"/>
          <w:color w:val="000000"/>
          <w:sz w:val="24"/>
          <w:szCs w:val="24"/>
        </w:rPr>
        <w:t xml:space="preserve">использования в образовательном процессе современных образовательных технологий деятельностного характера; здоровьесберегающих и информационно-коммуникационных технологий. </w:t>
      </w:r>
    </w:p>
    <w:p w:rsidR="004061CE" w:rsidRDefault="004061CE" w:rsidP="004061CE">
      <w:pPr>
        <w:spacing w:after="0" w:line="240" w:lineRule="auto"/>
        <w:rPr>
          <w:rFonts w:ascii="Times New Roman" w:eastAsia="Calibri" w:hAnsi="Times New Roman" w:cs="Times New Roman"/>
          <w:b/>
          <w:sz w:val="24"/>
          <w:szCs w:val="24"/>
        </w:rPr>
      </w:pPr>
    </w:p>
    <w:p w:rsidR="004061CE" w:rsidRDefault="004061CE" w:rsidP="004061CE">
      <w:pPr>
        <w:spacing w:after="0" w:line="240" w:lineRule="auto"/>
        <w:rPr>
          <w:rFonts w:ascii="Times New Roman" w:eastAsia="Calibri" w:hAnsi="Times New Roman" w:cs="Times New Roman"/>
          <w:b/>
          <w:sz w:val="24"/>
          <w:szCs w:val="24"/>
        </w:rPr>
      </w:pPr>
    </w:p>
    <w:p w:rsidR="004061CE" w:rsidRDefault="004061CE" w:rsidP="004061CE">
      <w:pPr>
        <w:spacing w:after="0" w:line="240" w:lineRule="auto"/>
        <w:rPr>
          <w:rFonts w:ascii="Times New Roman" w:eastAsia="Calibri" w:hAnsi="Times New Roman" w:cs="Times New Roman"/>
          <w:b/>
          <w:sz w:val="24"/>
          <w:szCs w:val="24"/>
        </w:rPr>
      </w:pPr>
    </w:p>
    <w:p w:rsidR="00080B3B" w:rsidRPr="00A0740D" w:rsidRDefault="00080B3B" w:rsidP="004061CE">
      <w:pPr>
        <w:spacing w:after="0" w:line="240" w:lineRule="auto"/>
        <w:rPr>
          <w:rFonts w:ascii="Times New Roman" w:eastAsia="Calibri" w:hAnsi="Times New Roman" w:cs="Times New Roman"/>
          <w:b/>
          <w:sz w:val="24"/>
          <w:szCs w:val="24"/>
        </w:rPr>
      </w:pPr>
      <w:r w:rsidRPr="00A0740D">
        <w:rPr>
          <w:rFonts w:ascii="Times New Roman" w:eastAsia="Calibri" w:hAnsi="Times New Roman" w:cs="Times New Roman"/>
          <w:b/>
          <w:sz w:val="24"/>
          <w:szCs w:val="24"/>
        </w:rPr>
        <w:t>3.3.1. Кадровые условия  реализации основной образовательной программы начального общего образования</w:t>
      </w:r>
    </w:p>
    <w:p w:rsidR="004061CE" w:rsidRDefault="004061CE" w:rsidP="00080B3B">
      <w:pPr>
        <w:pStyle w:val="afff"/>
        <w:rPr>
          <w:rFonts w:ascii="Times New Roman" w:hAnsi="Times New Roman" w:cs="Times New Roman"/>
          <w:i/>
          <w:iCs/>
          <w:color w:val="000000"/>
        </w:rPr>
      </w:pPr>
    </w:p>
    <w:p w:rsidR="00080B3B" w:rsidRPr="00A0740D" w:rsidRDefault="00080B3B" w:rsidP="00080B3B">
      <w:pPr>
        <w:pStyle w:val="afff"/>
        <w:rPr>
          <w:rFonts w:ascii="Times New Roman" w:hAnsi="Times New Roman" w:cs="Times New Roman"/>
          <w:color w:val="000000"/>
        </w:rPr>
      </w:pPr>
      <w:r w:rsidRPr="00A0740D">
        <w:rPr>
          <w:rFonts w:ascii="Times New Roman" w:hAnsi="Times New Roman" w:cs="Times New Roman"/>
          <w:i/>
          <w:iCs/>
          <w:color w:val="000000"/>
        </w:rPr>
        <w:t xml:space="preserve">Требования к кадровым условиям реализации основной образовательной программы начального общего образования </w:t>
      </w:r>
      <w:r w:rsidRPr="00A0740D">
        <w:rPr>
          <w:rFonts w:ascii="Times New Roman" w:hAnsi="Times New Roman" w:cs="Times New Roman"/>
          <w:color w:val="000000"/>
        </w:rPr>
        <w:t xml:space="preserve">включают: </w:t>
      </w:r>
    </w:p>
    <w:p w:rsidR="00080B3B" w:rsidRPr="00A0740D" w:rsidRDefault="00080B3B" w:rsidP="00A14F46">
      <w:pPr>
        <w:pStyle w:val="afff"/>
        <w:numPr>
          <w:ilvl w:val="0"/>
          <w:numId w:val="139"/>
        </w:numPr>
        <w:rPr>
          <w:rFonts w:ascii="Times New Roman" w:hAnsi="Times New Roman" w:cs="Times New Roman"/>
          <w:color w:val="000000"/>
        </w:rPr>
      </w:pPr>
      <w:r w:rsidRPr="00A0740D">
        <w:rPr>
          <w:rFonts w:ascii="Times New Roman" w:hAnsi="Times New Roman" w:cs="Times New Roman"/>
          <w:color w:val="000000"/>
        </w:rPr>
        <w:t xml:space="preserve">укомплектованность </w:t>
      </w:r>
      <w:r w:rsidRPr="00A0740D">
        <w:rPr>
          <w:rFonts w:ascii="Times New Roman" w:eastAsia="Times New Roman" w:hAnsi="Times New Roman" w:cs="Times New Roman"/>
          <w:color w:val="000000"/>
        </w:rPr>
        <w:t>образовательнойорганизации</w:t>
      </w:r>
      <w:r w:rsidRPr="00A0740D">
        <w:rPr>
          <w:rFonts w:ascii="Times New Roman" w:hAnsi="Times New Roman" w:cs="Times New Roman"/>
          <w:color w:val="000000"/>
        </w:rPr>
        <w:t xml:space="preserve">педагогическими, руководящими и иными работниками; </w:t>
      </w:r>
    </w:p>
    <w:p w:rsidR="00080B3B" w:rsidRPr="00A0740D" w:rsidRDefault="00080B3B" w:rsidP="00A14F46">
      <w:pPr>
        <w:pStyle w:val="afff"/>
        <w:numPr>
          <w:ilvl w:val="0"/>
          <w:numId w:val="139"/>
        </w:numPr>
        <w:rPr>
          <w:rFonts w:ascii="Times New Roman" w:hAnsi="Times New Roman" w:cs="Times New Roman"/>
          <w:color w:val="000000"/>
        </w:rPr>
      </w:pPr>
      <w:r w:rsidRPr="00A0740D">
        <w:rPr>
          <w:rFonts w:ascii="Times New Roman" w:hAnsi="Times New Roman" w:cs="Times New Roman"/>
          <w:color w:val="000000"/>
        </w:rPr>
        <w:t xml:space="preserve">уровень квалификации педагогических и иных работников </w:t>
      </w:r>
      <w:r w:rsidRPr="00A0740D">
        <w:rPr>
          <w:rFonts w:ascii="Times New Roman" w:eastAsia="Times New Roman" w:hAnsi="Times New Roman" w:cs="Times New Roman"/>
          <w:color w:val="000000"/>
        </w:rPr>
        <w:t>образовательнойорганизации</w:t>
      </w:r>
      <w:r w:rsidRPr="00A0740D">
        <w:rPr>
          <w:rFonts w:ascii="Times New Roman" w:hAnsi="Times New Roman" w:cs="Times New Roman"/>
          <w:color w:val="000000"/>
        </w:rPr>
        <w:t xml:space="preserve">; </w:t>
      </w:r>
    </w:p>
    <w:p w:rsidR="00080B3B" w:rsidRPr="00A0740D" w:rsidRDefault="00080B3B" w:rsidP="00A14F46">
      <w:pPr>
        <w:pStyle w:val="afff"/>
        <w:numPr>
          <w:ilvl w:val="0"/>
          <w:numId w:val="139"/>
        </w:numPr>
        <w:rPr>
          <w:rFonts w:ascii="Times New Roman" w:hAnsi="Times New Roman" w:cs="Times New Roman"/>
          <w:color w:val="000000"/>
        </w:rPr>
      </w:pPr>
      <w:r w:rsidRPr="00A0740D">
        <w:rPr>
          <w:rFonts w:ascii="Times New Roman" w:hAnsi="Times New Roman" w:cs="Times New Roman"/>
          <w:color w:val="000000"/>
        </w:rPr>
        <w:t xml:space="preserve">непрерывность профессионального развития педагогических работников </w:t>
      </w:r>
      <w:r w:rsidRPr="00A0740D">
        <w:rPr>
          <w:rFonts w:ascii="Times New Roman" w:eastAsia="Times New Roman" w:hAnsi="Times New Roman" w:cs="Times New Roman"/>
          <w:color w:val="000000"/>
        </w:rPr>
        <w:t>образовательнойорганизации</w:t>
      </w:r>
      <w:r w:rsidRPr="00A0740D">
        <w:rPr>
          <w:rFonts w:ascii="Times New Roman" w:hAnsi="Times New Roman" w:cs="Times New Roman"/>
          <w:color w:val="000000"/>
        </w:rPr>
        <w:t xml:space="preserve">. </w:t>
      </w:r>
    </w:p>
    <w:tbl>
      <w:tblPr>
        <w:tblW w:w="13807" w:type="dxa"/>
        <w:tblInd w:w="250" w:type="dxa"/>
        <w:tblLayout w:type="fixed"/>
        <w:tblLook w:val="0000" w:firstRow="0" w:lastRow="0" w:firstColumn="0" w:lastColumn="0" w:noHBand="0" w:noVBand="0"/>
      </w:tblPr>
      <w:tblGrid>
        <w:gridCol w:w="772"/>
        <w:gridCol w:w="3289"/>
        <w:gridCol w:w="8122"/>
        <w:gridCol w:w="1624"/>
      </w:tblGrid>
      <w:tr w:rsidR="00080B3B" w:rsidRPr="00A0740D" w:rsidTr="006C57A9">
        <w:trPr>
          <w:trHeight w:val="1926"/>
        </w:trPr>
        <w:tc>
          <w:tcPr>
            <w:tcW w:w="772" w:type="dxa"/>
            <w:tcBorders>
              <w:top w:val="single" w:sz="4" w:space="0" w:color="000000"/>
              <w:left w:val="single" w:sz="4" w:space="0" w:color="000000"/>
              <w:bottom w:val="single" w:sz="4" w:space="0" w:color="000000"/>
            </w:tcBorders>
          </w:tcPr>
          <w:p w:rsidR="00080B3B" w:rsidRPr="00A0740D" w:rsidRDefault="00080B3B" w:rsidP="00080B3B">
            <w:pPr>
              <w:spacing w:after="0" w:line="240" w:lineRule="auto"/>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lastRenderedPageBreak/>
              <w:t>№ п/п</w:t>
            </w:r>
          </w:p>
        </w:tc>
        <w:tc>
          <w:tcPr>
            <w:tcW w:w="3289" w:type="dxa"/>
            <w:tcBorders>
              <w:top w:val="single" w:sz="4" w:space="0" w:color="000000"/>
              <w:left w:val="single" w:sz="4" w:space="0" w:color="000000"/>
              <w:bottom w:val="single" w:sz="4" w:space="0" w:color="000000"/>
            </w:tcBorders>
          </w:tcPr>
          <w:p w:rsidR="00080B3B" w:rsidRPr="00A0740D" w:rsidRDefault="00080B3B" w:rsidP="00080B3B">
            <w:pPr>
              <w:spacing w:after="0" w:line="240" w:lineRule="auto"/>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Специалисты</w:t>
            </w:r>
          </w:p>
        </w:tc>
        <w:tc>
          <w:tcPr>
            <w:tcW w:w="8122" w:type="dxa"/>
            <w:tcBorders>
              <w:top w:val="single" w:sz="4" w:space="0" w:color="000000"/>
              <w:left w:val="single" w:sz="4" w:space="0" w:color="000000"/>
              <w:bottom w:val="single" w:sz="4" w:space="0" w:color="000000"/>
            </w:tcBorders>
          </w:tcPr>
          <w:p w:rsidR="00080B3B" w:rsidRPr="00A0740D" w:rsidRDefault="00080B3B" w:rsidP="00080B3B">
            <w:pPr>
              <w:spacing w:after="0" w:line="240" w:lineRule="auto"/>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Функции</w:t>
            </w:r>
          </w:p>
        </w:tc>
        <w:tc>
          <w:tcPr>
            <w:tcW w:w="1624" w:type="dxa"/>
            <w:tcBorders>
              <w:top w:val="single" w:sz="4" w:space="0" w:color="000000"/>
              <w:left w:val="single" w:sz="4" w:space="0" w:color="000000"/>
              <w:bottom w:val="single" w:sz="4" w:space="0" w:color="000000"/>
              <w:right w:val="single" w:sz="4" w:space="0" w:color="000000"/>
            </w:tcBorders>
          </w:tcPr>
          <w:p w:rsidR="00080B3B" w:rsidRPr="00A0740D" w:rsidRDefault="00080B3B" w:rsidP="00080B3B">
            <w:pPr>
              <w:spacing w:after="0" w:line="240" w:lineRule="auto"/>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Количество специалистов в начальной школе</w:t>
            </w:r>
          </w:p>
        </w:tc>
      </w:tr>
      <w:tr w:rsidR="00080B3B" w:rsidRPr="00A0740D" w:rsidTr="006C57A9">
        <w:trPr>
          <w:trHeight w:val="1371"/>
        </w:trPr>
        <w:tc>
          <w:tcPr>
            <w:tcW w:w="772" w:type="dxa"/>
            <w:tcBorders>
              <w:top w:val="single" w:sz="4" w:space="0" w:color="000000"/>
              <w:left w:val="single" w:sz="4" w:space="0" w:color="000000"/>
              <w:bottom w:val="single" w:sz="4" w:space="0" w:color="000000"/>
            </w:tcBorders>
          </w:tcPr>
          <w:p w:rsidR="00080B3B" w:rsidRPr="00A0740D" w:rsidRDefault="00080B3B" w:rsidP="00080B3B">
            <w:pPr>
              <w:spacing w:after="0" w:line="240" w:lineRule="auto"/>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1.</w:t>
            </w:r>
          </w:p>
        </w:tc>
        <w:tc>
          <w:tcPr>
            <w:tcW w:w="3289" w:type="dxa"/>
            <w:tcBorders>
              <w:top w:val="single" w:sz="4" w:space="0" w:color="000000"/>
              <w:left w:val="single" w:sz="4" w:space="0" w:color="000000"/>
              <w:bottom w:val="single" w:sz="4" w:space="0" w:color="000000"/>
            </w:tcBorders>
          </w:tcPr>
          <w:p w:rsidR="00080B3B" w:rsidRPr="00A0740D" w:rsidRDefault="00080B3B" w:rsidP="00080B3B">
            <w:pPr>
              <w:spacing w:after="0" w:line="240" w:lineRule="auto"/>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Учитель начальных классов</w:t>
            </w:r>
          </w:p>
        </w:tc>
        <w:tc>
          <w:tcPr>
            <w:tcW w:w="8122" w:type="dxa"/>
            <w:tcBorders>
              <w:top w:val="single" w:sz="4" w:space="0" w:color="000000"/>
              <w:left w:val="single" w:sz="4" w:space="0" w:color="000000"/>
              <w:bottom w:val="single" w:sz="4" w:space="0" w:color="000000"/>
            </w:tcBorders>
          </w:tcPr>
          <w:p w:rsidR="00080B3B" w:rsidRPr="00A0740D" w:rsidRDefault="00080B3B" w:rsidP="00080B3B">
            <w:pPr>
              <w:spacing w:after="0" w:line="240" w:lineRule="auto"/>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 xml:space="preserve">Организация условий для успешного продвижения ребёнка в рамках </w:t>
            </w:r>
            <w:r w:rsidRPr="00A0740D">
              <w:rPr>
                <w:rFonts w:ascii="Times New Roman" w:eastAsia="Calibri" w:hAnsi="Times New Roman" w:cs="Times New Roman"/>
                <w:sz w:val="24"/>
                <w:szCs w:val="24"/>
              </w:rPr>
              <w:t>образовательной деятельности</w:t>
            </w:r>
          </w:p>
          <w:p w:rsidR="00080B3B" w:rsidRPr="00A0740D" w:rsidRDefault="00080B3B" w:rsidP="00080B3B">
            <w:pPr>
              <w:spacing w:after="0" w:line="240" w:lineRule="auto"/>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Отвечает за организацию внеучебных видов  деятельности  младших  школьников во внеурочное время</w:t>
            </w:r>
          </w:p>
        </w:tc>
        <w:tc>
          <w:tcPr>
            <w:tcW w:w="1624" w:type="dxa"/>
            <w:tcBorders>
              <w:top w:val="single" w:sz="4" w:space="0" w:color="000000"/>
              <w:left w:val="single" w:sz="4" w:space="0" w:color="000000"/>
              <w:bottom w:val="single" w:sz="4" w:space="0" w:color="000000"/>
              <w:right w:val="single" w:sz="4" w:space="0" w:color="000000"/>
            </w:tcBorders>
          </w:tcPr>
          <w:p w:rsidR="00080B3B" w:rsidRPr="00A0740D" w:rsidRDefault="00080B3B" w:rsidP="00080B3B">
            <w:pPr>
              <w:spacing w:after="0" w:line="240" w:lineRule="auto"/>
              <w:jc w:val="center"/>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4</w:t>
            </w:r>
          </w:p>
        </w:tc>
      </w:tr>
      <w:tr w:rsidR="00080B3B" w:rsidRPr="00A0740D" w:rsidTr="006C57A9">
        <w:trPr>
          <w:trHeight w:val="270"/>
        </w:trPr>
        <w:tc>
          <w:tcPr>
            <w:tcW w:w="772" w:type="dxa"/>
            <w:tcBorders>
              <w:top w:val="single" w:sz="4" w:space="0" w:color="000000"/>
              <w:left w:val="single" w:sz="4" w:space="0" w:color="000000"/>
              <w:bottom w:val="single" w:sz="4" w:space="0" w:color="000000"/>
            </w:tcBorders>
          </w:tcPr>
          <w:p w:rsidR="00080B3B" w:rsidRPr="00A0740D" w:rsidRDefault="00080B3B" w:rsidP="00080B3B">
            <w:pPr>
              <w:spacing w:after="0" w:line="240" w:lineRule="auto"/>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2.</w:t>
            </w:r>
          </w:p>
        </w:tc>
        <w:tc>
          <w:tcPr>
            <w:tcW w:w="3289" w:type="dxa"/>
            <w:tcBorders>
              <w:top w:val="single" w:sz="4" w:space="0" w:color="000000"/>
              <w:left w:val="single" w:sz="4" w:space="0" w:color="000000"/>
              <w:bottom w:val="single" w:sz="4" w:space="0" w:color="000000"/>
            </w:tcBorders>
          </w:tcPr>
          <w:p w:rsidR="00080B3B" w:rsidRPr="00A0740D" w:rsidRDefault="00080B3B" w:rsidP="00080B3B">
            <w:pPr>
              <w:spacing w:after="0" w:line="240" w:lineRule="auto"/>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Библиотекарь</w:t>
            </w:r>
          </w:p>
        </w:tc>
        <w:tc>
          <w:tcPr>
            <w:tcW w:w="8122" w:type="dxa"/>
            <w:tcBorders>
              <w:top w:val="single" w:sz="4" w:space="0" w:color="000000"/>
              <w:left w:val="single" w:sz="4" w:space="0" w:color="000000"/>
              <w:bottom w:val="single" w:sz="4" w:space="0" w:color="000000"/>
            </w:tcBorders>
          </w:tcPr>
          <w:p w:rsidR="00080B3B" w:rsidRPr="00A0740D" w:rsidRDefault="00080B3B" w:rsidP="00080B3B">
            <w:pPr>
              <w:spacing w:after="0" w:line="240" w:lineRule="auto"/>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1624" w:type="dxa"/>
            <w:tcBorders>
              <w:top w:val="single" w:sz="4" w:space="0" w:color="000000"/>
              <w:left w:val="single" w:sz="4" w:space="0" w:color="000000"/>
              <w:bottom w:val="single" w:sz="4" w:space="0" w:color="000000"/>
              <w:right w:val="single" w:sz="4" w:space="0" w:color="000000"/>
            </w:tcBorders>
          </w:tcPr>
          <w:p w:rsidR="00080B3B" w:rsidRPr="00A0740D" w:rsidRDefault="00080B3B" w:rsidP="00080B3B">
            <w:pPr>
              <w:spacing w:after="0" w:line="240" w:lineRule="auto"/>
              <w:jc w:val="center"/>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1</w:t>
            </w:r>
          </w:p>
        </w:tc>
      </w:tr>
      <w:tr w:rsidR="00080B3B" w:rsidRPr="00A0740D" w:rsidTr="006C57A9">
        <w:trPr>
          <w:trHeight w:val="815"/>
        </w:trPr>
        <w:tc>
          <w:tcPr>
            <w:tcW w:w="772" w:type="dxa"/>
            <w:tcBorders>
              <w:top w:val="single" w:sz="4" w:space="0" w:color="000000"/>
              <w:left w:val="single" w:sz="4" w:space="0" w:color="000000"/>
              <w:bottom w:val="single" w:sz="4" w:space="0" w:color="000000"/>
            </w:tcBorders>
          </w:tcPr>
          <w:p w:rsidR="00080B3B" w:rsidRPr="00A0740D" w:rsidRDefault="00080B3B" w:rsidP="00080B3B">
            <w:pPr>
              <w:spacing w:after="0" w:line="240" w:lineRule="auto"/>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3.</w:t>
            </w:r>
          </w:p>
        </w:tc>
        <w:tc>
          <w:tcPr>
            <w:tcW w:w="3289" w:type="dxa"/>
            <w:tcBorders>
              <w:top w:val="single" w:sz="4" w:space="0" w:color="000000"/>
              <w:left w:val="single" w:sz="4" w:space="0" w:color="000000"/>
              <w:bottom w:val="single" w:sz="4" w:space="0" w:color="000000"/>
            </w:tcBorders>
          </w:tcPr>
          <w:p w:rsidR="00080B3B" w:rsidRPr="00A0740D" w:rsidRDefault="00080B3B" w:rsidP="00080B3B">
            <w:pPr>
              <w:spacing w:after="0" w:line="240" w:lineRule="auto"/>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Педагоги дополнительного образования</w:t>
            </w:r>
          </w:p>
        </w:tc>
        <w:tc>
          <w:tcPr>
            <w:tcW w:w="8122" w:type="dxa"/>
            <w:tcBorders>
              <w:top w:val="single" w:sz="4" w:space="0" w:color="000000"/>
              <w:left w:val="single" w:sz="4" w:space="0" w:color="000000"/>
              <w:bottom w:val="single" w:sz="4" w:space="0" w:color="000000"/>
            </w:tcBorders>
          </w:tcPr>
          <w:p w:rsidR="00080B3B" w:rsidRPr="00A0740D" w:rsidRDefault="00080B3B" w:rsidP="00080B3B">
            <w:pPr>
              <w:spacing w:after="0" w:line="240" w:lineRule="auto"/>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Осуществляют внеучебную   деятельность  младших  школьников во внеурочное время</w:t>
            </w:r>
          </w:p>
        </w:tc>
        <w:tc>
          <w:tcPr>
            <w:tcW w:w="1624" w:type="dxa"/>
            <w:tcBorders>
              <w:top w:val="single" w:sz="4" w:space="0" w:color="000000"/>
              <w:left w:val="single" w:sz="4" w:space="0" w:color="000000"/>
              <w:bottom w:val="single" w:sz="4" w:space="0" w:color="000000"/>
              <w:right w:val="single" w:sz="4" w:space="0" w:color="000000"/>
            </w:tcBorders>
          </w:tcPr>
          <w:p w:rsidR="00080B3B" w:rsidRPr="00A0740D" w:rsidRDefault="00080B3B" w:rsidP="00080B3B">
            <w:pPr>
              <w:spacing w:after="0" w:line="240" w:lineRule="auto"/>
              <w:jc w:val="center"/>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7</w:t>
            </w:r>
          </w:p>
        </w:tc>
      </w:tr>
      <w:tr w:rsidR="00080B3B" w:rsidRPr="00A0740D" w:rsidTr="006C57A9">
        <w:trPr>
          <w:trHeight w:val="833"/>
        </w:trPr>
        <w:tc>
          <w:tcPr>
            <w:tcW w:w="772" w:type="dxa"/>
            <w:tcBorders>
              <w:top w:val="single" w:sz="4" w:space="0" w:color="000000"/>
              <w:left w:val="single" w:sz="4" w:space="0" w:color="000000"/>
              <w:bottom w:val="single" w:sz="4" w:space="0" w:color="000000"/>
            </w:tcBorders>
          </w:tcPr>
          <w:p w:rsidR="00080B3B" w:rsidRPr="00A0740D" w:rsidRDefault="00080B3B" w:rsidP="00080B3B">
            <w:pPr>
              <w:spacing w:after="0" w:line="240" w:lineRule="auto"/>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5.</w:t>
            </w:r>
          </w:p>
        </w:tc>
        <w:tc>
          <w:tcPr>
            <w:tcW w:w="3289" w:type="dxa"/>
            <w:tcBorders>
              <w:top w:val="single" w:sz="4" w:space="0" w:color="000000"/>
              <w:left w:val="single" w:sz="4" w:space="0" w:color="000000"/>
              <w:bottom w:val="single" w:sz="4" w:space="0" w:color="000000"/>
            </w:tcBorders>
          </w:tcPr>
          <w:p w:rsidR="00080B3B" w:rsidRPr="00A0740D" w:rsidRDefault="00080B3B" w:rsidP="00080B3B">
            <w:pPr>
              <w:spacing w:after="0" w:line="240" w:lineRule="auto"/>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Администрация школы</w:t>
            </w:r>
          </w:p>
        </w:tc>
        <w:tc>
          <w:tcPr>
            <w:tcW w:w="8122" w:type="dxa"/>
            <w:tcBorders>
              <w:top w:val="single" w:sz="4" w:space="0" w:color="000000"/>
              <w:left w:val="single" w:sz="4" w:space="0" w:color="000000"/>
              <w:bottom w:val="single" w:sz="4" w:space="0" w:color="000000"/>
            </w:tcBorders>
          </w:tcPr>
          <w:p w:rsidR="00080B3B" w:rsidRPr="00A0740D" w:rsidRDefault="00080B3B" w:rsidP="00080B3B">
            <w:pPr>
              <w:spacing w:after="0" w:line="240" w:lineRule="auto"/>
              <w:jc w:val="both"/>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Обеспечивает для специалистов ОУ условия для эффективной работы, осуществляет контроль и текущую организационную работу</w:t>
            </w:r>
          </w:p>
        </w:tc>
        <w:tc>
          <w:tcPr>
            <w:tcW w:w="1624" w:type="dxa"/>
            <w:tcBorders>
              <w:top w:val="single" w:sz="4" w:space="0" w:color="000000"/>
              <w:left w:val="single" w:sz="4" w:space="0" w:color="000000"/>
              <w:bottom w:val="single" w:sz="4" w:space="0" w:color="000000"/>
              <w:right w:val="single" w:sz="4" w:space="0" w:color="000000"/>
            </w:tcBorders>
          </w:tcPr>
          <w:p w:rsidR="00080B3B" w:rsidRPr="00A0740D" w:rsidRDefault="00080B3B" w:rsidP="00080B3B">
            <w:pPr>
              <w:spacing w:after="0" w:line="240" w:lineRule="auto"/>
              <w:jc w:val="center"/>
              <w:rPr>
                <w:rFonts w:ascii="Times New Roman" w:eastAsia="Times New Roman" w:hAnsi="Times New Roman" w:cs="Times New Roman"/>
                <w:bCs/>
                <w:sz w:val="24"/>
                <w:szCs w:val="24"/>
              </w:rPr>
            </w:pPr>
            <w:r w:rsidRPr="00A0740D">
              <w:rPr>
                <w:rFonts w:ascii="Times New Roman" w:eastAsia="Times New Roman" w:hAnsi="Times New Roman" w:cs="Times New Roman"/>
                <w:bCs/>
                <w:sz w:val="24"/>
                <w:szCs w:val="24"/>
              </w:rPr>
              <w:t>2</w:t>
            </w:r>
          </w:p>
        </w:tc>
      </w:tr>
    </w:tbl>
    <w:p w:rsidR="00080B3B" w:rsidRPr="00A0740D" w:rsidRDefault="00080B3B" w:rsidP="00080B3B">
      <w:pPr>
        <w:spacing w:after="0" w:line="240" w:lineRule="auto"/>
        <w:jc w:val="center"/>
        <w:rPr>
          <w:rFonts w:ascii="Times New Roman" w:eastAsia="Calibri" w:hAnsi="Times New Roman" w:cs="Times New Roman"/>
          <w:b/>
          <w:sz w:val="24"/>
          <w:szCs w:val="24"/>
        </w:rPr>
      </w:pPr>
    </w:p>
    <w:p w:rsidR="004061CE" w:rsidRDefault="004061CE" w:rsidP="00080B3B">
      <w:pPr>
        <w:pStyle w:val="afff"/>
        <w:ind w:firstLine="0"/>
        <w:rPr>
          <w:rFonts w:ascii="Times New Roman" w:hAnsi="Times New Roman" w:cs="Times New Roman"/>
          <w:color w:val="000000"/>
        </w:rPr>
      </w:pPr>
    </w:p>
    <w:p w:rsidR="004061CE" w:rsidRDefault="004061CE" w:rsidP="00080B3B">
      <w:pPr>
        <w:pStyle w:val="afff"/>
        <w:ind w:firstLine="0"/>
        <w:rPr>
          <w:rFonts w:ascii="Times New Roman" w:hAnsi="Times New Roman" w:cs="Times New Roman"/>
          <w:color w:val="000000"/>
        </w:rPr>
      </w:pPr>
    </w:p>
    <w:p w:rsidR="004061CE" w:rsidRDefault="004061CE" w:rsidP="00080B3B">
      <w:pPr>
        <w:pStyle w:val="afff"/>
        <w:ind w:firstLine="0"/>
        <w:rPr>
          <w:rFonts w:ascii="Times New Roman" w:hAnsi="Times New Roman" w:cs="Times New Roman"/>
          <w:color w:val="000000"/>
        </w:rPr>
      </w:pPr>
    </w:p>
    <w:p w:rsidR="004061CE" w:rsidRDefault="004061CE" w:rsidP="00080B3B">
      <w:pPr>
        <w:pStyle w:val="afff"/>
        <w:ind w:firstLine="0"/>
        <w:rPr>
          <w:rFonts w:ascii="Times New Roman" w:hAnsi="Times New Roman" w:cs="Times New Roman"/>
          <w:color w:val="000000"/>
        </w:rPr>
      </w:pPr>
    </w:p>
    <w:p w:rsidR="004061CE" w:rsidRDefault="004061CE" w:rsidP="00080B3B">
      <w:pPr>
        <w:pStyle w:val="afff"/>
        <w:ind w:firstLine="0"/>
        <w:rPr>
          <w:rFonts w:ascii="Times New Roman" w:hAnsi="Times New Roman" w:cs="Times New Roman"/>
          <w:color w:val="000000"/>
        </w:rPr>
      </w:pPr>
    </w:p>
    <w:p w:rsidR="004061CE" w:rsidRDefault="004061CE" w:rsidP="00080B3B">
      <w:pPr>
        <w:pStyle w:val="afff"/>
        <w:ind w:firstLine="0"/>
        <w:rPr>
          <w:rFonts w:ascii="Times New Roman" w:hAnsi="Times New Roman" w:cs="Times New Roman"/>
          <w:color w:val="000000"/>
        </w:rPr>
      </w:pPr>
    </w:p>
    <w:p w:rsidR="004061CE" w:rsidRDefault="004061CE" w:rsidP="00080B3B">
      <w:pPr>
        <w:pStyle w:val="afff"/>
        <w:ind w:firstLine="0"/>
        <w:rPr>
          <w:rFonts w:ascii="Times New Roman" w:hAnsi="Times New Roman" w:cs="Times New Roman"/>
          <w:color w:val="000000"/>
        </w:rPr>
      </w:pPr>
    </w:p>
    <w:p w:rsidR="004061CE" w:rsidRDefault="004061CE" w:rsidP="00080B3B">
      <w:pPr>
        <w:pStyle w:val="afff"/>
        <w:ind w:firstLine="0"/>
        <w:rPr>
          <w:rFonts w:ascii="Times New Roman" w:hAnsi="Times New Roman" w:cs="Times New Roman"/>
          <w:color w:val="000000"/>
        </w:rPr>
      </w:pPr>
    </w:p>
    <w:p w:rsidR="004061CE" w:rsidRDefault="004061CE" w:rsidP="00080B3B">
      <w:pPr>
        <w:pStyle w:val="afff"/>
        <w:ind w:firstLine="0"/>
        <w:rPr>
          <w:rFonts w:ascii="Times New Roman" w:hAnsi="Times New Roman" w:cs="Times New Roman"/>
          <w:color w:val="000000"/>
        </w:rPr>
      </w:pPr>
    </w:p>
    <w:p w:rsidR="00080B3B" w:rsidRPr="004061CE" w:rsidRDefault="00080B3B" w:rsidP="00080B3B">
      <w:pPr>
        <w:pStyle w:val="afff"/>
        <w:ind w:firstLine="0"/>
        <w:rPr>
          <w:rFonts w:ascii="Times New Roman" w:hAnsi="Times New Roman" w:cs="Times New Roman"/>
          <w:b/>
          <w:color w:val="000000"/>
        </w:rPr>
      </w:pPr>
      <w:r w:rsidRPr="004061CE">
        <w:rPr>
          <w:rFonts w:ascii="Times New Roman" w:hAnsi="Times New Roman" w:cs="Times New Roman"/>
          <w:b/>
          <w:color w:val="000000"/>
        </w:rPr>
        <w:t>Кадровое обеспечение реализации ООП НОО.</w:t>
      </w:r>
    </w:p>
    <w:p w:rsidR="006C57A9" w:rsidRPr="00A0740D" w:rsidRDefault="006C57A9" w:rsidP="006C57A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lastRenderedPageBreak/>
        <w:t xml:space="preserve">МКОУ «Киндигирская ООШ» укомплектована квалифицированными кадрами. Уровень квалификации учителей начальной школы соответствует квалификационным характеристикам. Не реже, чем каждые три года, учителя проходят курсы повышения квалификации. </w:t>
      </w:r>
    </w:p>
    <w:p w:rsidR="006C57A9" w:rsidRPr="00A0740D" w:rsidRDefault="006C57A9" w:rsidP="00080B3B">
      <w:pPr>
        <w:pStyle w:val="afff"/>
        <w:ind w:firstLine="0"/>
        <w:rPr>
          <w:rFonts w:ascii="Times New Roman" w:hAnsi="Times New Roman" w:cs="Times New Roman"/>
          <w:color w:val="000000"/>
        </w:rPr>
      </w:pPr>
    </w:p>
    <w:p w:rsidR="00080B3B" w:rsidRPr="00A0740D" w:rsidRDefault="00080B3B" w:rsidP="00080B3B">
      <w:pPr>
        <w:pStyle w:val="afff"/>
        <w:ind w:firstLine="0"/>
        <w:rPr>
          <w:rFonts w:ascii="Times New Roman" w:hAnsi="Times New Roman" w:cs="Times New Roman"/>
          <w:color w:val="000000"/>
        </w:rPr>
      </w:pPr>
    </w:p>
    <w:tbl>
      <w:tblPr>
        <w:tblW w:w="15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1"/>
        <w:gridCol w:w="1568"/>
        <w:gridCol w:w="1725"/>
        <w:gridCol w:w="902"/>
        <w:gridCol w:w="1608"/>
        <w:gridCol w:w="1726"/>
        <w:gridCol w:w="1725"/>
        <w:gridCol w:w="1412"/>
        <w:gridCol w:w="758"/>
        <w:gridCol w:w="1125"/>
        <w:gridCol w:w="1412"/>
        <w:gridCol w:w="785"/>
      </w:tblGrid>
      <w:tr w:rsidR="00080B3B" w:rsidRPr="00A0740D" w:rsidTr="00080B3B">
        <w:trPr>
          <w:trHeight w:val="146"/>
        </w:trPr>
        <w:tc>
          <w:tcPr>
            <w:tcW w:w="591"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b/>
                <w:sz w:val="24"/>
                <w:szCs w:val="24"/>
              </w:rPr>
            </w:pPr>
            <w:r w:rsidRPr="00A0740D">
              <w:rPr>
                <w:rFonts w:ascii="Times New Roman" w:hAnsi="Times New Roman" w:cs="Times New Roman"/>
                <w:b/>
                <w:sz w:val="24"/>
                <w:szCs w:val="24"/>
              </w:rPr>
              <w:t>№</w:t>
            </w:r>
          </w:p>
        </w:tc>
        <w:tc>
          <w:tcPr>
            <w:tcW w:w="1568"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b/>
                <w:sz w:val="24"/>
                <w:szCs w:val="24"/>
              </w:rPr>
            </w:pPr>
            <w:r w:rsidRPr="00A0740D">
              <w:rPr>
                <w:rFonts w:ascii="Times New Roman" w:hAnsi="Times New Roman" w:cs="Times New Roman"/>
                <w:b/>
                <w:sz w:val="24"/>
                <w:szCs w:val="24"/>
              </w:rPr>
              <w:t>Ф.И.О</w:t>
            </w:r>
          </w:p>
        </w:tc>
        <w:tc>
          <w:tcPr>
            <w:tcW w:w="1725"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b/>
                <w:sz w:val="24"/>
                <w:szCs w:val="24"/>
              </w:rPr>
            </w:pPr>
            <w:r w:rsidRPr="00A0740D">
              <w:rPr>
                <w:rFonts w:ascii="Times New Roman" w:hAnsi="Times New Roman" w:cs="Times New Roman"/>
                <w:b/>
                <w:sz w:val="24"/>
                <w:szCs w:val="24"/>
              </w:rPr>
              <w:t>Должность</w:t>
            </w:r>
          </w:p>
        </w:tc>
        <w:tc>
          <w:tcPr>
            <w:tcW w:w="902"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b/>
                <w:sz w:val="24"/>
                <w:szCs w:val="24"/>
              </w:rPr>
            </w:pPr>
            <w:r w:rsidRPr="00A0740D">
              <w:rPr>
                <w:rFonts w:ascii="Times New Roman" w:hAnsi="Times New Roman" w:cs="Times New Roman"/>
                <w:b/>
                <w:sz w:val="24"/>
                <w:szCs w:val="24"/>
              </w:rPr>
              <w:t>Кол-во ставок</w:t>
            </w:r>
          </w:p>
        </w:tc>
        <w:tc>
          <w:tcPr>
            <w:tcW w:w="1608"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b/>
                <w:sz w:val="24"/>
                <w:szCs w:val="24"/>
              </w:rPr>
            </w:pPr>
            <w:r w:rsidRPr="00A0740D">
              <w:rPr>
                <w:rFonts w:ascii="Times New Roman" w:hAnsi="Times New Roman" w:cs="Times New Roman"/>
                <w:b/>
                <w:sz w:val="24"/>
                <w:szCs w:val="24"/>
              </w:rPr>
              <w:t>Дата</w:t>
            </w:r>
          </w:p>
          <w:p w:rsidR="00080B3B" w:rsidRPr="00A0740D" w:rsidRDefault="00080B3B" w:rsidP="00080B3B">
            <w:pPr>
              <w:pStyle w:val="a3"/>
              <w:jc w:val="both"/>
              <w:rPr>
                <w:rFonts w:ascii="Times New Roman" w:hAnsi="Times New Roman" w:cs="Times New Roman"/>
                <w:b/>
                <w:sz w:val="24"/>
                <w:szCs w:val="24"/>
              </w:rPr>
            </w:pPr>
            <w:r w:rsidRPr="00A0740D">
              <w:rPr>
                <w:rFonts w:ascii="Times New Roman" w:hAnsi="Times New Roman" w:cs="Times New Roman"/>
                <w:b/>
                <w:sz w:val="24"/>
                <w:szCs w:val="24"/>
              </w:rPr>
              <w:t>рождения</w:t>
            </w:r>
          </w:p>
        </w:tc>
        <w:tc>
          <w:tcPr>
            <w:tcW w:w="1726"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b/>
                <w:sz w:val="24"/>
                <w:szCs w:val="24"/>
              </w:rPr>
            </w:pPr>
            <w:r w:rsidRPr="00A0740D">
              <w:rPr>
                <w:rFonts w:ascii="Times New Roman" w:hAnsi="Times New Roman" w:cs="Times New Roman"/>
                <w:b/>
                <w:sz w:val="24"/>
                <w:szCs w:val="24"/>
              </w:rPr>
              <w:t>Образование (учебное заведение, дата окончания)</w:t>
            </w:r>
          </w:p>
        </w:tc>
        <w:tc>
          <w:tcPr>
            <w:tcW w:w="1725"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b/>
                <w:sz w:val="24"/>
                <w:szCs w:val="24"/>
              </w:rPr>
            </w:pPr>
            <w:r w:rsidRPr="00A0740D">
              <w:rPr>
                <w:rFonts w:ascii="Times New Roman" w:hAnsi="Times New Roman" w:cs="Times New Roman"/>
                <w:b/>
                <w:sz w:val="24"/>
                <w:szCs w:val="24"/>
              </w:rPr>
              <w:t>№</w:t>
            </w:r>
          </w:p>
          <w:p w:rsidR="00080B3B" w:rsidRPr="00A0740D" w:rsidRDefault="00080B3B" w:rsidP="00080B3B">
            <w:pPr>
              <w:pStyle w:val="a3"/>
              <w:jc w:val="both"/>
              <w:rPr>
                <w:rFonts w:ascii="Times New Roman" w:hAnsi="Times New Roman" w:cs="Times New Roman"/>
                <w:b/>
                <w:sz w:val="24"/>
                <w:szCs w:val="24"/>
              </w:rPr>
            </w:pPr>
            <w:r w:rsidRPr="00A0740D">
              <w:rPr>
                <w:rFonts w:ascii="Times New Roman" w:hAnsi="Times New Roman" w:cs="Times New Roman"/>
                <w:b/>
                <w:sz w:val="24"/>
                <w:szCs w:val="24"/>
              </w:rPr>
              <w:t xml:space="preserve"> документа об образовании</w:t>
            </w:r>
          </w:p>
        </w:tc>
        <w:tc>
          <w:tcPr>
            <w:tcW w:w="1412"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b/>
                <w:sz w:val="24"/>
                <w:szCs w:val="24"/>
              </w:rPr>
            </w:pPr>
            <w:r w:rsidRPr="00A0740D">
              <w:rPr>
                <w:rFonts w:ascii="Times New Roman" w:hAnsi="Times New Roman" w:cs="Times New Roman"/>
                <w:b/>
                <w:sz w:val="24"/>
                <w:szCs w:val="24"/>
              </w:rPr>
              <w:t>Специальность</w:t>
            </w:r>
          </w:p>
        </w:tc>
        <w:tc>
          <w:tcPr>
            <w:tcW w:w="758"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b/>
                <w:sz w:val="24"/>
                <w:szCs w:val="24"/>
              </w:rPr>
            </w:pPr>
            <w:r w:rsidRPr="00A0740D">
              <w:rPr>
                <w:rFonts w:ascii="Times New Roman" w:hAnsi="Times New Roman" w:cs="Times New Roman"/>
                <w:b/>
                <w:sz w:val="24"/>
                <w:szCs w:val="24"/>
              </w:rPr>
              <w:t>Пед. стаж</w:t>
            </w:r>
          </w:p>
        </w:tc>
        <w:tc>
          <w:tcPr>
            <w:tcW w:w="1125"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b/>
                <w:sz w:val="24"/>
                <w:szCs w:val="24"/>
              </w:rPr>
            </w:pPr>
            <w:r w:rsidRPr="00A0740D">
              <w:rPr>
                <w:rFonts w:ascii="Times New Roman" w:hAnsi="Times New Roman" w:cs="Times New Roman"/>
                <w:b/>
                <w:sz w:val="24"/>
                <w:szCs w:val="24"/>
              </w:rPr>
              <w:t>Категория</w:t>
            </w:r>
          </w:p>
        </w:tc>
        <w:tc>
          <w:tcPr>
            <w:tcW w:w="1412" w:type="dxa"/>
            <w:tcBorders>
              <w:top w:val="single" w:sz="4" w:space="0" w:color="000000"/>
              <w:left w:val="single" w:sz="4" w:space="0" w:color="000000"/>
              <w:bottom w:val="single" w:sz="4" w:space="0" w:color="000000"/>
              <w:right w:val="single" w:sz="4" w:space="0" w:color="auto"/>
            </w:tcBorders>
            <w:hideMark/>
          </w:tcPr>
          <w:p w:rsidR="00080B3B" w:rsidRPr="00A0740D" w:rsidRDefault="00080B3B" w:rsidP="00080B3B">
            <w:pPr>
              <w:pStyle w:val="a3"/>
              <w:jc w:val="both"/>
              <w:rPr>
                <w:rFonts w:ascii="Times New Roman" w:hAnsi="Times New Roman" w:cs="Times New Roman"/>
                <w:b/>
                <w:sz w:val="24"/>
                <w:szCs w:val="24"/>
              </w:rPr>
            </w:pPr>
            <w:r w:rsidRPr="00A0740D">
              <w:rPr>
                <w:rFonts w:ascii="Times New Roman" w:hAnsi="Times New Roman" w:cs="Times New Roman"/>
                <w:b/>
                <w:sz w:val="24"/>
                <w:szCs w:val="24"/>
              </w:rPr>
              <w:t>Наименование курсов, год прохождения</w:t>
            </w:r>
          </w:p>
        </w:tc>
        <w:tc>
          <w:tcPr>
            <w:tcW w:w="785" w:type="dxa"/>
            <w:tcBorders>
              <w:top w:val="single" w:sz="4" w:space="0" w:color="000000"/>
              <w:left w:val="single" w:sz="4" w:space="0" w:color="auto"/>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b/>
                <w:sz w:val="24"/>
                <w:szCs w:val="24"/>
              </w:rPr>
            </w:pPr>
            <w:r w:rsidRPr="00A0740D">
              <w:rPr>
                <w:rFonts w:ascii="Times New Roman" w:hAnsi="Times New Roman" w:cs="Times New Roman"/>
                <w:b/>
                <w:sz w:val="24"/>
                <w:szCs w:val="24"/>
              </w:rPr>
              <w:t>Наличия звания с указанием даты получ.</w:t>
            </w:r>
          </w:p>
        </w:tc>
      </w:tr>
      <w:tr w:rsidR="00080B3B" w:rsidRPr="00A0740D" w:rsidTr="00080B3B">
        <w:trPr>
          <w:trHeight w:val="146"/>
        </w:trPr>
        <w:tc>
          <w:tcPr>
            <w:tcW w:w="591"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1.</w:t>
            </w:r>
          </w:p>
        </w:tc>
        <w:tc>
          <w:tcPr>
            <w:tcW w:w="1568"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 xml:space="preserve">Максимова Лилия </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Алексеевна</w:t>
            </w:r>
          </w:p>
        </w:tc>
        <w:tc>
          <w:tcPr>
            <w:tcW w:w="1725"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1.учитель начальных классов</w:t>
            </w:r>
          </w:p>
          <w:p w:rsidR="00080B3B" w:rsidRPr="00A0740D" w:rsidRDefault="00080B3B" w:rsidP="00080B3B">
            <w:pPr>
              <w:pStyle w:val="a3"/>
              <w:jc w:val="both"/>
              <w:rPr>
                <w:rFonts w:ascii="Times New Roman" w:hAnsi="Times New Roman" w:cs="Times New Roman"/>
                <w:sz w:val="24"/>
                <w:szCs w:val="24"/>
              </w:rPr>
            </w:pP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 xml:space="preserve">2.педагог-организатор </w:t>
            </w:r>
          </w:p>
        </w:tc>
        <w:tc>
          <w:tcPr>
            <w:tcW w:w="902"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 xml:space="preserve"> 25 ч.</w:t>
            </w:r>
          </w:p>
          <w:p w:rsidR="00080B3B" w:rsidRPr="00A0740D" w:rsidRDefault="00080B3B" w:rsidP="00080B3B">
            <w:pPr>
              <w:pStyle w:val="a3"/>
              <w:jc w:val="both"/>
              <w:rPr>
                <w:rFonts w:ascii="Times New Roman" w:hAnsi="Times New Roman" w:cs="Times New Roman"/>
                <w:sz w:val="24"/>
                <w:szCs w:val="24"/>
              </w:rPr>
            </w:pPr>
          </w:p>
          <w:p w:rsidR="00080B3B" w:rsidRPr="00A0740D" w:rsidRDefault="00080B3B" w:rsidP="00080B3B">
            <w:pPr>
              <w:pStyle w:val="a3"/>
              <w:jc w:val="both"/>
              <w:rPr>
                <w:rFonts w:ascii="Times New Roman" w:hAnsi="Times New Roman" w:cs="Times New Roman"/>
                <w:sz w:val="24"/>
                <w:szCs w:val="24"/>
              </w:rPr>
            </w:pPr>
          </w:p>
          <w:p w:rsidR="00080B3B" w:rsidRPr="00A0740D" w:rsidRDefault="00080B3B" w:rsidP="00080B3B">
            <w:pPr>
              <w:pStyle w:val="a3"/>
              <w:jc w:val="both"/>
              <w:rPr>
                <w:rFonts w:ascii="Times New Roman" w:hAnsi="Times New Roman" w:cs="Times New Roman"/>
                <w:sz w:val="24"/>
                <w:szCs w:val="24"/>
              </w:rPr>
            </w:pP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0,5 ст.</w:t>
            </w:r>
          </w:p>
        </w:tc>
        <w:tc>
          <w:tcPr>
            <w:tcW w:w="1608"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28.03.</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1991г.</w:t>
            </w:r>
          </w:p>
          <w:p w:rsidR="00080B3B" w:rsidRPr="00A0740D" w:rsidRDefault="00080B3B" w:rsidP="00080B3B">
            <w:pPr>
              <w:pStyle w:val="a3"/>
              <w:jc w:val="both"/>
              <w:rPr>
                <w:rFonts w:ascii="Times New Roman" w:hAnsi="Times New Roman" w:cs="Times New Roman"/>
                <w:sz w:val="24"/>
                <w:szCs w:val="24"/>
              </w:rPr>
            </w:pPr>
          </w:p>
          <w:p w:rsidR="00080B3B" w:rsidRPr="00A0740D" w:rsidRDefault="00080B3B" w:rsidP="00080B3B">
            <w:pPr>
              <w:pStyle w:val="a3"/>
              <w:jc w:val="both"/>
              <w:rPr>
                <w:rFonts w:ascii="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средне-спец.</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ГБОУ СПО</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Якутский пед.колледж,</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2015 г.</w:t>
            </w:r>
          </w:p>
        </w:tc>
        <w:tc>
          <w:tcPr>
            <w:tcW w:w="1725"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111405</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 0000185</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от 13.06.2015</w:t>
            </w:r>
          </w:p>
        </w:tc>
        <w:tc>
          <w:tcPr>
            <w:tcW w:w="1412"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учитель начальных классов</w:t>
            </w:r>
          </w:p>
        </w:tc>
        <w:tc>
          <w:tcPr>
            <w:tcW w:w="758"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2г.</w:t>
            </w:r>
          </w:p>
        </w:tc>
        <w:tc>
          <w:tcPr>
            <w:tcW w:w="1125"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Без категории</w:t>
            </w:r>
          </w:p>
        </w:tc>
        <w:tc>
          <w:tcPr>
            <w:tcW w:w="1412" w:type="dxa"/>
            <w:tcBorders>
              <w:top w:val="single" w:sz="4" w:space="0" w:color="000000"/>
              <w:left w:val="single" w:sz="4" w:space="0" w:color="000000"/>
              <w:bottom w:val="single" w:sz="4" w:space="0" w:color="000000"/>
              <w:right w:val="single" w:sz="4" w:space="0" w:color="auto"/>
            </w:tcBorders>
            <w:hideMark/>
          </w:tcPr>
          <w:p w:rsidR="00080B3B" w:rsidRPr="00A0740D" w:rsidRDefault="00080B3B" w:rsidP="00080B3B">
            <w:pPr>
              <w:pStyle w:val="a3"/>
              <w:jc w:val="both"/>
              <w:rPr>
                <w:rFonts w:ascii="Times New Roman" w:hAnsi="Times New Roman" w:cs="Times New Roman"/>
                <w:b/>
                <w:sz w:val="24"/>
                <w:szCs w:val="24"/>
              </w:rPr>
            </w:pPr>
            <w:r w:rsidRPr="00A0740D">
              <w:rPr>
                <w:rFonts w:ascii="Times New Roman" w:hAnsi="Times New Roman" w:cs="Times New Roman"/>
                <w:sz w:val="24"/>
                <w:szCs w:val="24"/>
              </w:rPr>
              <w:t>1.Проблемный курс «Современный урок- основа эффективного и качественного образования»,     ИРО и ПК,       ноябрь-2015г. 2.Фундаментальный курс для учителей начального класса «Подготов</w:t>
            </w:r>
            <w:r w:rsidRPr="00A0740D">
              <w:rPr>
                <w:rFonts w:ascii="Times New Roman" w:hAnsi="Times New Roman" w:cs="Times New Roman"/>
                <w:sz w:val="24"/>
                <w:szCs w:val="24"/>
              </w:rPr>
              <w:lastRenderedPageBreak/>
              <w:t>ка к введению ФГОС для детей с ОВЗ», ИРОиПК,              июнь-2016г.</w:t>
            </w:r>
          </w:p>
        </w:tc>
        <w:tc>
          <w:tcPr>
            <w:tcW w:w="785" w:type="dxa"/>
            <w:tcBorders>
              <w:top w:val="single" w:sz="4" w:space="0" w:color="000000"/>
              <w:left w:val="single" w:sz="4" w:space="0" w:color="auto"/>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b/>
                <w:sz w:val="24"/>
                <w:szCs w:val="24"/>
              </w:rPr>
            </w:pPr>
          </w:p>
        </w:tc>
      </w:tr>
      <w:tr w:rsidR="00080B3B" w:rsidRPr="00A0740D" w:rsidTr="00080B3B">
        <w:trPr>
          <w:trHeight w:val="146"/>
        </w:trPr>
        <w:tc>
          <w:tcPr>
            <w:tcW w:w="591"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b/>
                <w:sz w:val="24"/>
                <w:szCs w:val="24"/>
              </w:rPr>
            </w:pPr>
            <w:r w:rsidRPr="00A0740D">
              <w:rPr>
                <w:rFonts w:ascii="Times New Roman" w:hAnsi="Times New Roman" w:cs="Times New Roman"/>
                <w:b/>
                <w:sz w:val="24"/>
                <w:szCs w:val="24"/>
              </w:rPr>
              <w:lastRenderedPageBreak/>
              <w:t>2.</w:t>
            </w:r>
          </w:p>
          <w:p w:rsidR="00080B3B" w:rsidRPr="00A0740D" w:rsidRDefault="00080B3B" w:rsidP="00080B3B">
            <w:pPr>
              <w:pStyle w:val="a3"/>
              <w:jc w:val="both"/>
              <w:rPr>
                <w:rFonts w:ascii="Times New Roman" w:hAnsi="Times New Roman" w:cs="Times New Roman"/>
                <w:b/>
                <w:sz w:val="24"/>
                <w:szCs w:val="24"/>
              </w:rPr>
            </w:pPr>
          </w:p>
        </w:tc>
        <w:tc>
          <w:tcPr>
            <w:tcW w:w="1568"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Корнилова</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Анастасия</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Николаевна</w:t>
            </w:r>
          </w:p>
        </w:tc>
        <w:tc>
          <w:tcPr>
            <w:tcW w:w="1725"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учитель начальных классов</w:t>
            </w:r>
          </w:p>
        </w:tc>
        <w:tc>
          <w:tcPr>
            <w:tcW w:w="902"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25 ч.</w:t>
            </w:r>
          </w:p>
        </w:tc>
        <w:tc>
          <w:tcPr>
            <w:tcW w:w="1608"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23.03.</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1966г.</w:t>
            </w:r>
          </w:p>
        </w:tc>
        <w:tc>
          <w:tcPr>
            <w:tcW w:w="1726"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средне-спец,</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 xml:space="preserve">Вилюйское пед.училище, </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1985 г.</w:t>
            </w:r>
          </w:p>
        </w:tc>
        <w:tc>
          <w:tcPr>
            <w:tcW w:w="1725"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ЗТ</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 119230</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от 05.07.1985</w:t>
            </w:r>
          </w:p>
        </w:tc>
        <w:tc>
          <w:tcPr>
            <w:tcW w:w="1412"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учитель начальных классов</w:t>
            </w:r>
          </w:p>
        </w:tc>
        <w:tc>
          <w:tcPr>
            <w:tcW w:w="758"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32г.</w:t>
            </w:r>
          </w:p>
        </w:tc>
        <w:tc>
          <w:tcPr>
            <w:tcW w:w="1125"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 xml:space="preserve">Первая, МО и науки РС(Я) </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 xml:space="preserve">Пр.№01-162 от </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30.01.</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2012</w:t>
            </w:r>
          </w:p>
        </w:tc>
        <w:tc>
          <w:tcPr>
            <w:tcW w:w="1412" w:type="dxa"/>
            <w:tcBorders>
              <w:top w:val="single" w:sz="4" w:space="0" w:color="000000"/>
              <w:left w:val="single" w:sz="4" w:space="0" w:color="000000"/>
              <w:bottom w:val="single" w:sz="4" w:space="0" w:color="000000"/>
              <w:right w:val="single" w:sz="4" w:space="0" w:color="auto"/>
            </w:tcBorders>
            <w:hideMark/>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Фундаментальный курс для учителей начального класса, ИРО и ПК, </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Июнь -2015г.</w:t>
            </w:r>
          </w:p>
        </w:tc>
        <w:tc>
          <w:tcPr>
            <w:tcW w:w="785" w:type="dxa"/>
            <w:tcBorders>
              <w:top w:val="single" w:sz="4" w:space="0" w:color="000000"/>
              <w:left w:val="single" w:sz="4" w:space="0" w:color="auto"/>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b/>
                <w:sz w:val="24"/>
                <w:szCs w:val="24"/>
              </w:rPr>
            </w:pPr>
          </w:p>
        </w:tc>
      </w:tr>
      <w:tr w:rsidR="00080B3B" w:rsidRPr="00A0740D" w:rsidTr="00080B3B">
        <w:trPr>
          <w:trHeight w:val="146"/>
        </w:trPr>
        <w:tc>
          <w:tcPr>
            <w:tcW w:w="591"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3.</w:t>
            </w:r>
          </w:p>
          <w:p w:rsidR="00080B3B" w:rsidRPr="00A0740D" w:rsidRDefault="00080B3B" w:rsidP="00080B3B">
            <w:pPr>
              <w:pStyle w:val="a3"/>
              <w:jc w:val="both"/>
              <w:rPr>
                <w:rFonts w:ascii="Times New Roman" w:hAnsi="Times New Roman" w:cs="Times New Roman"/>
                <w:sz w:val="24"/>
                <w:szCs w:val="24"/>
              </w:rPr>
            </w:pPr>
          </w:p>
        </w:tc>
        <w:tc>
          <w:tcPr>
            <w:tcW w:w="1568"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Мордосова</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Маргарита</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Александровна</w:t>
            </w:r>
          </w:p>
        </w:tc>
        <w:tc>
          <w:tcPr>
            <w:tcW w:w="1725" w:type="dxa"/>
            <w:tcBorders>
              <w:top w:val="single" w:sz="4" w:space="0" w:color="000000"/>
              <w:left w:val="single" w:sz="4" w:space="0" w:color="000000"/>
              <w:bottom w:val="single" w:sz="4" w:space="0" w:color="000000"/>
              <w:right w:val="single" w:sz="4" w:space="0" w:color="000000"/>
            </w:tcBorders>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учитель начальных классов</w:t>
            </w:r>
          </w:p>
        </w:tc>
        <w:tc>
          <w:tcPr>
            <w:tcW w:w="902" w:type="dxa"/>
            <w:tcBorders>
              <w:top w:val="single" w:sz="4" w:space="0" w:color="000000"/>
              <w:left w:val="single" w:sz="4" w:space="0" w:color="000000"/>
              <w:bottom w:val="single" w:sz="4" w:space="0" w:color="000000"/>
              <w:right w:val="single" w:sz="4" w:space="0" w:color="000000"/>
            </w:tcBorders>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23 ч.</w:t>
            </w:r>
          </w:p>
        </w:tc>
        <w:tc>
          <w:tcPr>
            <w:tcW w:w="1608" w:type="dxa"/>
            <w:tcBorders>
              <w:top w:val="single" w:sz="4" w:space="0" w:color="000000"/>
              <w:left w:val="single" w:sz="4" w:space="0" w:color="000000"/>
              <w:bottom w:val="single" w:sz="4" w:space="0" w:color="000000"/>
              <w:right w:val="single" w:sz="4" w:space="0" w:color="000000"/>
            </w:tcBorders>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14.01.</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1963г.</w:t>
            </w:r>
          </w:p>
        </w:tc>
        <w:tc>
          <w:tcPr>
            <w:tcW w:w="1726"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высшее, ЯГУ,</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2000 г.</w:t>
            </w:r>
          </w:p>
        </w:tc>
        <w:tc>
          <w:tcPr>
            <w:tcW w:w="1725"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 xml:space="preserve">ДВС </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 0247393</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от 17.06.2000</w:t>
            </w:r>
          </w:p>
        </w:tc>
        <w:tc>
          <w:tcPr>
            <w:tcW w:w="1412"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учитель начальных классов</w:t>
            </w:r>
          </w:p>
        </w:tc>
        <w:tc>
          <w:tcPr>
            <w:tcW w:w="758" w:type="dxa"/>
            <w:tcBorders>
              <w:top w:val="single" w:sz="4" w:space="0" w:color="000000"/>
              <w:left w:val="single" w:sz="4" w:space="0" w:color="000000"/>
              <w:bottom w:val="single" w:sz="4" w:space="0" w:color="000000"/>
              <w:right w:val="single" w:sz="4" w:space="0" w:color="000000"/>
            </w:tcBorders>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35л.</w:t>
            </w:r>
          </w:p>
        </w:tc>
        <w:tc>
          <w:tcPr>
            <w:tcW w:w="1125" w:type="dxa"/>
            <w:tcBorders>
              <w:top w:val="single" w:sz="4" w:space="0" w:color="000000"/>
              <w:left w:val="single" w:sz="4" w:space="0" w:color="000000"/>
              <w:bottom w:val="single" w:sz="4" w:space="0" w:color="000000"/>
              <w:right w:val="single" w:sz="4" w:space="0" w:color="000000"/>
            </w:tcBorders>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 xml:space="preserve">Первая, МО и науки РС(Я) </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 xml:space="preserve">Пр.№01-162 от </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30.01.</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2012</w:t>
            </w:r>
          </w:p>
        </w:tc>
        <w:tc>
          <w:tcPr>
            <w:tcW w:w="1412" w:type="dxa"/>
            <w:tcBorders>
              <w:top w:val="single" w:sz="4" w:space="0" w:color="000000"/>
              <w:left w:val="single" w:sz="4" w:space="0" w:color="000000"/>
              <w:bottom w:val="single" w:sz="4" w:space="0" w:color="000000"/>
              <w:right w:val="single" w:sz="4" w:space="0" w:color="auto"/>
            </w:tcBorders>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1.Проблемный курс «Технология пед.проектирования в условиях ведения ФГОС второго поколения», ИНП СВФУ, март-апрель-2014г.</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 xml:space="preserve">2.Фундаментальный </w:t>
            </w:r>
            <w:r w:rsidRPr="00A0740D">
              <w:rPr>
                <w:rFonts w:ascii="Times New Roman" w:hAnsi="Times New Roman" w:cs="Times New Roman"/>
                <w:sz w:val="24"/>
                <w:szCs w:val="24"/>
              </w:rPr>
              <w:lastRenderedPageBreak/>
              <w:t>курс для учителей начального класса «Подготовка к введению ФГОС для детей с ОВЗ», ИРОиПК,              июнь-2016г.</w:t>
            </w:r>
          </w:p>
        </w:tc>
        <w:tc>
          <w:tcPr>
            <w:tcW w:w="785" w:type="dxa"/>
            <w:tcBorders>
              <w:top w:val="single" w:sz="4" w:space="0" w:color="000000"/>
              <w:left w:val="single" w:sz="4" w:space="0" w:color="auto"/>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lastRenderedPageBreak/>
              <w:t>Знак «За вклад в развитии района»</w:t>
            </w:r>
          </w:p>
        </w:tc>
      </w:tr>
      <w:tr w:rsidR="00080B3B" w:rsidRPr="00A0740D" w:rsidTr="00080B3B">
        <w:trPr>
          <w:trHeight w:val="146"/>
        </w:trPr>
        <w:tc>
          <w:tcPr>
            <w:tcW w:w="591"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4.</w:t>
            </w:r>
          </w:p>
        </w:tc>
        <w:tc>
          <w:tcPr>
            <w:tcW w:w="1568"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 xml:space="preserve">Габышева </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Наталья</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Валерьевна</w:t>
            </w:r>
          </w:p>
        </w:tc>
        <w:tc>
          <w:tcPr>
            <w:tcW w:w="1725" w:type="dxa"/>
            <w:tcBorders>
              <w:top w:val="single" w:sz="4" w:space="0" w:color="000000"/>
              <w:left w:val="single" w:sz="4" w:space="0" w:color="000000"/>
              <w:bottom w:val="single" w:sz="4" w:space="0" w:color="000000"/>
              <w:right w:val="single" w:sz="4" w:space="0" w:color="000000"/>
            </w:tcBorders>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учитель нач.классов</w:t>
            </w:r>
          </w:p>
        </w:tc>
        <w:tc>
          <w:tcPr>
            <w:tcW w:w="902" w:type="dxa"/>
            <w:tcBorders>
              <w:top w:val="single" w:sz="4" w:space="0" w:color="000000"/>
              <w:left w:val="single" w:sz="4" w:space="0" w:color="000000"/>
              <w:bottom w:val="single" w:sz="4" w:space="0" w:color="000000"/>
              <w:right w:val="single" w:sz="4" w:space="0" w:color="000000"/>
            </w:tcBorders>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18 ч.</w:t>
            </w:r>
          </w:p>
        </w:tc>
        <w:tc>
          <w:tcPr>
            <w:tcW w:w="1608" w:type="dxa"/>
            <w:tcBorders>
              <w:top w:val="single" w:sz="4" w:space="0" w:color="000000"/>
              <w:left w:val="single" w:sz="4" w:space="0" w:color="000000"/>
              <w:bottom w:val="single" w:sz="4" w:space="0" w:color="000000"/>
              <w:right w:val="single" w:sz="4" w:space="0" w:color="000000"/>
            </w:tcBorders>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05.12.</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1986г.</w:t>
            </w:r>
          </w:p>
        </w:tc>
        <w:tc>
          <w:tcPr>
            <w:tcW w:w="1726"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средне-спец, Якутский</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 xml:space="preserve">пед.колледж </w:t>
            </w:r>
          </w:p>
        </w:tc>
        <w:tc>
          <w:tcPr>
            <w:tcW w:w="1725"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14 СПА</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 0004350</w:t>
            </w:r>
          </w:p>
        </w:tc>
        <w:tc>
          <w:tcPr>
            <w:tcW w:w="1412"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учитель начальных классов</w:t>
            </w:r>
          </w:p>
        </w:tc>
        <w:tc>
          <w:tcPr>
            <w:tcW w:w="758" w:type="dxa"/>
            <w:tcBorders>
              <w:top w:val="single" w:sz="4" w:space="0" w:color="000000"/>
              <w:left w:val="single" w:sz="4" w:space="0" w:color="000000"/>
              <w:bottom w:val="single" w:sz="4" w:space="0" w:color="000000"/>
              <w:right w:val="single" w:sz="4" w:space="0" w:color="000000"/>
            </w:tcBorders>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7л.</w:t>
            </w:r>
          </w:p>
        </w:tc>
        <w:tc>
          <w:tcPr>
            <w:tcW w:w="1125" w:type="dxa"/>
            <w:tcBorders>
              <w:top w:val="single" w:sz="4" w:space="0" w:color="000000"/>
              <w:left w:val="single" w:sz="4" w:space="0" w:color="000000"/>
              <w:bottom w:val="single" w:sz="4" w:space="0" w:color="000000"/>
              <w:right w:val="single" w:sz="4" w:space="0" w:color="000000"/>
            </w:tcBorders>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 xml:space="preserve">СЗД, протокол № 03 от </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01.12.</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2013г.</w:t>
            </w:r>
          </w:p>
        </w:tc>
        <w:tc>
          <w:tcPr>
            <w:tcW w:w="1412" w:type="dxa"/>
            <w:tcBorders>
              <w:top w:val="single" w:sz="4" w:space="0" w:color="000000"/>
              <w:left w:val="single" w:sz="4" w:space="0" w:color="000000"/>
              <w:bottom w:val="single" w:sz="4" w:space="0" w:color="000000"/>
              <w:right w:val="single" w:sz="4" w:space="0" w:color="auto"/>
            </w:tcBorders>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1.Проблемный курс ФГОС: задачи, структура, содержание и способы реализации в пед.деятельности», ИНПО СВФУ,    март-2016г.</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 xml:space="preserve">2.Семинар «Методология и технология реализации ФГОС </w:t>
            </w:r>
            <w:r w:rsidRPr="00A0740D">
              <w:rPr>
                <w:rFonts w:ascii="Times New Roman" w:hAnsi="Times New Roman" w:cs="Times New Roman"/>
                <w:sz w:val="24"/>
                <w:szCs w:val="24"/>
              </w:rPr>
              <w:lastRenderedPageBreak/>
              <w:t>обучающихся с ОВЗ в условиях общеобр. и спец.(коррекц.) школы»             ИНПО СВФУ,    март-2016г.</w:t>
            </w:r>
          </w:p>
        </w:tc>
        <w:tc>
          <w:tcPr>
            <w:tcW w:w="785" w:type="dxa"/>
            <w:tcBorders>
              <w:top w:val="single" w:sz="4" w:space="0" w:color="000000"/>
              <w:left w:val="single" w:sz="4" w:space="0" w:color="auto"/>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p>
        </w:tc>
      </w:tr>
      <w:tr w:rsidR="00080B3B" w:rsidRPr="00A0740D" w:rsidTr="00080B3B">
        <w:trPr>
          <w:trHeight w:val="146"/>
        </w:trPr>
        <w:tc>
          <w:tcPr>
            <w:tcW w:w="591"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5.</w:t>
            </w:r>
          </w:p>
        </w:tc>
        <w:tc>
          <w:tcPr>
            <w:tcW w:w="1568"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 xml:space="preserve">Андреева </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 xml:space="preserve">Анна </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Николаевна</w:t>
            </w:r>
          </w:p>
        </w:tc>
        <w:tc>
          <w:tcPr>
            <w:tcW w:w="1725" w:type="dxa"/>
            <w:tcBorders>
              <w:top w:val="single" w:sz="4" w:space="0" w:color="000000"/>
              <w:left w:val="single" w:sz="4" w:space="0" w:color="000000"/>
              <w:bottom w:val="single" w:sz="4" w:space="0" w:color="000000"/>
              <w:right w:val="single" w:sz="4" w:space="0" w:color="000000"/>
            </w:tcBorders>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учитель истории, общества, химии, музыки</w:t>
            </w:r>
          </w:p>
          <w:p w:rsidR="00080B3B" w:rsidRPr="00A0740D" w:rsidRDefault="00080B3B" w:rsidP="00080B3B">
            <w:pPr>
              <w:pStyle w:val="a3"/>
              <w:jc w:val="both"/>
              <w:rPr>
                <w:rFonts w:ascii="Times New Roman" w:hAnsi="Times New Roman" w:cs="Times New Roman"/>
                <w:sz w:val="24"/>
                <w:szCs w:val="24"/>
              </w:rPr>
            </w:pPr>
          </w:p>
          <w:p w:rsidR="00080B3B" w:rsidRPr="00A0740D" w:rsidRDefault="00080B3B" w:rsidP="00080B3B">
            <w:pPr>
              <w:pStyle w:val="a3"/>
              <w:jc w:val="both"/>
              <w:rPr>
                <w:rFonts w:ascii="Times New Roman" w:hAnsi="Times New Roman" w:cs="Times New Roman"/>
                <w:sz w:val="24"/>
                <w:szCs w:val="24"/>
              </w:rPr>
            </w:pP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заместитель по воспительной работе</w:t>
            </w:r>
          </w:p>
        </w:tc>
        <w:tc>
          <w:tcPr>
            <w:tcW w:w="902" w:type="dxa"/>
            <w:tcBorders>
              <w:top w:val="single" w:sz="4" w:space="0" w:color="000000"/>
              <w:left w:val="single" w:sz="4" w:space="0" w:color="000000"/>
              <w:bottom w:val="single" w:sz="4" w:space="0" w:color="000000"/>
              <w:right w:val="single" w:sz="4" w:space="0" w:color="000000"/>
            </w:tcBorders>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 xml:space="preserve">  18ч.</w:t>
            </w:r>
          </w:p>
        </w:tc>
        <w:tc>
          <w:tcPr>
            <w:tcW w:w="1608" w:type="dxa"/>
            <w:tcBorders>
              <w:top w:val="single" w:sz="4" w:space="0" w:color="000000"/>
              <w:left w:val="single" w:sz="4" w:space="0" w:color="000000"/>
              <w:bottom w:val="single" w:sz="4" w:space="0" w:color="000000"/>
              <w:right w:val="single" w:sz="4" w:space="0" w:color="000000"/>
            </w:tcBorders>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01.02.</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1976г.</w:t>
            </w:r>
          </w:p>
        </w:tc>
        <w:tc>
          <w:tcPr>
            <w:tcW w:w="1726"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средне-спец. Якутский пед. коллежд, переподготовка ИРО и ПК</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2014 г.</w:t>
            </w:r>
          </w:p>
        </w:tc>
        <w:tc>
          <w:tcPr>
            <w:tcW w:w="1725"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ПП-</w:t>
            </w:r>
            <w:r w:rsidRPr="00A0740D">
              <w:rPr>
                <w:rFonts w:ascii="Times New Roman" w:hAnsi="Times New Roman" w:cs="Times New Roman"/>
                <w:sz w:val="24"/>
                <w:szCs w:val="24"/>
                <w:lang w:val="en-US"/>
              </w:rPr>
              <w:t>II</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 093262</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от 03.10.2014</w:t>
            </w:r>
          </w:p>
        </w:tc>
        <w:tc>
          <w:tcPr>
            <w:tcW w:w="1412"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учитель истории и обществознания</w:t>
            </w:r>
          </w:p>
        </w:tc>
        <w:tc>
          <w:tcPr>
            <w:tcW w:w="758" w:type="dxa"/>
            <w:tcBorders>
              <w:top w:val="single" w:sz="4" w:space="0" w:color="000000"/>
              <w:left w:val="single" w:sz="4" w:space="0" w:color="000000"/>
              <w:bottom w:val="single" w:sz="4" w:space="0" w:color="000000"/>
              <w:right w:val="single" w:sz="4" w:space="0" w:color="000000"/>
            </w:tcBorders>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18</w:t>
            </w:r>
          </w:p>
          <w:p w:rsidR="00080B3B" w:rsidRPr="00A0740D" w:rsidRDefault="00080B3B" w:rsidP="00080B3B">
            <w:pPr>
              <w:pStyle w:val="a3"/>
              <w:jc w:val="both"/>
              <w:rPr>
                <w:rFonts w:ascii="Times New Roman" w:hAnsi="Times New Roman" w:cs="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 xml:space="preserve">Первая, МО и науки РС(Я) </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Пр.№06-22/1 от 04.05.</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2016г.</w:t>
            </w:r>
          </w:p>
        </w:tc>
        <w:tc>
          <w:tcPr>
            <w:tcW w:w="1412" w:type="dxa"/>
            <w:tcBorders>
              <w:top w:val="single" w:sz="4" w:space="0" w:color="000000"/>
              <w:left w:val="single" w:sz="4" w:space="0" w:color="000000"/>
              <w:bottom w:val="single" w:sz="4" w:space="0" w:color="000000"/>
              <w:right w:val="single" w:sz="4" w:space="0" w:color="auto"/>
            </w:tcBorders>
          </w:tcPr>
          <w:p w:rsidR="00080B3B" w:rsidRPr="00A0740D" w:rsidRDefault="00080B3B" w:rsidP="00080B3B">
            <w:pPr>
              <w:pStyle w:val="a3"/>
              <w:ind w:right="-19"/>
              <w:jc w:val="center"/>
              <w:rPr>
                <w:rFonts w:ascii="Times New Roman" w:hAnsi="Times New Roman" w:cs="Times New Roman"/>
                <w:sz w:val="24"/>
                <w:szCs w:val="24"/>
              </w:rPr>
            </w:pPr>
            <w:r w:rsidRPr="00A0740D">
              <w:rPr>
                <w:rFonts w:ascii="Times New Roman" w:hAnsi="Times New Roman" w:cs="Times New Roman"/>
                <w:sz w:val="24"/>
                <w:szCs w:val="24"/>
              </w:rPr>
              <w:t>1.Фундаментальный курс  учителей химии, ИРО и ПК, март-2014г.</w:t>
            </w:r>
          </w:p>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3. Проблемный  курс  учителей музыки.</w:t>
            </w:r>
          </w:p>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 xml:space="preserve">«Школьное естественно-научное образование в условиях внедрения ФГОС», ИРО и ПК, </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апрель-2015г.</w:t>
            </w:r>
          </w:p>
        </w:tc>
        <w:tc>
          <w:tcPr>
            <w:tcW w:w="785" w:type="dxa"/>
            <w:tcBorders>
              <w:top w:val="single" w:sz="4" w:space="0" w:color="000000"/>
              <w:left w:val="single" w:sz="4" w:space="0" w:color="auto"/>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p>
        </w:tc>
      </w:tr>
      <w:tr w:rsidR="00080B3B" w:rsidRPr="00A0740D" w:rsidTr="00080B3B">
        <w:trPr>
          <w:trHeight w:val="146"/>
        </w:trPr>
        <w:tc>
          <w:tcPr>
            <w:tcW w:w="591"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lastRenderedPageBreak/>
              <w:t>6.</w:t>
            </w:r>
          </w:p>
        </w:tc>
        <w:tc>
          <w:tcPr>
            <w:tcW w:w="1568"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lastRenderedPageBreak/>
              <w:t xml:space="preserve">Габышева </w:t>
            </w:r>
            <w:r w:rsidRPr="00A0740D">
              <w:rPr>
                <w:rFonts w:ascii="Times New Roman" w:hAnsi="Times New Roman" w:cs="Times New Roman"/>
                <w:sz w:val="24"/>
                <w:szCs w:val="24"/>
              </w:rPr>
              <w:lastRenderedPageBreak/>
              <w:t xml:space="preserve">Любовь </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Ивановна</w:t>
            </w:r>
          </w:p>
        </w:tc>
        <w:tc>
          <w:tcPr>
            <w:tcW w:w="1725" w:type="dxa"/>
            <w:tcBorders>
              <w:top w:val="single" w:sz="4" w:space="0" w:color="000000"/>
              <w:left w:val="single" w:sz="4" w:space="0" w:color="000000"/>
              <w:bottom w:val="single" w:sz="4" w:space="0" w:color="000000"/>
              <w:right w:val="single" w:sz="4" w:space="0" w:color="000000"/>
            </w:tcBorders>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lastRenderedPageBreak/>
              <w:t xml:space="preserve">учитель </w:t>
            </w:r>
            <w:r w:rsidRPr="00A0740D">
              <w:rPr>
                <w:rFonts w:ascii="Times New Roman" w:hAnsi="Times New Roman" w:cs="Times New Roman"/>
                <w:sz w:val="24"/>
                <w:szCs w:val="24"/>
              </w:rPr>
              <w:lastRenderedPageBreak/>
              <w:t>английского языка</w:t>
            </w:r>
          </w:p>
          <w:p w:rsidR="00080B3B" w:rsidRPr="00A0740D" w:rsidRDefault="00080B3B" w:rsidP="00080B3B">
            <w:pPr>
              <w:pStyle w:val="a3"/>
              <w:jc w:val="both"/>
              <w:rPr>
                <w:rFonts w:ascii="Times New Roman" w:hAnsi="Times New Roman" w:cs="Times New Roman"/>
                <w:sz w:val="24"/>
                <w:szCs w:val="24"/>
              </w:rPr>
            </w:pPr>
          </w:p>
          <w:p w:rsidR="00080B3B" w:rsidRPr="00A0740D" w:rsidRDefault="00080B3B" w:rsidP="00080B3B">
            <w:pPr>
              <w:pStyle w:val="a3"/>
              <w:jc w:val="both"/>
              <w:rPr>
                <w:rFonts w:ascii="Times New Roman" w:hAnsi="Times New Roman" w:cs="Times New Roman"/>
                <w:sz w:val="24"/>
                <w:szCs w:val="24"/>
              </w:rPr>
            </w:pPr>
          </w:p>
        </w:tc>
        <w:tc>
          <w:tcPr>
            <w:tcW w:w="902" w:type="dxa"/>
            <w:tcBorders>
              <w:top w:val="single" w:sz="4" w:space="0" w:color="000000"/>
              <w:left w:val="single" w:sz="4" w:space="0" w:color="000000"/>
              <w:bottom w:val="single" w:sz="4" w:space="0" w:color="000000"/>
              <w:right w:val="single" w:sz="4" w:space="0" w:color="000000"/>
            </w:tcBorders>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lastRenderedPageBreak/>
              <w:t>23 ч.</w:t>
            </w:r>
          </w:p>
          <w:p w:rsidR="00080B3B" w:rsidRPr="00A0740D" w:rsidRDefault="00080B3B" w:rsidP="00080B3B">
            <w:pPr>
              <w:pStyle w:val="a3"/>
              <w:jc w:val="both"/>
              <w:rPr>
                <w:rFonts w:ascii="Times New Roman" w:hAnsi="Times New Roman" w:cs="Times New Roman"/>
                <w:sz w:val="24"/>
                <w:szCs w:val="24"/>
              </w:rPr>
            </w:pPr>
          </w:p>
          <w:p w:rsidR="00080B3B" w:rsidRPr="00A0740D" w:rsidRDefault="00080B3B" w:rsidP="00080B3B">
            <w:pPr>
              <w:pStyle w:val="a3"/>
              <w:jc w:val="both"/>
              <w:rPr>
                <w:rFonts w:ascii="Times New Roman" w:hAnsi="Times New Roman" w:cs="Times New Roman"/>
                <w:sz w:val="24"/>
                <w:szCs w:val="24"/>
              </w:rPr>
            </w:pPr>
          </w:p>
          <w:p w:rsidR="00080B3B" w:rsidRPr="00A0740D" w:rsidRDefault="00080B3B" w:rsidP="00080B3B">
            <w:pPr>
              <w:pStyle w:val="a3"/>
              <w:jc w:val="both"/>
              <w:rPr>
                <w:rFonts w:ascii="Times New Roman" w:hAnsi="Times New Roman" w:cs="Times New Roman"/>
                <w:sz w:val="24"/>
                <w:szCs w:val="24"/>
              </w:rPr>
            </w:pPr>
          </w:p>
          <w:p w:rsidR="00080B3B" w:rsidRPr="00A0740D" w:rsidRDefault="00080B3B" w:rsidP="00080B3B">
            <w:pPr>
              <w:pStyle w:val="a3"/>
              <w:jc w:val="both"/>
              <w:rPr>
                <w:rFonts w:ascii="Times New Roman" w:hAnsi="Times New Roman" w:cs="Times New Roman"/>
                <w:sz w:val="24"/>
                <w:szCs w:val="24"/>
              </w:rPr>
            </w:pPr>
          </w:p>
        </w:tc>
        <w:tc>
          <w:tcPr>
            <w:tcW w:w="1608" w:type="dxa"/>
            <w:tcBorders>
              <w:top w:val="single" w:sz="4" w:space="0" w:color="000000"/>
              <w:left w:val="single" w:sz="4" w:space="0" w:color="000000"/>
              <w:bottom w:val="single" w:sz="4" w:space="0" w:color="000000"/>
              <w:right w:val="single" w:sz="4" w:space="0" w:color="000000"/>
            </w:tcBorders>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lastRenderedPageBreak/>
              <w:t>17.10.</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lastRenderedPageBreak/>
              <w:t>1977г.</w:t>
            </w:r>
          </w:p>
        </w:tc>
        <w:tc>
          <w:tcPr>
            <w:tcW w:w="1726"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lastRenderedPageBreak/>
              <w:t xml:space="preserve">высшее, ЯГУ </w:t>
            </w:r>
            <w:r w:rsidRPr="00A0740D">
              <w:rPr>
                <w:rFonts w:ascii="Times New Roman" w:hAnsi="Times New Roman" w:cs="Times New Roman"/>
                <w:sz w:val="24"/>
                <w:szCs w:val="24"/>
              </w:rPr>
              <w:lastRenderedPageBreak/>
              <w:t>2006 г.</w:t>
            </w:r>
          </w:p>
        </w:tc>
        <w:tc>
          <w:tcPr>
            <w:tcW w:w="1725"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lastRenderedPageBreak/>
              <w:t xml:space="preserve">ВСГ </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lastRenderedPageBreak/>
              <w:t>№ 1036509</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 xml:space="preserve">от 24.06.2006 </w:t>
            </w:r>
          </w:p>
        </w:tc>
        <w:tc>
          <w:tcPr>
            <w:tcW w:w="1412"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lastRenderedPageBreak/>
              <w:t xml:space="preserve">учитель </w:t>
            </w:r>
            <w:r w:rsidRPr="00A0740D">
              <w:rPr>
                <w:rFonts w:ascii="Times New Roman" w:hAnsi="Times New Roman" w:cs="Times New Roman"/>
                <w:sz w:val="24"/>
                <w:szCs w:val="24"/>
              </w:rPr>
              <w:lastRenderedPageBreak/>
              <w:t>английского языка</w:t>
            </w:r>
          </w:p>
        </w:tc>
        <w:tc>
          <w:tcPr>
            <w:tcW w:w="758" w:type="dxa"/>
            <w:tcBorders>
              <w:top w:val="single" w:sz="4" w:space="0" w:color="000000"/>
              <w:left w:val="single" w:sz="4" w:space="0" w:color="000000"/>
              <w:bottom w:val="single" w:sz="4" w:space="0" w:color="000000"/>
              <w:right w:val="single" w:sz="4" w:space="0" w:color="000000"/>
            </w:tcBorders>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lastRenderedPageBreak/>
              <w:t>13л.9</w:t>
            </w:r>
            <w:r w:rsidRPr="00A0740D">
              <w:rPr>
                <w:rFonts w:ascii="Times New Roman" w:hAnsi="Times New Roman" w:cs="Times New Roman"/>
                <w:sz w:val="24"/>
                <w:szCs w:val="24"/>
              </w:rPr>
              <w:lastRenderedPageBreak/>
              <w:t>м.</w:t>
            </w:r>
          </w:p>
        </w:tc>
        <w:tc>
          <w:tcPr>
            <w:tcW w:w="1125" w:type="dxa"/>
            <w:tcBorders>
              <w:top w:val="single" w:sz="4" w:space="0" w:color="000000"/>
              <w:left w:val="single" w:sz="4" w:space="0" w:color="000000"/>
              <w:bottom w:val="single" w:sz="4" w:space="0" w:color="000000"/>
              <w:right w:val="single" w:sz="4" w:space="0" w:color="000000"/>
            </w:tcBorders>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lastRenderedPageBreak/>
              <w:t xml:space="preserve"> Первая, </w:t>
            </w:r>
            <w:r w:rsidRPr="00A0740D">
              <w:rPr>
                <w:rFonts w:ascii="Times New Roman" w:hAnsi="Times New Roman" w:cs="Times New Roman"/>
                <w:sz w:val="24"/>
                <w:szCs w:val="24"/>
              </w:rPr>
              <w:lastRenderedPageBreak/>
              <w:t xml:space="preserve">МО и науки РС(Я) </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Пр.№01-16/2441 от .03.06.</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2015г.</w:t>
            </w:r>
          </w:p>
        </w:tc>
        <w:tc>
          <w:tcPr>
            <w:tcW w:w="1412" w:type="dxa"/>
            <w:tcBorders>
              <w:top w:val="single" w:sz="4" w:space="0" w:color="000000"/>
              <w:left w:val="single" w:sz="4" w:space="0" w:color="000000"/>
              <w:bottom w:val="single" w:sz="4" w:space="0" w:color="000000"/>
              <w:right w:val="single" w:sz="4" w:space="0" w:color="auto"/>
            </w:tcBorders>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lastRenderedPageBreak/>
              <w:t>«Технолог</w:t>
            </w:r>
            <w:r w:rsidRPr="00A0740D">
              <w:rPr>
                <w:rFonts w:ascii="Times New Roman" w:hAnsi="Times New Roman" w:cs="Times New Roman"/>
                <w:sz w:val="24"/>
                <w:szCs w:val="24"/>
              </w:rPr>
              <w:lastRenderedPageBreak/>
              <w:t>ия подготовки ГИА и ЕГЭ»;</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«Проблемы обучения иностр.языкам в условиях внедрения ФГОС нового поколения», ИРО и ПК,   2014 г.</w:t>
            </w:r>
          </w:p>
        </w:tc>
        <w:tc>
          <w:tcPr>
            <w:tcW w:w="785" w:type="dxa"/>
            <w:tcBorders>
              <w:top w:val="single" w:sz="4" w:space="0" w:color="000000"/>
              <w:left w:val="single" w:sz="4" w:space="0" w:color="auto"/>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lastRenderedPageBreak/>
              <w:t xml:space="preserve"> </w:t>
            </w:r>
          </w:p>
        </w:tc>
      </w:tr>
      <w:tr w:rsidR="00080B3B" w:rsidRPr="00A0740D" w:rsidTr="00080B3B">
        <w:trPr>
          <w:trHeight w:val="146"/>
        </w:trPr>
        <w:tc>
          <w:tcPr>
            <w:tcW w:w="591"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8.</w:t>
            </w:r>
          </w:p>
        </w:tc>
        <w:tc>
          <w:tcPr>
            <w:tcW w:w="1568"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 xml:space="preserve">Карташова </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Филора</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Владимировна</w:t>
            </w:r>
          </w:p>
        </w:tc>
        <w:tc>
          <w:tcPr>
            <w:tcW w:w="1725" w:type="dxa"/>
            <w:tcBorders>
              <w:top w:val="single" w:sz="4" w:space="0" w:color="000000"/>
              <w:left w:val="single" w:sz="4" w:space="0" w:color="000000"/>
              <w:bottom w:val="single" w:sz="4" w:space="0" w:color="000000"/>
              <w:right w:val="single" w:sz="4" w:space="0" w:color="000000"/>
            </w:tcBorders>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учитель географии и внеауд.деят.</w:t>
            </w:r>
          </w:p>
        </w:tc>
        <w:tc>
          <w:tcPr>
            <w:tcW w:w="902" w:type="dxa"/>
            <w:tcBorders>
              <w:top w:val="single" w:sz="4" w:space="0" w:color="000000"/>
              <w:left w:val="single" w:sz="4" w:space="0" w:color="000000"/>
              <w:bottom w:val="single" w:sz="4" w:space="0" w:color="000000"/>
              <w:right w:val="single" w:sz="4" w:space="0" w:color="000000"/>
            </w:tcBorders>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18 ч.</w:t>
            </w:r>
          </w:p>
        </w:tc>
        <w:tc>
          <w:tcPr>
            <w:tcW w:w="1608" w:type="dxa"/>
            <w:tcBorders>
              <w:top w:val="single" w:sz="4" w:space="0" w:color="000000"/>
              <w:left w:val="single" w:sz="4" w:space="0" w:color="000000"/>
              <w:bottom w:val="single" w:sz="4" w:space="0" w:color="000000"/>
              <w:right w:val="single" w:sz="4" w:space="0" w:color="000000"/>
            </w:tcBorders>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20.02.</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1961г.</w:t>
            </w:r>
          </w:p>
        </w:tc>
        <w:tc>
          <w:tcPr>
            <w:tcW w:w="1726"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высшее, ЯГУ, 2002 г.</w:t>
            </w:r>
          </w:p>
        </w:tc>
        <w:tc>
          <w:tcPr>
            <w:tcW w:w="1725"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 xml:space="preserve">ДВС </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 1627706</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от 15.06.2002</w:t>
            </w:r>
          </w:p>
        </w:tc>
        <w:tc>
          <w:tcPr>
            <w:tcW w:w="1412"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учитель географии</w:t>
            </w:r>
          </w:p>
        </w:tc>
        <w:tc>
          <w:tcPr>
            <w:tcW w:w="758" w:type="dxa"/>
            <w:tcBorders>
              <w:top w:val="single" w:sz="4" w:space="0" w:color="000000"/>
              <w:left w:val="single" w:sz="4" w:space="0" w:color="000000"/>
              <w:bottom w:val="single" w:sz="4" w:space="0" w:color="000000"/>
              <w:right w:val="single" w:sz="4" w:space="0" w:color="000000"/>
            </w:tcBorders>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37</w:t>
            </w:r>
          </w:p>
        </w:tc>
        <w:tc>
          <w:tcPr>
            <w:tcW w:w="1125" w:type="dxa"/>
            <w:tcBorders>
              <w:top w:val="single" w:sz="4" w:space="0" w:color="000000"/>
              <w:left w:val="single" w:sz="4" w:space="0" w:color="000000"/>
              <w:bottom w:val="single" w:sz="4" w:space="0" w:color="000000"/>
              <w:right w:val="single" w:sz="4" w:space="0" w:color="000000"/>
            </w:tcBorders>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 xml:space="preserve">Первая, МО и науки РС(Я) </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 xml:space="preserve">Пр.№01-16/ 314 </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от</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21.02. 2014г.</w:t>
            </w:r>
          </w:p>
        </w:tc>
        <w:tc>
          <w:tcPr>
            <w:tcW w:w="1412" w:type="dxa"/>
            <w:tcBorders>
              <w:top w:val="single" w:sz="4" w:space="0" w:color="000000"/>
              <w:left w:val="single" w:sz="4" w:space="0" w:color="000000"/>
              <w:bottom w:val="single" w:sz="4" w:space="0" w:color="000000"/>
              <w:right w:val="single" w:sz="4" w:space="0" w:color="auto"/>
            </w:tcBorders>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 xml:space="preserve">Проблемный курс «Музыка для всех»       ИРО и ПК, </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июль-2014г.</w:t>
            </w:r>
          </w:p>
        </w:tc>
        <w:tc>
          <w:tcPr>
            <w:tcW w:w="785" w:type="dxa"/>
            <w:tcBorders>
              <w:top w:val="single" w:sz="4" w:space="0" w:color="000000"/>
              <w:left w:val="single" w:sz="4" w:space="0" w:color="auto"/>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p>
        </w:tc>
      </w:tr>
      <w:tr w:rsidR="00080B3B" w:rsidRPr="00A0740D" w:rsidTr="00080B3B">
        <w:trPr>
          <w:trHeight w:val="146"/>
        </w:trPr>
        <w:tc>
          <w:tcPr>
            <w:tcW w:w="591"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10.</w:t>
            </w:r>
          </w:p>
        </w:tc>
        <w:tc>
          <w:tcPr>
            <w:tcW w:w="1568"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Яковлев</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Валерий Саввич</w:t>
            </w:r>
          </w:p>
        </w:tc>
        <w:tc>
          <w:tcPr>
            <w:tcW w:w="1725" w:type="dxa"/>
            <w:tcBorders>
              <w:top w:val="single" w:sz="4" w:space="0" w:color="000000"/>
              <w:left w:val="single" w:sz="4" w:space="0" w:color="000000"/>
              <w:bottom w:val="single" w:sz="4" w:space="0" w:color="000000"/>
              <w:right w:val="single" w:sz="4" w:space="0" w:color="000000"/>
            </w:tcBorders>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учитель физической культуры</w:t>
            </w:r>
          </w:p>
          <w:p w:rsidR="00080B3B" w:rsidRPr="00A0740D" w:rsidRDefault="00080B3B" w:rsidP="00080B3B">
            <w:pPr>
              <w:pStyle w:val="a3"/>
              <w:jc w:val="both"/>
              <w:rPr>
                <w:rFonts w:ascii="Times New Roman" w:hAnsi="Times New Roman" w:cs="Times New Roman"/>
                <w:sz w:val="24"/>
                <w:szCs w:val="24"/>
              </w:rPr>
            </w:pP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Внекл.</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Физ-ра</w:t>
            </w:r>
          </w:p>
        </w:tc>
        <w:tc>
          <w:tcPr>
            <w:tcW w:w="902" w:type="dxa"/>
            <w:tcBorders>
              <w:top w:val="single" w:sz="4" w:space="0" w:color="000000"/>
              <w:left w:val="single" w:sz="4" w:space="0" w:color="000000"/>
              <w:bottom w:val="single" w:sz="4" w:space="0" w:color="000000"/>
              <w:right w:val="single" w:sz="4" w:space="0" w:color="000000"/>
            </w:tcBorders>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26 ч.</w:t>
            </w:r>
          </w:p>
          <w:p w:rsidR="00080B3B" w:rsidRPr="00A0740D" w:rsidRDefault="00080B3B" w:rsidP="00080B3B">
            <w:pPr>
              <w:pStyle w:val="a3"/>
              <w:jc w:val="both"/>
              <w:rPr>
                <w:rFonts w:ascii="Times New Roman" w:hAnsi="Times New Roman" w:cs="Times New Roman"/>
                <w:sz w:val="24"/>
                <w:szCs w:val="24"/>
              </w:rPr>
            </w:pPr>
          </w:p>
          <w:p w:rsidR="00080B3B" w:rsidRPr="00A0740D" w:rsidRDefault="00080B3B" w:rsidP="00080B3B">
            <w:pPr>
              <w:pStyle w:val="a3"/>
              <w:jc w:val="both"/>
              <w:rPr>
                <w:rFonts w:ascii="Times New Roman" w:hAnsi="Times New Roman" w:cs="Times New Roman"/>
                <w:sz w:val="24"/>
                <w:szCs w:val="24"/>
              </w:rPr>
            </w:pPr>
          </w:p>
          <w:p w:rsidR="00080B3B" w:rsidRPr="00A0740D" w:rsidRDefault="00080B3B" w:rsidP="00080B3B">
            <w:pPr>
              <w:pStyle w:val="a3"/>
              <w:jc w:val="both"/>
              <w:rPr>
                <w:rFonts w:ascii="Times New Roman" w:hAnsi="Times New Roman" w:cs="Times New Roman"/>
                <w:sz w:val="24"/>
                <w:szCs w:val="24"/>
              </w:rPr>
            </w:pP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0,25 ст.</w:t>
            </w:r>
          </w:p>
        </w:tc>
        <w:tc>
          <w:tcPr>
            <w:tcW w:w="1608" w:type="dxa"/>
            <w:tcBorders>
              <w:top w:val="single" w:sz="4" w:space="0" w:color="000000"/>
              <w:left w:val="single" w:sz="4" w:space="0" w:color="000000"/>
              <w:bottom w:val="single" w:sz="4" w:space="0" w:color="000000"/>
              <w:right w:val="single" w:sz="4" w:space="0" w:color="000000"/>
            </w:tcBorders>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30.10.</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1953г.</w:t>
            </w:r>
          </w:p>
        </w:tc>
        <w:tc>
          <w:tcPr>
            <w:tcW w:w="1726"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средне-спец,</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Красноярский физкультурный техникум, 1983 г.</w:t>
            </w:r>
          </w:p>
        </w:tc>
        <w:tc>
          <w:tcPr>
            <w:tcW w:w="1725"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 xml:space="preserve">ЖТ </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 528330</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от 19.06.1983</w:t>
            </w:r>
          </w:p>
        </w:tc>
        <w:tc>
          <w:tcPr>
            <w:tcW w:w="1412"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Учитель физической культуры</w:t>
            </w:r>
          </w:p>
        </w:tc>
        <w:tc>
          <w:tcPr>
            <w:tcW w:w="758" w:type="dxa"/>
            <w:tcBorders>
              <w:top w:val="single" w:sz="4" w:space="0" w:color="000000"/>
              <w:left w:val="single" w:sz="4" w:space="0" w:color="000000"/>
              <w:bottom w:val="single" w:sz="4" w:space="0" w:color="000000"/>
              <w:right w:val="single" w:sz="4" w:space="0" w:color="000000"/>
            </w:tcBorders>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25</w:t>
            </w:r>
          </w:p>
        </w:tc>
        <w:tc>
          <w:tcPr>
            <w:tcW w:w="1125" w:type="dxa"/>
            <w:tcBorders>
              <w:top w:val="single" w:sz="4" w:space="0" w:color="000000"/>
              <w:left w:val="single" w:sz="4" w:space="0" w:color="000000"/>
              <w:bottom w:val="single" w:sz="4" w:space="0" w:color="000000"/>
              <w:right w:val="single" w:sz="4" w:space="0" w:color="000000"/>
            </w:tcBorders>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 xml:space="preserve">СЗД, Протокол №3 от </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28.10.</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2011г.</w:t>
            </w:r>
          </w:p>
        </w:tc>
        <w:tc>
          <w:tcPr>
            <w:tcW w:w="1412" w:type="dxa"/>
            <w:tcBorders>
              <w:top w:val="single" w:sz="4" w:space="0" w:color="000000"/>
              <w:left w:val="single" w:sz="4" w:space="0" w:color="000000"/>
              <w:bottom w:val="single" w:sz="4" w:space="0" w:color="000000"/>
              <w:right w:val="single" w:sz="4" w:space="0" w:color="auto"/>
            </w:tcBorders>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фундаментальный курс учителей физкультуры январь-2017 г.</w:t>
            </w:r>
          </w:p>
        </w:tc>
        <w:tc>
          <w:tcPr>
            <w:tcW w:w="785" w:type="dxa"/>
            <w:tcBorders>
              <w:top w:val="single" w:sz="4" w:space="0" w:color="000000"/>
              <w:left w:val="single" w:sz="4" w:space="0" w:color="auto"/>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p>
        </w:tc>
      </w:tr>
      <w:tr w:rsidR="00080B3B" w:rsidRPr="00A0740D" w:rsidTr="00080B3B">
        <w:trPr>
          <w:trHeight w:val="146"/>
        </w:trPr>
        <w:tc>
          <w:tcPr>
            <w:tcW w:w="591" w:type="dxa"/>
            <w:tcBorders>
              <w:top w:val="single" w:sz="4" w:space="0" w:color="000000"/>
              <w:left w:val="single" w:sz="4" w:space="0" w:color="000000"/>
              <w:bottom w:val="single" w:sz="4" w:space="0" w:color="000000"/>
              <w:right w:val="single" w:sz="4" w:space="0" w:color="000000"/>
            </w:tcBorders>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13.</w:t>
            </w:r>
          </w:p>
        </w:tc>
        <w:tc>
          <w:tcPr>
            <w:tcW w:w="1568"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Андреева</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Ульяна</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Николаевна</w:t>
            </w:r>
          </w:p>
        </w:tc>
        <w:tc>
          <w:tcPr>
            <w:tcW w:w="1725"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директор</w:t>
            </w:r>
          </w:p>
          <w:p w:rsidR="00080B3B" w:rsidRPr="00A0740D" w:rsidRDefault="00080B3B" w:rsidP="00080B3B">
            <w:pPr>
              <w:pStyle w:val="a3"/>
              <w:jc w:val="both"/>
              <w:rPr>
                <w:rFonts w:ascii="Times New Roman" w:hAnsi="Times New Roman" w:cs="Times New Roman"/>
                <w:sz w:val="24"/>
                <w:szCs w:val="24"/>
              </w:rPr>
            </w:pPr>
          </w:p>
          <w:p w:rsidR="00080B3B" w:rsidRPr="00A0740D" w:rsidRDefault="00080B3B" w:rsidP="00080B3B">
            <w:pPr>
              <w:pStyle w:val="a3"/>
              <w:jc w:val="both"/>
              <w:rPr>
                <w:rFonts w:ascii="Times New Roman" w:hAnsi="Times New Roman" w:cs="Times New Roman"/>
                <w:sz w:val="24"/>
                <w:szCs w:val="24"/>
              </w:rPr>
            </w:pPr>
          </w:p>
          <w:p w:rsidR="00080B3B" w:rsidRPr="00A0740D" w:rsidRDefault="00080B3B" w:rsidP="00080B3B">
            <w:pPr>
              <w:pStyle w:val="a3"/>
              <w:jc w:val="both"/>
              <w:rPr>
                <w:rFonts w:ascii="Times New Roman" w:hAnsi="Times New Roman" w:cs="Times New Roman"/>
                <w:sz w:val="24"/>
                <w:szCs w:val="24"/>
              </w:rPr>
            </w:pPr>
          </w:p>
          <w:p w:rsidR="00080B3B" w:rsidRPr="00A0740D" w:rsidRDefault="00080B3B" w:rsidP="00080B3B">
            <w:pPr>
              <w:pStyle w:val="a3"/>
              <w:jc w:val="both"/>
              <w:rPr>
                <w:rFonts w:ascii="Times New Roman" w:hAnsi="Times New Roman" w:cs="Times New Roman"/>
                <w:sz w:val="24"/>
                <w:szCs w:val="24"/>
              </w:rPr>
            </w:pP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 xml:space="preserve"> </w:t>
            </w:r>
          </w:p>
        </w:tc>
        <w:tc>
          <w:tcPr>
            <w:tcW w:w="902"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lastRenderedPageBreak/>
              <w:t>1,0</w:t>
            </w:r>
          </w:p>
          <w:p w:rsidR="00080B3B" w:rsidRPr="00A0740D" w:rsidRDefault="00080B3B" w:rsidP="00080B3B">
            <w:pPr>
              <w:pStyle w:val="a3"/>
              <w:jc w:val="both"/>
              <w:rPr>
                <w:rFonts w:ascii="Times New Roman" w:hAnsi="Times New Roman" w:cs="Times New Roman"/>
                <w:sz w:val="24"/>
                <w:szCs w:val="24"/>
              </w:rPr>
            </w:pPr>
          </w:p>
          <w:p w:rsidR="00080B3B" w:rsidRPr="00A0740D" w:rsidRDefault="00080B3B" w:rsidP="00080B3B">
            <w:pPr>
              <w:pStyle w:val="a3"/>
              <w:jc w:val="both"/>
              <w:rPr>
                <w:rFonts w:ascii="Times New Roman" w:hAnsi="Times New Roman" w:cs="Times New Roman"/>
                <w:sz w:val="24"/>
                <w:szCs w:val="24"/>
              </w:rPr>
            </w:pPr>
          </w:p>
          <w:p w:rsidR="00080B3B" w:rsidRPr="00A0740D" w:rsidRDefault="00080B3B" w:rsidP="00080B3B">
            <w:pPr>
              <w:pStyle w:val="a3"/>
              <w:jc w:val="both"/>
              <w:rPr>
                <w:rFonts w:ascii="Times New Roman" w:hAnsi="Times New Roman" w:cs="Times New Roman"/>
                <w:sz w:val="24"/>
                <w:szCs w:val="24"/>
              </w:rPr>
            </w:pPr>
          </w:p>
          <w:p w:rsidR="00080B3B" w:rsidRPr="00A0740D" w:rsidRDefault="00080B3B" w:rsidP="00080B3B">
            <w:pPr>
              <w:pStyle w:val="a3"/>
              <w:jc w:val="both"/>
              <w:rPr>
                <w:rFonts w:ascii="Times New Roman" w:hAnsi="Times New Roman" w:cs="Times New Roman"/>
                <w:sz w:val="24"/>
                <w:szCs w:val="24"/>
              </w:rPr>
            </w:pPr>
          </w:p>
          <w:p w:rsidR="00080B3B" w:rsidRPr="00A0740D" w:rsidRDefault="00080B3B" w:rsidP="00080B3B">
            <w:pPr>
              <w:pStyle w:val="a3"/>
              <w:jc w:val="both"/>
              <w:rPr>
                <w:rFonts w:ascii="Times New Roman" w:hAnsi="Times New Roman" w:cs="Times New Roman"/>
                <w:sz w:val="24"/>
                <w:szCs w:val="24"/>
              </w:rPr>
            </w:pPr>
          </w:p>
        </w:tc>
        <w:tc>
          <w:tcPr>
            <w:tcW w:w="1608"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lastRenderedPageBreak/>
              <w:t>08.07. 1962</w:t>
            </w:r>
          </w:p>
        </w:tc>
        <w:tc>
          <w:tcPr>
            <w:tcW w:w="1726"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 xml:space="preserve">средне-специальное, Вилюйское </w:t>
            </w:r>
            <w:r w:rsidRPr="00A0740D">
              <w:rPr>
                <w:rFonts w:ascii="Times New Roman" w:hAnsi="Times New Roman" w:cs="Times New Roman"/>
                <w:sz w:val="24"/>
                <w:szCs w:val="24"/>
              </w:rPr>
              <w:lastRenderedPageBreak/>
              <w:t>пед.училище</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1983 г.</w:t>
            </w:r>
          </w:p>
        </w:tc>
        <w:tc>
          <w:tcPr>
            <w:tcW w:w="1725"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lastRenderedPageBreak/>
              <w:t xml:space="preserve">ЖТ </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 264261 от 01.07.1983</w:t>
            </w:r>
          </w:p>
        </w:tc>
        <w:tc>
          <w:tcPr>
            <w:tcW w:w="1412"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учитель начальных классов</w:t>
            </w:r>
          </w:p>
        </w:tc>
        <w:tc>
          <w:tcPr>
            <w:tcW w:w="758"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34г.</w:t>
            </w:r>
          </w:p>
        </w:tc>
        <w:tc>
          <w:tcPr>
            <w:tcW w:w="1125"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СЗД, Протокол №2 от</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lastRenderedPageBreak/>
              <w:t xml:space="preserve"> 21.03.</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2013г.</w:t>
            </w:r>
          </w:p>
          <w:p w:rsidR="00080B3B" w:rsidRPr="00A0740D" w:rsidRDefault="00080B3B" w:rsidP="00080B3B">
            <w:pPr>
              <w:pStyle w:val="a3"/>
              <w:jc w:val="both"/>
              <w:rPr>
                <w:rFonts w:ascii="Times New Roman" w:hAnsi="Times New Roman" w:cs="Times New Roman"/>
                <w:sz w:val="24"/>
                <w:szCs w:val="24"/>
              </w:rPr>
            </w:pPr>
          </w:p>
          <w:p w:rsidR="00080B3B" w:rsidRPr="00A0740D" w:rsidRDefault="00080B3B" w:rsidP="00080B3B">
            <w:pPr>
              <w:pStyle w:val="a3"/>
              <w:jc w:val="both"/>
              <w:rPr>
                <w:rFonts w:ascii="Times New Roman" w:hAnsi="Times New Roman" w:cs="Times New Roman"/>
                <w:sz w:val="24"/>
                <w:szCs w:val="24"/>
              </w:rPr>
            </w:pPr>
          </w:p>
          <w:p w:rsidR="00080B3B" w:rsidRPr="00A0740D" w:rsidRDefault="00080B3B" w:rsidP="00080B3B">
            <w:pPr>
              <w:pStyle w:val="a3"/>
              <w:jc w:val="both"/>
              <w:rPr>
                <w:rFonts w:ascii="Times New Roman" w:hAnsi="Times New Roman" w:cs="Times New Roman"/>
                <w:sz w:val="24"/>
                <w:szCs w:val="24"/>
              </w:rPr>
            </w:pPr>
          </w:p>
        </w:tc>
        <w:tc>
          <w:tcPr>
            <w:tcW w:w="1412" w:type="dxa"/>
            <w:tcBorders>
              <w:top w:val="single" w:sz="4" w:space="0" w:color="000000"/>
              <w:left w:val="single" w:sz="4" w:space="0" w:color="000000"/>
              <w:bottom w:val="single" w:sz="4" w:space="0" w:color="000000"/>
              <w:right w:val="single" w:sz="4" w:space="0" w:color="auto"/>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lastRenderedPageBreak/>
              <w:t xml:space="preserve">Фундаментальный курс </w:t>
            </w:r>
            <w:r w:rsidRPr="00A0740D">
              <w:rPr>
                <w:rFonts w:ascii="Times New Roman" w:hAnsi="Times New Roman" w:cs="Times New Roman"/>
                <w:sz w:val="24"/>
                <w:szCs w:val="24"/>
              </w:rPr>
              <w:lastRenderedPageBreak/>
              <w:t>учителей начального класса «Подготовка к введению ФГОС для детей с ОВЗ»,         ИРОиПК,              июнь-2016г</w:t>
            </w:r>
          </w:p>
        </w:tc>
        <w:tc>
          <w:tcPr>
            <w:tcW w:w="785" w:type="dxa"/>
            <w:tcBorders>
              <w:top w:val="single" w:sz="4" w:space="0" w:color="000000"/>
              <w:left w:val="single" w:sz="4" w:space="0" w:color="auto"/>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lastRenderedPageBreak/>
              <w:t>Отличник образ</w:t>
            </w:r>
            <w:r w:rsidRPr="00A0740D">
              <w:rPr>
                <w:rFonts w:ascii="Times New Roman" w:hAnsi="Times New Roman" w:cs="Times New Roman"/>
                <w:sz w:val="24"/>
                <w:szCs w:val="24"/>
              </w:rPr>
              <w:lastRenderedPageBreak/>
              <w:t>ования РС(Я)</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20.08.2014г.</w:t>
            </w:r>
          </w:p>
        </w:tc>
      </w:tr>
      <w:tr w:rsidR="00080B3B" w:rsidRPr="00A0740D" w:rsidTr="00080B3B">
        <w:trPr>
          <w:trHeight w:val="146"/>
        </w:trPr>
        <w:tc>
          <w:tcPr>
            <w:tcW w:w="591" w:type="dxa"/>
            <w:tcBorders>
              <w:top w:val="single" w:sz="4" w:space="0" w:color="000000"/>
              <w:left w:val="single" w:sz="4" w:space="0" w:color="000000"/>
              <w:bottom w:val="single" w:sz="4" w:space="0" w:color="000000"/>
              <w:right w:val="single" w:sz="4" w:space="0" w:color="000000"/>
            </w:tcBorders>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lastRenderedPageBreak/>
              <w:t>14.</w:t>
            </w:r>
          </w:p>
        </w:tc>
        <w:tc>
          <w:tcPr>
            <w:tcW w:w="1568"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Карташова Клавдия Иосифовна</w:t>
            </w:r>
          </w:p>
        </w:tc>
        <w:tc>
          <w:tcPr>
            <w:tcW w:w="1725"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педагог дополнит.</w:t>
            </w:r>
          </w:p>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образов.</w:t>
            </w:r>
          </w:p>
        </w:tc>
        <w:tc>
          <w:tcPr>
            <w:tcW w:w="902"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0,5 ст.</w:t>
            </w:r>
          </w:p>
        </w:tc>
        <w:tc>
          <w:tcPr>
            <w:tcW w:w="1608"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26.03. 1979г.</w:t>
            </w:r>
          </w:p>
        </w:tc>
        <w:tc>
          <w:tcPr>
            <w:tcW w:w="1726"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среднее</w:t>
            </w:r>
          </w:p>
        </w:tc>
        <w:tc>
          <w:tcPr>
            <w:tcW w:w="1725"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p>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_________</w:t>
            </w:r>
          </w:p>
        </w:tc>
        <w:tc>
          <w:tcPr>
            <w:tcW w:w="1412"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p>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_______</w:t>
            </w:r>
          </w:p>
        </w:tc>
        <w:tc>
          <w:tcPr>
            <w:tcW w:w="758"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25г.</w:t>
            </w:r>
          </w:p>
        </w:tc>
        <w:tc>
          <w:tcPr>
            <w:tcW w:w="1125"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Без категории</w:t>
            </w:r>
          </w:p>
        </w:tc>
        <w:tc>
          <w:tcPr>
            <w:tcW w:w="1412" w:type="dxa"/>
            <w:tcBorders>
              <w:top w:val="single" w:sz="4" w:space="0" w:color="000000"/>
              <w:left w:val="single" w:sz="4" w:space="0" w:color="000000"/>
              <w:bottom w:val="single" w:sz="4" w:space="0" w:color="000000"/>
              <w:right w:val="single" w:sz="4" w:space="0" w:color="auto"/>
            </w:tcBorders>
            <w:hideMark/>
          </w:tcPr>
          <w:p w:rsidR="00080B3B" w:rsidRPr="00A0740D" w:rsidRDefault="00080B3B" w:rsidP="00080B3B">
            <w:pPr>
              <w:pStyle w:val="a3"/>
              <w:jc w:val="both"/>
              <w:rPr>
                <w:rFonts w:ascii="Times New Roman" w:hAnsi="Times New Roman" w:cs="Times New Roman"/>
                <w:sz w:val="24"/>
                <w:szCs w:val="24"/>
              </w:rPr>
            </w:pPr>
          </w:p>
        </w:tc>
        <w:tc>
          <w:tcPr>
            <w:tcW w:w="785" w:type="dxa"/>
            <w:tcBorders>
              <w:top w:val="single" w:sz="4" w:space="0" w:color="000000"/>
              <w:left w:val="single" w:sz="4" w:space="0" w:color="auto"/>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p>
        </w:tc>
      </w:tr>
      <w:tr w:rsidR="00080B3B" w:rsidRPr="00A0740D" w:rsidTr="00080B3B">
        <w:trPr>
          <w:trHeight w:val="146"/>
        </w:trPr>
        <w:tc>
          <w:tcPr>
            <w:tcW w:w="591" w:type="dxa"/>
            <w:tcBorders>
              <w:top w:val="single" w:sz="4" w:space="0" w:color="000000"/>
              <w:left w:val="single" w:sz="4" w:space="0" w:color="000000"/>
              <w:bottom w:val="single" w:sz="4" w:space="0" w:color="000000"/>
              <w:right w:val="single" w:sz="4" w:space="0" w:color="000000"/>
            </w:tcBorders>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15</w:t>
            </w:r>
          </w:p>
        </w:tc>
        <w:tc>
          <w:tcPr>
            <w:tcW w:w="1568"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Федотова Людмила Николаевна</w:t>
            </w:r>
          </w:p>
        </w:tc>
        <w:tc>
          <w:tcPr>
            <w:tcW w:w="1725"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педагог-библиотекарь</w:t>
            </w:r>
          </w:p>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учитель внеауд.деят.с 1-7 классы</w:t>
            </w:r>
          </w:p>
        </w:tc>
        <w:tc>
          <w:tcPr>
            <w:tcW w:w="902"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1,0ст.</w:t>
            </w:r>
          </w:p>
          <w:p w:rsidR="00080B3B" w:rsidRPr="00A0740D" w:rsidRDefault="00080B3B" w:rsidP="00080B3B">
            <w:pPr>
              <w:pStyle w:val="a3"/>
              <w:jc w:val="both"/>
              <w:rPr>
                <w:rFonts w:ascii="Times New Roman" w:hAnsi="Times New Roman" w:cs="Times New Roman"/>
                <w:sz w:val="24"/>
                <w:szCs w:val="24"/>
              </w:rPr>
            </w:pPr>
          </w:p>
          <w:p w:rsidR="00080B3B" w:rsidRPr="00A0740D" w:rsidRDefault="00080B3B" w:rsidP="00080B3B">
            <w:pPr>
              <w:pStyle w:val="a3"/>
              <w:jc w:val="both"/>
              <w:rPr>
                <w:rFonts w:ascii="Times New Roman" w:hAnsi="Times New Roman" w:cs="Times New Roman"/>
                <w:sz w:val="24"/>
                <w:szCs w:val="24"/>
              </w:rPr>
            </w:pPr>
          </w:p>
          <w:p w:rsidR="00080B3B" w:rsidRPr="00A0740D" w:rsidRDefault="00080B3B" w:rsidP="00080B3B">
            <w:pPr>
              <w:pStyle w:val="a3"/>
              <w:jc w:val="both"/>
              <w:rPr>
                <w:rFonts w:ascii="Times New Roman" w:hAnsi="Times New Roman" w:cs="Times New Roman"/>
                <w:sz w:val="24"/>
                <w:szCs w:val="24"/>
              </w:rPr>
            </w:pP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9ч.</w:t>
            </w:r>
          </w:p>
          <w:p w:rsidR="00080B3B" w:rsidRPr="00A0740D" w:rsidRDefault="00080B3B" w:rsidP="00080B3B">
            <w:pPr>
              <w:pStyle w:val="a3"/>
              <w:jc w:val="both"/>
              <w:rPr>
                <w:rFonts w:ascii="Times New Roman" w:hAnsi="Times New Roman" w:cs="Times New Roman"/>
                <w:sz w:val="24"/>
                <w:szCs w:val="24"/>
              </w:rPr>
            </w:pPr>
          </w:p>
          <w:p w:rsidR="00080B3B" w:rsidRPr="00A0740D" w:rsidRDefault="00080B3B" w:rsidP="00080B3B">
            <w:pPr>
              <w:pStyle w:val="a3"/>
              <w:jc w:val="both"/>
              <w:rPr>
                <w:rFonts w:ascii="Times New Roman" w:hAnsi="Times New Roman" w:cs="Times New Roman"/>
                <w:sz w:val="24"/>
                <w:szCs w:val="24"/>
              </w:rPr>
            </w:pPr>
          </w:p>
          <w:p w:rsidR="00080B3B" w:rsidRPr="00A0740D" w:rsidRDefault="00080B3B" w:rsidP="00080B3B">
            <w:pPr>
              <w:pStyle w:val="a3"/>
              <w:jc w:val="both"/>
              <w:rPr>
                <w:rFonts w:ascii="Times New Roman" w:hAnsi="Times New Roman" w:cs="Times New Roman"/>
                <w:sz w:val="24"/>
                <w:szCs w:val="24"/>
              </w:rPr>
            </w:pPr>
          </w:p>
        </w:tc>
        <w:tc>
          <w:tcPr>
            <w:tcW w:w="1608"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01.09.</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1970г.</w:t>
            </w:r>
          </w:p>
        </w:tc>
        <w:tc>
          <w:tcPr>
            <w:tcW w:w="1726"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средне-специальное</w:t>
            </w:r>
          </w:p>
        </w:tc>
        <w:tc>
          <w:tcPr>
            <w:tcW w:w="1725"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СБ №4837705</w:t>
            </w:r>
          </w:p>
        </w:tc>
        <w:tc>
          <w:tcPr>
            <w:tcW w:w="1412"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Воспитатель   ДО</w:t>
            </w:r>
          </w:p>
        </w:tc>
        <w:tc>
          <w:tcPr>
            <w:tcW w:w="758"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12л., работает с 01.10.</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2015г.</w:t>
            </w:r>
          </w:p>
        </w:tc>
        <w:tc>
          <w:tcPr>
            <w:tcW w:w="1125"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Без категории</w:t>
            </w:r>
          </w:p>
        </w:tc>
        <w:tc>
          <w:tcPr>
            <w:tcW w:w="1412" w:type="dxa"/>
            <w:tcBorders>
              <w:top w:val="single" w:sz="4" w:space="0" w:color="000000"/>
              <w:left w:val="single" w:sz="4" w:space="0" w:color="000000"/>
              <w:bottom w:val="single" w:sz="4" w:space="0" w:color="000000"/>
              <w:right w:val="single" w:sz="4" w:space="0" w:color="auto"/>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Проблемный курс «Конкурс профессионализма мастерства, как  повышение мотивации библиотекарей ОО», ИРОиПК,       декабрь-2015г.</w:t>
            </w:r>
          </w:p>
        </w:tc>
        <w:tc>
          <w:tcPr>
            <w:tcW w:w="785" w:type="dxa"/>
            <w:tcBorders>
              <w:top w:val="single" w:sz="4" w:space="0" w:color="000000"/>
              <w:left w:val="single" w:sz="4" w:space="0" w:color="auto"/>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p>
        </w:tc>
      </w:tr>
      <w:tr w:rsidR="00080B3B" w:rsidRPr="00A0740D" w:rsidTr="00080B3B">
        <w:trPr>
          <w:trHeight w:val="146"/>
        </w:trPr>
        <w:tc>
          <w:tcPr>
            <w:tcW w:w="591" w:type="dxa"/>
            <w:tcBorders>
              <w:top w:val="single" w:sz="4" w:space="0" w:color="000000"/>
              <w:left w:val="single" w:sz="4" w:space="0" w:color="000000"/>
              <w:bottom w:val="single" w:sz="4" w:space="0" w:color="000000"/>
              <w:right w:val="single" w:sz="4" w:space="0" w:color="000000"/>
            </w:tcBorders>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16.</w:t>
            </w:r>
          </w:p>
        </w:tc>
        <w:tc>
          <w:tcPr>
            <w:tcW w:w="1568"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Антонова Мария Федотовна</w:t>
            </w:r>
          </w:p>
        </w:tc>
        <w:tc>
          <w:tcPr>
            <w:tcW w:w="1725"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Учитель внеауд.деят.</w:t>
            </w:r>
          </w:p>
        </w:tc>
        <w:tc>
          <w:tcPr>
            <w:tcW w:w="902"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9ч.</w:t>
            </w:r>
          </w:p>
        </w:tc>
        <w:tc>
          <w:tcPr>
            <w:tcW w:w="1608"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22.03.</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1975г</w:t>
            </w:r>
          </w:p>
        </w:tc>
        <w:tc>
          <w:tcPr>
            <w:tcW w:w="1726"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Средне-спец.,Намское пед.колледж им.Винокурова</w:t>
            </w:r>
          </w:p>
        </w:tc>
        <w:tc>
          <w:tcPr>
            <w:tcW w:w="1725"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 1114040001621 от 24.06.2017г.</w:t>
            </w:r>
          </w:p>
        </w:tc>
        <w:tc>
          <w:tcPr>
            <w:tcW w:w="1412"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Воспитатель ДО</w:t>
            </w:r>
          </w:p>
        </w:tc>
        <w:tc>
          <w:tcPr>
            <w:tcW w:w="758"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8л.</w:t>
            </w:r>
          </w:p>
        </w:tc>
        <w:tc>
          <w:tcPr>
            <w:tcW w:w="1125"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Без категории</w:t>
            </w:r>
          </w:p>
        </w:tc>
        <w:tc>
          <w:tcPr>
            <w:tcW w:w="1412" w:type="dxa"/>
            <w:tcBorders>
              <w:top w:val="single" w:sz="4" w:space="0" w:color="000000"/>
              <w:left w:val="single" w:sz="4" w:space="0" w:color="000000"/>
              <w:bottom w:val="single" w:sz="4" w:space="0" w:color="000000"/>
              <w:right w:val="single" w:sz="4" w:space="0" w:color="auto"/>
            </w:tcBorders>
            <w:hideMark/>
          </w:tcPr>
          <w:p w:rsidR="00080B3B" w:rsidRPr="00A0740D" w:rsidRDefault="00080B3B" w:rsidP="00080B3B">
            <w:pPr>
              <w:pStyle w:val="a3"/>
              <w:jc w:val="both"/>
              <w:rPr>
                <w:rFonts w:ascii="Times New Roman" w:hAnsi="Times New Roman" w:cs="Times New Roman"/>
                <w:sz w:val="24"/>
                <w:szCs w:val="24"/>
              </w:rPr>
            </w:pPr>
          </w:p>
        </w:tc>
        <w:tc>
          <w:tcPr>
            <w:tcW w:w="785" w:type="dxa"/>
            <w:tcBorders>
              <w:top w:val="single" w:sz="4" w:space="0" w:color="000000"/>
              <w:left w:val="single" w:sz="4" w:space="0" w:color="auto"/>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p>
        </w:tc>
      </w:tr>
      <w:tr w:rsidR="00080B3B" w:rsidRPr="00A0740D" w:rsidTr="00080B3B">
        <w:trPr>
          <w:trHeight w:val="2545"/>
        </w:trPr>
        <w:tc>
          <w:tcPr>
            <w:tcW w:w="591" w:type="dxa"/>
            <w:tcBorders>
              <w:top w:val="single" w:sz="4" w:space="0" w:color="000000"/>
              <w:left w:val="single" w:sz="4" w:space="0" w:color="000000"/>
              <w:bottom w:val="single" w:sz="4" w:space="0" w:color="000000"/>
              <w:right w:val="single" w:sz="4" w:space="0" w:color="000000"/>
            </w:tcBorders>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lastRenderedPageBreak/>
              <w:t>17.</w:t>
            </w:r>
          </w:p>
        </w:tc>
        <w:tc>
          <w:tcPr>
            <w:tcW w:w="1568"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Андреева Саина Владимировна</w:t>
            </w:r>
          </w:p>
        </w:tc>
        <w:tc>
          <w:tcPr>
            <w:tcW w:w="1725"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Педагог-психолог</w:t>
            </w:r>
          </w:p>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Учитель музыки с 2-7кл, внеаудит.деят.с 1-7кл.</w:t>
            </w:r>
          </w:p>
        </w:tc>
        <w:tc>
          <w:tcPr>
            <w:tcW w:w="902"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1 ст.</w:t>
            </w:r>
          </w:p>
          <w:p w:rsidR="00080B3B" w:rsidRPr="00A0740D" w:rsidRDefault="00080B3B" w:rsidP="00080B3B">
            <w:pPr>
              <w:pStyle w:val="a3"/>
              <w:jc w:val="both"/>
              <w:rPr>
                <w:rFonts w:ascii="Times New Roman" w:hAnsi="Times New Roman" w:cs="Times New Roman"/>
                <w:sz w:val="24"/>
                <w:szCs w:val="24"/>
              </w:rPr>
            </w:pPr>
          </w:p>
          <w:p w:rsidR="00080B3B" w:rsidRPr="00A0740D" w:rsidRDefault="00080B3B" w:rsidP="00080B3B">
            <w:pPr>
              <w:pStyle w:val="a3"/>
              <w:jc w:val="both"/>
              <w:rPr>
                <w:rFonts w:ascii="Times New Roman" w:hAnsi="Times New Roman" w:cs="Times New Roman"/>
                <w:sz w:val="24"/>
                <w:szCs w:val="24"/>
              </w:rPr>
            </w:pP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9ч.</w:t>
            </w:r>
          </w:p>
        </w:tc>
        <w:tc>
          <w:tcPr>
            <w:tcW w:w="1608"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22.08.</w:t>
            </w:r>
          </w:p>
          <w:p w:rsidR="00080B3B" w:rsidRPr="00A0740D" w:rsidRDefault="00080B3B" w:rsidP="00080B3B">
            <w:pPr>
              <w:pStyle w:val="a3"/>
              <w:rPr>
                <w:rFonts w:ascii="Times New Roman" w:hAnsi="Times New Roman" w:cs="Times New Roman"/>
                <w:sz w:val="24"/>
                <w:szCs w:val="24"/>
              </w:rPr>
            </w:pPr>
            <w:r w:rsidRPr="00A0740D">
              <w:rPr>
                <w:rFonts w:ascii="Times New Roman" w:hAnsi="Times New Roman" w:cs="Times New Roman"/>
                <w:sz w:val="24"/>
                <w:szCs w:val="24"/>
              </w:rPr>
              <w:t>1989г.</w:t>
            </w:r>
          </w:p>
        </w:tc>
        <w:tc>
          <w:tcPr>
            <w:tcW w:w="1726"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Высшее, Арктический гос.интститут искусств и культуры г.Якутск, 2013г.</w:t>
            </w:r>
          </w:p>
        </w:tc>
        <w:tc>
          <w:tcPr>
            <w:tcW w:w="1725"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ТП №74714</w:t>
            </w:r>
          </w:p>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от 17 июня 2013г.</w:t>
            </w:r>
          </w:p>
        </w:tc>
        <w:tc>
          <w:tcPr>
            <w:tcW w:w="1412"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Худ.руководитель хореограф. коллектива,преподаватель по спец.народ.-худ.творчества</w:t>
            </w:r>
          </w:p>
        </w:tc>
        <w:tc>
          <w:tcPr>
            <w:tcW w:w="758"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2г.</w:t>
            </w:r>
          </w:p>
        </w:tc>
        <w:tc>
          <w:tcPr>
            <w:tcW w:w="1125" w:type="dxa"/>
            <w:tcBorders>
              <w:top w:val="single" w:sz="4" w:space="0" w:color="000000"/>
              <w:left w:val="single" w:sz="4" w:space="0" w:color="000000"/>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r w:rsidRPr="00A0740D">
              <w:rPr>
                <w:rFonts w:ascii="Times New Roman" w:hAnsi="Times New Roman" w:cs="Times New Roman"/>
                <w:sz w:val="24"/>
                <w:szCs w:val="24"/>
              </w:rPr>
              <w:t>Без категории</w:t>
            </w:r>
          </w:p>
        </w:tc>
        <w:tc>
          <w:tcPr>
            <w:tcW w:w="1412" w:type="dxa"/>
            <w:tcBorders>
              <w:top w:val="single" w:sz="4" w:space="0" w:color="000000"/>
              <w:left w:val="single" w:sz="4" w:space="0" w:color="000000"/>
              <w:bottom w:val="single" w:sz="4" w:space="0" w:color="000000"/>
              <w:right w:val="single" w:sz="4" w:space="0" w:color="auto"/>
            </w:tcBorders>
            <w:hideMark/>
          </w:tcPr>
          <w:p w:rsidR="00080B3B" w:rsidRPr="00A0740D" w:rsidRDefault="00080B3B" w:rsidP="00080B3B">
            <w:pPr>
              <w:pStyle w:val="a3"/>
              <w:jc w:val="both"/>
              <w:rPr>
                <w:rFonts w:ascii="Times New Roman" w:hAnsi="Times New Roman" w:cs="Times New Roman"/>
                <w:sz w:val="24"/>
                <w:szCs w:val="24"/>
              </w:rPr>
            </w:pPr>
          </w:p>
        </w:tc>
        <w:tc>
          <w:tcPr>
            <w:tcW w:w="785" w:type="dxa"/>
            <w:tcBorders>
              <w:top w:val="single" w:sz="4" w:space="0" w:color="000000"/>
              <w:left w:val="single" w:sz="4" w:space="0" w:color="auto"/>
              <w:bottom w:val="single" w:sz="4" w:space="0" w:color="000000"/>
              <w:right w:val="single" w:sz="4" w:space="0" w:color="000000"/>
            </w:tcBorders>
            <w:hideMark/>
          </w:tcPr>
          <w:p w:rsidR="00080B3B" w:rsidRPr="00A0740D" w:rsidRDefault="00080B3B" w:rsidP="00080B3B">
            <w:pPr>
              <w:pStyle w:val="a3"/>
              <w:jc w:val="both"/>
              <w:rPr>
                <w:rFonts w:ascii="Times New Roman" w:hAnsi="Times New Roman" w:cs="Times New Roman"/>
                <w:sz w:val="24"/>
                <w:szCs w:val="24"/>
              </w:rPr>
            </w:pPr>
          </w:p>
        </w:tc>
      </w:tr>
    </w:tbl>
    <w:p w:rsidR="00080B3B" w:rsidRPr="00A0740D" w:rsidRDefault="00080B3B" w:rsidP="00080B3B">
      <w:pPr>
        <w:pStyle w:val="17"/>
        <w:rPr>
          <w:rFonts w:ascii="Times New Roman" w:hAnsi="Times New Roman" w:cs="Times New Roman"/>
          <w:sz w:val="24"/>
          <w:szCs w:val="24"/>
          <w:lang w:eastAsia="en-US"/>
        </w:rPr>
      </w:pPr>
    </w:p>
    <w:p w:rsidR="00080B3B" w:rsidRPr="00A0740D" w:rsidRDefault="00080B3B" w:rsidP="00080B3B">
      <w:pPr>
        <w:autoSpaceDE w:val="0"/>
        <w:autoSpaceDN w:val="0"/>
        <w:adjustRightInd w:val="0"/>
        <w:rPr>
          <w:rFonts w:ascii="Times New Roman" w:eastAsia="Times New Roman" w:hAnsi="Times New Roman" w:cs="Times New Roman"/>
          <w:b/>
          <w:color w:val="000000"/>
          <w:sz w:val="24"/>
          <w:szCs w:val="24"/>
        </w:rPr>
      </w:pPr>
      <w:r w:rsidRPr="00A0740D">
        <w:rPr>
          <w:rFonts w:ascii="Times New Roman" w:eastAsia="Times New Roman" w:hAnsi="Times New Roman" w:cs="Times New Roman"/>
          <w:b/>
          <w:color w:val="000000"/>
          <w:sz w:val="24"/>
          <w:szCs w:val="24"/>
        </w:rPr>
        <w:t xml:space="preserve">3.3.2.Психолого-педагогические условия реализации основной образовательной программы начального общего образования. </w:t>
      </w:r>
    </w:p>
    <w:p w:rsidR="00080B3B" w:rsidRPr="00A0740D" w:rsidRDefault="00080B3B" w:rsidP="00080B3B">
      <w:pPr>
        <w:autoSpaceDE w:val="0"/>
        <w:autoSpaceDN w:val="0"/>
        <w:adjustRightInd w:val="0"/>
        <w:rPr>
          <w:rFonts w:ascii="Times New Roman" w:eastAsia="Times New Roman" w:hAnsi="Times New Roman" w:cs="Times New Roman"/>
          <w:b/>
          <w:color w:val="000000"/>
          <w:sz w:val="24"/>
          <w:szCs w:val="24"/>
        </w:rPr>
      </w:pPr>
      <w:r w:rsidRPr="00A0740D">
        <w:rPr>
          <w:rFonts w:ascii="Times New Roman" w:hAnsi="Times New Roman" w:cs="Times New Roman"/>
          <w:sz w:val="24"/>
          <w:szCs w:val="24"/>
        </w:rPr>
        <w:t>Непременным условием реализации требований ФГОС НОО является создание в образовательнойорганизации психолого­педагогических условий, обеспечивающих:</w:t>
      </w:r>
    </w:p>
    <w:p w:rsidR="00080B3B" w:rsidRPr="00A0740D" w:rsidRDefault="00080B3B" w:rsidP="00080B3B">
      <w:pPr>
        <w:pStyle w:val="21"/>
        <w:spacing w:line="276" w:lineRule="auto"/>
        <w:ind w:firstLine="851"/>
        <w:rPr>
          <w:sz w:val="24"/>
        </w:rPr>
      </w:pPr>
      <w:r w:rsidRPr="00A0740D">
        <w:rPr>
          <w:sz w:val="24"/>
        </w:rPr>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080B3B" w:rsidRPr="00A0740D" w:rsidRDefault="00080B3B" w:rsidP="00080B3B">
      <w:pPr>
        <w:pStyle w:val="21"/>
        <w:spacing w:line="276" w:lineRule="auto"/>
        <w:ind w:firstLine="851"/>
        <w:rPr>
          <w:b/>
          <w:bCs/>
          <w:sz w:val="24"/>
        </w:rPr>
      </w:pPr>
      <w:r w:rsidRPr="00A0740D">
        <w:rPr>
          <w:spacing w:val="-2"/>
          <w:sz w:val="24"/>
        </w:rPr>
        <w:t>формирование и развитие психолого­педагогической ком</w:t>
      </w:r>
      <w:r w:rsidRPr="00A0740D">
        <w:rPr>
          <w:sz w:val="24"/>
        </w:rPr>
        <w:t>петентности участников образовательных отношений;</w:t>
      </w:r>
      <w:r w:rsidRPr="00A0740D">
        <w:rPr>
          <w:b/>
          <w:bCs/>
          <w:sz w:val="24"/>
        </w:rPr>
        <w:t> </w:t>
      </w:r>
    </w:p>
    <w:p w:rsidR="00080B3B" w:rsidRPr="00A0740D" w:rsidRDefault="00080B3B" w:rsidP="00080B3B">
      <w:pPr>
        <w:pStyle w:val="21"/>
        <w:spacing w:line="276" w:lineRule="auto"/>
        <w:ind w:firstLine="851"/>
        <w:rPr>
          <w:sz w:val="24"/>
        </w:rPr>
      </w:pPr>
      <w:r w:rsidRPr="00A0740D">
        <w:rPr>
          <w:spacing w:val="2"/>
          <w:sz w:val="24"/>
        </w:rPr>
        <w:t>вариативность направлений и форм, а также диверси</w:t>
      </w:r>
      <w:r w:rsidRPr="00A0740D">
        <w:rPr>
          <w:sz w:val="24"/>
        </w:rPr>
        <w:t>фикацию уровней психолого­педагогического сопровождения участников образовательных отношений;</w:t>
      </w:r>
    </w:p>
    <w:p w:rsidR="00080B3B" w:rsidRPr="00A0740D" w:rsidRDefault="00080B3B" w:rsidP="00080B3B">
      <w:pPr>
        <w:pStyle w:val="21"/>
        <w:spacing w:line="276" w:lineRule="auto"/>
        <w:ind w:firstLine="851"/>
        <w:rPr>
          <w:sz w:val="24"/>
        </w:rPr>
      </w:pPr>
      <w:r w:rsidRPr="00A0740D">
        <w:rPr>
          <w:sz w:val="24"/>
        </w:rPr>
        <w:t>дифференциацию и индивидуализацию обучения.</w:t>
      </w:r>
    </w:p>
    <w:p w:rsidR="00080B3B" w:rsidRPr="00A0740D" w:rsidRDefault="00080B3B" w:rsidP="00080B3B">
      <w:pPr>
        <w:pStyle w:val="afffa"/>
        <w:spacing w:line="276" w:lineRule="auto"/>
        <w:ind w:firstLine="0"/>
        <w:rPr>
          <w:rFonts w:ascii="Times New Roman" w:hAnsi="Times New Roman"/>
          <w:b/>
          <w:bCs/>
          <w:color w:val="auto"/>
          <w:sz w:val="24"/>
          <w:szCs w:val="24"/>
        </w:rPr>
      </w:pPr>
      <w:r w:rsidRPr="00A0740D">
        <w:rPr>
          <w:rFonts w:ascii="Times New Roman" w:hAnsi="Times New Roman"/>
          <w:b/>
          <w:bCs/>
          <w:color w:val="auto"/>
          <w:spacing w:val="2"/>
          <w:sz w:val="24"/>
          <w:szCs w:val="24"/>
        </w:rPr>
        <w:t xml:space="preserve">Психолого­педагогическое сопровождение участников </w:t>
      </w:r>
      <w:r w:rsidRPr="00A0740D">
        <w:rPr>
          <w:rFonts w:ascii="Times New Roman" w:hAnsi="Times New Roman"/>
          <w:b/>
          <w:color w:val="auto"/>
          <w:sz w:val="24"/>
          <w:szCs w:val="24"/>
        </w:rPr>
        <w:t>образовательных отношений</w:t>
      </w:r>
      <w:r w:rsidRPr="00A0740D">
        <w:rPr>
          <w:rFonts w:ascii="Times New Roman" w:hAnsi="Times New Roman"/>
          <w:b/>
          <w:bCs/>
          <w:color w:val="auto"/>
          <w:sz w:val="24"/>
          <w:szCs w:val="24"/>
        </w:rPr>
        <w:t>на уровне начального общего образования</w:t>
      </w:r>
    </w:p>
    <w:p w:rsidR="00080B3B" w:rsidRPr="00A0740D" w:rsidRDefault="00080B3B" w:rsidP="00080B3B">
      <w:pPr>
        <w:pStyle w:val="afffa"/>
        <w:spacing w:line="276" w:lineRule="auto"/>
        <w:ind w:firstLine="851"/>
        <w:rPr>
          <w:rFonts w:ascii="Times New Roman" w:hAnsi="Times New Roman"/>
          <w:color w:val="auto"/>
          <w:sz w:val="24"/>
          <w:szCs w:val="24"/>
        </w:rPr>
      </w:pPr>
      <w:r w:rsidRPr="00A0740D">
        <w:rPr>
          <w:rFonts w:ascii="Times New Roman" w:hAnsi="Times New Roman"/>
          <w:color w:val="auto"/>
          <w:spacing w:val="2"/>
          <w:sz w:val="24"/>
          <w:szCs w:val="24"/>
        </w:rPr>
        <w:t>Можно выделить следующие уровни психолого­педагоги</w:t>
      </w:r>
      <w:r w:rsidRPr="00A0740D">
        <w:rPr>
          <w:rFonts w:ascii="Times New Roman" w:hAnsi="Times New Roman"/>
          <w:color w:val="auto"/>
          <w:sz w:val="24"/>
          <w:szCs w:val="24"/>
        </w:rPr>
        <w:t>ческого сопровождения: индивидуальное, групповое, на уровне класса, на уровне  образовательной организации.</w:t>
      </w:r>
    </w:p>
    <w:p w:rsidR="00080B3B" w:rsidRPr="00A0740D" w:rsidRDefault="00080B3B" w:rsidP="00080B3B">
      <w:pPr>
        <w:pStyle w:val="afffa"/>
        <w:spacing w:line="276" w:lineRule="auto"/>
        <w:ind w:firstLine="0"/>
        <w:rPr>
          <w:rFonts w:ascii="Times New Roman" w:hAnsi="Times New Roman"/>
          <w:color w:val="auto"/>
          <w:sz w:val="24"/>
          <w:szCs w:val="24"/>
        </w:rPr>
      </w:pPr>
      <w:r w:rsidRPr="00A0740D">
        <w:rPr>
          <w:rFonts w:ascii="Times New Roman" w:hAnsi="Times New Roman"/>
          <w:color w:val="auto"/>
          <w:sz w:val="24"/>
          <w:szCs w:val="24"/>
        </w:rPr>
        <w:t xml:space="preserve">Основными формами психолого­педагогического сопровождения являются: </w:t>
      </w:r>
    </w:p>
    <w:p w:rsidR="00080B3B" w:rsidRPr="00A0740D" w:rsidRDefault="00080B3B" w:rsidP="00080B3B">
      <w:pPr>
        <w:pStyle w:val="21"/>
        <w:spacing w:line="276" w:lineRule="auto"/>
        <w:ind w:firstLine="851"/>
        <w:rPr>
          <w:sz w:val="24"/>
        </w:rPr>
      </w:pPr>
      <w:r w:rsidRPr="00A0740D">
        <w:rPr>
          <w:spacing w:val="2"/>
          <w:sz w:val="24"/>
        </w:rPr>
        <w:t xml:space="preserve">диагностика, направленная на выявление особенностей </w:t>
      </w:r>
      <w:r w:rsidRPr="00A0740D">
        <w:rPr>
          <w:sz w:val="24"/>
        </w:rPr>
        <w:t xml:space="preserve">статуса школьника. Она может проводиться на этапе знакомства с ребенком, после зачисления его в школу и в конце каждого учебного года; </w:t>
      </w:r>
    </w:p>
    <w:p w:rsidR="00080B3B" w:rsidRPr="00A0740D" w:rsidRDefault="00080B3B" w:rsidP="00080B3B">
      <w:pPr>
        <w:pStyle w:val="21"/>
        <w:spacing w:line="276" w:lineRule="auto"/>
        <w:ind w:firstLine="851"/>
        <w:rPr>
          <w:sz w:val="24"/>
        </w:rPr>
      </w:pPr>
      <w:r w:rsidRPr="00A0740D">
        <w:rPr>
          <w:spacing w:val="2"/>
          <w:sz w:val="24"/>
        </w:rPr>
        <w:t>консультирование педагогов и родителей, которое осу</w:t>
      </w:r>
      <w:r w:rsidRPr="00A0740D">
        <w:rPr>
          <w:spacing w:val="-2"/>
          <w:sz w:val="24"/>
        </w:rPr>
        <w:t>ществляется учителем и психологом с учетом результатов диа</w:t>
      </w:r>
      <w:r w:rsidRPr="00A0740D">
        <w:rPr>
          <w:sz w:val="24"/>
        </w:rPr>
        <w:t>гностики, а также администрацией  образовательной организации;</w:t>
      </w:r>
    </w:p>
    <w:p w:rsidR="00080B3B" w:rsidRPr="00A0740D" w:rsidRDefault="00080B3B" w:rsidP="00080B3B">
      <w:pPr>
        <w:pStyle w:val="21"/>
        <w:spacing w:line="276" w:lineRule="auto"/>
        <w:ind w:firstLine="851"/>
        <w:rPr>
          <w:sz w:val="24"/>
        </w:rPr>
      </w:pPr>
      <w:r w:rsidRPr="00A0740D">
        <w:rPr>
          <w:sz w:val="24"/>
        </w:rPr>
        <w:t>профилактика, экспертиза, развивающая работа, просве</w:t>
      </w:r>
      <w:r w:rsidRPr="00A0740D">
        <w:rPr>
          <w:spacing w:val="-2"/>
          <w:sz w:val="24"/>
        </w:rPr>
        <w:t>щение, коррекционная работа, осуществляемая в течение все</w:t>
      </w:r>
      <w:r w:rsidRPr="00A0740D">
        <w:rPr>
          <w:sz w:val="24"/>
        </w:rPr>
        <w:t>го учебного времени.</w:t>
      </w:r>
    </w:p>
    <w:p w:rsidR="00080B3B" w:rsidRPr="00A0740D" w:rsidRDefault="00080B3B" w:rsidP="00080B3B">
      <w:pPr>
        <w:pStyle w:val="afffa"/>
        <w:spacing w:line="276" w:lineRule="auto"/>
        <w:ind w:firstLine="0"/>
        <w:rPr>
          <w:rFonts w:ascii="Times New Roman" w:hAnsi="Times New Roman"/>
          <w:color w:val="auto"/>
          <w:sz w:val="24"/>
          <w:szCs w:val="24"/>
        </w:rPr>
      </w:pPr>
      <w:r w:rsidRPr="00A0740D">
        <w:rPr>
          <w:rFonts w:ascii="Times New Roman" w:hAnsi="Times New Roman"/>
          <w:color w:val="auto"/>
          <w:sz w:val="24"/>
          <w:szCs w:val="24"/>
        </w:rPr>
        <w:lastRenderedPageBreak/>
        <w:t xml:space="preserve">К основным направлениям психолого­педагогического сопровождения  относится: </w:t>
      </w:r>
    </w:p>
    <w:p w:rsidR="00080B3B" w:rsidRPr="00A0740D" w:rsidRDefault="00080B3B" w:rsidP="00080B3B">
      <w:pPr>
        <w:pStyle w:val="21"/>
        <w:spacing w:line="276" w:lineRule="auto"/>
        <w:ind w:firstLine="851"/>
        <w:rPr>
          <w:sz w:val="24"/>
        </w:rPr>
      </w:pPr>
      <w:r w:rsidRPr="00A0740D">
        <w:rPr>
          <w:sz w:val="24"/>
        </w:rPr>
        <w:t xml:space="preserve">сохранение и укрепление психологического здоровья; </w:t>
      </w:r>
    </w:p>
    <w:p w:rsidR="00080B3B" w:rsidRPr="00A0740D" w:rsidRDefault="00080B3B" w:rsidP="00080B3B">
      <w:pPr>
        <w:pStyle w:val="21"/>
        <w:spacing w:line="276" w:lineRule="auto"/>
        <w:ind w:firstLine="851"/>
        <w:rPr>
          <w:sz w:val="24"/>
        </w:rPr>
      </w:pPr>
      <w:r w:rsidRPr="00A0740D">
        <w:rPr>
          <w:sz w:val="24"/>
        </w:rPr>
        <w:t xml:space="preserve">мониторинг возможностей и способностей обучающихся; </w:t>
      </w:r>
    </w:p>
    <w:p w:rsidR="00080B3B" w:rsidRPr="00A0740D" w:rsidRDefault="00080B3B" w:rsidP="00080B3B">
      <w:pPr>
        <w:pStyle w:val="21"/>
        <w:spacing w:line="276" w:lineRule="auto"/>
        <w:ind w:firstLine="851"/>
        <w:rPr>
          <w:sz w:val="24"/>
        </w:rPr>
      </w:pPr>
      <w:r w:rsidRPr="00A0740D">
        <w:rPr>
          <w:spacing w:val="2"/>
          <w:sz w:val="24"/>
        </w:rPr>
        <w:t>психолого­педагогическую поддержку участников олим</w:t>
      </w:r>
      <w:r w:rsidRPr="00A0740D">
        <w:rPr>
          <w:sz w:val="24"/>
        </w:rPr>
        <w:t xml:space="preserve">пиадного движения; </w:t>
      </w:r>
    </w:p>
    <w:p w:rsidR="00080B3B" w:rsidRPr="00A0740D" w:rsidRDefault="00080B3B" w:rsidP="00080B3B">
      <w:pPr>
        <w:pStyle w:val="21"/>
        <w:spacing w:line="276" w:lineRule="auto"/>
        <w:ind w:firstLine="851"/>
        <w:rPr>
          <w:sz w:val="24"/>
        </w:rPr>
      </w:pPr>
      <w:r w:rsidRPr="00A0740D">
        <w:rPr>
          <w:sz w:val="24"/>
        </w:rPr>
        <w:t xml:space="preserve">формирование у обучающихся ценности здоровья и безопасного образа жизни; </w:t>
      </w:r>
    </w:p>
    <w:p w:rsidR="00080B3B" w:rsidRPr="00A0740D" w:rsidRDefault="00080B3B" w:rsidP="00080B3B">
      <w:pPr>
        <w:pStyle w:val="21"/>
        <w:spacing w:line="276" w:lineRule="auto"/>
        <w:ind w:firstLine="851"/>
        <w:rPr>
          <w:sz w:val="24"/>
        </w:rPr>
      </w:pPr>
      <w:r w:rsidRPr="00A0740D">
        <w:rPr>
          <w:sz w:val="24"/>
        </w:rPr>
        <w:t xml:space="preserve">развитие экологической культуры; </w:t>
      </w:r>
    </w:p>
    <w:p w:rsidR="00080B3B" w:rsidRPr="00A0740D" w:rsidRDefault="00080B3B" w:rsidP="00080B3B">
      <w:pPr>
        <w:pStyle w:val="21"/>
        <w:spacing w:line="276" w:lineRule="auto"/>
        <w:ind w:firstLine="851"/>
        <w:rPr>
          <w:sz w:val="24"/>
        </w:rPr>
      </w:pPr>
      <w:r w:rsidRPr="00A0740D">
        <w:rPr>
          <w:sz w:val="24"/>
        </w:rPr>
        <w:t>выявление и поддержку детей с особыми образовательными потребностями;</w:t>
      </w:r>
    </w:p>
    <w:p w:rsidR="00080B3B" w:rsidRPr="00A0740D" w:rsidRDefault="00080B3B" w:rsidP="00080B3B">
      <w:pPr>
        <w:pStyle w:val="21"/>
        <w:spacing w:line="276" w:lineRule="auto"/>
        <w:ind w:firstLine="851"/>
        <w:rPr>
          <w:sz w:val="24"/>
        </w:rPr>
      </w:pPr>
      <w:r w:rsidRPr="00A0740D">
        <w:rPr>
          <w:spacing w:val="2"/>
          <w:sz w:val="24"/>
        </w:rPr>
        <w:t>формирование коммуникативных навыков в разновоз</w:t>
      </w:r>
      <w:r w:rsidRPr="00A0740D">
        <w:rPr>
          <w:sz w:val="24"/>
        </w:rPr>
        <w:t xml:space="preserve">растной среде и среде сверстников; </w:t>
      </w:r>
    </w:p>
    <w:p w:rsidR="00080B3B" w:rsidRPr="00A0740D" w:rsidRDefault="00080B3B" w:rsidP="00080B3B">
      <w:pPr>
        <w:pStyle w:val="21"/>
        <w:spacing w:line="276" w:lineRule="auto"/>
        <w:ind w:firstLine="851"/>
        <w:rPr>
          <w:sz w:val="24"/>
        </w:rPr>
      </w:pPr>
      <w:r w:rsidRPr="00A0740D">
        <w:rPr>
          <w:sz w:val="24"/>
        </w:rPr>
        <w:t xml:space="preserve">поддержку детских объединений и ученического самоуправления; </w:t>
      </w:r>
    </w:p>
    <w:p w:rsidR="00080B3B" w:rsidRPr="00A0740D" w:rsidRDefault="00080B3B" w:rsidP="00080B3B">
      <w:pPr>
        <w:autoSpaceDE w:val="0"/>
        <w:autoSpaceDN w:val="0"/>
        <w:adjustRightInd w:val="0"/>
        <w:spacing w:after="0"/>
        <w:rPr>
          <w:rFonts w:ascii="Times New Roman" w:eastAsia="Times New Roman" w:hAnsi="Times New Roman" w:cs="Times New Roman"/>
          <w:color w:val="000000"/>
          <w:sz w:val="24"/>
          <w:szCs w:val="24"/>
        </w:rPr>
      </w:pPr>
      <w:r w:rsidRPr="00A0740D">
        <w:rPr>
          <w:rFonts w:ascii="Times New Roman" w:hAnsi="Times New Roman" w:cs="Times New Roman"/>
          <w:sz w:val="24"/>
          <w:szCs w:val="24"/>
        </w:rPr>
        <w:t>выявление и поддержку лиц, проявивших  выдающиеся способности</w:t>
      </w:r>
    </w:p>
    <w:p w:rsidR="004061CE" w:rsidRDefault="004061CE" w:rsidP="004061CE">
      <w:pPr>
        <w:autoSpaceDE w:val="0"/>
        <w:autoSpaceDN w:val="0"/>
        <w:adjustRightInd w:val="0"/>
        <w:spacing w:after="0" w:line="240" w:lineRule="auto"/>
        <w:rPr>
          <w:rFonts w:ascii="Times New Roman" w:eastAsia="Times New Roman" w:hAnsi="Times New Roman" w:cs="Times New Roman"/>
          <w:b/>
          <w:bCs/>
          <w:iCs/>
          <w:color w:val="000000"/>
          <w:sz w:val="24"/>
          <w:szCs w:val="24"/>
        </w:rPr>
      </w:pPr>
    </w:p>
    <w:p w:rsidR="00080B3B" w:rsidRPr="004061CE" w:rsidRDefault="00080B3B" w:rsidP="004061CE">
      <w:pPr>
        <w:pStyle w:val="af7"/>
        <w:numPr>
          <w:ilvl w:val="2"/>
          <w:numId w:val="182"/>
        </w:numPr>
        <w:autoSpaceDE w:val="0"/>
        <w:autoSpaceDN w:val="0"/>
        <w:adjustRightInd w:val="0"/>
        <w:rPr>
          <w:rFonts w:ascii="Times New Roman" w:eastAsia="Times New Roman" w:hAnsi="Times New Roman"/>
          <w:b/>
          <w:bCs/>
          <w:iCs/>
          <w:color w:val="000000"/>
          <w:sz w:val="24"/>
          <w:szCs w:val="24"/>
        </w:rPr>
      </w:pPr>
      <w:r w:rsidRPr="004061CE">
        <w:rPr>
          <w:rFonts w:ascii="Times New Roman" w:eastAsia="Times New Roman" w:hAnsi="Times New Roman"/>
          <w:b/>
          <w:bCs/>
          <w:iCs/>
          <w:color w:val="000000"/>
          <w:sz w:val="24"/>
          <w:szCs w:val="24"/>
        </w:rPr>
        <w:t>Финансовые условия реализации основной образовательной программы начального общего образования:</w:t>
      </w:r>
    </w:p>
    <w:p w:rsidR="004061CE" w:rsidRPr="004061CE" w:rsidRDefault="004061CE" w:rsidP="004061CE">
      <w:pPr>
        <w:pStyle w:val="af7"/>
        <w:autoSpaceDE w:val="0"/>
        <w:autoSpaceDN w:val="0"/>
        <w:adjustRightInd w:val="0"/>
        <w:ind w:left="1080"/>
        <w:rPr>
          <w:rFonts w:ascii="Times New Roman" w:eastAsia="Times New Roman" w:hAnsi="Times New Roman"/>
          <w:color w:val="000000"/>
          <w:sz w:val="24"/>
          <w:szCs w:val="24"/>
        </w:rPr>
      </w:pPr>
    </w:p>
    <w:p w:rsidR="00080B3B" w:rsidRPr="00A0740D" w:rsidRDefault="00080B3B" w:rsidP="00A14F46">
      <w:pPr>
        <w:pStyle w:val="af7"/>
        <w:numPr>
          <w:ilvl w:val="0"/>
          <w:numId w:val="99"/>
        </w:numPr>
        <w:autoSpaceDE w:val="0"/>
        <w:autoSpaceDN w:val="0"/>
        <w:adjustRightInd w:val="0"/>
        <w:spacing w:after="39"/>
        <w:rPr>
          <w:rFonts w:ascii="Times New Roman" w:eastAsia="Times New Roman" w:hAnsi="Times New Roman"/>
          <w:color w:val="000000"/>
          <w:sz w:val="24"/>
          <w:szCs w:val="24"/>
        </w:rPr>
      </w:pPr>
      <w:r w:rsidRPr="00A0740D">
        <w:rPr>
          <w:rFonts w:ascii="Times New Roman" w:eastAsia="Times New Roman" w:hAnsi="Times New Roman"/>
          <w:color w:val="000000"/>
          <w:sz w:val="24"/>
          <w:szCs w:val="24"/>
        </w:rPr>
        <w:t>обеспечивают образовательной</w:t>
      </w:r>
      <w:r w:rsidR="006C57A9" w:rsidRPr="00A0740D">
        <w:rPr>
          <w:rFonts w:ascii="Times New Roman" w:eastAsia="Times New Roman" w:hAnsi="Times New Roman"/>
          <w:color w:val="000000"/>
          <w:sz w:val="24"/>
          <w:szCs w:val="24"/>
        </w:rPr>
        <w:t xml:space="preserve"> </w:t>
      </w:r>
      <w:r w:rsidRPr="00A0740D">
        <w:rPr>
          <w:rFonts w:ascii="Times New Roman" w:eastAsia="Times New Roman" w:hAnsi="Times New Roman"/>
          <w:color w:val="000000"/>
          <w:sz w:val="24"/>
          <w:szCs w:val="24"/>
        </w:rPr>
        <w:t xml:space="preserve">организацией возможность исполнения требований Стандарта; </w:t>
      </w:r>
    </w:p>
    <w:p w:rsidR="00080B3B" w:rsidRPr="00A0740D" w:rsidRDefault="00080B3B" w:rsidP="00A14F46">
      <w:pPr>
        <w:pStyle w:val="af7"/>
        <w:numPr>
          <w:ilvl w:val="0"/>
          <w:numId w:val="99"/>
        </w:numPr>
        <w:autoSpaceDE w:val="0"/>
        <w:autoSpaceDN w:val="0"/>
        <w:adjustRightInd w:val="0"/>
        <w:spacing w:after="39"/>
        <w:rPr>
          <w:rFonts w:ascii="Times New Roman" w:eastAsia="Times New Roman" w:hAnsi="Times New Roman"/>
          <w:color w:val="000000"/>
          <w:sz w:val="24"/>
          <w:szCs w:val="24"/>
        </w:rPr>
      </w:pPr>
      <w:r w:rsidRPr="00A0740D">
        <w:rPr>
          <w:rFonts w:ascii="Times New Roman" w:eastAsia="Times New Roman" w:hAnsi="Times New Roman"/>
          <w:color w:val="000000"/>
          <w:sz w:val="24"/>
          <w:szCs w:val="24"/>
        </w:rPr>
        <w:t>обеспечивают реализацию обязательной части основной образовательной программы начального общего образования и части, формируемой участниками образовательных</w:t>
      </w:r>
      <w:r w:rsidR="006C57A9" w:rsidRPr="00A0740D">
        <w:rPr>
          <w:rFonts w:ascii="Times New Roman" w:eastAsia="Times New Roman" w:hAnsi="Times New Roman"/>
          <w:color w:val="000000"/>
          <w:sz w:val="24"/>
          <w:szCs w:val="24"/>
        </w:rPr>
        <w:t xml:space="preserve"> </w:t>
      </w:r>
      <w:r w:rsidRPr="00A0740D">
        <w:rPr>
          <w:rFonts w:ascii="Times New Roman" w:eastAsia="Times New Roman" w:hAnsi="Times New Roman"/>
          <w:color w:val="000000"/>
          <w:sz w:val="24"/>
          <w:szCs w:val="24"/>
        </w:rPr>
        <w:t xml:space="preserve">отношений вне зависимости от количества учебных дней в неделю; </w:t>
      </w:r>
    </w:p>
    <w:p w:rsidR="00080B3B" w:rsidRPr="00A0740D" w:rsidRDefault="00080B3B" w:rsidP="00A14F46">
      <w:pPr>
        <w:pStyle w:val="af7"/>
        <w:numPr>
          <w:ilvl w:val="0"/>
          <w:numId w:val="99"/>
        </w:numPr>
        <w:autoSpaceDE w:val="0"/>
        <w:autoSpaceDN w:val="0"/>
        <w:adjustRightInd w:val="0"/>
        <w:spacing w:after="39"/>
        <w:rPr>
          <w:rFonts w:ascii="Times New Roman" w:eastAsia="Times New Roman" w:hAnsi="Times New Roman"/>
          <w:color w:val="000000"/>
          <w:sz w:val="24"/>
          <w:szCs w:val="24"/>
        </w:rPr>
      </w:pPr>
      <w:r w:rsidRPr="00A0740D">
        <w:rPr>
          <w:rFonts w:ascii="Times New Roman" w:eastAsia="Times New Roman" w:hAnsi="Times New Roman"/>
          <w:color w:val="000000"/>
          <w:sz w:val="24"/>
          <w:szCs w:val="24"/>
        </w:rPr>
        <w:t xml:space="preserve">отражают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 </w:t>
      </w:r>
    </w:p>
    <w:p w:rsidR="00080B3B" w:rsidRPr="00A0740D" w:rsidRDefault="00080B3B" w:rsidP="00A14F46">
      <w:pPr>
        <w:pStyle w:val="af7"/>
        <w:numPr>
          <w:ilvl w:val="0"/>
          <w:numId w:val="99"/>
        </w:numPr>
        <w:autoSpaceDE w:val="0"/>
        <w:autoSpaceDN w:val="0"/>
        <w:adjustRightInd w:val="0"/>
        <w:rPr>
          <w:rFonts w:ascii="Times New Roman" w:eastAsia="Times New Roman" w:hAnsi="Times New Roman"/>
          <w:color w:val="000000"/>
          <w:sz w:val="24"/>
          <w:szCs w:val="24"/>
        </w:rPr>
      </w:pPr>
      <w:r w:rsidRPr="00A0740D">
        <w:rPr>
          <w:rFonts w:ascii="Times New Roman" w:eastAsia="Times New Roman" w:hAnsi="Times New Roman"/>
          <w:color w:val="000000"/>
          <w:sz w:val="24"/>
          <w:szCs w:val="24"/>
        </w:rPr>
        <w:t>осуществляют финансирование реализации основной образовательной программы начального общего образования в объеме не ниже установленных нормативов финансирования государственного образовательной</w:t>
      </w:r>
      <w:r w:rsidR="006C57A9" w:rsidRPr="00A0740D">
        <w:rPr>
          <w:rFonts w:ascii="Times New Roman" w:eastAsia="Times New Roman" w:hAnsi="Times New Roman"/>
          <w:color w:val="000000"/>
          <w:sz w:val="24"/>
          <w:szCs w:val="24"/>
        </w:rPr>
        <w:t xml:space="preserve"> </w:t>
      </w:r>
      <w:r w:rsidRPr="00A0740D">
        <w:rPr>
          <w:rFonts w:ascii="Times New Roman" w:eastAsia="Times New Roman" w:hAnsi="Times New Roman"/>
          <w:color w:val="000000"/>
          <w:sz w:val="24"/>
          <w:szCs w:val="24"/>
        </w:rPr>
        <w:t xml:space="preserve">организацией. </w:t>
      </w:r>
    </w:p>
    <w:p w:rsidR="00080B3B" w:rsidRPr="00A0740D" w:rsidRDefault="00080B3B" w:rsidP="00080B3B">
      <w:pPr>
        <w:spacing w:after="0"/>
        <w:ind w:firstLine="851"/>
        <w:jc w:val="both"/>
        <w:rPr>
          <w:rFonts w:ascii="Times New Roman" w:hAnsi="Times New Roman" w:cs="Times New Roman"/>
          <w:sz w:val="24"/>
          <w:szCs w:val="24"/>
        </w:rPr>
      </w:pPr>
      <w:r w:rsidRPr="00A0740D">
        <w:rPr>
          <w:rFonts w:ascii="Times New Roman" w:hAnsi="Times New Roman" w:cs="Times New Roman"/>
          <w:sz w:val="24"/>
          <w:szCs w:val="24"/>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муниципальном задании образовательной организации. </w:t>
      </w:r>
    </w:p>
    <w:p w:rsidR="00080B3B" w:rsidRPr="00A0740D" w:rsidRDefault="00080B3B" w:rsidP="00080B3B">
      <w:pPr>
        <w:spacing w:after="0"/>
        <w:ind w:firstLine="851"/>
        <w:jc w:val="both"/>
        <w:rPr>
          <w:rFonts w:ascii="Times New Roman" w:hAnsi="Times New Roman" w:cs="Times New Roman"/>
          <w:sz w:val="24"/>
          <w:szCs w:val="24"/>
        </w:rPr>
      </w:pPr>
      <w:r w:rsidRPr="00A0740D">
        <w:rPr>
          <w:rFonts w:ascii="Times New Roman" w:hAnsi="Times New Roman" w:cs="Times New Roman"/>
          <w:sz w:val="24"/>
          <w:szCs w:val="24"/>
        </w:rPr>
        <w:t>Муниципальное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080B3B" w:rsidRPr="00A0740D" w:rsidRDefault="00080B3B" w:rsidP="00080B3B">
      <w:pPr>
        <w:spacing w:after="0"/>
        <w:ind w:firstLine="851"/>
        <w:jc w:val="both"/>
        <w:rPr>
          <w:rFonts w:ascii="Times New Roman" w:hAnsi="Times New Roman" w:cs="Times New Roman"/>
          <w:sz w:val="24"/>
          <w:szCs w:val="24"/>
        </w:rPr>
      </w:pPr>
      <w:r w:rsidRPr="00A0740D">
        <w:rPr>
          <w:rFonts w:ascii="Times New Roman" w:hAnsi="Times New Roman" w:cs="Times New Roman"/>
          <w:sz w:val="24"/>
          <w:szCs w:val="24"/>
        </w:rPr>
        <w:t>Финансовое обеспечение реализации образовательной программы начального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w:t>
      </w:r>
    </w:p>
    <w:p w:rsidR="00080B3B" w:rsidRPr="00A0740D" w:rsidRDefault="00080B3B" w:rsidP="00080B3B">
      <w:pPr>
        <w:spacing w:after="0"/>
        <w:ind w:firstLine="851"/>
        <w:jc w:val="both"/>
        <w:rPr>
          <w:rFonts w:ascii="Times New Roman" w:hAnsi="Times New Roman" w:cs="Times New Roman"/>
          <w:sz w:val="24"/>
          <w:szCs w:val="24"/>
        </w:rPr>
      </w:pPr>
      <w:r w:rsidRPr="00A0740D">
        <w:rPr>
          <w:rFonts w:ascii="Times New Roman" w:hAnsi="Times New Roman" w:cs="Times New Roman"/>
          <w:sz w:val="24"/>
          <w:szCs w:val="24"/>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080B3B" w:rsidRPr="00A0740D" w:rsidRDefault="00080B3B" w:rsidP="00080B3B">
      <w:pPr>
        <w:spacing w:after="0"/>
        <w:ind w:firstLine="851"/>
        <w:jc w:val="both"/>
        <w:rPr>
          <w:rFonts w:ascii="Times New Roman" w:hAnsi="Times New Roman" w:cs="Times New Roman"/>
          <w:sz w:val="24"/>
          <w:szCs w:val="24"/>
        </w:rPr>
      </w:pPr>
      <w:r w:rsidRPr="00A0740D">
        <w:rPr>
          <w:rFonts w:ascii="Times New Roman" w:hAnsi="Times New Roman" w:cs="Times New Roman"/>
          <w:sz w:val="24"/>
          <w:szCs w:val="24"/>
        </w:rPr>
        <w:lastRenderedPageBreak/>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rsidR="00080B3B" w:rsidRPr="00A0740D" w:rsidRDefault="00080B3B" w:rsidP="00A14F46">
      <w:pPr>
        <w:numPr>
          <w:ilvl w:val="0"/>
          <w:numId w:val="174"/>
        </w:numPr>
        <w:tabs>
          <w:tab w:val="left" w:pos="993"/>
        </w:tabs>
        <w:spacing w:after="0"/>
        <w:ind w:left="0" w:firstLine="851"/>
        <w:jc w:val="both"/>
        <w:rPr>
          <w:rFonts w:ascii="Times New Roman" w:hAnsi="Times New Roman" w:cs="Times New Roman"/>
          <w:sz w:val="24"/>
          <w:szCs w:val="24"/>
        </w:rPr>
      </w:pPr>
      <w:r w:rsidRPr="00A0740D">
        <w:rPr>
          <w:rFonts w:ascii="Times New Roman" w:hAnsi="Times New Roman" w:cs="Times New Roman"/>
          <w:sz w:val="24"/>
          <w:szCs w:val="24"/>
        </w:rPr>
        <w:t>расходы на оплату труда работников, реализующих образовательную программу начального общего образования;</w:t>
      </w:r>
    </w:p>
    <w:p w:rsidR="00080B3B" w:rsidRPr="00A0740D" w:rsidRDefault="00080B3B" w:rsidP="00A14F46">
      <w:pPr>
        <w:numPr>
          <w:ilvl w:val="0"/>
          <w:numId w:val="174"/>
        </w:numPr>
        <w:tabs>
          <w:tab w:val="left" w:pos="993"/>
        </w:tabs>
        <w:spacing w:after="0"/>
        <w:ind w:left="0" w:firstLine="851"/>
        <w:jc w:val="both"/>
        <w:rPr>
          <w:rFonts w:ascii="Times New Roman" w:hAnsi="Times New Roman" w:cs="Times New Roman"/>
          <w:sz w:val="24"/>
          <w:szCs w:val="24"/>
        </w:rPr>
      </w:pPr>
      <w:r w:rsidRPr="00A0740D">
        <w:rPr>
          <w:rFonts w:ascii="Times New Roman" w:hAnsi="Times New Roman" w:cs="Times New Roman"/>
          <w:sz w:val="24"/>
          <w:szCs w:val="24"/>
        </w:rPr>
        <w:t>расходы на приобретение учебников и учебных пособий, средств обучения;</w:t>
      </w:r>
    </w:p>
    <w:p w:rsidR="00080B3B" w:rsidRPr="00A0740D" w:rsidRDefault="00080B3B" w:rsidP="00A14F46">
      <w:pPr>
        <w:numPr>
          <w:ilvl w:val="0"/>
          <w:numId w:val="174"/>
        </w:numPr>
        <w:tabs>
          <w:tab w:val="left" w:pos="993"/>
        </w:tabs>
        <w:spacing w:after="0"/>
        <w:ind w:left="0" w:firstLine="851"/>
        <w:jc w:val="both"/>
        <w:rPr>
          <w:rFonts w:ascii="Times New Roman" w:hAnsi="Times New Roman" w:cs="Times New Roman"/>
          <w:sz w:val="24"/>
          <w:szCs w:val="24"/>
        </w:rPr>
      </w:pPr>
      <w:r w:rsidRPr="00A0740D">
        <w:rPr>
          <w:rFonts w:ascii="Times New Roman" w:hAnsi="Times New Roman"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080B3B" w:rsidRPr="00A0740D" w:rsidRDefault="00080B3B" w:rsidP="00080B3B">
      <w:pPr>
        <w:spacing w:after="0"/>
        <w:ind w:firstLine="851"/>
        <w:jc w:val="both"/>
        <w:rPr>
          <w:rFonts w:ascii="Times New Roman" w:hAnsi="Times New Roman" w:cs="Times New Roman"/>
          <w:sz w:val="24"/>
          <w:szCs w:val="24"/>
        </w:rPr>
      </w:pPr>
      <w:r w:rsidRPr="00A0740D">
        <w:rPr>
          <w:rFonts w:ascii="Times New Roman" w:hAnsi="Times New Roman" w:cs="Times New Roman"/>
          <w:sz w:val="24"/>
          <w:szCs w:val="24"/>
        </w:rPr>
        <w:t>Реализация подхода нормативного финансирования в расчете на одного обучающегося осуществляется на трех следующих уровнях:</w:t>
      </w:r>
    </w:p>
    <w:p w:rsidR="00080B3B" w:rsidRPr="00A0740D" w:rsidRDefault="00080B3B" w:rsidP="00A14F46">
      <w:pPr>
        <w:numPr>
          <w:ilvl w:val="0"/>
          <w:numId w:val="173"/>
        </w:numPr>
        <w:tabs>
          <w:tab w:val="left" w:pos="1134"/>
        </w:tabs>
        <w:spacing w:after="0"/>
        <w:ind w:left="0" w:firstLine="851"/>
        <w:jc w:val="both"/>
        <w:rPr>
          <w:rFonts w:ascii="Times New Roman" w:hAnsi="Times New Roman" w:cs="Times New Roman"/>
          <w:sz w:val="24"/>
          <w:szCs w:val="24"/>
        </w:rPr>
      </w:pPr>
      <w:r w:rsidRPr="00A0740D">
        <w:rPr>
          <w:rFonts w:ascii="Times New Roman" w:hAnsi="Times New Roman" w:cs="Times New Roman"/>
          <w:sz w:val="24"/>
          <w:szCs w:val="24"/>
        </w:rPr>
        <w:t>межбюджетные отношения (бюджет субъекта Российской Федерации – местный бюджет);</w:t>
      </w:r>
    </w:p>
    <w:p w:rsidR="00080B3B" w:rsidRPr="00A0740D" w:rsidRDefault="00080B3B" w:rsidP="00A14F46">
      <w:pPr>
        <w:numPr>
          <w:ilvl w:val="0"/>
          <w:numId w:val="173"/>
        </w:numPr>
        <w:tabs>
          <w:tab w:val="left" w:pos="1134"/>
        </w:tabs>
        <w:spacing w:after="0"/>
        <w:ind w:left="0" w:firstLine="851"/>
        <w:jc w:val="both"/>
        <w:rPr>
          <w:rFonts w:ascii="Times New Roman" w:hAnsi="Times New Roman" w:cs="Times New Roman"/>
          <w:sz w:val="24"/>
          <w:szCs w:val="24"/>
        </w:rPr>
      </w:pPr>
      <w:r w:rsidRPr="00A0740D">
        <w:rPr>
          <w:rFonts w:ascii="Times New Roman" w:hAnsi="Times New Roman" w:cs="Times New Roman"/>
          <w:sz w:val="24"/>
          <w:szCs w:val="24"/>
        </w:rPr>
        <w:t>внутрибюджетные отношения (местный бюджет – муниципальная общеобразовательная организация);</w:t>
      </w:r>
    </w:p>
    <w:p w:rsidR="00080B3B" w:rsidRPr="00A0740D" w:rsidRDefault="00080B3B" w:rsidP="00A14F46">
      <w:pPr>
        <w:numPr>
          <w:ilvl w:val="0"/>
          <w:numId w:val="173"/>
        </w:numPr>
        <w:tabs>
          <w:tab w:val="left" w:pos="1134"/>
        </w:tabs>
        <w:spacing w:after="0"/>
        <w:ind w:left="0" w:firstLine="851"/>
        <w:jc w:val="both"/>
        <w:rPr>
          <w:rFonts w:ascii="Times New Roman" w:hAnsi="Times New Roman" w:cs="Times New Roman"/>
          <w:sz w:val="24"/>
          <w:szCs w:val="24"/>
        </w:rPr>
      </w:pPr>
      <w:r w:rsidRPr="00A0740D">
        <w:rPr>
          <w:rFonts w:ascii="Times New Roman" w:hAnsi="Times New Roman" w:cs="Times New Roman"/>
          <w:sz w:val="24"/>
          <w:szCs w:val="24"/>
        </w:rPr>
        <w:t>общеобразовательная организация.</w:t>
      </w:r>
    </w:p>
    <w:p w:rsidR="00080B3B" w:rsidRPr="00A0740D" w:rsidRDefault="00080B3B" w:rsidP="00080B3B">
      <w:pPr>
        <w:spacing w:after="0"/>
        <w:ind w:firstLine="851"/>
        <w:jc w:val="both"/>
        <w:rPr>
          <w:rFonts w:ascii="Times New Roman" w:hAnsi="Times New Roman" w:cs="Times New Roman"/>
          <w:sz w:val="24"/>
          <w:szCs w:val="24"/>
        </w:rPr>
      </w:pPr>
      <w:r w:rsidRPr="00A0740D">
        <w:rPr>
          <w:rFonts w:ascii="Times New Roman" w:hAnsi="Times New Roman" w:cs="Times New Roman"/>
          <w:sz w:val="24"/>
          <w:szCs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080B3B" w:rsidRPr="00A0740D" w:rsidRDefault="00080B3B" w:rsidP="00A14F46">
      <w:pPr>
        <w:numPr>
          <w:ilvl w:val="0"/>
          <w:numId w:val="175"/>
        </w:numPr>
        <w:tabs>
          <w:tab w:val="left" w:pos="1134"/>
        </w:tabs>
        <w:spacing w:after="0"/>
        <w:ind w:left="0" w:firstLine="851"/>
        <w:jc w:val="both"/>
        <w:rPr>
          <w:rFonts w:ascii="Times New Roman" w:hAnsi="Times New Roman" w:cs="Times New Roman"/>
          <w:sz w:val="24"/>
          <w:szCs w:val="24"/>
        </w:rPr>
      </w:pPr>
      <w:r w:rsidRPr="00A0740D">
        <w:rPr>
          <w:rFonts w:ascii="Times New Roman" w:hAnsi="Times New Roman" w:cs="Times New Roman"/>
          <w:sz w:val="24"/>
          <w:szCs w:val="24"/>
        </w:rPr>
        <w:t>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080B3B" w:rsidRPr="00A0740D" w:rsidRDefault="00080B3B" w:rsidP="00A14F46">
      <w:pPr>
        <w:numPr>
          <w:ilvl w:val="0"/>
          <w:numId w:val="175"/>
        </w:numPr>
        <w:tabs>
          <w:tab w:val="left" w:pos="1134"/>
        </w:tabs>
        <w:spacing w:after="0"/>
        <w:ind w:left="0" w:firstLine="851"/>
        <w:jc w:val="both"/>
        <w:rPr>
          <w:rFonts w:ascii="Times New Roman" w:hAnsi="Times New Roman" w:cs="Times New Roman"/>
          <w:sz w:val="24"/>
          <w:szCs w:val="24"/>
        </w:rPr>
      </w:pPr>
      <w:r w:rsidRPr="00A0740D">
        <w:rPr>
          <w:rFonts w:ascii="Times New Roman" w:hAnsi="Times New Roman" w:cs="Times New Roman"/>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080B3B" w:rsidRPr="00A0740D" w:rsidRDefault="00080B3B" w:rsidP="00080B3B">
      <w:pPr>
        <w:spacing w:after="0"/>
        <w:ind w:firstLine="851"/>
        <w:jc w:val="both"/>
        <w:rPr>
          <w:rFonts w:ascii="Times New Roman" w:hAnsi="Times New Roman" w:cs="Times New Roman"/>
          <w:sz w:val="24"/>
          <w:szCs w:val="24"/>
        </w:rPr>
      </w:pPr>
      <w:r w:rsidRPr="00A0740D">
        <w:rPr>
          <w:rFonts w:ascii="Times New Roman" w:hAnsi="Times New Roman" w:cs="Times New Roman"/>
          <w:sz w:val="24"/>
          <w:szCs w:val="24"/>
        </w:rPr>
        <w:t>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080B3B" w:rsidRPr="00A0740D" w:rsidRDefault="00080B3B" w:rsidP="00080B3B">
      <w:pPr>
        <w:spacing w:after="0"/>
        <w:ind w:firstLine="851"/>
        <w:jc w:val="both"/>
        <w:rPr>
          <w:rFonts w:ascii="Times New Roman" w:hAnsi="Times New Roman" w:cs="Times New Roman"/>
          <w:sz w:val="24"/>
          <w:szCs w:val="24"/>
        </w:rPr>
      </w:pPr>
      <w:r w:rsidRPr="00A0740D">
        <w:rPr>
          <w:rFonts w:ascii="Times New Roman" w:hAnsi="Times New Roman" w:cs="Times New Roman"/>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r w:rsidR="006C57A9" w:rsidRPr="00A0740D">
        <w:rPr>
          <w:rFonts w:ascii="Times New Roman" w:hAnsi="Times New Roman" w:cs="Times New Roman"/>
          <w:sz w:val="24"/>
          <w:szCs w:val="24"/>
        </w:rPr>
        <w:t xml:space="preserve">. </w:t>
      </w:r>
      <w:r w:rsidRPr="00A0740D">
        <w:rPr>
          <w:rFonts w:ascii="Times New Roman" w:hAnsi="Times New Roman" w:cs="Times New Roman"/>
          <w:sz w:val="24"/>
          <w:szCs w:val="24"/>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080B3B" w:rsidRPr="00A0740D" w:rsidRDefault="00080B3B" w:rsidP="00080B3B">
      <w:pPr>
        <w:spacing w:after="0"/>
        <w:ind w:firstLine="851"/>
        <w:jc w:val="both"/>
        <w:rPr>
          <w:rFonts w:ascii="Times New Roman" w:hAnsi="Times New Roman" w:cs="Times New Roman"/>
          <w:sz w:val="24"/>
          <w:szCs w:val="24"/>
        </w:rPr>
      </w:pPr>
      <w:r w:rsidRPr="00A0740D">
        <w:rPr>
          <w:rFonts w:ascii="Times New Roman" w:hAnsi="Times New Roman" w:cs="Times New Roman"/>
          <w:sz w:val="24"/>
          <w:szCs w:val="24"/>
        </w:rPr>
        <w:t>В связи с требованиями ФГОС НОО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080B3B" w:rsidRPr="00A0740D" w:rsidRDefault="00080B3B" w:rsidP="00080B3B">
      <w:pPr>
        <w:spacing w:after="0"/>
        <w:ind w:firstLine="851"/>
        <w:jc w:val="both"/>
        <w:rPr>
          <w:rFonts w:ascii="Times New Roman" w:hAnsi="Times New Roman" w:cs="Times New Roman"/>
          <w:sz w:val="24"/>
          <w:szCs w:val="24"/>
        </w:rPr>
      </w:pPr>
      <w:r w:rsidRPr="00A0740D">
        <w:rPr>
          <w:rFonts w:ascii="Times New Roman" w:hAnsi="Times New Roman" w:cs="Times New Roman"/>
          <w:sz w:val="24"/>
          <w:szCs w:val="24"/>
        </w:rPr>
        <w:lastRenderedPageBreak/>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080B3B" w:rsidRPr="00A0740D" w:rsidRDefault="00080B3B" w:rsidP="00080B3B">
      <w:pPr>
        <w:spacing w:after="0"/>
        <w:ind w:firstLine="851"/>
        <w:jc w:val="both"/>
        <w:rPr>
          <w:rFonts w:ascii="Times New Roman" w:hAnsi="Times New Roman" w:cs="Times New Roman"/>
          <w:sz w:val="24"/>
          <w:szCs w:val="24"/>
        </w:rPr>
      </w:pPr>
      <w:r w:rsidRPr="00A0740D">
        <w:rPr>
          <w:rFonts w:ascii="Times New Roman" w:hAnsi="Times New Roman" w:cs="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080B3B" w:rsidRPr="00A0740D" w:rsidRDefault="00080B3B" w:rsidP="00080B3B">
      <w:pPr>
        <w:spacing w:after="0"/>
        <w:ind w:firstLine="851"/>
        <w:jc w:val="both"/>
        <w:rPr>
          <w:rFonts w:ascii="Times New Roman" w:hAnsi="Times New Roman" w:cs="Times New Roman"/>
          <w:sz w:val="24"/>
          <w:szCs w:val="24"/>
        </w:rPr>
      </w:pPr>
      <w:r w:rsidRPr="00A0740D">
        <w:rPr>
          <w:rFonts w:ascii="Times New Roman" w:hAnsi="Times New Roman" w:cs="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080B3B" w:rsidRPr="00A0740D" w:rsidRDefault="00080B3B" w:rsidP="00080B3B">
      <w:pPr>
        <w:spacing w:after="0"/>
        <w:ind w:firstLine="851"/>
        <w:jc w:val="both"/>
        <w:rPr>
          <w:rFonts w:ascii="Times New Roman" w:hAnsi="Times New Roman" w:cs="Times New Roman"/>
          <w:sz w:val="24"/>
          <w:szCs w:val="24"/>
        </w:rPr>
      </w:pPr>
      <w:r w:rsidRPr="00A0740D">
        <w:rPr>
          <w:rFonts w:ascii="Times New Roman" w:hAnsi="Times New Roman" w:cs="Times New Roman"/>
          <w:sz w:val="24"/>
          <w:szCs w:val="24"/>
        </w:rPr>
        <w:t>2) нормативные затраты на горячее водоснабжение;</w:t>
      </w:r>
    </w:p>
    <w:p w:rsidR="00080B3B" w:rsidRPr="00A0740D" w:rsidRDefault="00080B3B" w:rsidP="00080B3B">
      <w:pPr>
        <w:spacing w:after="0"/>
        <w:ind w:firstLine="851"/>
        <w:jc w:val="both"/>
        <w:rPr>
          <w:rFonts w:ascii="Times New Roman" w:hAnsi="Times New Roman" w:cs="Times New Roman"/>
          <w:sz w:val="24"/>
          <w:szCs w:val="24"/>
        </w:rPr>
      </w:pPr>
      <w:r w:rsidRPr="00A0740D">
        <w:rPr>
          <w:rFonts w:ascii="Times New Roman" w:hAnsi="Times New Roman" w:cs="Times New Roman"/>
          <w:sz w:val="24"/>
          <w:szCs w:val="24"/>
        </w:rPr>
        <w:t>3) нормативные затраты на потребление электрической энергии;</w:t>
      </w:r>
    </w:p>
    <w:p w:rsidR="00080B3B" w:rsidRPr="00A0740D" w:rsidRDefault="00080B3B" w:rsidP="00080B3B">
      <w:pPr>
        <w:spacing w:after="0"/>
        <w:ind w:firstLine="851"/>
        <w:jc w:val="both"/>
        <w:rPr>
          <w:rFonts w:ascii="Times New Roman" w:hAnsi="Times New Roman" w:cs="Times New Roman"/>
          <w:sz w:val="24"/>
          <w:szCs w:val="24"/>
        </w:rPr>
      </w:pPr>
      <w:r w:rsidRPr="00A0740D">
        <w:rPr>
          <w:rFonts w:ascii="Times New Roman" w:hAnsi="Times New Roman" w:cs="Times New Roman"/>
          <w:sz w:val="24"/>
          <w:szCs w:val="24"/>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080B3B" w:rsidRPr="00A0740D" w:rsidRDefault="00080B3B" w:rsidP="00080B3B">
      <w:pPr>
        <w:spacing w:after="0"/>
        <w:ind w:firstLine="851"/>
        <w:jc w:val="both"/>
        <w:rPr>
          <w:rFonts w:ascii="Times New Roman" w:hAnsi="Times New Roman" w:cs="Times New Roman"/>
          <w:sz w:val="24"/>
          <w:szCs w:val="24"/>
        </w:rPr>
      </w:pPr>
      <w:r w:rsidRPr="00A0740D">
        <w:rPr>
          <w:rFonts w:ascii="Times New Roman" w:hAnsi="Times New Roman" w:cs="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080B3B" w:rsidRPr="00A0740D" w:rsidRDefault="00080B3B" w:rsidP="00080B3B">
      <w:pPr>
        <w:spacing w:after="0"/>
        <w:ind w:firstLine="851"/>
        <w:jc w:val="both"/>
        <w:rPr>
          <w:rFonts w:ascii="Times New Roman" w:hAnsi="Times New Roman" w:cs="Times New Roman"/>
          <w:sz w:val="24"/>
          <w:szCs w:val="24"/>
        </w:rPr>
      </w:pPr>
      <w:r w:rsidRPr="00A0740D">
        <w:rPr>
          <w:rFonts w:ascii="Times New Roman" w:hAnsi="Times New Roman" w:cs="Times New Roman"/>
          <w:sz w:val="24"/>
          <w:szCs w:val="24"/>
        </w:rPr>
        <w:t>Нормативные затраты на содержание недвижимого имущества включают в себя:</w:t>
      </w:r>
    </w:p>
    <w:p w:rsidR="00080B3B" w:rsidRPr="00A0740D" w:rsidRDefault="00080B3B" w:rsidP="00A14F46">
      <w:pPr>
        <w:pStyle w:val="1-21"/>
        <w:numPr>
          <w:ilvl w:val="0"/>
          <w:numId w:val="172"/>
        </w:numPr>
        <w:tabs>
          <w:tab w:val="left" w:pos="993"/>
        </w:tabs>
        <w:spacing w:line="276" w:lineRule="auto"/>
        <w:ind w:left="0" w:firstLine="851"/>
        <w:jc w:val="both"/>
        <w:rPr>
          <w:rFonts w:ascii="Times New Roman" w:hAnsi="Times New Roman"/>
        </w:rPr>
      </w:pPr>
      <w:r w:rsidRPr="00A0740D">
        <w:rPr>
          <w:rFonts w:ascii="Times New Roman" w:hAnsi="Times New Roman"/>
        </w:rPr>
        <w:t>нормативные затраты на эксплуатацию системы охранной сигнализации и противопожарной безопасности;</w:t>
      </w:r>
    </w:p>
    <w:p w:rsidR="00080B3B" w:rsidRPr="00A0740D" w:rsidRDefault="00080B3B" w:rsidP="00A14F46">
      <w:pPr>
        <w:pStyle w:val="1-21"/>
        <w:numPr>
          <w:ilvl w:val="0"/>
          <w:numId w:val="172"/>
        </w:numPr>
        <w:tabs>
          <w:tab w:val="left" w:pos="993"/>
        </w:tabs>
        <w:spacing w:line="276" w:lineRule="auto"/>
        <w:ind w:left="0" w:firstLine="851"/>
        <w:jc w:val="both"/>
        <w:rPr>
          <w:rFonts w:ascii="Times New Roman" w:hAnsi="Times New Roman"/>
        </w:rPr>
      </w:pPr>
      <w:r w:rsidRPr="00A0740D">
        <w:rPr>
          <w:rFonts w:ascii="Times New Roman" w:hAnsi="Times New Roman"/>
        </w:rPr>
        <w:t>нормативные затраты на аренду недвижимого имущества;</w:t>
      </w:r>
    </w:p>
    <w:p w:rsidR="00080B3B" w:rsidRPr="00A0740D" w:rsidRDefault="00080B3B" w:rsidP="00A14F46">
      <w:pPr>
        <w:pStyle w:val="1-21"/>
        <w:numPr>
          <w:ilvl w:val="0"/>
          <w:numId w:val="172"/>
        </w:numPr>
        <w:tabs>
          <w:tab w:val="left" w:pos="993"/>
        </w:tabs>
        <w:spacing w:line="276" w:lineRule="auto"/>
        <w:ind w:left="0" w:firstLine="851"/>
        <w:jc w:val="both"/>
        <w:rPr>
          <w:rFonts w:ascii="Times New Roman" w:hAnsi="Times New Roman"/>
        </w:rPr>
      </w:pPr>
      <w:r w:rsidRPr="00A0740D">
        <w:rPr>
          <w:rFonts w:ascii="Times New Roman" w:hAnsi="Times New Roman"/>
        </w:rPr>
        <w:t>нормативные затраты на проведение текущего ремонта объектов недвижимого имущества;</w:t>
      </w:r>
    </w:p>
    <w:p w:rsidR="00080B3B" w:rsidRPr="00A0740D" w:rsidRDefault="00080B3B" w:rsidP="00A14F46">
      <w:pPr>
        <w:pStyle w:val="1-21"/>
        <w:numPr>
          <w:ilvl w:val="0"/>
          <w:numId w:val="172"/>
        </w:numPr>
        <w:tabs>
          <w:tab w:val="left" w:pos="993"/>
        </w:tabs>
        <w:spacing w:line="276" w:lineRule="auto"/>
        <w:ind w:left="0" w:firstLine="851"/>
        <w:jc w:val="both"/>
        <w:rPr>
          <w:rFonts w:ascii="Times New Roman" w:hAnsi="Times New Roman"/>
        </w:rPr>
      </w:pPr>
      <w:r w:rsidRPr="00A0740D">
        <w:rPr>
          <w:rFonts w:ascii="Times New Roman" w:hAnsi="Times New Roman"/>
        </w:rPr>
        <w:t>нормативные затраты на содержание прилегающих территорий в соответствии с утвержденными санитарными правилами и нормами;</w:t>
      </w:r>
    </w:p>
    <w:p w:rsidR="00080B3B" w:rsidRPr="00A0740D" w:rsidRDefault="00080B3B" w:rsidP="00A14F46">
      <w:pPr>
        <w:pStyle w:val="1-21"/>
        <w:numPr>
          <w:ilvl w:val="0"/>
          <w:numId w:val="172"/>
        </w:numPr>
        <w:tabs>
          <w:tab w:val="left" w:pos="993"/>
        </w:tabs>
        <w:spacing w:line="276" w:lineRule="auto"/>
        <w:ind w:left="0" w:firstLine="851"/>
        <w:jc w:val="both"/>
        <w:rPr>
          <w:rFonts w:ascii="Times New Roman" w:hAnsi="Times New Roman"/>
        </w:rPr>
      </w:pPr>
      <w:r w:rsidRPr="00A0740D">
        <w:rPr>
          <w:rFonts w:ascii="Times New Roman" w:hAnsi="Times New Roman"/>
        </w:rPr>
        <w:t>прочие нормативные затраты на содержание недвижимого имущества.</w:t>
      </w:r>
    </w:p>
    <w:p w:rsidR="00080B3B" w:rsidRPr="00A0740D" w:rsidRDefault="00080B3B" w:rsidP="00080B3B">
      <w:pPr>
        <w:spacing w:after="0"/>
        <w:ind w:firstLine="851"/>
        <w:jc w:val="both"/>
        <w:rPr>
          <w:rFonts w:ascii="Times New Roman" w:hAnsi="Times New Roman" w:cs="Times New Roman"/>
          <w:sz w:val="24"/>
          <w:szCs w:val="24"/>
        </w:rPr>
      </w:pPr>
      <w:r w:rsidRPr="00A0740D">
        <w:rPr>
          <w:rFonts w:ascii="Times New Roman" w:hAnsi="Times New Roman" w:cs="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080B3B" w:rsidRPr="00A0740D" w:rsidRDefault="00080B3B" w:rsidP="006D050E">
      <w:pPr>
        <w:spacing w:after="0"/>
        <w:ind w:firstLine="851"/>
        <w:jc w:val="both"/>
        <w:rPr>
          <w:rFonts w:ascii="Times New Roman" w:hAnsi="Times New Roman" w:cs="Times New Roman"/>
          <w:sz w:val="24"/>
          <w:szCs w:val="24"/>
        </w:rPr>
      </w:pPr>
      <w:r w:rsidRPr="00A0740D">
        <w:rPr>
          <w:rFonts w:ascii="Times New Roman" w:hAnsi="Times New Roman" w:cs="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080B3B" w:rsidRDefault="00080B3B" w:rsidP="00080B3B">
      <w:pPr>
        <w:spacing w:after="0" w:line="240" w:lineRule="auto"/>
        <w:jc w:val="center"/>
        <w:rPr>
          <w:rFonts w:ascii="Times New Roman" w:eastAsia="@Arial Unicode MS" w:hAnsi="Times New Roman" w:cs="Times New Roman"/>
          <w:b/>
          <w:iCs/>
          <w:sz w:val="24"/>
          <w:szCs w:val="24"/>
        </w:rPr>
      </w:pPr>
    </w:p>
    <w:p w:rsidR="004061CE" w:rsidRPr="00A0740D" w:rsidRDefault="004061CE" w:rsidP="00080B3B">
      <w:pPr>
        <w:spacing w:after="0" w:line="240" w:lineRule="auto"/>
        <w:jc w:val="center"/>
        <w:rPr>
          <w:rFonts w:ascii="Times New Roman" w:eastAsia="@Arial Unicode MS" w:hAnsi="Times New Roman" w:cs="Times New Roman"/>
          <w:b/>
          <w:iCs/>
          <w:sz w:val="24"/>
          <w:szCs w:val="24"/>
        </w:rPr>
      </w:pPr>
    </w:p>
    <w:p w:rsidR="00080B3B" w:rsidRPr="004061CE" w:rsidRDefault="00080B3B" w:rsidP="004061CE">
      <w:pPr>
        <w:pStyle w:val="af7"/>
        <w:numPr>
          <w:ilvl w:val="2"/>
          <w:numId w:val="182"/>
        </w:numPr>
        <w:rPr>
          <w:rFonts w:ascii="Times New Roman" w:eastAsia="@Arial Unicode MS" w:hAnsi="Times New Roman"/>
          <w:b/>
          <w:iCs/>
          <w:sz w:val="24"/>
          <w:szCs w:val="24"/>
        </w:rPr>
      </w:pPr>
      <w:r w:rsidRPr="004061CE">
        <w:rPr>
          <w:rFonts w:ascii="Times New Roman" w:eastAsia="@Arial Unicode MS" w:hAnsi="Times New Roman"/>
          <w:b/>
          <w:iCs/>
          <w:sz w:val="24"/>
          <w:szCs w:val="24"/>
        </w:rPr>
        <w:t>Материально</w:t>
      </w:r>
      <w:r w:rsidRPr="004061CE">
        <w:rPr>
          <w:rFonts w:ascii="Times New Roman" w:eastAsia="@Arial Unicode MS" w:hAnsi="Times New Roman"/>
          <w:b/>
          <w:iCs/>
          <w:sz w:val="24"/>
          <w:szCs w:val="24"/>
        </w:rPr>
        <w:noBreakHyphen/>
        <w:t>технические условия реализации основной образовательной программы начального общего образования</w:t>
      </w:r>
    </w:p>
    <w:p w:rsidR="004061CE" w:rsidRPr="004061CE" w:rsidRDefault="004061CE" w:rsidP="004061CE">
      <w:pPr>
        <w:pStyle w:val="af7"/>
        <w:ind w:left="1080"/>
        <w:rPr>
          <w:rFonts w:ascii="Times New Roman" w:eastAsia="@Arial Unicode MS" w:hAnsi="Times New Roman"/>
          <w:b/>
          <w:iCs/>
          <w:sz w:val="24"/>
          <w:szCs w:val="24"/>
        </w:rPr>
      </w:pPr>
    </w:p>
    <w:p w:rsidR="00080B3B" w:rsidRPr="00A0740D" w:rsidRDefault="00080B3B" w:rsidP="00080B3B">
      <w:pPr>
        <w:autoSpaceDE w:val="0"/>
        <w:autoSpaceDN w:val="0"/>
        <w:adjustRightInd w:val="0"/>
        <w:spacing w:after="0" w:line="240" w:lineRule="auto"/>
        <w:ind w:firstLine="708"/>
        <w:rPr>
          <w:rFonts w:ascii="Times New Roman" w:eastAsia="Times New Roman" w:hAnsi="Times New Roman" w:cs="Times New Roman"/>
          <w:color w:val="000000"/>
          <w:sz w:val="24"/>
          <w:szCs w:val="24"/>
        </w:rPr>
      </w:pPr>
      <w:r w:rsidRPr="00A0740D">
        <w:rPr>
          <w:rFonts w:ascii="Times New Roman" w:eastAsia="@Arial Unicode MS" w:hAnsi="Times New Roman" w:cs="Times New Roman"/>
          <w:sz w:val="24"/>
          <w:szCs w:val="24"/>
        </w:rPr>
        <w:lastRenderedPageBreak/>
        <w:t>Материально</w:t>
      </w:r>
      <w:r w:rsidRPr="00A0740D">
        <w:rPr>
          <w:rFonts w:ascii="Times New Roman" w:eastAsia="@Arial Unicode MS" w:hAnsi="Times New Roman" w:cs="Times New Roman"/>
          <w:sz w:val="24"/>
          <w:szCs w:val="24"/>
        </w:rPr>
        <w:noBreakHyphen/>
        <w:t>техническое обеспечение заключается в создании базы для организации учебной деятельности и организации питания, оздоровительных спортивных, массовых мероприятий, медицинского обслуживания.</w:t>
      </w:r>
    </w:p>
    <w:p w:rsidR="00080B3B" w:rsidRPr="00A0740D" w:rsidRDefault="00080B3B" w:rsidP="00080B3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Развитие материально-технической базы школы осуществляется самим общеобразовательным учреждением в пределах, закрепленных за ним бюджетных и внебюджетных средств. В определении приоритетных направлений развития МТБ участвует главный бухгалтер и администрация школы. Четкое планирование деятельности, определение источников финансирования позволяют уже в течение ряда лет добиваться хороших, стабильных результатов в решении следующих задач: </w:t>
      </w:r>
    </w:p>
    <w:p w:rsidR="00080B3B" w:rsidRPr="00A0740D" w:rsidRDefault="00080B3B" w:rsidP="00080B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 обеспечение хозяйственного обслуживания и надлежащего состояния школьного здания и помещений в соответствии с правилами и нормами санитарии и пожарной безопасности; </w:t>
      </w:r>
    </w:p>
    <w:p w:rsidR="00080B3B" w:rsidRPr="00A0740D" w:rsidRDefault="00080B3B" w:rsidP="00080B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 бесперебойное функционирование систем отопления, освещения, водоснабжения; </w:t>
      </w:r>
    </w:p>
    <w:p w:rsidR="00080B3B" w:rsidRPr="00A0740D" w:rsidRDefault="00080B3B" w:rsidP="00080B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 максимальное оснащение образовательного процесса учебным оборудованием, техническими средствами обучения, наглядными пособиями, мебелью, хозяйственным инвентарем, другими необходимыми материалами и средствами; </w:t>
      </w:r>
    </w:p>
    <w:p w:rsidR="00080B3B" w:rsidRPr="00A0740D" w:rsidRDefault="00080B3B" w:rsidP="00080B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 благоустройство, уборка, озеленение территории; </w:t>
      </w:r>
    </w:p>
    <w:p w:rsidR="00080B3B" w:rsidRPr="00A0740D" w:rsidRDefault="00080B3B" w:rsidP="00080B3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использование договорных отношений с организациями, выполняющими функции подрядчиков.</w:t>
      </w:r>
    </w:p>
    <w:p w:rsidR="00080B3B" w:rsidRPr="00A0740D" w:rsidRDefault="00080B3B" w:rsidP="00080B3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Материально – технические условия реализации основной образовательной программы отвечают характеристикам современного образования, требованиям к оснащенности учебных и административных помещений, нормам СанПиНа и параметрам эргономико-дидактической приспособленности материальных условий кабинетов, соответствуют возрастным особенностям и возможностям обучающихся. </w:t>
      </w:r>
    </w:p>
    <w:p w:rsidR="00080B3B" w:rsidRPr="00A0740D" w:rsidRDefault="00080B3B" w:rsidP="00080B3B">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Развитие и укрепление материально-технической базы </w:t>
      </w:r>
      <w:r w:rsidRPr="00A0740D">
        <w:rPr>
          <w:rFonts w:ascii="Times New Roman" w:eastAsia="@Arial Unicode MS" w:hAnsi="Times New Roman" w:cs="Times New Roman"/>
          <w:color w:val="000000"/>
          <w:sz w:val="24"/>
          <w:szCs w:val="24"/>
        </w:rPr>
        <w:t>образовательной организации</w:t>
      </w:r>
      <w:r w:rsidRPr="00A0740D">
        <w:rPr>
          <w:rFonts w:ascii="Times New Roman" w:eastAsia="Times New Roman" w:hAnsi="Times New Roman" w:cs="Times New Roman"/>
          <w:color w:val="000000"/>
          <w:sz w:val="24"/>
          <w:szCs w:val="24"/>
        </w:rPr>
        <w:t xml:space="preserve">осуществляется  по следующим направлениям: </w:t>
      </w:r>
    </w:p>
    <w:p w:rsidR="00080B3B" w:rsidRPr="00A0740D" w:rsidRDefault="00080B3B" w:rsidP="00A14F46">
      <w:pPr>
        <w:pStyle w:val="af7"/>
        <w:numPr>
          <w:ilvl w:val="0"/>
          <w:numId w:val="101"/>
        </w:numPr>
        <w:autoSpaceDE w:val="0"/>
        <w:autoSpaceDN w:val="0"/>
        <w:adjustRightInd w:val="0"/>
        <w:rPr>
          <w:rFonts w:ascii="Times New Roman" w:eastAsia="Times New Roman" w:hAnsi="Times New Roman"/>
          <w:color w:val="000000"/>
          <w:sz w:val="24"/>
          <w:szCs w:val="24"/>
        </w:rPr>
      </w:pPr>
      <w:r w:rsidRPr="00A0740D">
        <w:rPr>
          <w:rFonts w:ascii="Times New Roman" w:eastAsia="Times New Roman" w:hAnsi="Times New Roman"/>
          <w:color w:val="000000"/>
          <w:sz w:val="24"/>
          <w:szCs w:val="24"/>
        </w:rPr>
        <w:t xml:space="preserve">деятельность по приобретению необходимого оборудования, по сохранности имущества, а также заключение договоров с фирмами; </w:t>
      </w:r>
    </w:p>
    <w:p w:rsidR="00080B3B" w:rsidRPr="00A0740D" w:rsidRDefault="00080B3B" w:rsidP="00A14F46">
      <w:pPr>
        <w:pStyle w:val="af7"/>
        <w:numPr>
          <w:ilvl w:val="0"/>
          <w:numId w:val="101"/>
        </w:numPr>
        <w:autoSpaceDE w:val="0"/>
        <w:autoSpaceDN w:val="0"/>
        <w:adjustRightInd w:val="0"/>
        <w:spacing w:after="55"/>
        <w:rPr>
          <w:rFonts w:ascii="Times New Roman" w:eastAsia="Times New Roman" w:hAnsi="Times New Roman"/>
          <w:color w:val="000000"/>
          <w:sz w:val="24"/>
          <w:szCs w:val="24"/>
        </w:rPr>
      </w:pPr>
      <w:r w:rsidRPr="00A0740D">
        <w:rPr>
          <w:rFonts w:ascii="Times New Roman" w:eastAsia="Times New Roman" w:hAnsi="Times New Roman"/>
          <w:color w:val="000000"/>
          <w:sz w:val="24"/>
          <w:szCs w:val="24"/>
        </w:rPr>
        <w:t xml:space="preserve">деятельность по технике безопасности и осуществлению санитарно-гигиенического режима в школе. </w:t>
      </w:r>
    </w:p>
    <w:p w:rsidR="00080B3B" w:rsidRPr="00A0740D" w:rsidRDefault="00080B3B" w:rsidP="00A14F46">
      <w:pPr>
        <w:pStyle w:val="af7"/>
        <w:numPr>
          <w:ilvl w:val="0"/>
          <w:numId w:val="101"/>
        </w:numPr>
        <w:autoSpaceDE w:val="0"/>
        <w:autoSpaceDN w:val="0"/>
        <w:adjustRightInd w:val="0"/>
        <w:spacing w:after="55"/>
        <w:rPr>
          <w:rFonts w:ascii="Times New Roman" w:eastAsia="Times New Roman" w:hAnsi="Times New Roman"/>
          <w:color w:val="000000"/>
          <w:sz w:val="24"/>
          <w:szCs w:val="24"/>
        </w:rPr>
      </w:pPr>
      <w:r w:rsidRPr="00A0740D">
        <w:rPr>
          <w:rFonts w:ascii="Times New Roman" w:eastAsia="Times New Roman" w:hAnsi="Times New Roman"/>
          <w:color w:val="000000"/>
          <w:sz w:val="24"/>
          <w:szCs w:val="24"/>
        </w:rPr>
        <w:t xml:space="preserve">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 </w:t>
      </w:r>
    </w:p>
    <w:p w:rsidR="00080B3B" w:rsidRPr="00A0740D" w:rsidRDefault="00080B3B" w:rsidP="00A14F46">
      <w:pPr>
        <w:pStyle w:val="af7"/>
        <w:numPr>
          <w:ilvl w:val="0"/>
          <w:numId w:val="101"/>
        </w:numPr>
        <w:autoSpaceDE w:val="0"/>
        <w:autoSpaceDN w:val="0"/>
        <w:adjustRightInd w:val="0"/>
        <w:rPr>
          <w:rFonts w:ascii="Times New Roman" w:eastAsia="Times New Roman" w:hAnsi="Times New Roman"/>
          <w:color w:val="000000"/>
          <w:sz w:val="24"/>
          <w:szCs w:val="24"/>
        </w:rPr>
      </w:pPr>
      <w:r w:rsidRPr="00A0740D">
        <w:rPr>
          <w:rFonts w:ascii="Times New Roman" w:eastAsia="Times New Roman" w:hAnsi="Times New Roman"/>
          <w:color w:val="000000"/>
          <w:sz w:val="24"/>
          <w:szCs w:val="24"/>
        </w:rPr>
        <w:t xml:space="preserve">получения информации различными способами (поиск информации в сети Интернет, работа в библиотеке и др.); </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Соблюдение: </w:t>
      </w:r>
    </w:p>
    <w:p w:rsidR="00080B3B" w:rsidRPr="00A0740D" w:rsidRDefault="00080B3B" w:rsidP="00A14F46">
      <w:pPr>
        <w:pStyle w:val="af7"/>
        <w:numPr>
          <w:ilvl w:val="0"/>
          <w:numId w:val="102"/>
        </w:numPr>
        <w:autoSpaceDE w:val="0"/>
        <w:autoSpaceDN w:val="0"/>
        <w:adjustRightInd w:val="0"/>
        <w:spacing w:after="55"/>
        <w:rPr>
          <w:rFonts w:ascii="Times New Roman" w:eastAsia="Times New Roman" w:hAnsi="Times New Roman"/>
          <w:color w:val="000000"/>
          <w:sz w:val="24"/>
          <w:szCs w:val="24"/>
        </w:rPr>
      </w:pPr>
      <w:r w:rsidRPr="00A0740D">
        <w:rPr>
          <w:rFonts w:ascii="Times New Roman" w:eastAsia="Times New Roman" w:hAnsi="Times New Roman"/>
          <w:color w:val="000000"/>
          <w:sz w:val="24"/>
          <w:szCs w:val="24"/>
        </w:rPr>
        <w:t>санитарно-гигиенических норм образовательного процесса (требования к водоснабжению, канализации, освещению, воздушно-тепловому режиму) Санитарно-гигиенические условия соответствуют нормам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санитарного врача РФ от 16.03.2011 № 189;</w:t>
      </w:r>
    </w:p>
    <w:p w:rsidR="00080B3B" w:rsidRPr="00A0740D" w:rsidRDefault="00080B3B" w:rsidP="00A14F46">
      <w:pPr>
        <w:pStyle w:val="af7"/>
        <w:numPr>
          <w:ilvl w:val="0"/>
          <w:numId w:val="102"/>
        </w:numPr>
        <w:autoSpaceDE w:val="0"/>
        <w:autoSpaceDN w:val="0"/>
        <w:adjustRightInd w:val="0"/>
        <w:spacing w:after="55"/>
        <w:rPr>
          <w:rFonts w:ascii="Times New Roman" w:eastAsia="Times New Roman" w:hAnsi="Times New Roman"/>
          <w:color w:val="000000"/>
          <w:sz w:val="24"/>
          <w:szCs w:val="24"/>
        </w:rPr>
      </w:pPr>
      <w:r w:rsidRPr="00A0740D">
        <w:rPr>
          <w:rFonts w:ascii="Times New Roman" w:eastAsia="Times New Roman" w:hAnsi="Times New Roman"/>
          <w:color w:val="000000"/>
          <w:sz w:val="24"/>
          <w:szCs w:val="24"/>
        </w:rPr>
        <w:t xml:space="preserve">санитарно-бытовые </w:t>
      </w:r>
      <w:r w:rsidRPr="00A0740D">
        <w:rPr>
          <w:rFonts w:ascii="Times New Roman" w:eastAsia="Times New Roman" w:hAnsi="Times New Roman"/>
          <w:i/>
          <w:iCs/>
          <w:color w:val="000000"/>
          <w:sz w:val="24"/>
          <w:szCs w:val="24"/>
        </w:rPr>
        <w:t xml:space="preserve">– </w:t>
      </w:r>
      <w:r w:rsidRPr="00A0740D">
        <w:rPr>
          <w:rFonts w:ascii="Times New Roman" w:eastAsia="Times New Roman" w:hAnsi="Times New Roman"/>
          <w:color w:val="000000"/>
          <w:sz w:val="24"/>
          <w:szCs w:val="24"/>
        </w:rPr>
        <w:t>гардероб для учащихся начальной школы в отдельной секции, имеются туалетные комнаты, спортзал, раздевалками для мальчиков и девочек. Для подвижных игр имеется спортивный стадион с комплексом принадлежностей;</w:t>
      </w:r>
    </w:p>
    <w:p w:rsidR="00080B3B" w:rsidRPr="00A0740D" w:rsidRDefault="00080B3B" w:rsidP="00A14F46">
      <w:pPr>
        <w:pStyle w:val="af7"/>
        <w:numPr>
          <w:ilvl w:val="0"/>
          <w:numId w:val="102"/>
        </w:numPr>
        <w:autoSpaceDE w:val="0"/>
        <w:autoSpaceDN w:val="0"/>
        <w:adjustRightInd w:val="0"/>
        <w:spacing w:after="55"/>
        <w:rPr>
          <w:rFonts w:ascii="Times New Roman" w:eastAsia="Times New Roman" w:hAnsi="Times New Roman"/>
          <w:color w:val="000000"/>
          <w:sz w:val="24"/>
          <w:szCs w:val="24"/>
        </w:rPr>
      </w:pPr>
      <w:r w:rsidRPr="00A0740D">
        <w:rPr>
          <w:rFonts w:ascii="Times New Roman" w:eastAsia="Times New Roman" w:hAnsi="Times New Roman"/>
          <w:color w:val="000000"/>
          <w:sz w:val="24"/>
          <w:szCs w:val="24"/>
        </w:rPr>
        <w:t xml:space="preserve">социально-бытовых условий (наличие оборудованного рабочего места, учительской); пожарной и электробезопасности; </w:t>
      </w:r>
    </w:p>
    <w:p w:rsidR="00080B3B" w:rsidRPr="00A0740D" w:rsidRDefault="00080B3B" w:rsidP="00A14F46">
      <w:pPr>
        <w:pStyle w:val="af7"/>
        <w:numPr>
          <w:ilvl w:val="0"/>
          <w:numId w:val="102"/>
        </w:numPr>
        <w:autoSpaceDE w:val="0"/>
        <w:autoSpaceDN w:val="0"/>
        <w:adjustRightInd w:val="0"/>
        <w:rPr>
          <w:rFonts w:ascii="Times New Roman" w:eastAsia="Times New Roman" w:hAnsi="Times New Roman"/>
          <w:i/>
          <w:iCs/>
          <w:color w:val="000000"/>
          <w:sz w:val="24"/>
          <w:szCs w:val="24"/>
        </w:rPr>
      </w:pPr>
      <w:r w:rsidRPr="00A0740D">
        <w:rPr>
          <w:rFonts w:ascii="Times New Roman" w:eastAsia="Times New Roman" w:hAnsi="Times New Roman"/>
          <w:color w:val="000000"/>
          <w:sz w:val="24"/>
          <w:szCs w:val="24"/>
        </w:rPr>
        <w:t xml:space="preserve">обеспечение пожарной и электробезопасности – </w:t>
      </w:r>
      <w:r w:rsidRPr="00A0740D">
        <w:rPr>
          <w:rFonts w:ascii="Times New Roman" w:eastAsia="Times New Roman" w:hAnsi="Times New Roman"/>
          <w:iCs/>
          <w:color w:val="000000"/>
          <w:sz w:val="24"/>
          <w:szCs w:val="24"/>
        </w:rPr>
        <w:t>соответствуют нормам ФЗ от 21.12.1994 №64 – ФЗ «О пожарной безопасности». Система пожарной сигнализации в школе установлена</w:t>
      </w:r>
      <w:r w:rsidRPr="00A0740D">
        <w:rPr>
          <w:rFonts w:ascii="Times New Roman" w:eastAsia="Times New Roman" w:hAnsi="Times New Roman"/>
          <w:i/>
          <w:iCs/>
          <w:color w:val="000000"/>
          <w:sz w:val="24"/>
          <w:szCs w:val="24"/>
        </w:rPr>
        <w:t xml:space="preserve">. </w:t>
      </w:r>
    </w:p>
    <w:p w:rsidR="00080B3B" w:rsidRPr="00A0740D" w:rsidRDefault="00080B3B" w:rsidP="00080B3B">
      <w:pPr>
        <w:autoSpaceDE w:val="0"/>
        <w:autoSpaceDN w:val="0"/>
        <w:adjustRightInd w:val="0"/>
        <w:spacing w:after="0" w:line="240" w:lineRule="auto"/>
        <w:ind w:firstLine="708"/>
        <w:rPr>
          <w:rFonts w:ascii="Times New Roman" w:eastAsia="Times New Roman" w:hAnsi="Times New Roman" w:cs="Times New Roman"/>
          <w:color w:val="000000"/>
          <w:sz w:val="24"/>
          <w:szCs w:val="24"/>
        </w:rPr>
      </w:pPr>
      <w:r w:rsidRPr="00A0740D">
        <w:rPr>
          <w:rFonts w:ascii="Times New Roman" w:eastAsia="Times New Roman" w:hAnsi="Times New Roman" w:cs="Times New Roman"/>
          <w:i/>
          <w:iCs/>
          <w:color w:val="000000"/>
          <w:sz w:val="24"/>
          <w:szCs w:val="24"/>
        </w:rPr>
        <w:t xml:space="preserve">Информационно-образовательная среда образовательного учреждения </w:t>
      </w:r>
      <w:r w:rsidRPr="00A0740D">
        <w:rPr>
          <w:rFonts w:ascii="Times New Roman" w:eastAsia="Times New Roman" w:hAnsi="Times New Roman" w:cs="Times New Roman"/>
          <w:color w:val="000000"/>
          <w:sz w:val="24"/>
          <w:szCs w:val="24"/>
        </w:rPr>
        <w:t xml:space="preserve">включает в себя совокупность технологических средств (компьютеры, базы данных, коммуникационные каналы, программные продукты), культурные и организационные формы информационного </w:t>
      </w:r>
      <w:r w:rsidRPr="00A0740D">
        <w:rPr>
          <w:rFonts w:ascii="Times New Roman" w:eastAsia="Times New Roman" w:hAnsi="Times New Roman" w:cs="Times New Roman"/>
          <w:color w:val="000000"/>
          <w:sz w:val="24"/>
          <w:szCs w:val="24"/>
        </w:rPr>
        <w:lastRenderedPageBreak/>
        <w:t xml:space="preserve">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w:t>
      </w:r>
    </w:p>
    <w:p w:rsidR="00080B3B" w:rsidRPr="00A0740D" w:rsidRDefault="00080B3B" w:rsidP="00080B3B">
      <w:pPr>
        <w:autoSpaceDE w:val="0"/>
        <w:autoSpaceDN w:val="0"/>
        <w:adjustRightInd w:val="0"/>
        <w:spacing w:after="0" w:line="240" w:lineRule="auto"/>
        <w:ind w:firstLine="708"/>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 xml:space="preserve">Информационно-образовательная среда </w:t>
      </w:r>
      <w:r w:rsidRPr="00A0740D">
        <w:rPr>
          <w:rFonts w:ascii="Times New Roman" w:eastAsia="@Arial Unicode MS" w:hAnsi="Times New Roman" w:cs="Times New Roman"/>
          <w:color w:val="000000"/>
          <w:sz w:val="24"/>
          <w:szCs w:val="24"/>
        </w:rPr>
        <w:t>образовательной организации</w:t>
      </w:r>
      <w:r w:rsidRPr="00A0740D">
        <w:rPr>
          <w:rFonts w:ascii="Times New Roman" w:eastAsia="Times New Roman" w:hAnsi="Times New Roman" w:cs="Times New Roman"/>
          <w:color w:val="000000"/>
          <w:sz w:val="24"/>
          <w:szCs w:val="24"/>
        </w:rPr>
        <w:t xml:space="preserve">обеспечивает возможность осуществлять в электронной (цифровой) форме следующие виды деятельности: </w:t>
      </w:r>
    </w:p>
    <w:p w:rsidR="00080B3B" w:rsidRPr="00A0740D" w:rsidRDefault="00080B3B" w:rsidP="00A14F46">
      <w:pPr>
        <w:pStyle w:val="af7"/>
        <w:numPr>
          <w:ilvl w:val="0"/>
          <w:numId w:val="100"/>
        </w:numPr>
        <w:autoSpaceDE w:val="0"/>
        <w:autoSpaceDN w:val="0"/>
        <w:adjustRightInd w:val="0"/>
        <w:rPr>
          <w:rFonts w:ascii="Times New Roman" w:eastAsia="Times New Roman" w:hAnsi="Times New Roman"/>
          <w:color w:val="000000"/>
          <w:sz w:val="24"/>
          <w:szCs w:val="24"/>
        </w:rPr>
      </w:pPr>
      <w:r w:rsidRPr="00A0740D">
        <w:rPr>
          <w:rFonts w:ascii="Times New Roman" w:eastAsia="Times New Roman" w:hAnsi="Times New Roman"/>
          <w:color w:val="000000"/>
          <w:sz w:val="24"/>
          <w:szCs w:val="24"/>
        </w:rPr>
        <w:t xml:space="preserve">планирование образовательнойдеятельности; </w:t>
      </w:r>
    </w:p>
    <w:p w:rsidR="00080B3B" w:rsidRPr="00A0740D" w:rsidRDefault="00080B3B" w:rsidP="00A14F46">
      <w:pPr>
        <w:pStyle w:val="af7"/>
        <w:numPr>
          <w:ilvl w:val="0"/>
          <w:numId w:val="100"/>
        </w:numPr>
        <w:autoSpaceDE w:val="0"/>
        <w:autoSpaceDN w:val="0"/>
        <w:adjustRightInd w:val="0"/>
        <w:spacing w:after="36"/>
        <w:rPr>
          <w:rFonts w:ascii="Times New Roman" w:eastAsia="Times New Roman" w:hAnsi="Times New Roman"/>
          <w:color w:val="000000"/>
          <w:sz w:val="24"/>
          <w:szCs w:val="24"/>
        </w:rPr>
      </w:pPr>
      <w:r w:rsidRPr="00A0740D">
        <w:rPr>
          <w:rFonts w:ascii="Times New Roman" w:eastAsia="Times New Roman" w:hAnsi="Times New Roman"/>
          <w:color w:val="000000"/>
          <w:sz w:val="24"/>
          <w:szCs w:val="24"/>
        </w:rPr>
        <w:t xml:space="preserve">размещение и сохранение материалов образовательнойдеятельности, в том числе - работ обучающихся и педагогов, используемых участниками образовательныхотношений информационных ресурсов; </w:t>
      </w:r>
    </w:p>
    <w:p w:rsidR="00080B3B" w:rsidRPr="00A0740D" w:rsidRDefault="00080B3B" w:rsidP="00A14F46">
      <w:pPr>
        <w:pStyle w:val="af7"/>
        <w:numPr>
          <w:ilvl w:val="0"/>
          <w:numId w:val="100"/>
        </w:numPr>
        <w:autoSpaceDE w:val="0"/>
        <w:autoSpaceDN w:val="0"/>
        <w:adjustRightInd w:val="0"/>
        <w:spacing w:after="36"/>
        <w:rPr>
          <w:rFonts w:ascii="Times New Roman" w:eastAsia="Times New Roman" w:hAnsi="Times New Roman"/>
          <w:color w:val="000000"/>
          <w:sz w:val="24"/>
          <w:szCs w:val="24"/>
        </w:rPr>
      </w:pPr>
      <w:r w:rsidRPr="00A0740D">
        <w:rPr>
          <w:rFonts w:ascii="Times New Roman" w:eastAsia="Times New Roman" w:hAnsi="Times New Roman"/>
          <w:color w:val="000000"/>
          <w:sz w:val="24"/>
          <w:szCs w:val="24"/>
        </w:rPr>
        <w:t xml:space="preserve">фиксацию хода образовательнойдеятельностии результатов освоения основной образовательной программы начального общего образования; </w:t>
      </w:r>
    </w:p>
    <w:p w:rsidR="00080B3B" w:rsidRPr="00A0740D" w:rsidRDefault="00080B3B" w:rsidP="00A14F46">
      <w:pPr>
        <w:pStyle w:val="af7"/>
        <w:numPr>
          <w:ilvl w:val="0"/>
          <w:numId w:val="100"/>
        </w:numPr>
        <w:autoSpaceDE w:val="0"/>
        <w:autoSpaceDN w:val="0"/>
        <w:adjustRightInd w:val="0"/>
        <w:spacing w:after="36"/>
        <w:rPr>
          <w:rFonts w:ascii="Times New Roman" w:eastAsia="Times New Roman" w:hAnsi="Times New Roman"/>
          <w:color w:val="000000"/>
          <w:sz w:val="24"/>
          <w:szCs w:val="24"/>
        </w:rPr>
      </w:pPr>
      <w:r w:rsidRPr="00A0740D">
        <w:rPr>
          <w:rFonts w:ascii="Times New Roman" w:eastAsia="Times New Roman" w:hAnsi="Times New Roman"/>
          <w:color w:val="000000"/>
          <w:sz w:val="24"/>
          <w:szCs w:val="24"/>
        </w:rPr>
        <w:t xml:space="preserve">взаимодействие между участниками образовательнойдеятельности, в том числе - дистанционное посредством сети Интернет, возможность использования данных, формируемых в ходе образовательнойдеятельностидля решения задач управления; </w:t>
      </w:r>
    </w:p>
    <w:p w:rsidR="00080B3B" w:rsidRPr="00A0740D" w:rsidRDefault="00080B3B" w:rsidP="00A14F46">
      <w:pPr>
        <w:pStyle w:val="af7"/>
        <w:numPr>
          <w:ilvl w:val="0"/>
          <w:numId w:val="100"/>
        </w:numPr>
        <w:autoSpaceDE w:val="0"/>
        <w:autoSpaceDN w:val="0"/>
        <w:adjustRightInd w:val="0"/>
        <w:spacing w:after="36"/>
        <w:rPr>
          <w:rFonts w:ascii="Times New Roman" w:eastAsia="Times New Roman" w:hAnsi="Times New Roman"/>
          <w:color w:val="000000"/>
          <w:sz w:val="24"/>
          <w:szCs w:val="24"/>
        </w:rPr>
      </w:pPr>
      <w:r w:rsidRPr="00A0740D">
        <w:rPr>
          <w:rFonts w:ascii="Times New Roman" w:eastAsia="Times New Roman" w:hAnsi="Times New Roman"/>
          <w:color w:val="000000"/>
          <w:sz w:val="24"/>
          <w:szCs w:val="24"/>
        </w:rPr>
        <w:t xml:space="preserve">контролируемый доступ участников образовательнойдеятельностик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w:t>
      </w:r>
    </w:p>
    <w:p w:rsidR="00080B3B" w:rsidRPr="00A0740D" w:rsidRDefault="00080B3B" w:rsidP="00A14F46">
      <w:pPr>
        <w:pStyle w:val="af7"/>
        <w:numPr>
          <w:ilvl w:val="0"/>
          <w:numId w:val="100"/>
        </w:numPr>
        <w:autoSpaceDE w:val="0"/>
        <w:autoSpaceDN w:val="0"/>
        <w:adjustRightInd w:val="0"/>
        <w:ind w:firstLine="360"/>
        <w:rPr>
          <w:rFonts w:ascii="Times New Roman" w:eastAsia="Times New Roman" w:hAnsi="Times New Roman"/>
          <w:b/>
          <w:bCs/>
          <w:sz w:val="24"/>
          <w:szCs w:val="24"/>
          <w:lang w:eastAsia="ru-RU"/>
        </w:rPr>
      </w:pPr>
      <w:r w:rsidRPr="00A0740D">
        <w:rPr>
          <w:rFonts w:ascii="Times New Roman" w:eastAsia="Times New Roman" w:hAnsi="Times New Roman"/>
          <w:color w:val="000000"/>
          <w:sz w:val="24"/>
          <w:szCs w:val="24"/>
        </w:rPr>
        <w:t xml:space="preserve">взаимодействие образовательной деятельности с органами, осуществляющими управление в сфере образования и с другими </w:t>
      </w:r>
      <w:r w:rsidRPr="00A0740D">
        <w:rPr>
          <w:rFonts w:ascii="Times New Roman" w:eastAsia="@Arial Unicode MS" w:hAnsi="Times New Roman"/>
          <w:color w:val="000000"/>
          <w:sz w:val="24"/>
          <w:szCs w:val="24"/>
        </w:rPr>
        <w:t>образовательной организации.</w:t>
      </w:r>
      <w:r w:rsidRPr="00A0740D">
        <w:rPr>
          <w:rFonts w:ascii="Times New Roman" w:eastAsia="Times New Roman" w:hAnsi="Times New Roman"/>
          <w:sz w:val="24"/>
          <w:szCs w:val="24"/>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w:t>
      </w:r>
    </w:p>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Техническое обеспечение образовательной деятельности в 2016-2017учебном году</w:t>
      </w:r>
    </w:p>
    <w:tbl>
      <w:tblPr>
        <w:tblW w:w="10206" w:type="dxa"/>
        <w:tblInd w:w="30" w:type="dxa"/>
        <w:tblLayout w:type="fixed"/>
        <w:tblCellMar>
          <w:left w:w="30" w:type="dxa"/>
          <w:right w:w="30" w:type="dxa"/>
        </w:tblCellMar>
        <w:tblLook w:val="0000" w:firstRow="0" w:lastRow="0" w:firstColumn="0" w:lastColumn="0" w:noHBand="0" w:noVBand="0"/>
      </w:tblPr>
      <w:tblGrid>
        <w:gridCol w:w="709"/>
        <w:gridCol w:w="3119"/>
        <w:gridCol w:w="1984"/>
        <w:gridCol w:w="4394"/>
      </w:tblGrid>
      <w:tr w:rsidR="00080B3B" w:rsidRPr="00A0740D" w:rsidTr="00080B3B">
        <w:trPr>
          <w:trHeight w:val="407"/>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 xml:space="preserve">№ </w:t>
            </w:r>
          </w:p>
        </w:tc>
        <w:tc>
          <w:tcPr>
            <w:tcW w:w="3119" w:type="dxa"/>
            <w:tcBorders>
              <w:top w:val="single" w:sz="6" w:space="0" w:color="auto"/>
              <w:left w:val="single" w:sz="6" w:space="0" w:color="auto"/>
              <w:bottom w:val="single" w:sz="6" w:space="0" w:color="auto"/>
              <w:right w:val="single" w:sz="6" w:space="0" w:color="auto"/>
            </w:tcBorders>
            <w:shd w:val="solid" w:color="FFFFFF" w:fill="auto"/>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Ф.И.О. работника школы, должность</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Кабинет</w:t>
            </w:r>
          </w:p>
        </w:tc>
        <w:tc>
          <w:tcPr>
            <w:tcW w:w="4394" w:type="dxa"/>
            <w:tcBorders>
              <w:top w:val="single" w:sz="6" w:space="0" w:color="auto"/>
              <w:left w:val="single" w:sz="6" w:space="0" w:color="auto"/>
              <w:bottom w:val="single" w:sz="6" w:space="0" w:color="auto"/>
              <w:right w:val="single" w:sz="6" w:space="0" w:color="auto"/>
            </w:tcBorders>
            <w:shd w:val="solid" w:color="FFFFFF" w:fill="auto"/>
          </w:tcPr>
          <w:p w:rsidR="00080B3B" w:rsidRPr="00A0740D" w:rsidRDefault="00080B3B" w:rsidP="00080B3B">
            <w:pPr>
              <w:pStyle w:val="a3"/>
              <w:ind w:left="-313" w:firstLine="313"/>
              <w:jc w:val="center"/>
              <w:rPr>
                <w:rFonts w:ascii="Times New Roman" w:hAnsi="Times New Roman" w:cs="Times New Roman"/>
                <w:sz w:val="24"/>
                <w:szCs w:val="24"/>
              </w:rPr>
            </w:pPr>
            <w:r w:rsidRPr="00A0740D">
              <w:rPr>
                <w:rFonts w:ascii="Times New Roman" w:hAnsi="Times New Roman" w:cs="Times New Roman"/>
                <w:sz w:val="24"/>
                <w:szCs w:val="24"/>
              </w:rPr>
              <w:t>Наименование нефинансового актива</w:t>
            </w:r>
          </w:p>
        </w:tc>
      </w:tr>
      <w:tr w:rsidR="00080B3B" w:rsidRPr="00A0740D" w:rsidTr="00080B3B">
        <w:trPr>
          <w:trHeight w:val="216"/>
        </w:trPr>
        <w:tc>
          <w:tcPr>
            <w:tcW w:w="709" w:type="dxa"/>
            <w:vMerge w:val="restart"/>
            <w:tcBorders>
              <w:top w:val="single" w:sz="6" w:space="0" w:color="auto"/>
              <w:left w:val="single" w:sz="6" w:space="0" w:color="auto"/>
              <w:right w:val="single" w:sz="6" w:space="0" w:color="auto"/>
            </w:tcBorders>
            <w:shd w:val="solid" w:color="FFFFFF" w:fill="auto"/>
          </w:tcPr>
          <w:p w:rsidR="00080B3B" w:rsidRPr="00A0740D" w:rsidRDefault="00080B3B" w:rsidP="00A14F46">
            <w:pPr>
              <w:pStyle w:val="a3"/>
              <w:numPr>
                <w:ilvl w:val="0"/>
                <w:numId w:val="97"/>
              </w:numPr>
              <w:rPr>
                <w:rFonts w:ascii="Times New Roman" w:hAnsi="Times New Roman" w:cs="Times New Roman"/>
                <w:sz w:val="24"/>
                <w:szCs w:val="24"/>
              </w:rPr>
            </w:pPr>
          </w:p>
        </w:tc>
        <w:tc>
          <w:tcPr>
            <w:tcW w:w="3119" w:type="dxa"/>
            <w:vMerge w:val="restart"/>
            <w:tcBorders>
              <w:top w:val="single" w:sz="6" w:space="0" w:color="auto"/>
              <w:left w:val="single" w:sz="6" w:space="0" w:color="auto"/>
              <w:right w:val="single" w:sz="6" w:space="0" w:color="auto"/>
            </w:tcBorders>
            <w:shd w:val="solid" w:color="FFFFFF" w:fill="auto"/>
          </w:tcPr>
          <w:p w:rsidR="00080B3B" w:rsidRPr="00A0740D" w:rsidRDefault="006D050E" w:rsidP="00080B3B">
            <w:pPr>
              <w:pStyle w:val="a3"/>
              <w:rPr>
                <w:rFonts w:ascii="Times New Roman" w:hAnsi="Times New Roman" w:cs="Times New Roman"/>
                <w:sz w:val="24"/>
                <w:szCs w:val="24"/>
              </w:rPr>
            </w:pPr>
            <w:r w:rsidRPr="00A0740D">
              <w:rPr>
                <w:rFonts w:ascii="Times New Roman" w:hAnsi="Times New Roman" w:cs="Times New Roman"/>
                <w:sz w:val="24"/>
                <w:szCs w:val="24"/>
              </w:rPr>
              <w:t>Корнилова А.Н.</w:t>
            </w:r>
            <w:r w:rsidR="00080B3B" w:rsidRPr="00A0740D">
              <w:rPr>
                <w:rFonts w:ascii="Times New Roman" w:hAnsi="Times New Roman" w:cs="Times New Roman"/>
                <w:sz w:val="24"/>
                <w:szCs w:val="24"/>
              </w:rPr>
              <w:t xml:space="preserve"> учитель начальных классов</w:t>
            </w:r>
          </w:p>
        </w:tc>
        <w:tc>
          <w:tcPr>
            <w:tcW w:w="1984" w:type="dxa"/>
            <w:vMerge w:val="restart"/>
            <w:tcBorders>
              <w:top w:val="single" w:sz="6" w:space="0" w:color="auto"/>
              <w:left w:val="single" w:sz="6" w:space="0" w:color="auto"/>
              <w:right w:val="single" w:sz="6" w:space="0" w:color="auto"/>
            </w:tcBorders>
            <w:shd w:val="solid" w:color="FFFFFF" w:fill="auto"/>
          </w:tcPr>
          <w:p w:rsidR="00080B3B" w:rsidRPr="00A0740D" w:rsidRDefault="00080B3B" w:rsidP="00080B3B">
            <w:pPr>
              <w:pStyle w:val="a3"/>
              <w:jc w:val="center"/>
              <w:rPr>
                <w:rFonts w:ascii="Times New Roman" w:hAnsi="Times New Roman" w:cs="Times New Roman"/>
                <w:sz w:val="24"/>
                <w:szCs w:val="24"/>
              </w:rPr>
            </w:pPr>
            <w:r w:rsidRPr="00A0740D">
              <w:rPr>
                <w:rFonts w:ascii="Times New Roman" w:hAnsi="Times New Roman" w:cs="Times New Roman"/>
                <w:sz w:val="24"/>
                <w:szCs w:val="24"/>
              </w:rPr>
              <w:t>№1</w:t>
            </w:r>
          </w:p>
        </w:tc>
        <w:tc>
          <w:tcPr>
            <w:tcW w:w="4394" w:type="dxa"/>
            <w:tcBorders>
              <w:top w:val="single" w:sz="6" w:space="0" w:color="auto"/>
              <w:left w:val="single" w:sz="6" w:space="0" w:color="auto"/>
              <w:bottom w:val="single" w:sz="6" w:space="0" w:color="auto"/>
              <w:right w:val="single" w:sz="6" w:space="0" w:color="auto"/>
            </w:tcBorders>
            <w:shd w:val="solid" w:color="FFFFFF" w:fill="auto"/>
          </w:tcPr>
          <w:p w:rsidR="00080B3B" w:rsidRPr="00A0740D" w:rsidRDefault="0039001B" w:rsidP="00080B3B">
            <w:pPr>
              <w:pStyle w:val="a3"/>
              <w:rPr>
                <w:rFonts w:ascii="Times New Roman" w:hAnsi="Times New Roman" w:cs="Times New Roman"/>
                <w:sz w:val="24"/>
                <w:szCs w:val="24"/>
              </w:rPr>
            </w:pPr>
            <w:r w:rsidRPr="00A0740D">
              <w:rPr>
                <w:rFonts w:ascii="Times New Roman" w:hAnsi="Times New Roman" w:cs="Times New Roman"/>
                <w:sz w:val="24"/>
                <w:szCs w:val="24"/>
              </w:rPr>
              <w:t>Телевизор</w:t>
            </w:r>
          </w:p>
        </w:tc>
      </w:tr>
      <w:tr w:rsidR="00080B3B" w:rsidRPr="00A0740D" w:rsidTr="00080B3B">
        <w:trPr>
          <w:trHeight w:val="216"/>
        </w:trPr>
        <w:tc>
          <w:tcPr>
            <w:tcW w:w="709" w:type="dxa"/>
            <w:vMerge/>
            <w:tcBorders>
              <w:left w:val="single" w:sz="6" w:space="0" w:color="auto"/>
              <w:right w:val="single" w:sz="6" w:space="0" w:color="auto"/>
            </w:tcBorders>
            <w:shd w:val="solid" w:color="FFFFFF" w:fill="auto"/>
          </w:tcPr>
          <w:p w:rsidR="00080B3B" w:rsidRPr="00A0740D" w:rsidRDefault="00080B3B" w:rsidP="00A14F46">
            <w:pPr>
              <w:pStyle w:val="a3"/>
              <w:numPr>
                <w:ilvl w:val="0"/>
                <w:numId w:val="97"/>
              </w:numPr>
              <w:rPr>
                <w:rFonts w:ascii="Times New Roman" w:hAnsi="Times New Roman" w:cs="Times New Roman"/>
                <w:sz w:val="24"/>
                <w:szCs w:val="24"/>
              </w:rPr>
            </w:pPr>
          </w:p>
        </w:tc>
        <w:tc>
          <w:tcPr>
            <w:tcW w:w="3119" w:type="dxa"/>
            <w:vMerge/>
            <w:tcBorders>
              <w:left w:val="single" w:sz="6" w:space="0" w:color="auto"/>
              <w:right w:val="single" w:sz="6" w:space="0" w:color="auto"/>
            </w:tcBorders>
            <w:shd w:val="solid" w:color="FFFFFF" w:fill="auto"/>
          </w:tcPr>
          <w:p w:rsidR="00080B3B" w:rsidRPr="00A0740D" w:rsidRDefault="00080B3B" w:rsidP="00080B3B">
            <w:pPr>
              <w:pStyle w:val="a3"/>
              <w:rPr>
                <w:rFonts w:ascii="Times New Roman" w:hAnsi="Times New Roman" w:cs="Times New Roman"/>
                <w:sz w:val="24"/>
                <w:szCs w:val="24"/>
              </w:rPr>
            </w:pPr>
          </w:p>
        </w:tc>
        <w:tc>
          <w:tcPr>
            <w:tcW w:w="1984" w:type="dxa"/>
            <w:vMerge/>
            <w:tcBorders>
              <w:left w:val="single" w:sz="6" w:space="0" w:color="auto"/>
              <w:right w:val="single" w:sz="6" w:space="0" w:color="auto"/>
            </w:tcBorders>
            <w:shd w:val="solid" w:color="FFFFFF" w:fill="auto"/>
          </w:tcPr>
          <w:p w:rsidR="00080B3B" w:rsidRPr="00A0740D" w:rsidRDefault="00080B3B" w:rsidP="00080B3B">
            <w:pPr>
              <w:pStyle w:val="a3"/>
              <w:rPr>
                <w:rFonts w:ascii="Times New Roman" w:hAnsi="Times New Roman" w:cs="Times New Roman"/>
                <w:sz w:val="24"/>
                <w:szCs w:val="24"/>
              </w:rPr>
            </w:pPr>
          </w:p>
        </w:tc>
        <w:tc>
          <w:tcPr>
            <w:tcW w:w="4394" w:type="dxa"/>
            <w:tcBorders>
              <w:top w:val="single" w:sz="6" w:space="0" w:color="auto"/>
              <w:left w:val="single" w:sz="6" w:space="0" w:color="auto"/>
              <w:bottom w:val="single" w:sz="6" w:space="0" w:color="auto"/>
              <w:right w:val="single" w:sz="6" w:space="0" w:color="auto"/>
            </w:tcBorders>
            <w:shd w:val="solid" w:color="FFFFFF" w:fill="auto"/>
          </w:tcPr>
          <w:p w:rsidR="00080B3B" w:rsidRPr="00A0740D" w:rsidRDefault="0039001B" w:rsidP="00080B3B">
            <w:pPr>
              <w:pStyle w:val="a3"/>
              <w:rPr>
                <w:rFonts w:ascii="Times New Roman" w:hAnsi="Times New Roman" w:cs="Times New Roman"/>
                <w:sz w:val="24"/>
                <w:szCs w:val="24"/>
              </w:rPr>
            </w:pPr>
            <w:r w:rsidRPr="00A0740D">
              <w:rPr>
                <w:rFonts w:ascii="Times New Roman" w:hAnsi="Times New Roman" w:cs="Times New Roman"/>
                <w:sz w:val="24"/>
                <w:szCs w:val="24"/>
              </w:rPr>
              <w:t>Музыкальный центр</w:t>
            </w:r>
          </w:p>
        </w:tc>
      </w:tr>
      <w:tr w:rsidR="00080B3B" w:rsidRPr="00A0740D" w:rsidTr="00080B3B">
        <w:trPr>
          <w:trHeight w:val="218"/>
        </w:trPr>
        <w:tc>
          <w:tcPr>
            <w:tcW w:w="709" w:type="dxa"/>
            <w:vMerge/>
            <w:tcBorders>
              <w:left w:val="single" w:sz="6" w:space="0" w:color="auto"/>
              <w:right w:val="single" w:sz="6" w:space="0" w:color="auto"/>
            </w:tcBorders>
            <w:shd w:val="solid" w:color="FFFFFF" w:fill="auto"/>
          </w:tcPr>
          <w:p w:rsidR="00080B3B" w:rsidRPr="00A0740D" w:rsidRDefault="00080B3B" w:rsidP="00A14F46">
            <w:pPr>
              <w:pStyle w:val="a3"/>
              <w:numPr>
                <w:ilvl w:val="0"/>
                <w:numId w:val="97"/>
              </w:numPr>
              <w:rPr>
                <w:rFonts w:ascii="Times New Roman" w:hAnsi="Times New Roman" w:cs="Times New Roman"/>
                <w:sz w:val="24"/>
                <w:szCs w:val="24"/>
              </w:rPr>
            </w:pPr>
          </w:p>
        </w:tc>
        <w:tc>
          <w:tcPr>
            <w:tcW w:w="3119" w:type="dxa"/>
            <w:vMerge/>
            <w:tcBorders>
              <w:left w:val="single" w:sz="6" w:space="0" w:color="auto"/>
              <w:right w:val="single" w:sz="6" w:space="0" w:color="auto"/>
            </w:tcBorders>
            <w:shd w:val="solid" w:color="FFFFFF" w:fill="auto"/>
          </w:tcPr>
          <w:p w:rsidR="00080B3B" w:rsidRPr="00A0740D" w:rsidRDefault="00080B3B" w:rsidP="00080B3B">
            <w:pPr>
              <w:pStyle w:val="a3"/>
              <w:rPr>
                <w:rFonts w:ascii="Times New Roman" w:hAnsi="Times New Roman" w:cs="Times New Roman"/>
                <w:sz w:val="24"/>
                <w:szCs w:val="24"/>
              </w:rPr>
            </w:pPr>
          </w:p>
        </w:tc>
        <w:tc>
          <w:tcPr>
            <w:tcW w:w="1984" w:type="dxa"/>
            <w:vMerge/>
            <w:tcBorders>
              <w:left w:val="single" w:sz="6" w:space="0" w:color="auto"/>
              <w:right w:val="single" w:sz="6" w:space="0" w:color="auto"/>
            </w:tcBorders>
            <w:shd w:val="solid" w:color="FFFFFF" w:fill="auto"/>
          </w:tcPr>
          <w:p w:rsidR="00080B3B" w:rsidRPr="00A0740D" w:rsidRDefault="00080B3B" w:rsidP="00080B3B">
            <w:pPr>
              <w:pStyle w:val="a3"/>
              <w:rPr>
                <w:rFonts w:ascii="Times New Roman" w:hAnsi="Times New Roman" w:cs="Times New Roman"/>
                <w:sz w:val="24"/>
                <w:szCs w:val="24"/>
              </w:rPr>
            </w:pPr>
          </w:p>
        </w:tc>
        <w:tc>
          <w:tcPr>
            <w:tcW w:w="4394" w:type="dxa"/>
            <w:tcBorders>
              <w:top w:val="single" w:sz="6" w:space="0" w:color="auto"/>
              <w:left w:val="single" w:sz="6" w:space="0" w:color="auto"/>
              <w:bottom w:val="single" w:sz="6" w:space="0" w:color="auto"/>
              <w:right w:val="single" w:sz="6" w:space="0" w:color="auto"/>
            </w:tcBorders>
            <w:shd w:val="solid" w:color="FFFFFF" w:fill="auto"/>
          </w:tcPr>
          <w:p w:rsidR="00080B3B" w:rsidRPr="00A0740D" w:rsidRDefault="0039001B" w:rsidP="00080B3B">
            <w:pPr>
              <w:pStyle w:val="a3"/>
              <w:rPr>
                <w:rFonts w:ascii="Times New Roman" w:hAnsi="Times New Roman" w:cs="Times New Roman"/>
                <w:sz w:val="24"/>
                <w:szCs w:val="24"/>
              </w:rPr>
            </w:pPr>
            <w:r w:rsidRPr="00A0740D">
              <w:rPr>
                <w:rFonts w:ascii="Times New Roman" w:hAnsi="Times New Roman" w:cs="Times New Roman"/>
                <w:sz w:val="24"/>
                <w:szCs w:val="24"/>
              </w:rPr>
              <w:t>Ноутбук</w:t>
            </w:r>
          </w:p>
        </w:tc>
      </w:tr>
      <w:tr w:rsidR="00080B3B" w:rsidRPr="00A0740D" w:rsidTr="00080B3B">
        <w:trPr>
          <w:trHeight w:val="216"/>
        </w:trPr>
        <w:tc>
          <w:tcPr>
            <w:tcW w:w="709" w:type="dxa"/>
            <w:vMerge/>
            <w:tcBorders>
              <w:left w:val="single" w:sz="6" w:space="0" w:color="auto"/>
              <w:bottom w:val="single" w:sz="6" w:space="0" w:color="auto"/>
              <w:right w:val="single" w:sz="6" w:space="0" w:color="auto"/>
            </w:tcBorders>
            <w:shd w:val="solid" w:color="FFFFFF" w:fill="auto"/>
          </w:tcPr>
          <w:p w:rsidR="00080B3B" w:rsidRPr="00A0740D" w:rsidRDefault="00080B3B" w:rsidP="00A14F46">
            <w:pPr>
              <w:pStyle w:val="a3"/>
              <w:numPr>
                <w:ilvl w:val="0"/>
                <w:numId w:val="97"/>
              </w:numPr>
              <w:rPr>
                <w:rFonts w:ascii="Times New Roman" w:hAnsi="Times New Roman" w:cs="Times New Roman"/>
                <w:sz w:val="24"/>
                <w:szCs w:val="24"/>
              </w:rPr>
            </w:pPr>
          </w:p>
        </w:tc>
        <w:tc>
          <w:tcPr>
            <w:tcW w:w="3119" w:type="dxa"/>
            <w:vMerge/>
            <w:tcBorders>
              <w:left w:val="single" w:sz="6" w:space="0" w:color="auto"/>
              <w:bottom w:val="single" w:sz="6" w:space="0" w:color="auto"/>
              <w:right w:val="single" w:sz="6" w:space="0" w:color="auto"/>
            </w:tcBorders>
            <w:shd w:val="solid" w:color="FFFFFF" w:fill="auto"/>
          </w:tcPr>
          <w:p w:rsidR="00080B3B" w:rsidRPr="00A0740D" w:rsidRDefault="00080B3B" w:rsidP="00080B3B">
            <w:pPr>
              <w:pStyle w:val="a3"/>
              <w:rPr>
                <w:rFonts w:ascii="Times New Roman" w:hAnsi="Times New Roman" w:cs="Times New Roman"/>
                <w:sz w:val="24"/>
                <w:szCs w:val="24"/>
              </w:rPr>
            </w:pPr>
          </w:p>
        </w:tc>
        <w:tc>
          <w:tcPr>
            <w:tcW w:w="1984" w:type="dxa"/>
            <w:vMerge/>
            <w:tcBorders>
              <w:left w:val="single" w:sz="6" w:space="0" w:color="auto"/>
              <w:bottom w:val="single" w:sz="6" w:space="0" w:color="auto"/>
              <w:right w:val="single" w:sz="6" w:space="0" w:color="auto"/>
            </w:tcBorders>
            <w:shd w:val="solid" w:color="FFFFFF" w:fill="auto"/>
          </w:tcPr>
          <w:p w:rsidR="00080B3B" w:rsidRPr="00A0740D" w:rsidRDefault="00080B3B" w:rsidP="00080B3B">
            <w:pPr>
              <w:pStyle w:val="a3"/>
              <w:rPr>
                <w:rFonts w:ascii="Times New Roman" w:hAnsi="Times New Roman" w:cs="Times New Roman"/>
                <w:sz w:val="24"/>
                <w:szCs w:val="24"/>
              </w:rPr>
            </w:pPr>
          </w:p>
        </w:tc>
        <w:tc>
          <w:tcPr>
            <w:tcW w:w="4394" w:type="dxa"/>
            <w:tcBorders>
              <w:top w:val="single" w:sz="6" w:space="0" w:color="auto"/>
              <w:left w:val="single" w:sz="6" w:space="0" w:color="auto"/>
              <w:bottom w:val="single" w:sz="6" w:space="0" w:color="auto"/>
              <w:right w:val="single" w:sz="6" w:space="0" w:color="auto"/>
            </w:tcBorders>
            <w:shd w:val="solid" w:color="FFFFFF" w:fill="auto"/>
          </w:tcPr>
          <w:p w:rsidR="00080B3B" w:rsidRPr="00A0740D" w:rsidRDefault="0039001B" w:rsidP="00080B3B">
            <w:pPr>
              <w:pStyle w:val="a3"/>
              <w:rPr>
                <w:rFonts w:ascii="Times New Roman" w:hAnsi="Times New Roman" w:cs="Times New Roman"/>
                <w:sz w:val="24"/>
                <w:szCs w:val="24"/>
              </w:rPr>
            </w:pPr>
            <w:r w:rsidRPr="00A0740D">
              <w:rPr>
                <w:rFonts w:ascii="Times New Roman" w:hAnsi="Times New Roman" w:cs="Times New Roman"/>
                <w:color w:val="000000" w:themeColor="text1"/>
                <w:sz w:val="24"/>
                <w:szCs w:val="24"/>
                <w:lang w:val="en-US"/>
              </w:rPr>
              <w:t>DVD-</w:t>
            </w:r>
            <w:r w:rsidRPr="00A0740D">
              <w:rPr>
                <w:rFonts w:ascii="Times New Roman" w:hAnsi="Times New Roman" w:cs="Times New Roman"/>
                <w:color w:val="000000" w:themeColor="text1"/>
                <w:sz w:val="24"/>
                <w:szCs w:val="24"/>
              </w:rPr>
              <w:t>плеер,экран</w:t>
            </w:r>
          </w:p>
        </w:tc>
      </w:tr>
      <w:tr w:rsidR="0039001B" w:rsidRPr="00A0740D" w:rsidTr="0039001B">
        <w:trPr>
          <w:trHeight w:val="1438"/>
        </w:trPr>
        <w:tc>
          <w:tcPr>
            <w:tcW w:w="709" w:type="dxa"/>
            <w:tcBorders>
              <w:top w:val="single" w:sz="6" w:space="0" w:color="auto"/>
              <w:left w:val="single" w:sz="6" w:space="0" w:color="auto"/>
              <w:bottom w:val="single" w:sz="4" w:space="0" w:color="auto"/>
              <w:right w:val="single" w:sz="6" w:space="0" w:color="auto"/>
            </w:tcBorders>
            <w:shd w:val="solid" w:color="FFFFFF" w:fill="auto"/>
          </w:tcPr>
          <w:p w:rsidR="0039001B" w:rsidRPr="00A0740D" w:rsidRDefault="0039001B" w:rsidP="00A14F46">
            <w:pPr>
              <w:pStyle w:val="a3"/>
              <w:numPr>
                <w:ilvl w:val="0"/>
                <w:numId w:val="97"/>
              </w:numPr>
              <w:rPr>
                <w:rFonts w:ascii="Times New Roman" w:hAnsi="Times New Roman" w:cs="Times New Roman"/>
                <w:sz w:val="24"/>
                <w:szCs w:val="24"/>
              </w:rPr>
            </w:pPr>
          </w:p>
        </w:tc>
        <w:tc>
          <w:tcPr>
            <w:tcW w:w="3119" w:type="dxa"/>
            <w:tcBorders>
              <w:top w:val="single" w:sz="6" w:space="0" w:color="auto"/>
              <w:left w:val="single" w:sz="6" w:space="0" w:color="auto"/>
              <w:bottom w:val="single" w:sz="4" w:space="0" w:color="auto"/>
              <w:right w:val="single" w:sz="6" w:space="0" w:color="auto"/>
            </w:tcBorders>
            <w:shd w:val="solid" w:color="FFFFFF" w:fill="auto"/>
          </w:tcPr>
          <w:p w:rsidR="0039001B" w:rsidRPr="00A0740D" w:rsidRDefault="0039001B" w:rsidP="00080B3B">
            <w:pPr>
              <w:pStyle w:val="a3"/>
              <w:rPr>
                <w:rFonts w:ascii="Times New Roman" w:hAnsi="Times New Roman" w:cs="Times New Roman"/>
                <w:sz w:val="24"/>
                <w:szCs w:val="24"/>
              </w:rPr>
            </w:pPr>
            <w:r w:rsidRPr="00A0740D">
              <w:rPr>
                <w:rFonts w:ascii="Times New Roman" w:hAnsi="Times New Roman" w:cs="Times New Roman"/>
                <w:sz w:val="24"/>
                <w:szCs w:val="24"/>
              </w:rPr>
              <w:t>Максимова Л.А.</w:t>
            </w:r>
          </w:p>
        </w:tc>
        <w:tc>
          <w:tcPr>
            <w:tcW w:w="1984" w:type="dxa"/>
            <w:tcBorders>
              <w:top w:val="single" w:sz="6" w:space="0" w:color="auto"/>
              <w:left w:val="single" w:sz="6" w:space="0" w:color="auto"/>
              <w:bottom w:val="single" w:sz="4" w:space="0" w:color="auto"/>
              <w:right w:val="single" w:sz="6" w:space="0" w:color="auto"/>
            </w:tcBorders>
            <w:shd w:val="solid" w:color="FFFFFF" w:fill="auto"/>
          </w:tcPr>
          <w:p w:rsidR="0039001B" w:rsidRPr="00A0740D" w:rsidRDefault="0039001B" w:rsidP="00080B3B">
            <w:pPr>
              <w:pStyle w:val="a3"/>
              <w:rPr>
                <w:rFonts w:ascii="Times New Roman" w:hAnsi="Times New Roman" w:cs="Times New Roman"/>
                <w:sz w:val="24"/>
                <w:szCs w:val="24"/>
              </w:rPr>
            </w:pPr>
            <w:r w:rsidRPr="00A0740D">
              <w:rPr>
                <w:rFonts w:ascii="Times New Roman" w:hAnsi="Times New Roman" w:cs="Times New Roman"/>
                <w:sz w:val="24"/>
                <w:szCs w:val="24"/>
              </w:rPr>
              <w:t xml:space="preserve">           №2</w:t>
            </w:r>
          </w:p>
        </w:tc>
        <w:tc>
          <w:tcPr>
            <w:tcW w:w="4394" w:type="dxa"/>
            <w:tcBorders>
              <w:top w:val="single" w:sz="6" w:space="0" w:color="auto"/>
              <w:left w:val="single" w:sz="6" w:space="0" w:color="auto"/>
              <w:bottom w:val="single" w:sz="4" w:space="0" w:color="auto"/>
              <w:right w:val="single" w:sz="6" w:space="0" w:color="auto"/>
            </w:tcBorders>
            <w:shd w:val="solid" w:color="FFFFFF" w:fill="auto"/>
          </w:tcPr>
          <w:p w:rsidR="0039001B" w:rsidRPr="00A0740D" w:rsidRDefault="0039001B" w:rsidP="00080B3B">
            <w:pPr>
              <w:pStyle w:val="a3"/>
              <w:rPr>
                <w:rFonts w:ascii="Times New Roman" w:hAnsi="Times New Roman" w:cs="Times New Roman"/>
                <w:sz w:val="24"/>
                <w:szCs w:val="24"/>
              </w:rPr>
            </w:pPr>
            <w:r w:rsidRPr="00A0740D">
              <w:rPr>
                <w:rFonts w:ascii="Times New Roman" w:hAnsi="Times New Roman" w:cs="Times New Roman"/>
                <w:sz w:val="24"/>
                <w:szCs w:val="24"/>
              </w:rPr>
              <w:t>Комплект начального класса</w:t>
            </w:r>
          </w:p>
          <w:p w:rsidR="0039001B" w:rsidRPr="00A0740D" w:rsidRDefault="0039001B" w:rsidP="00080B3B">
            <w:pPr>
              <w:pStyle w:val="a3"/>
              <w:rPr>
                <w:rFonts w:ascii="Times New Roman" w:hAnsi="Times New Roman" w:cs="Times New Roman"/>
                <w:sz w:val="24"/>
                <w:szCs w:val="24"/>
              </w:rPr>
            </w:pPr>
            <w:r w:rsidRPr="00A0740D">
              <w:rPr>
                <w:rFonts w:ascii="Times New Roman" w:hAnsi="Times New Roman" w:cs="Times New Roman"/>
                <w:sz w:val="24"/>
                <w:szCs w:val="24"/>
              </w:rPr>
              <w:t>Проектор</w:t>
            </w:r>
          </w:p>
          <w:p w:rsidR="0039001B" w:rsidRPr="00A0740D" w:rsidRDefault="0039001B" w:rsidP="00080B3B">
            <w:pPr>
              <w:pStyle w:val="a3"/>
              <w:rPr>
                <w:rFonts w:ascii="Times New Roman" w:hAnsi="Times New Roman" w:cs="Times New Roman"/>
                <w:sz w:val="24"/>
                <w:szCs w:val="24"/>
              </w:rPr>
            </w:pPr>
            <w:r w:rsidRPr="00A0740D">
              <w:rPr>
                <w:rFonts w:ascii="Times New Roman" w:hAnsi="Times New Roman" w:cs="Times New Roman"/>
                <w:sz w:val="24"/>
                <w:szCs w:val="24"/>
              </w:rPr>
              <w:t>Интерактивная доска</w:t>
            </w:r>
          </w:p>
          <w:p w:rsidR="003932D7" w:rsidRPr="00A0740D" w:rsidRDefault="003932D7" w:rsidP="00080B3B">
            <w:pPr>
              <w:pStyle w:val="a3"/>
              <w:rPr>
                <w:rFonts w:ascii="Times New Roman" w:hAnsi="Times New Roman" w:cs="Times New Roman"/>
                <w:sz w:val="24"/>
                <w:szCs w:val="24"/>
              </w:rPr>
            </w:pPr>
            <w:r w:rsidRPr="00A0740D">
              <w:rPr>
                <w:rFonts w:ascii="Times New Roman" w:hAnsi="Times New Roman" w:cs="Times New Roman"/>
                <w:sz w:val="24"/>
                <w:szCs w:val="24"/>
              </w:rPr>
              <w:t>Конструктор ПервоРобот Лего</w:t>
            </w:r>
          </w:p>
          <w:p w:rsidR="003932D7" w:rsidRPr="00A0740D" w:rsidRDefault="003932D7" w:rsidP="00080B3B">
            <w:pPr>
              <w:pStyle w:val="a3"/>
              <w:rPr>
                <w:rFonts w:ascii="Times New Roman" w:hAnsi="Times New Roman" w:cs="Times New Roman"/>
                <w:sz w:val="24"/>
                <w:szCs w:val="24"/>
              </w:rPr>
            </w:pPr>
            <w:r w:rsidRPr="00A0740D">
              <w:rPr>
                <w:rFonts w:ascii="Times New Roman" w:hAnsi="Times New Roman" w:cs="Times New Roman"/>
                <w:sz w:val="24"/>
                <w:szCs w:val="24"/>
              </w:rPr>
              <w:t>Микроскоп цифровой</w:t>
            </w:r>
          </w:p>
          <w:p w:rsidR="003932D7" w:rsidRPr="00A0740D" w:rsidRDefault="003932D7" w:rsidP="00080B3B">
            <w:pPr>
              <w:pStyle w:val="a3"/>
              <w:rPr>
                <w:rFonts w:ascii="Times New Roman" w:hAnsi="Times New Roman" w:cs="Times New Roman"/>
                <w:sz w:val="24"/>
                <w:szCs w:val="24"/>
              </w:rPr>
            </w:pPr>
            <w:r w:rsidRPr="00A0740D">
              <w:rPr>
                <w:rFonts w:ascii="Times New Roman" w:hAnsi="Times New Roman" w:cs="Times New Roman"/>
                <w:sz w:val="24"/>
                <w:szCs w:val="24"/>
              </w:rPr>
              <w:t>Цифровой микроскоп для учителя</w:t>
            </w:r>
          </w:p>
          <w:p w:rsidR="003932D7" w:rsidRPr="00A0740D" w:rsidRDefault="003932D7" w:rsidP="00080B3B">
            <w:pPr>
              <w:pStyle w:val="a3"/>
              <w:rPr>
                <w:rFonts w:ascii="Times New Roman" w:hAnsi="Times New Roman" w:cs="Times New Roman"/>
                <w:sz w:val="24"/>
                <w:szCs w:val="24"/>
              </w:rPr>
            </w:pPr>
            <w:r w:rsidRPr="00A0740D">
              <w:rPr>
                <w:rFonts w:ascii="Times New Roman" w:hAnsi="Times New Roman" w:cs="Times New Roman"/>
                <w:sz w:val="24"/>
                <w:szCs w:val="24"/>
              </w:rPr>
              <w:t>Датчики: температуры, света. Звука, влажности.</w:t>
            </w:r>
          </w:p>
          <w:p w:rsidR="003932D7" w:rsidRPr="00A0740D" w:rsidRDefault="003932D7" w:rsidP="00080B3B">
            <w:pPr>
              <w:pStyle w:val="a3"/>
              <w:rPr>
                <w:rFonts w:ascii="Times New Roman" w:hAnsi="Times New Roman" w:cs="Times New Roman"/>
                <w:sz w:val="24"/>
                <w:szCs w:val="24"/>
              </w:rPr>
            </w:pPr>
            <w:r w:rsidRPr="00A0740D">
              <w:rPr>
                <w:rFonts w:ascii="Times New Roman" w:hAnsi="Times New Roman" w:cs="Times New Roman"/>
                <w:sz w:val="24"/>
                <w:szCs w:val="24"/>
              </w:rPr>
              <w:t>Цифровой датчик для измерения атмосферного давления.</w:t>
            </w:r>
          </w:p>
        </w:tc>
      </w:tr>
    </w:tbl>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b/>
          <w:iCs/>
          <w:color w:val="000000"/>
          <w:sz w:val="24"/>
          <w:szCs w:val="24"/>
        </w:rPr>
      </w:pPr>
    </w:p>
    <w:p w:rsidR="00080B3B" w:rsidRPr="00A0740D" w:rsidRDefault="00080B3B" w:rsidP="00080B3B">
      <w:pPr>
        <w:pStyle w:val="a3"/>
        <w:jc w:val="center"/>
        <w:rPr>
          <w:rFonts w:ascii="Times New Roman" w:hAnsi="Times New Roman" w:cs="Times New Roman"/>
          <w:b/>
          <w:sz w:val="24"/>
          <w:szCs w:val="24"/>
        </w:rPr>
      </w:pPr>
      <w:r w:rsidRPr="00A0740D">
        <w:rPr>
          <w:rFonts w:ascii="Times New Roman" w:hAnsi="Times New Roman" w:cs="Times New Roman"/>
          <w:b/>
          <w:sz w:val="24"/>
          <w:szCs w:val="24"/>
        </w:rPr>
        <w:t xml:space="preserve">Информация об учебниках, </w:t>
      </w:r>
    </w:p>
    <w:p w:rsidR="00080B3B" w:rsidRPr="00A0740D" w:rsidRDefault="00080B3B" w:rsidP="00080B3B">
      <w:pPr>
        <w:pStyle w:val="a3"/>
        <w:jc w:val="center"/>
        <w:rPr>
          <w:rFonts w:ascii="Times New Roman" w:hAnsi="Times New Roman" w:cs="Times New Roman"/>
          <w:b/>
          <w:sz w:val="24"/>
          <w:szCs w:val="24"/>
          <w:u w:val="single"/>
        </w:rPr>
      </w:pPr>
      <w:r w:rsidRPr="00A0740D">
        <w:rPr>
          <w:rFonts w:ascii="Times New Roman" w:hAnsi="Times New Roman" w:cs="Times New Roman"/>
          <w:b/>
          <w:sz w:val="24"/>
          <w:szCs w:val="24"/>
        </w:rPr>
        <w:lastRenderedPageBreak/>
        <w:t>используемых в образовательной</w:t>
      </w:r>
      <w:r w:rsidR="006D050E" w:rsidRPr="00A0740D">
        <w:rPr>
          <w:rFonts w:ascii="Times New Roman" w:hAnsi="Times New Roman" w:cs="Times New Roman"/>
          <w:b/>
          <w:sz w:val="24"/>
          <w:szCs w:val="24"/>
        </w:rPr>
        <w:t xml:space="preserve"> </w:t>
      </w:r>
      <w:r w:rsidRPr="00A0740D">
        <w:rPr>
          <w:rFonts w:ascii="Times New Roman" w:hAnsi="Times New Roman" w:cs="Times New Roman"/>
          <w:b/>
          <w:sz w:val="24"/>
          <w:szCs w:val="24"/>
        </w:rPr>
        <w:t xml:space="preserve">деятельности в 2016-2017 учебном году </w:t>
      </w:r>
      <w:r w:rsidRPr="00A0740D">
        <w:rPr>
          <w:rFonts w:ascii="Times New Roman" w:hAnsi="Times New Roman" w:cs="Times New Roman"/>
          <w:b/>
          <w:sz w:val="24"/>
          <w:szCs w:val="24"/>
          <w:u w:val="single"/>
        </w:rPr>
        <w:t>(в рамках ФГОС НОО)</w:t>
      </w:r>
    </w:p>
    <w:p w:rsidR="00A11460" w:rsidRPr="00A0740D" w:rsidRDefault="00A11460" w:rsidP="00080B3B">
      <w:pPr>
        <w:pStyle w:val="a3"/>
        <w:jc w:val="center"/>
        <w:rPr>
          <w:rFonts w:ascii="Times New Roman" w:hAnsi="Times New Roman" w:cs="Times New Roman"/>
          <w:b/>
          <w:sz w:val="24"/>
          <w:szCs w:val="24"/>
          <w:u w:val="single"/>
        </w:rPr>
      </w:pPr>
    </w:p>
    <w:p w:rsidR="00A11460" w:rsidRPr="00A0740D" w:rsidRDefault="00A11460" w:rsidP="00080B3B">
      <w:pPr>
        <w:pStyle w:val="a3"/>
        <w:jc w:val="center"/>
        <w:rPr>
          <w:rFonts w:ascii="Times New Roman" w:hAnsi="Times New Roman" w:cs="Times New Roman"/>
          <w:b/>
          <w:sz w:val="24"/>
          <w:szCs w:val="24"/>
          <w:u w:val="single"/>
        </w:rPr>
      </w:pPr>
    </w:p>
    <w:tbl>
      <w:tblPr>
        <w:tblStyle w:val="GridTable1Light"/>
        <w:tblW w:w="0" w:type="auto"/>
        <w:tblLayout w:type="fixed"/>
        <w:tblLook w:val="01A0" w:firstRow="1" w:lastRow="0" w:firstColumn="1" w:lastColumn="1" w:noHBand="0" w:noVBand="0"/>
      </w:tblPr>
      <w:tblGrid>
        <w:gridCol w:w="534"/>
        <w:gridCol w:w="1275"/>
        <w:gridCol w:w="1263"/>
        <w:gridCol w:w="1269"/>
        <w:gridCol w:w="2410"/>
        <w:gridCol w:w="2268"/>
        <w:gridCol w:w="2409"/>
        <w:gridCol w:w="1560"/>
        <w:gridCol w:w="1275"/>
      </w:tblGrid>
      <w:tr w:rsidR="00A11460" w:rsidRPr="00A0740D" w:rsidTr="00A114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rPr>
            </w:pPr>
            <w:r w:rsidRPr="00A0740D">
              <w:rPr>
                <w:rFonts w:ascii="Times New Roman" w:hAnsi="Times New Roman" w:cs="Times New Roman"/>
                <w:sz w:val="24"/>
                <w:szCs w:val="24"/>
              </w:rPr>
              <w:t>№ п/п</w:t>
            </w:r>
          </w:p>
        </w:tc>
        <w:tc>
          <w:tcPr>
            <w:tcW w:w="1275" w:type="dxa"/>
          </w:tcPr>
          <w:p w:rsidR="00A11460" w:rsidRPr="00A0740D" w:rsidRDefault="00A11460" w:rsidP="00A1146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Номер федерального перечня</w:t>
            </w:r>
          </w:p>
        </w:tc>
        <w:tc>
          <w:tcPr>
            <w:tcW w:w="1263" w:type="dxa"/>
          </w:tcPr>
          <w:p w:rsidR="00A11460" w:rsidRPr="00A0740D" w:rsidRDefault="00A11460" w:rsidP="00A1146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Класс</w:t>
            </w:r>
          </w:p>
        </w:tc>
        <w:tc>
          <w:tcPr>
            <w:tcW w:w="1269" w:type="dxa"/>
          </w:tcPr>
          <w:p w:rsidR="00A11460" w:rsidRPr="00A0740D" w:rsidRDefault="00A11460" w:rsidP="00A1146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Предмет</w:t>
            </w:r>
          </w:p>
        </w:tc>
        <w:tc>
          <w:tcPr>
            <w:tcW w:w="2410" w:type="dxa"/>
          </w:tcPr>
          <w:p w:rsidR="00A11460" w:rsidRPr="00A0740D" w:rsidRDefault="00A11460" w:rsidP="00A1146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Нименование учебника</w:t>
            </w:r>
          </w:p>
        </w:tc>
        <w:tc>
          <w:tcPr>
            <w:tcW w:w="2268" w:type="dxa"/>
          </w:tcPr>
          <w:p w:rsidR="00A11460" w:rsidRPr="00A0740D" w:rsidRDefault="00A11460" w:rsidP="00A1146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Автор</w:t>
            </w:r>
          </w:p>
        </w:tc>
        <w:tc>
          <w:tcPr>
            <w:tcW w:w="2409" w:type="dxa"/>
          </w:tcPr>
          <w:p w:rsidR="00A11460" w:rsidRPr="00A0740D" w:rsidRDefault="00A11460" w:rsidP="00A1146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Издательство</w:t>
            </w:r>
          </w:p>
        </w:tc>
        <w:tc>
          <w:tcPr>
            <w:tcW w:w="1560" w:type="dxa"/>
          </w:tcPr>
          <w:p w:rsidR="00A11460" w:rsidRPr="00A0740D" w:rsidRDefault="00A11460" w:rsidP="00A1146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Год издания</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rPr>
            </w:pPr>
            <w:r w:rsidRPr="00A0740D">
              <w:rPr>
                <w:rFonts w:ascii="Times New Roman" w:hAnsi="Times New Roman" w:cs="Times New Roman"/>
                <w:sz w:val="24"/>
                <w:szCs w:val="24"/>
              </w:rPr>
              <w:t>Кол-во</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rPr>
            </w:pPr>
            <w:r w:rsidRPr="00A0740D">
              <w:rPr>
                <w:rFonts w:ascii="Times New Roman" w:hAnsi="Times New Roman" w:cs="Times New Roman"/>
                <w:sz w:val="24"/>
                <w:szCs w:val="24"/>
              </w:rPr>
              <w:t>1</w:t>
            </w:r>
          </w:p>
        </w:tc>
        <w:tc>
          <w:tcPr>
            <w:tcW w:w="1275"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1.1.2.1.8.1</w:t>
            </w: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1</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Математика</w:t>
            </w: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Математика</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М.И Моро</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Просвещение</w:t>
            </w: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2012г</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rPr>
            </w:pPr>
            <w:r w:rsidRPr="00A0740D">
              <w:rPr>
                <w:rFonts w:ascii="Times New Roman" w:hAnsi="Times New Roman" w:cs="Times New Roman"/>
                <w:sz w:val="24"/>
                <w:szCs w:val="24"/>
              </w:rPr>
              <w:t>10</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rPr>
            </w:pPr>
            <w:r w:rsidRPr="00A0740D">
              <w:rPr>
                <w:rFonts w:ascii="Times New Roman" w:hAnsi="Times New Roman" w:cs="Times New Roman"/>
                <w:sz w:val="24"/>
                <w:szCs w:val="24"/>
              </w:rPr>
              <w:t>2</w:t>
            </w:r>
          </w:p>
        </w:tc>
        <w:tc>
          <w:tcPr>
            <w:tcW w:w="1275"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1.1.1.1.4.1</w:t>
            </w: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1</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Азбука</w:t>
            </w: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Азбука</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В.Г. Горецкий и др.</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Просвещение</w:t>
            </w: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2016</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rPr>
            </w:pPr>
            <w:r w:rsidRPr="00A0740D">
              <w:rPr>
                <w:rFonts w:ascii="Times New Roman" w:hAnsi="Times New Roman" w:cs="Times New Roman"/>
                <w:sz w:val="24"/>
                <w:szCs w:val="24"/>
              </w:rPr>
              <w:t>9</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rPr>
            </w:pPr>
            <w:r w:rsidRPr="00A0740D">
              <w:rPr>
                <w:rFonts w:ascii="Times New Roman" w:hAnsi="Times New Roman" w:cs="Times New Roman"/>
                <w:sz w:val="24"/>
                <w:szCs w:val="24"/>
              </w:rPr>
              <w:t>3</w:t>
            </w:r>
          </w:p>
        </w:tc>
        <w:tc>
          <w:tcPr>
            <w:tcW w:w="1275"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1</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Азбука</w:t>
            </w: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Азбука</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И.И. Каратаев</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Я.Бичик</w:t>
            </w: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2013г</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rPr>
            </w:pPr>
            <w:r w:rsidRPr="00A0740D">
              <w:rPr>
                <w:rFonts w:ascii="Times New Roman" w:hAnsi="Times New Roman" w:cs="Times New Roman"/>
                <w:sz w:val="24"/>
                <w:szCs w:val="24"/>
              </w:rPr>
              <w:t>10</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rPr>
            </w:pPr>
            <w:r w:rsidRPr="00A0740D">
              <w:rPr>
                <w:rFonts w:ascii="Times New Roman" w:hAnsi="Times New Roman" w:cs="Times New Roman"/>
                <w:sz w:val="24"/>
                <w:szCs w:val="24"/>
              </w:rPr>
              <w:t>4</w:t>
            </w:r>
          </w:p>
        </w:tc>
        <w:tc>
          <w:tcPr>
            <w:tcW w:w="1275"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1.1.1.1.4.2</w:t>
            </w: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1</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 xml:space="preserve">Русский </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язык</w:t>
            </w: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Русский</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язык</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В.П .Канакина,В.Г.Горецкий</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Просвещение</w:t>
            </w: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2013г</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rPr>
            </w:pPr>
            <w:r w:rsidRPr="00A0740D">
              <w:rPr>
                <w:rFonts w:ascii="Times New Roman" w:hAnsi="Times New Roman" w:cs="Times New Roman"/>
                <w:sz w:val="24"/>
                <w:szCs w:val="24"/>
              </w:rPr>
              <w:t>10</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rPr>
            </w:pPr>
            <w:r w:rsidRPr="00A0740D">
              <w:rPr>
                <w:rFonts w:ascii="Times New Roman" w:hAnsi="Times New Roman" w:cs="Times New Roman"/>
                <w:sz w:val="24"/>
                <w:szCs w:val="24"/>
              </w:rPr>
              <w:t>5</w:t>
            </w:r>
          </w:p>
        </w:tc>
        <w:tc>
          <w:tcPr>
            <w:tcW w:w="1275"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1.1.1.2.4.1</w:t>
            </w: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1</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Литературн</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ое чтение</w:t>
            </w: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Литературное чтение</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Л.Ф Климанова</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Просвещение</w:t>
            </w: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2015г</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rPr>
            </w:pPr>
            <w:r w:rsidRPr="00A0740D">
              <w:rPr>
                <w:rFonts w:ascii="Times New Roman" w:hAnsi="Times New Roman" w:cs="Times New Roman"/>
                <w:sz w:val="24"/>
                <w:szCs w:val="24"/>
              </w:rPr>
              <w:t>10</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rPr>
            </w:pPr>
            <w:r w:rsidRPr="00A0740D">
              <w:rPr>
                <w:rFonts w:ascii="Times New Roman" w:hAnsi="Times New Roman" w:cs="Times New Roman"/>
                <w:sz w:val="24"/>
                <w:szCs w:val="24"/>
              </w:rPr>
              <w:t>6</w:t>
            </w:r>
          </w:p>
        </w:tc>
        <w:tc>
          <w:tcPr>
            <w:tcW w:w="1275"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1</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Саха тыла</w:t>
            </w: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Саха тыла</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Л.В Захарова</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Я.Бичик</w:t>
            </w: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2017г</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rPr>
            </w:pPr>
            <w:r w:rsidRPr="00A0740D">
              <w:rPr>
                <w:rFonts w:ascii="Times New Roman" w:hAnsi="Times New Roman" w:cs="Times New Roman"/>
                <w:sz w:val="24"/>
                <w:szCs w:val="24"/>
              </w:rPr>
              <w:t>6</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rPr>
            </w:pPr>
            <w:r w:rsidRPr="00A0740D">
              <w:rPr>
                <w:rFonts w:ascii="Times New Roman" w:hAnsi="Times New Roman" w:cs="Times New Roman"/>
                <w:sz w:val="24"/>
                <w:szCs w:val="24"/>
              </w:rPr>
              <w:t>7</w:t>
            </w:r>
          </w:p>
        </w:tc>
        <w:tc>
          <w:tcPr>
            <w:tcW w:w="1275"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3.1.1.2.3.1</w:t>
            </w: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1</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Родная литература</w:t>
            </w: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rPr>
              <w:t>Литература ааҕыыта</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Л.В Захарова, У.М. Флегонтова</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Я.Бичик</w:t>
            </w: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2016г</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rPr>
            </w:pPr>
            <w:r w:rsidRPr="00A0740D">
              <w:rPr>
                <w:rFonts w:ascii="Times New Roman" w:hAnsi="Times New Roman" w:cs="Times New Roman"/>
                <w:sz w:val="24"/>
                <w:szCs w:val="24"/>
              </w:rPr>
              <w:t>10</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rPr>
            </w:pPr>
            <w:r w:rsidRPr="00A0740D">
              <w:rPr>
                <w:rFonts w:ascii="Times New Roman" w:hAnsi="Times New Roman" w:cs="Times New Roman"/>
                <w:sz w:val="24"/>
                <w:szCs w:val="24"/>
              </w:rPr>
              <w:t>8</w:t>
            </w:r>
          </w:p>
        </w:tc>
        <w:tc>
          <w:tcPr>
            <w:tcW w:w="1275"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3.1.1.2.3.1</w:t>
            </w: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1</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Окружающий мир</w:t>
            </w: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Окружающий</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мир</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А.А.</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Плешаков</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Просвещение</w:t>
            </w: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2012г</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rPr>
            </w:pPr>
            <w:r w:rsidRPr="00A0740D">
              <w:rPr>
                <w:rFonts w:ascii="Times New Roman" w:hAnsi="Times New Roman" w:cs="Times New Roman"/>
                <w:sz w:val="24"/>
                <w:szCs w:val="24"/>
              </w:rPr>
              <w:t>10</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rPr>
            </w:pPr>
            <w:r w:rsidRPr="00A0740D">
              <w:rPr>
                <w:rFonts w:ascii="Times New Roman" w:hAnsi="Times New Roman" w:cs="Times New Roman"/>
                <w:sz w:val="24"/>
                <w:szCs w:val="24"/>
              </w:rPr>
              <w:t>9</w:t>
            </w:r>
          </w:p>
        </w:tc>
        <w:tc>
          <w:tcPr>
            <w:tcW w:w="1275"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1.1.5.1.6.1</w:t>
            </w: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1</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Изобрази- тельное искусство</w:t>
            </w: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Изобразительное искусство</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Л.А. Неменская</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Просвещение</w:t>
            </w: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2012г</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rPr>
            </w:pPr>
            <w:r w:rsidRPr="00A0740D">
              <w:rPr>
                <w:rFonts w:ascii="Times New Roman" w:hAnsi="Times New Roman" w:cs="Times New Roman"/>
                <w:sz w:val="24"/>
                <w:szCs w:val="24"/>
              </w:rPr>
              <w:t>10</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rPr>
            </w:pPr>
            <w:r w:rsidRPr="00A0740D">
              <w:rPr>
                <w:rFonts w:ascii="Times New Roman" w:hAnsi="Times New Roman" w:cs="Times New Roman"/>
                <w:sz w:val="24"/>
                <w:szCs w:val="24"/>
              </w:rPr>
              <w:t>10</w:t>
            </w:r>
          </w:p>
        </w:tc>
        <w:tc>
          <w:tcPr>
            <w:tcW w:w="1275"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1.1.6.1.9.1</w:t>
            </w: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1</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Технология</w:t>
            </w: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Технология</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 xml:space="preserve">Н.И. </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Роговцева</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Просвещение</w:t>
            </w: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2012г</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rPr>
            </w:pPr>
            <w:r w:rsidRPr="00A0740D">
              <w:rPr>
                <w:rFonts w:ascii="Times New Roman" w:hAnsi="Times New Roman" w:cs="Times New Roman"/>
                <w:sz w:val="24"/>
                <w:szCs w:val="24"/>
              </w:rPr>
              <w:t>11</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rPr>
            </w:pPr>
            <w:r w:rsidRPr="00A0740D">
              <w:rPr>
                <w:rFonts w:ascii="Times New Roman" w:hAnsi="Times New Roman" w:cs="Times New Roman"/>
                <w:sz w:val="24"/>
                <w:szCs w:val="24"/>
              </w:rPr>
              <w:t>11</w:t>
            </w:r>
          </w:p>
        </w:tc>
        <w:tc>
          <w:tcPr>
            <w:tcW w:w="1275"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1.1.5.2.5.1</w:t>
            </w: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1</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Музыка</w:t>
            </w: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Музыка</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Е.Д</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Роговцева</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Просвещение</w:t>
            </w: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2012г</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rPr>
            </w:pPr>
            <w:r w:rsidRPr="00A0740D">
              <w:rPr>
                <w:rFonts w:ascii="Times New Roman" w:hAnsi="Times New Roman" w:cs="Times New Roman"/>
                <w:sz w:val="24"/>
                <w:szCs w:val="24"/>
              </w:rPr>
              <w:t>10</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rPr>
            </w:pPr>
            <w:r w:rsidRPr="00A0740D">
              <w:rPr>
                <w:rFonts w:ascii="Times New Roman" w:hAnsi="Times New Roman" w:cs="Times New Roman"/>
                <w:sz w:val="24"/>
                <w:szCs w:val="24"/>
              </w:rPr>
              <w:t>12</w:t>
            </w:r>
          </w:p>
        </w:tc>
        <w:tc>
          <w:tcPr>
            <w:tcW w:w="1275"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1.1.7.1.3.1</w:t>
            </w: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1</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Физическая культура</w:t>
            </w: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Физическая культура</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В.И.Лях</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Просвещение</w:t>
            </w: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2013г</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rPr>
            </w:pPr>
            <w:r w:rsidRPr="00A0740D">
              <w:rPr>
                <w:rFonts w:ascii="Times New Roman" w:hAnsi="Times New Roman" w:cs="Times New Roman"/>
                <w:sz w:val="24"/>
                <w:szCs w:val="24"/>
              </w:rPr>
              <w:t>9</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rPr>
            </w:pPr>
            <w:r w:rsidRPr="00A0740D">
              <w:rPr>
                <w:rFonts w:ascii="Times New Roman" w:hAnsi="Times New Roman" w:cs="Times New Roman"/>
                <w:sz w:val="24"/>
                <w:szCs w:val="24"/>
              </w:rPr>
              <w:t>13</w:t>
            </w:r>
          </w:p>
        </w:tc>
        <w:tc>
          <w:tcPr>
            <w:tcW w:w="1275"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1.1.1.1.4.3</w:t>
            </w: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2</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Русский язык</w:t>
            </w: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Русский язык</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В.П.</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Канакина,</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lastRenderedPageBreak/>
              <w:t>В.Г.</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Горецкий</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lastRenderedPageBreak/>
              <w:t>Просвещение</w:t>
            </w: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2013г</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rPr>
            </w:pPr>
            <w:r w:rsidRPr="00A0740D">
              <w:rPr>
                <w:rFonts w:ascii="Times New Roman" w:hAnsi="Times New Roman" w:cs="Times New Roman"/>
                <w:sz w:val="24"/>
                <w:szCs w:val="24"/>
              </w:rPr>
              <w:t>9</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rPr>
            </w:pPr>
            <w:r w:rsidRPr="00A0740D">
              <w:rPr>
                <w:rFonts w:ascii="Times New Roman" w:hAnsi="Times New Roman" w:cs="Times New Roman"/>
                <w:sz w:val="24"/>
                <w:szCs w:val="24"/>
              </w:rPr>
              <w:lastRenderedPageBreak/>
              <w:t>14</w:t>
            </w:r>
          </w:p>
        </w:tc>
        <w:tc>
          <w:tcPr>
            <w:tcW w:w="1275"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1.1.1.2.4.2</w:t>
            </w: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2</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Литературное чтение</w:t>
            </w: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Литературное</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чтение</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Л.Ф.</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Климанова</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В.Г.</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Горецкий.</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Просвещение</w:t>
            </w: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2016г</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rPr>
            </w:pPr>
            <w:r w:rsidRPr="00A0740D">
              <w:rPr>
                <w:rFonts w:ascii="Times New Roman" w:hAnsi="Times New Roman" w:cs="Times New Roman"/>
                <w:sz w:val="24"/>
                <w:szCs w:val="24"/>
              </w:rPr>
              <w:t>10</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rPr>
            </w:pPr>
            <w:r w:rsidRPr="00A0740D">
              <w:rPr>
                <w:rFonts w:ascii="Times New Roman" w:hAnsi="Times New Roman" w:cs="Times New Roman"/>
                <w:sz w:val="24"/>
                <w:szCs w:val="24"/>
              </w:rPr>
              <w:t>15</w:t>
            </w:r>
          </w:p>
        </w:tc>
        <w:tc>
          <w:tcPr>
            <w:tcW w:w="1275"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1.1.2.1.8.2</w:t>
            </w: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2</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Математика</w:t>
            </w: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Математика</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М.И.Моро</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Просвещение</w:t>
            </w: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2014г</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rPr>
            </w:pPr>
            <w:r w:rsidRPr="00A0740D">
              <w:rPr>
                <w:rFonts w:ascii="Times New Roman" w:hAnsi="Times New Roman" w:cs="Times New Roman"/>
                <w:sz w:val="24"/>
                <w:szCs w:val="24"/>
              </w:rPr>
              <w:t>10</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rPr>
            </w:pPr>
            <w:r w:rsidRPr="00A0740D">
              <w:rPr>
                <w:rFonts w:ascii="Times New Roman" w:hAnsi="Times New Roman" w:cs="Times New Roman"/>
                <w:sz w:val="24"/>
                <w:szCs w:val="24"/>
              </w:rPr>
              <w:t>16</w:t>
            </w:r>
          </w:p>
        </w:tc>
        <w:tc>
          <w:tcPr>
            <w:tcW w:w="1275"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eastAsia="Times New Roman" w:hAnsi="Times New Roman" w:cs="Times New Roman"/>
                <w:sz w:val="24"/>
                <w:szCs w:val="24"/>
                <w:lang w:eastAsia="ru-RU"/>
              </w:rPr>
              <w:t>1.1.1.3.7.1</w:t>
            </w: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2</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Английский</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язык</w:t>
            </w: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Английский язык</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Кузовлев В.П. и др</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Просвещение</w:t>
            </w: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2016г</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rPr>
            </w:pPr>
            <w:r w:rsidRPr="00A0740D">
              <w:rPr>
                <w:rFonts w:ascii="Times New Roman" w:hAnsi="Times New Roman" w:cs="Times New Roman"/>
                <w:sz w:val="24"/>
                <w:szCs w:val="24"/>
              </w:rPr>
              <w:t>10</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rPr>
            </w:pPr>
            <w:r w:rsidRPr="00A0740D">
              <w:rPr>
                <w:rFonts w:ascii="Times New Roman" w:hAnsi="Times New Roman" w:cs="Times New Roman"/>
                <w:sz w:val="24"/>
                <w:szCs w:val="24"/>
              </w:rPr>
              <w:t>17</w:t>
            </w:r>
          </w:p>
        </w:tc>
        <w:tc>
          <w:tcPr>
            <w:tcW w:w="1275"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2</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Родной язык</w:t>
            </w: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Саха тыла</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Л.В.</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Захарова</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Я.</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Бичик</w:t>
            </w: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2017г</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rPr>
            </w:pPr>
            <w:r w:rsidRPr="00A0740D">
              <w:rPr>
                <w:rFonts w:ascii="Times New Roman" w:hAnsi="Times New Roman" w:cs="Times New Roman"/>
                <w:sz w:val="24"/>
                <w:szCs w:val="24"/>
              </w:rPr>
              <w:t>9</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rPr>
            </w:pPr>
            <w:r w:rsidRPr="00A0740D">
              <w:rPr>
                <w:rFonts w:ascii="Times New Roman" w:hAnsi="Times New Roman" w:cs="Times New Roman"/>
                <w:sz w:val="24"/>
                <w:szCs w:val="24"/>
              </w:rPr>
              <w:t>18</w:t>
            </w:r>
          </w:p>
        </w:tc>
        <w:tc>
          <w:tcPr>
            <w:tcW w:w="1275"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3.1.1.2.3.2</w:t>
            </w: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2</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Родная литература</w:t>
            </w: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rPr>
              <w:t>Литература ааҕыытаУМК</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Л.В. Захарова, У.М. Флегонтова</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Я-Бичик</w:t>
            </w: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2016г</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rPr>
            </w:pPr>
            <w:r w:rsidRPr="00A0740D">
              <w:rPr>
                <w:rFonts w:ascii="Times New Roman" w:hAnsi="Times New Roman" w:cs="Times New Roman"/>
                <w:sz w:val="24"/>
                <w:szCs w:val="24"/>
              </w:rPr>
              <w:t>10</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rPr>
            </w:pPr>
            <w:r w:rsidRPr="00A0740D">
              <w:rPr>
                <w:rFonts w:ascii="Times New Roman" w:hAnsi="Times New Roman" w:cs="Times New Roman"/>
                <w:sz w:val="24"/>
                <w:szCs w:val="24"/>
              </w:rPr>
              <w:t>19</w:t>
            </w:r>
          </w:p>
        </w:tc>
        <w:tc>
          <w:tcPr>
            <w:tcW w:w="1275"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1.1.3.1.3.2</w:t>
            </w: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2</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Окружающий мир</w:t>
            </w: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Окружающий</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мир</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А.А.</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Плешаков</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Просвещение</w:t>
            </w: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2013г</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rPr>
            </w:pPr>
            <w:r w:rsidRPr="00A0740D">
              <w:rPr>
                <w:rFonts w:ascii="Times New Roman" w:hAnsi="Times New Roman" w:cs="Times New Roman"/>
                <w:sz w:val="24"/>
                <w:szCs w:val="24"/>
              </w:rPr>
              <w:t>10</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rPr>
            </w:pPr>
            <w:r w:rsidRPr="00A0740D">
              <w:rPr>
                <w:rFonts w:ascii="Times New Roman" w:hAnsi="Times New Roman" w:cs="Times New Roman"/>
                <w:sz w:val="24"/>
                <w:szCs w:val="24"/>
              </w:rPr>
              <w:t>20</w:t>
            </w:r>
          </w:p>
        </w:tc>
        <w:tc>
          <w:tcPr>
            <w:tcW w:w="1275"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2</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Культура</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Народов РС(Я)</w:t>
            </w: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Саха норуоттарын културата.</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Е.И.</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Винокурова</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Я.Бичик</w:t>
            </w: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2017г</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9</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21</w:t>
            </w:r>
          </w:p>
        </w:tc>
        <w:tc>
          <w:tcPr>
            <w:tcW w:w="1275" w:type="dxa"/>
          </w:tcPr>
          <w:p w:rsidR="00A11460" w:rsidRPr="00A0740D" w:rsidRDefault="00A11460" w:rsidP="00A11460">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740D">
              <w:rPr>
                <w:rFonts w:ascii="Times New Roman" w:hAnsi="Times New Roman" w:cs="Times New Roman"/>
                <w:sz w:val="24"/>
                <w:szCs w:val="24"/>
              </w:rPr>
              <w:t>1.1.6.1.9.2</w:t>
            </w: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2</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Технология</w:t>
            </w: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Технология</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Н.И.</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Роговцева</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Просвещение</w:t>
            </w: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2012г</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10</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22</w:t>
            </w:r>
          </w:p>
        </w:tc>
        <w:tc>
          <w:tcPr>
            <w:tcW w:w="1275"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rPr>
              <w:t>1.1.5.1.6.2</w:t>
            </w: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2</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Изобрази</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 xml:space="preserve">тельное </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искусство</w:t>
            </w: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 xml:space="preserve">Изобразительное </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искусство</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Е.И.</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Коротеева</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Просвещение</w:t>
            </w: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2014г</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10</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23</w:t>
            </w:r>
          </w:p>
        </w:tc>
        <w:tc>
          <w:tcPr>
            <w:tcW w:w="1275"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rPr>
              <w:t>1.1.5.2.5.2</w:t>
            </w: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2</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Музыка</w:t>
            </w: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Музыка</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Е.Д.</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Критская</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Просвещение</w:t>
            </w: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2014г</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10</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24</w:t>
            </w:r>
          </w:p>
        </w:tc>
        <w:tc>
          <w:tcPr>
            <w:tcW w:w="1275"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rPr>
              <w:t>1.1.7.1.3.1</w:t>
            </w: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2</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Физическая</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культура</w:t>
            </w: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 xml:space="preserve">Физическая </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культура</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В.И.Лях</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Просвещение</w:t>
            </w: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2013г</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10</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25</w:t>
            </w:r>
          </w:p>
        </w:tc>
        <w:tc>
          <w:tcPr>
            <w:tcW w:w="1275"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rPr>
              <w:t>1.1.1.1.4.4</w:t>
            </w: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3</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Русский</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язык</w:t>
            </w: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Русский</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язык</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В.П.</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Канакина</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В.Г.</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Горецкий</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Просвещение</w:t>
            </w: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2015</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10</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lastRenderedPageBreak/>
              <w:t>26</w:t>
            </w:r>
          </w:p>
        </w:tc>
        <w:tc>
          <w:tcPr>
            <w:tcW w:w="1275"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3</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Литератур-</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ное</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чтение</w:t>
            </w: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Книга для чтения</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Ф.В.</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Габышева.</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Л.П.</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Шамаева</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Я.Бичик</w:t>
            </w: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2013г</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8</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27</w:t>
            </w:r>
          </w:p>
        </w:tc>
        <w:tc>
          <w:tcPr>
            <w:tcW w:w="1275"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rPr>
              <w:t>1.1.1.2.4.3</w:t>
            </w: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3</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Литературное чтение</w:t>
            </w: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Литературное чтение</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Л.Ф.Климанова и др</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Просвещение</w:t>
            </w: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2016г</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10</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28</w:t>
            </w:r>
          </w:p>
        </w:tc>
        <w:tc>
          <w:tcPr>
            <w:tcW w:w="1275"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eastAsia="Times New Roman" w:hAnsi="Times New Roman" w:cs="Times New Roman"/>
                <w:sz w:val="24"/>
                <w:szCs w:val="24"/>
                <w:lang w:eastAsia="ru-RU"/>
              </w:rPr>
              <w:t>1.1.1.3.7.2</w:t>
            </w: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3</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Английский</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язык</w:t>
            </w: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Английский</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язык</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В.П.Кузовлев и др.</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Просвещение</w:t>
            </w: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2016г</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9</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29</w:t>
            </w:r>
          </w:p>
        </w:tc>
        <w:tc>
          <w:tcPr>
            <w:tcW w:w="1275"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rPr>
              <w:t>1.1.2.1.8.3</w:t>
            </w: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3</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Математика</w:t>
            </w: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Математика</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М.И.Моро</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Просвещение</w:t>
            </w: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2013г</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10</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30</w:t>
            </w:r>
          </w:p>
        </w:tc>
        <w:tc>
          <w:tcPr>
            <w:tcW w:w="1275"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rPr>
              <w:t>1.1.3.1.3.3</w:t>
            </w: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3</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Окружаю-</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щий мир</w:t>
            </w: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Окружающий</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мир</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А.А.</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Плешаков</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Просвещение</w:t>
            </w: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2013г</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10</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31</w:t>
            </w:r>
          </w:p>
        </w:tc>
        <w:tc>
          <w:tcPr>
            <w:tcW w:w="1275"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rPr>
              <w:t>1.1.5.2.5.3</w:t>
            </w: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3</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Музыка</w:t>
            </w: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Музыка</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Е.Д.</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Критская</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Просвещение</w:t>
            </w: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2012г</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9</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32</w:t>
            </w:r>
          </w:p>
        </w:tc>
        <w:tc>
          <w:tcPr>
            <w:tcW w:w="1275"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rPr>
              <w:t>1.1.5.1.6.3</w:t>
            </w: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3</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Изобрази-</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тельное искусство</w:t>
            </w: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Изобразительное искусство</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Б.М.</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Неменский</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Просвещение</w:t>
            </w: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2013г</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9</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33</w:t>
            </w:r>
          </w:p>
        </w:tc>
        <w:tc>
          <w:tcPr>
            <w:tcW w:w="1275"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rPr>
              <w:t>1.1.6.1.9.3</w:t>
            </w: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3</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Технология</w:t>
            </w: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Технология</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Н.И.</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Роговцева</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Просвещение</w:t>
            </w: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2013г</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9</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34</w:t>
            </w:r>
          </w:p>
        </w:tc>
        <w:tc>
          <w:tcPr>
            <w:tcW w:w="1275"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3</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Родной язык</w:t>
            </w: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Саха тыла</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Л.В.</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Захарова</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Я.</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Бичик.</w:t>
            </w: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2017г</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10</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36</w:t>
            </w:r>
          </w:p>
        </w:tc>
        <w:tc>
          <w:tcPr>
            <w:tcW w:w="1275"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rPr>
              <w:t>3.1.1.2.3.3</w:t>
            </w: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3</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Родная литература</w:t>
            </w: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УМК Литература аа5ыыта</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Л.В.</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Захарова</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Я.Бичик</w:t>
            </w: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2016г</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10</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37</w:t>
            </w:r>
          </w:p>
        </w:tc>
        <w:tc>
          <w:tcPr>
            <w:tcW w:w="1275"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3</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Культура народов РС(Я)</w:t>
            </w: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Саха өрөспүүбүлүкэтин норуоттарын культурата</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Е.И.</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Винокурова</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Я.Бичик</w:t>
            </w: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2016г</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9</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38</w:t>
            </w:r>
          </w:p>
        </w:tc>
        <w:tc>
          <w:tcPr>
            <w:tcW w:w="1275"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rPr>
              <w:t>1.1.1.1.4.5</w:t>
            </w: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4</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Русский язык</w:t>
            </w: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Русский язык  в 2ч</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В.П.</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Канакина,</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В.Г.</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Горецкий</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Просвещение</w:t>
            </w: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2013г</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10</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lastRenderedPageBreak/>
              <w:t>39</w:t>
            </w:r>
          </w:p>
        </w:tc>
        <w:tc>
          <w:tcPr>
            <w:tcW w:w="1275"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rPr>
              <w:t>1.1.1.2.4.4</w:t>
            </w: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4</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Литератур-</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ное чтение</w:t>
            </w: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Литературное чтение в 2ч</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Л.Ф.</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Климанова,</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Л.А.</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Виноградская</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Просвещение</w:t>
            </w: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2013г</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10</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40</w:t>
            </w:r>
          </w:p>
        </w:tc>
        <w:tc>
          <w:tcPr>
            <w:tcW w:w="1275"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eastAsia="Times New Roman" w:hAnsi="Times New Roman" w:cs="Times New Roman"/>
                <w:sz w:val="24"/>
                <w:szCs w:val="24"/>
                <w:lang w:eastAsia="ru-RU"/>
              </w:rPr>
              <w:t>1.1.1.3.7.3</w:t>
            </w: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4</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Английский</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язык</w:t>
            </w: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Английский</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язык</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В.П.</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Кузовлев</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Просвещение</w:t>
            </w: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2014г</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9</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41</w:t>
            </w:r>
          </w:p>
        </w:tc>
        <w:tc>
          <w:tcPr>
            <w:tcW w:w="1275"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rPr>
              <w:t>1.1.2.1.8.4</w:t>
            </w: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4</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Математика</w:t>
            </w: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Математика  в 2ч</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М.И.Моро</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Просвещение</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2013г</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10</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42</w:t>
            </w:r>
          </w:p>
        </w:tc>
        <w:tc>
          <w:tcPr>
            <w:tcW w:w="1275"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rPr>
              <w:t>1.1.3.1.3.4</w:t>
            </w: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4</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Окружающий мир</w:t>
            </w: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Окружающий</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Мир в 2ч</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А.А.</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Плешаков</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Просвещение</w:t>
            </w: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2013г</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10</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43</w:t>
            </w:r>
          </w:p>
        </w:tc>
        <w:tc>
          <w:tcPr>
            <w:tcW w:w="1275"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rPr>
              <w:t>1.1.5.1.6.4</w:t>
            </w: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4</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Изобрази-</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тельное искусство</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Изобразительное искусство</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Л.А.</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Неменская</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Просвещение</w:t>
            </w: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2013г</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10</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47</w:t>
            </w:r>
          </w:p>
        </w:tc>
        <w:tc>
          <w:tcPr>
            <w:tcW w:w="1275"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rPr>
              <w:t>1.1.6.1.9.4</w:t>
            </w: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4</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Технология</w:t>
            </w: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Технология</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Н.И.</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Роговцева</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Просвещение</w:t>
            </w: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2013г</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10</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rPr>
            </w:pPr>
            <w:r w:rsidRPr="00A0740D">
              <w:rPr>
                <w:rFonts w:ascii="Times New Roman" w:hAnsi="Times New Roman" w:cs="Times New Roman"/>
                <w:sz w:val="24"/>
                <w:szCs w:val="24"/>
              </w:rPr>
              <w:t>48</w:t>
            </w:r>
          </w:p>
        </w:tc>
        <w:tc>
          <w:tcPr>
            <w:tcW w:w="1275"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4</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Родной язык</w:t>
            </w: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Саха тыла</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Л.В.</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Захарова</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Я.</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Бичик.</w:t>
            </w: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2017г</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10</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rPr>
            </w:pPr>
            <w:r w:rsidRPr="00A0740D">
              <w:rPr>
                <w:rFonts w:ascii="Times New Roman" w:hAnsi="Times New Roman" w:cs="Times New Roman"/>
                <w:sz w:val="24"/>
                <w:szCs w:val="24"/>
              </w:rPr>
              <w:t>49</w:t>
            </w:r>
          </w:p>
        </w:tc>
        <w:tc>
          <w:tcPr>
            <w:tcW w:w="1275"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rPr>
              <w:t>3.1.1.2.3.4</w:t>
            </w: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4</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Родная литература</w:t>
            </w: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УМК Литература аа5ыыта</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Л.В.</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Захарова</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Я.Бичик</w:t>
            </w: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2016г</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10</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rPr>
            </w:pPr>
            <w:r w:rsidRPr="00A0740D">
              <w:rPr>
                <w:rFonts w:ascii="Times New Roman" w:hAnsi="Times New Roman" w:cs="Times New Roman"/>
                <w:sz w:val="24"/>
                <w:szCs w:val="24"/>
              </w:rPr>
              <w:t>50</w:t>
            </w:r>
          </w:p>
        </w:tc>
        <w:tc>
          <w:tcPr>
            <w:tcW w:w="1275"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4</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Культура Народов РС(Я)</w:t>
            </w: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Саха өрөспүүбүлүкэтин норуоттарын культурата</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Е.И.</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Винокурова</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Я.Бичик</w:t>
            </w: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2014г</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10</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rPr>
            </w:pPr>
            <w:r w:rsidRPr="00A0740D">
              <w:rPr>
                <w:rFonts w:ascii="Times New Roman" w:hAnsi="Times New Roman" w:cs="Times New Roman"/>
                <w:sz w:val="24"/>
                <w:szCs w:val="24"/>
              </w:rPr>
              <w:t>51</w:t>
            </w:r>
          </w:p>
        </w:tc>
        <w:tc>
          <w:tcPr>
            <w:tcW w:w="1275"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4</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Основы религиозной культуры</w:t>
            </w: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Основы светской этики</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А.Я.</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Данилюк</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Просвещение</w:t>
            </w: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2012г</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10</w:t>
            </w:r>
          </w:p>
        </w:tc>
      </w:tr>
      <w:tr w:rsidR="00A11460" w:rsidRPr="00A0740D" w:rsidTr="00A11460">
        <w:tc>
          <w:tcPr>
            <w:cnfStyle w:val="001000000000" w:firstRow="0" w:lastRow="0" w:firstColumn="1" w:lastColumn="0" w:oddVBand="0" w:evenVBand="0" w:oddHBand="0" w:evenHBand="0" w:firstRowFirstColumn="0" w:firstRowLastColumn="0" w:lastRowFirstColumn="0" w:lastRowLastColumn="0"/>
            <w:tcW w:w="534" w:type="dxa"/>
          </w:tcPr>
          <w:p w:rsidR="00A11460" w:rsidRPr="00A0740D" w:rsidRDefault="00A11460" w:rsidP="00A11460">
            <w:pPr>
              <w:rPr>
                <w:rFonts w:ascii="Times New Roman" w:hAnsi="Times New Roman" w:cs="Times New Roman"/>
                <w:sz w:val="24"/>
                <w:szCs w:val="24"/>
              </w:rPr>
            </w:pPr>
            <w:r w:rsidRPr="00A0740D">
              <w:rPr>
                <w:rFonts w:ascii="Times New Roman" w:hAnsi="Times New Roman" w:cs="Times New Roman"/>
                <w:sz w:val="24"/>
                <w:szCs w:val="24"/>
              </w:rPr>
              <w:t>52</w:t>
            </w:r>
          </w:p>
        </w:tc>
        <w:tc>
          <w:tcPr>
            <w:tcW w:w="1275"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rPr>
              <w:t>1.1.5.2.5.4</w:t>
            </w:r>
          </w:p>
        </w:tc>
        <w:tc>
          <w:tcPr>
            <w:tcW w:w="1263"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4</w:t>
            </w:r>
          </w:p>
        </w:tc>
        <w:tc>
          <w:tcPr>
            <w:tcW w:w="126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Музыка</w:t>
            </w:r>
          </w:p>
        </w:tc>
        <w:tc>
          <w:tcPr>
            <w:tcW w:w="241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Музыка</w:t>
            </w:r>
          </w:p>
        </w:tc>
        <w:tc>
          <w:tcPr>
            <w:tcW w:w="2268"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Е.Д.</w:t>
            </w:r>
          </w:p>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Критская</w:t>
            </w:r>
          </w:p>
        </w:tc>
        <w:tc>
          <w:tcPr>
            <w:tcW w:w="2409"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Просвещение</w:t>
            </w:r>
          </w:p>
        </w:tc>
        <w:tc>
          <w:tcPr>
            <w:tcW w:w="1560" w:type="dxa"/>
          </w:tcPr>
          <w:p w:rsidR="00A11460" w:rsidRPr="00A0740D" w:rsidRDefault="00A11460" w:rsidP="00A114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ah-RU"/>
              </w:rPr>
            </w:pPr>
            <w:r w:rsidRPr="00A0740D">
              <w:rPr>
                <w:rFonts w:ascii="Times New Roman" w:hAnsi="Times New Roman" w:cs="Times New Roman"/>
                <w:sz w:val="24"/>
                <w:szCs w:val="24"/>
                <w:lang w:val="sah-RU"/>
              </w:rPr>
              <w:t>2014г</w:t>
            </w:r>
          </w:p>
        </w:tc>
        <w:tc>
          <w:tcPr>
            <w:cnfStyle w:val="000100000000" w:firstRow="0" w:lastRow="0" w:firstColumn="0" w:lastColumn="1" w:oddVBand="0" w:evenVBand="0" w:oddHBand="0" w:evenHBand="0" w:firstRowFirstColumn="0" w:firstRowLastColumn="0" w:lastRowFirstColumn="0" w:lastRowLastColumn="0"/>
            <w:tcW w:w="1275" w:type="dxa"/>
          </w:tcPr>
          <w:p w:rsidR="00A11460" w:rsidRPr="00A0740D" w:rsidRDefault="00A11460" w:rsidP="00A11460">
            <w:pPr>
              <w:rPr>
                <w:rFonts w:ascii="Times New Roman" w:hAnsi="Times New Roman" w:cs="Times New Roman"/>
                <w:sz w:val="24"/>
                <w:szCs w:val="24"/>
                <w:lang w:val="sah-RU"/>
              </w:rPr>
            </w:pPr>
            <w:r w:rsidRPr="00A0740D">
              <w:rPr>
                <w:rFonts w:ascii="Times New Roman" w:hAnsi="Times New Roman" w:cs="Times New Roman"/>
                <w:sz w:val="24"/>
                <w:szCs w:val="24"/>
                <w:lang w:val="sah-RU"/>
              </w:rPr>
              <w:t>10</w:t>
            </w:r>
          </w:p>
        </w:tc>
      </w:tr>
    </w:tbl>
    <w:p w:rsidR="00080B3B" w:rsidRPr="00A0740D" w:rsidRDefault="00080B3B" w:rsidP="00080B3B">
      <w:pPr>
        <w:pStyle w:val="a3"/>
        <w:rPr>
          <w:rFonts w:ascii="Times New Roman" w:hAnsi="Times New Roman" w:cs="Times New Roman"/>
          <w:b/>
          <w:color w:val="000000" w:themeColor="text1"/>
          <w:sz w:val="24"/>
          <w:szCs w:val="24"/>
          <w:u w:val="single"/>
        </w:rPr>
      </w:pPr>
    </w:p>
    <w:p w:rsidR="00080B3B" w:rsidRPr="00A0740D" w:rsidRDefault="00080B3B" w:rsidP="00080B3B">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080B3B" w:rsidRPr="00A0740D" w:rsidRDefault="00080B3B" w:rsidP="00080B3B">
      <w:pPr>
        <w:pStyle w:val="17"/>
        <w:rPr>
          <w:rFonts w:ascii="Times New Roman" w:hAnsi="Times New Roman" w:cs="Times New Roman"/>
          <w:sz w:val="24"/>
          <w:szCs w:val="24"/>
          <w:lang w:eastAsia="en-US"/>
        </w:rPr>
      </w:pPr>
    </w:p>
    <w:p w:rsidR="00080B3B" w:rsidRPr="00A0740D" w:rsidRDefault="00080B3B" w:rsidP="00080B3B">
      <w:pPr>
        <w:autoSpaceDE w:val="0"/>
        <w:autoSpaceDN w:val="0"/>
        <w:adjustRightInd w:val="0"/>
        <w:spacing w:after="0" w:line="240" w:lineRule="auto"/>
        <w:jc w:val="center"/>
        <w:rPr>
          <w:rFonts w:ascii="Times New Roman" w:eastAsia="Times New Roman" w:hAnsi="Times New Roman" w:cs="Times New Roman"/>
          <w:b/>
          <w:iCs/>
          <w:color w:val="000000"/>
          <w:sz w:val="24"/>
          <w:szCs w:val="24"/>
        </w:rPr>
      </w:pPr>
      <w:r w:rsidRPr="00A0740D">
        <w:rPr>
          <w:rFonts w:ascii="Times New Roman" w:eastAsia="Times New Roman" w:hAnsi="Times New Roman" w:cs="Times New Roman"/>
          <w:b/>
          <w:iCs/>
          <w:color w:val="000000"/>
          <w:sz w:val="24"/>
          <w:szCs w:val="24"/>
        </w:rPr>
        <w:lastRenderedPageBreak/>
        <w:t>3.3.5.Информационно-методические условия  реализации основной образовательной программы начального общего образования</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b/>
          <w:iCs/>
          <w:color w:val="000000"/>
          <w:sz w:val="24"/>
          <w:szCs w:val="24"/>
        </w:rPr>
      </w:pP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направлено на обеспечение широкого, постоянного и устойчивого доступа для всех участников образовательных</w:t>
      </w:r>
      <w:r w:rsidR="00EA1E25" w:rsidRPr="00A0740D">
        <w:rPr>
          <w:rFonts w:ascii="Times New Roman" w:eastAsia="Times New Roman" w:hAnsi="Times New Roman" w:cs="Times New Roman"/>
          <w:color w:val="000000"/>
          <w:sz w:val="24"/>
          <w:szCs w:val="24"/>
        </w:rPr>
        <w:t xml:space="preserve"> </w:t>
      </w:r>
      <w:r w:rsidRPr="00A0740D">
        <w:rPr>
          <w:rFonts w:ascii="Times New Roman" w:eastAsia="Times New Roman" w:hAnsi="Times New Roman" w:cs="Times New Roman"/>
          <w:color w:val="000000"/>
          <w:sz w:val="24"/>
          <w:szCs w:val="24"/>
        </w:rPr>
        <w:t>отношений к любой информации, связанной с реализацией основной образовательной программы, планируемыми результатами, организацией образовательной</w:t>
      </w:r>
      <w:r w:rsidR="00EA1E25" w:rsidRPr="00A0740D">
        <w:rPr>
          <w:rFonts w:ascii="Times New Roman" w:eastAsia="Times New Roman" w:hAnsi="Times New Roman" w:cs="Times New Roman"/>
          <w:color w:val="000000"/>
          <w:sz w:val="24"/>
          <w:szCs w:val="24"/>
        </w:rPr>
        <w:t xml:space="preserve"> </w:t>
      </w:r>
      <w:r w:rsidRPr="00A0740D">
        <w:rPr>
          <w:rFonts w:ascii="Times New Roman" w:eastAsia="Times New Roman" w:hAnsi="Times New Roman" w:cs="Times New Roman"/>
          <w:color w:val="000000"/>
          <w:sz w:val="24"/>
          <w:szCs w:val="24"/>
        </w:rPr>
        <w:t>деятельности и условиями его осуществления.</w:t>
      </w:r>
    </w:p>
    <w:p w:rsidR="00080B3B" w:rsidRPr="00A0740D" w:rsidRDefault="00080B3B" w:rsidP="00080B3B">
      <w:pPr>
        <w:autoSpaceDE w:val="0"/>
        <w:autoSpaceDN w:val="0"/>
        <w:adjustRightInd w:val="0"/>
        <w:spacing w:after="0" w:line="240" w:lineRule="auto"/>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Требования к учебно-методическому обеспечению образовательной</w:t>
      </w:r>
      <w:r w:rsidR="00EA1E25" w:rsidRPr="00A0740D">
        <w:rPr>
          <w:rFonts w:ascii="Times New Roman" w:eastAsia="Times New Roman" w:hAnsi="Times New Roman" w:cs="Times New Roman"/>
          <w:color w:val="000000"/>
          <w:sz w:val="24"/>
          <w:szCs w:val="24"/>
        </w:rPr>
        <w:t xml:space="preserve"> </w:t>
      </w:r>
      <w:r w:rsidRPr="00A0740D">
        <w:rPr>
          <w:rFonts w:ascii="Times New Roman" w:eastAsia="Times New Roman" w:hAnsi="Times New Roman" w:cs="Times New Roman"/>
          <w:color w:val="000000"/>
          <w:sz w:val="24"/>
          <w:szCs w:val="24"/>
        </w:rPr>
        <w:t>деятельности</w:t>
      </w:r>
      <w:r w:rsidR="00EA1E25" w:rsidRPr="00A0740D">
        <w:rPr>
          <w:rFonts w:ascii="Times New Roman" w:eastAsia="Times New Roman" w:hAnsi="Times New Roman" w:cs="Times New Roman"/>
          <w:color w:val="000000"/>
          <w:sz w:val="24"/>
          <w:szCs w:val="24"/>
        </w:rPr>
        <w:t xml:space="preserve"> </w:t>
      </w:r>
      <w:r w:rsidRPr="00A0740D">
        <w:rPr>
          <w:rFonts w:ascii="Times New Roman" w:eastAsia="Times New Roman" w:hAnsi="Times New Roman" w:cs="Times New Roman"/>
          <w:color w:val="000000"/>
          <w:sz w:val="24"/>
          <w:szCs w:val="24"/>
        </w:rPr>
        <w:t xml:space="preserve">включают: </w:t>
      </w:r>
    </w:p>
    <w:p w:rsidR="00080B3B" w:rsidRPr="00A0740D" w:rsidRDefault="00080B3B" w:rsidP="00A14F46">
      <w:pPr>
        <w:pStyle w:val="af7"/>
        <w:numPr>
          <w:ilvl w:val="0"/>
          <w:numId w:val="98"/>
        </w:numPr>
        <w:autoSpaceDE w:val="0"/>
        <w:autoSpaceDN w:val="0"/>
        <w:adjustRightInd w:val="0"/>
        <w:rPr>
          <w:rFonts w:ascii="Times New Roman" w:eastAsia="Times New Roman" w:hAnsi="Times New Roman"/>
          <w:color w:val="000000"/>
          <w:sz w:val="24"/>
          <w:szCs w:val="24"/>
        </w:rPr>
      </w:pPr>
      <w:r w:rsidRPr="00A0740D">
        <w:rPr>
          <w:rFonts w:ascii="Times New Roman" w:eastAsia="Times New Roman" w:hAnsi="Times New Roman"/>
          <w:color w:val="000000"/>
          <w:sz w:val="24"/>
          <w:szCs w:val="24"/>
        </w:rPr>
        <w:t>параметры комплектности оснащения образовательной</w:t>
      </w:r>
      <w:r w:rsidR="00EA1E25" w:rsidRPr="00A0740D">
        <w:rPr>
          <w:rFonts w:ascii="Times New Roman" w:eastAsia="Times New Roman" w:hAnsi="Times New Roman"/>
          <w:color w:val="000000"/>
          <w:sz w:val="24"/>
          <w:szCs w:val="24"/>
        </w:rPr>
        <w:t xml:space="preserve"> </w:t>
      </w:r>
      <w:r w:rsidRPr="00A0740D">
        <w:rPr>
          <w:rFonts w:ascii="Times New Roman" w:eastAsia="Times New Roman" w:hAnsi="Times New Roman"/>
          <w:color w:val="000000"/>
          <w:sz w:val="24"/>
          <w:szCs w:val="24"/>
        </w:rPr>
        <w:t>деятельности</w:t>
      </w:r>
      <w:r w:rsidR="00EA1E25" w:rsidRPr="00A0740D">
        <w:rPr>
          <w:rFonts w:ascii="Times New Roman" w:eastAsia="Times New Roman" w:hAnsi="Times New Roman"/>
          <w:color w:val="000000"/>
          <w:sz w:val="24"/>
          <w:szCs w:val="24"/>
        </w:rPr>
        <w:t xml:space="preserve"> </w:t>
      </w:r>
      <w:r w:rsidRPr="00A0740D">
        <w:rPr>
          <w:rFonts w:ascii="Times New Roman" w:eastAsia="Times New Roman" w:hAnsi="Times New Roman"/>
          <w:color w:val="000000"/>
          <w:sz w:val="24"/>
          <w:szCs w:val="24"/>
        </w:rPr>
        <w:t xml:space="preserve">с учетом достижения целей и планируемых результатов освоения основной образовательной программы начального общего образования </w:t>
      </w:r>
    </w:p>
    <w:p w:rsidR="00080B3B" w:rsidRPr="00A0740D" w:rsidRDefault="00080B3B" w:rsidP="00A14F46">
      <w:pPr>
        <w:pStyle w:val="af7"/>
        <w:numPr>
          <w:ilvl w:val="0"/>
          <w:numId w:val="98"/>
        </w:numPr>
        <w:autoSpaceDE w:val="0"/>
        <w:autoSpaceDN w:val="0"/>
        <w:adjustRightInd w:val="0"/>
        <w:spacing w:after="36"/>
        <w:rPr>
          <w:rFonts w:ascii="Times New Roman" w:eastAsia="Times New Roman" w:hAnsi="Times New Roman"/>
          <w:color w:val="000000"/>
          <w:sz w:val="24"/>
          <w:szCs w:val="24"/>
        </w:rPr>
      </w:pPr>
      <w:r w:rsidRPr="00A0740D">
        <w:rPr>
          <w:rFonts w:ascii="Times New Roman" w:eastAsia="Times New Roman" w:hAnsi="Times New Roman"/>
          <w:color w:val="000000"/>
          <w:sz w:val="24"/>
          <w:szCs w:val="24"/>
        </w:rPr>
        <w:t>параметры качества обеспечения образовательной</w:t>
      </w:r>
      <w:r w:rsidR="00EA1E25" w:rsidRPr="00A0740D">
        <w:rPr>
          <w:rFonts w:ascii="Times New Roman" w:eastAsia="Times New Roman" w:hAnsi="Times New Roman"/>
          <w:color w:val="000000"/>
          <w:sz w:val="24"/>
          <w:szCs w:val="24"/>
        </w:rPr>
        <w:t xml:space="preserve"> </w:t>
      </w:r>
      <w:r w:rsidRPr="00A0740D">
        <w:rPr>
          <w:rFonts w:ascii="Times New Roman" w:eastAsia="Times New Roman" w:hAnsi="Times New Roman"/>
          <w:color w:val="000000"/>
          <w:sz w:val="24"/>
          <w:szCs w:val="24"/>
        </w:rPr>
        <w:t>деятельности</w:t>
      </w:r>
      <w:r w:rsidR="00EA1E25" w:rsidRPr="00A0740D">
        <w:rPr>
          <w:rFonts w:ascii="Times New Roman" w:eastAsia="Times New Roman" w:hAnsi="Times New Roman"/>
          <w:color w:val="000000"/>
          <w:sz w:val="24"/>
          <w:szCs w:val="24"/>
        </w:rPr>
        <w:t xml:space="preserve"> </w:t>
      </w:r>
      <w:r w:rsidRPr="00A0740D">
        <w:rPr>
          <w:rFonts w:ascii="Times New Roman" w:eastAsia="Times New Roman" w:hAnsi="Times New Roman"/>
          <w:color w:val="000000"/>
          <w:sz w:val="24"/>
          <w:szCs w:val="24"/>
        </w:rPr>
        <w:t xml:space="preserve">с учетом достижения целей и планируемых результатов освоения основной образовательной программы начального общего образования. </w:t>
      </w:r>
    </w:p>
    <w:p w:rsidR="00080B3B" w:rsidRPr="00A0740D" w:rsidRDefault="00080B3B" w:rsidP="00080B3B">
      <w:pPr>
        <w:autoSpaceDE w:val="0"/>
        <w:autoSpaceDN w:val="0"/>
        <w:adjustRightInd w:val="0"/>
        <w:ind w:left="360"/>
        <w:rPr>
          <w:rFonts w:ascii="Times New Roman" w:eastAsia="Times New Roman" w:hAnsi="Times New Roman" w:cs="Times New Roman"/>
          <w:color w:val="000000"/>
          <w:sz w:val="24"/>
          <w:szCs w:val="24"/>
        </w:rPr>
      </w:pPr>
      <w:r w:rsidRPr="00A0740D">
        <w:rPr>
          <w:rFonts w:ascii="Times New Roman" w:eastAsia="Times New Roman" w:hAnsi="Times New Roman" w:cs="Times New Roman"/>
          <w:color w:val="000000"/>
          <w:sz w:val="24"/>
          <w:szCs w:val="24"/>
        </w:rPr>
        <w:t>Начальная школа</w:t>
      </w:r>
      <w:r w:rsidR="00EA1E25" w:rsidRPr="00A0740D">
        <w:rPr>
          <w:rFonts w:ascii="Times New Roman" w:eastAsia="Times New Roman" w:hAnsi="Times New Roman" w:cs="Times New Roman"/>
          <w:color w:val="000000"/>
          <w:sz w:val="24"/>
          <w:szCs w:val="24"/>
        </w:rPr>
        <w:t xml:space="preserve"> </w:t>
      </w:r>
      <w:r w:rsidRPr="00A0740D">
        <w:rPr>
          <w:rFonts w:ascii="Times New Roman" w:eastAsia="Times New Roman" w:hAnsi="Times New Roman" w:cs="Times New Roman"/>
          <w:sz w:val="24"/>
          <w:szCs w:val="24"/>
        </w:rPr>
        <w:t>реализует УМК «</w:t>
      </w:r>
      <w:r w:rsidR="00EA1E25" w:rsidRPr="00A0740D">
        <w:rPr>
          <w:rFonts w:ascii="Times New Roman" w:eastAsia="Times New Roman" w:hAnsi="Times New Roman" w:cs="Times New Roman"/>
          <w:sz w:val="24"/>
          <w:szCs w:val="24"/>
        </w:rPr>
        <w:t>школа России</w:t>
      </w:r>
      <w:r w:rsidRPr="00A0740D">
        <w:rPr>
          <w:rFonts w:ascii="Times New Roman" w:eastAsia="Times New Roman" w:hAnsi="Times New Roman" w:cs="Times New Roman"/>
          <w:sz w:val="24"/>
          <w:szCs w:val="24"/>
        </w:rPr>
        <w:t>» и все учащиеся</w:t>
      </w:r>
      <w:r w:rsidRPr="00A0740D">
        <w:rPr>
          <w:rFonts w:ascii="Times New Roman" w:eastAsia="Times New Roman" w:hAnsi="Times New Roman" w:cs="Times New Roman"/>
          <w:color w:val="000000"/>
          <w:sz w:val="24"/>
          <w:szCs w:val="24"/>
        </w:rPr>
        <w:t xml:space="preserve"> обеспечены учебниками, учебно-методической литературой и материалами по всем учебным предметам образовательной программы. </w:t>
      </w:r>
    </w:p>
    <w:p w:rsidR="00080B3B" w:rsidRPr="00A0740D" w:rsidRDefault="00080B3B" w:rsidP="00080B3B">
      <w:pPr>
        <w:spacing w:after="0" w:line="240" w:lineRule="auto"/>
        <w:jc w:val="both"/>
        <w:rPr>
          <w:rFonts w:ascii="Times New Roman" w:eastAsia="@Arial Unicode MS" w:hAnsi="Times New Roman" w:cs="Times New Roman"/>
          <w:sz w:val="24"/>
          <w:szCs w:val="24"/>
        </w:rPr>
      </w:pPr>
      <w:r w:rsidRPr="00A0740D">
        <w:rPr>
          <w:rFonts w:ascii="Times New Roman" w:eastAsia="@Arial Unicode MS" w:hAnsi="Times New Roman" w:cs="Times New Roman"/>
          <w:sz w:val="24"/>
          <w:szCs w:val="24"/>
        </w:rPr>
        <w:t>Необходимыми условиями реализации программы является:</w:t>
      </w:r>
    </w:p>
    <w:p w:rsidR="00080B3B" w:rsidRPr="00A0740D" w:rsidRDefault="00080B3B" w:rsidP="00A14F46">
      <w:pPr>
        <w:numPr>
          <w:ilvl w:val="0"/>
          <w:numId w:val="91"/>
        </w:numPr>
        <w:spacing w:after="0" w:line="240" w:lineRule="auto"/>
        <w:ind w:left="0" w:firstLine="0"/>
        <w:jc w:val="both"/>
        <w:rPr>
          <w:rFonts w:ascii="Times New Roman" w:eastAsia="@Arial Unicode MS" w:hAnsi="Times New Roman" w:cs="Times New Roman"/>
          <w:sz w:val="24"/>
          <w:szCs w:val="24"/>
        </w:rPr>
      </w:pPr>
      <w:r w:rsidRPr="00A0740D">
        <w:rPr>
          <w:rFonts w:ascii="Times New Roman" w:eastAsia="@Arial Unicode MS" w:hAnsi="Times New Roman" w:cs="Times New Roman"/>
          <w:sz w:val="24"/>
          <w:szCs w:val="24"/>
        </w:rPr>
        <w:t>создание информационной образовательной среды;</w:t>
      </w:r>
    </w:p>
    <w:p w:rsidR="00080B3B" w:rsidRPr="00A0740D" w:rsidRDefault="00080B3B" w:rsidP="00A14F46">
      <w:pPr>
        <w:numPr>
          <w:ilvl w:val="0"/>
          <w:numId w:val="91"/>
        </w:numPr>
        <w:spacing w:after="0" w:line="240" w:lineRule="auto"/>
        <w:ind w:left="0" w:firstLine="0"/>
        <w:jc w:val="both"/>
        <w:rPr>
          <w:rFonts w:ascii="Times New Roman" w:eastAsia="@Arial Unicode MS" w:hAnsi="Times New Roman" w:cs="Times New Roman"/>
          <w:sz w:val="24"/>
          <w:szCs w:val="24"/>
        </w:rPr>
      </w:pPr>
      <w:r w:rsidRPr="00A0740D">
        <w:rPr>
          <w:rFonts w:ascii="Times New Roman" w:eastAsia="@Arial Unicode MS" w:hAnsi="Times New Roman" w:cs="Times New Roman"/>
          <w:sz w:val="24"/>
          <w:szCs w:val="24"/>
        </w:rPr>
        <w:t>создание систе</w:t>
      </w:r>
      <w:r w:rsidR="00A11460" w:rsidRPr="00A0740D">
        <w:rPr>
          <w:rFonts w:ascii="Times New Roman" w:eastAsia="@Arial Unicode MS" w:hAnsi="Times New Roman" w:cs="Times New Roman"/>
          <w:sz w:val="24"/>
          <w:szCs w:val="24"/>
        </w:rPr>
        <w:t>мы широкого доступа детей</w:t>
      </w:r>
      <w:r w:rsidRPr="00A0740D">
        <w:rPr>
          <w:rFonts w:ascii="Times New Roman" w:eastAsia="@Arial Unicode MS" w:hAnsi="Times New Roman" w:cs="Times New Roman"/>
          <w:sz w:val="24"/>
          <w:szCs w:val="24"/>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080B3B" w:rsidRPr="00A0740D" w:rsidRDefault="00080B3B" w:rsidP="00080B3B">
      <w:pPr>
        <w:spacing w:after="0" w:line="240" w:lineRule="auto"/>
        <w:jc w:val="both"/>
        <w:rPr>
          <w:rFonts w:ascii="Times New Roman" w:eastAsia="@Arial Unicode MS" w:hAnsi="Times New Roman" w:cs="Times New Roman"/>
          <w:sz w:val="24"/>
          <w:szCs w:val="24"/>
        </w:rPr>
      </w:pPr>
    </w:p>
    <w:p w:rsidR="00A11460" w:rsidRPr="00A0740D" w:rsidRDefault="00A11460" w:rsidP="00080B3B">
      <w:pPr>
        <w:pStyle w:val="ConsPlusNonformat"/>
        <w:widowControl/>
        <w:jc w:val="center"/>
        <w:rPr>
          <w:rFonts w:ascii="Times New Roman" w:hAnsi="Times New Roman" w:cs="Times New Roman"/>
          <w:b/>
          <w:bCs/>
          <w:sz w:val="24"/>
          <w:szCs w:val="24"/>
        </w:rPr>
      </w:pPr>
    </w:p>
    <w:p w:rsidR="00080B3B" w:rsidRPr="00A0740D" w:rsidRDefault="00080B3B" w:rsidP="00080B3B">
      <w:pPr>
        <w:pStyle w:val="ConsPlusNonformat"/>
        <w:widowControl/>
        <w:jc w:val="center"/>
        <w:rPr>
          <w:rFonts w:ascii="Times New Roman" w:hAnsi="Times New Roman" w:cs="Times New Roman"/>
          <w:b/>
          <w:bCs/>
          <w:sz w:val="24"/>
          <w:szCs w:val="24"/>
        </w:rPr>
      </w:pPr>
      <w:r w:rsidRPr="00A0740D">
        <w:rPr>
          <w:rFonts w:ascii="Times New Roman" w:hAnsi="Times New Roman" w:cs="Times New Roman"/>
          <w:b/>
          <w:bCs/>
          <w:sz w:val="24"/>
          <w:szCs w:val="24"/>
        </w:rPr>
        <w:t xml:space="preserve">Электронные образовательные ресурсы, </w:t>
      </w:r>
    </w:p>
    <w:p w:rsidR="00080B3B" w:rsidRPr="00A0740D" w:rsidRDefault="00080B3B" w:rsidP="00080B3B">
      <w:pPr>
        <w:pStyle w:val="ConsPlusNonformat"/>
        <w:widowControl/>
        <w:jc w:val="center"/>
        <w:rPr>
          <w:rFonts w:ascii="Times New Roman" w:hAnsi="Times New Roman" w:cs="Times New Roman"/>
          <w:b/>
          <w:sz w:val="24"/>
          <w:szCs w:val="24"/>
        </w:rPr>
      </w:pPr>
      <w:r w:rsidRPr="00A0740D">
        <w:rPr>
          <w:rFonts w:ascii="Times New Roman" w:hAnsi="Times New Roman" w:cs="Times New Roman"/>
          <w:b/>
          <w:bCs/>
          <w:sz w:val="24"/>
          <w:szCs w:val="24"/>
        </w:rPr>
        <w:t xml:space="preserve">используемые в </w:t>
      </w:r>
      <w:r w:rsidRPr="00A0740D">
        <w:rPr>
          <w:rFonts w:ascii="Times New Roman" w:hAnsi="Times New Roman" w:cs="Times New Roman"/>
          <w:b/>
          <w:sz w:val="24"/>
          <w:szCs w:val="24"/>
        </w:rPr>
        <w:t>образовательной деятельности</w:t>
      </w:r>
    </w:p>
    <w:p w:rsidR="003932D7" w:rsidRPr="00A0740D" w:rsidRDefault="003932D7" w:rsidP="00080B3B">
      <w:pPr>
        <w:pStyle w:val="ConsPlusNonformat"/>
        <w:widowControl/>
        <w:jc w:val="center"/>
        <w:rPr>
          <w:rFonts w:ascii="Times New Roman" w:hAnsi="Times New Roman" w:cs="Times New Roman"/>
          <w:color w:val="000000"/>
          <w:sz w:val="24"/>
          <w:szCs w:val="24"/>
        </w:rPr>
      </w:pPr>
    </w:p>
    <w:p w:rsidR="00080B3B" w:rsidRPr="00A0740D" w:rsidRDefault="00080B3B" w:rsidP="00080B3B">
      <w:pPr>
        <w:pStyle w:val="ConsPlusNonformat"/>
        <w:widowControl/>
        <w:jc w:val="center"/>
        <w:rPr>
          <w:rFonts w:ascii="Times New Roman" w:hAnsi="Times New Roman" w:cs="Times New Roman"/>
          <w:sz w:val="24"/>
          <w:szCs w:val="24"/>
        </w:rPr>
      </w:pPr>
      <w:r w:rsidRPr="00A0740D">
        <w:rPr>
          <w:rFonts w:ascii="Times New Roman" w:hAnsi="Times New Roman" w:cs="Times New Roman"/>
          <w:sz w:val="24"/>
          <w:szCs w:val="24"/>
        </w:rPr>
        <w:t>1.Электронные образовательные ресурсы для работы в начальной школе</w:t>
      </w:r>
    </w:p>
    <w:p w:rsidR="00953468" w:rsidRPr="00A0740D" w:rsidRDefault="00953468" w:rsidP="00080B3B">
      <w:pPr>
        <w:pStyle w:val="ConsPlusNonformat"/>
        <w:widowControl/>
        <w:jc w:val="center"/>
        <w:rPr>
          <w:rFonts w:ascii="Times New Roman" w:hAnsi="Times New Roman" w:cs="Times New Roman"/>
          <w:sz w:val="24"/>
          <w:szCs w:val="24"/>
        </w:rPr>
      </w:pPr>
    </w:p>
    <w:tbl>
      <w:tblPr>
        <w:tblW w:w="10791" w:type="dxa"/>
        <w:tblInd w:w="1951" w:type="dxa"/>
        <w:tblLook w:val="04A0" w:firstRow="1" w:lastRow="0" w:firstColumn="1" w:lastColumn="0" w:noHBand="0" w:noVBand="1"/>
      </w:tblPr>
      <w:tblGrid>
        <w:gridCol w:w="10791"/>
      </w:tblGrid>
      <w:tr w:rsidR="00080B3B" w:rsidRPr="00A0740D" w:rsidTr="003932D7">
        <w:trPr>
          <w:trHeight w:val="306"/>
        </w:trPr>
        <w:tc>
          <w:tcPr>
            <w:tcW w:w="10791" w:type="dxa"/>
            <w:tcBorders>
              <w:top w:val="single" w:sz="4" w:space="0" w:color="9999FF"/>
              <w:left w:val="single" w:sz="4" w:space="0" w:color="9999FF"/>
              <w:bottom w:val="single" w:sz="4" w:space="0" w:color="9999FF"/>
              <w:right w:val="single" w:sz="4" w:space="0" w:color="9999FF"/>
            </w:tcBorders>
            <w:shd w:val="clear" w:color="000000" w:fill="FFFFFF"/>
            <w:hideMark/>
          </w:tcPr>
          <w:p w:rsidR="00080B3B" w:rsidRPr="00A0740D" w:rsidRDefault="006C20AB" w:rsidP="00080B3B">
            <w:pPr>
              <w:pStyle w:val="a3"/>
              <w:rPr>
                <w:rFonts w:ascii="Times New Roman" w:hAnsi="Times New Roman" w:cs="Times New Roman"/>
                <w:color w:val="000000" w:themeColor="text1"/>
                <w:sz w:val="24"/>
                <w:szCs w:val="24"/>
              </w:rPr>
            </w:pPr>
            <w:r w:rsidRPr="00A0740D">
              <w:rPr>
                <w:rFonts w:ascii="Times New Roman" w:hAnsi="Times New Roman" w:cs="Times New Roman"/>
                <w:color w:val="000000" w:themeColor="text1"/>
                <w:sz w:val="24"/>
                <w:szCs w:val="24"/>
              </w:rPr>
              <w:t>Комплекс образования для организации творческой и проектной деятельности нач. школе образовательных учреждениях РС(Я)</w:t>
            </w:r>
          </w:p>
        </w:tc>
      </w:tr>
      <w:tr w:rsidR="00080B3B" w:rsidRPr="00A0740D" w:rsidTr="003932D7">
        <w:trPr>
          <w:trHeight w:val="306"/>
        </w:trPr>
        <w:tc>
          <w:tcPr>
            <w:tcW w:w="10791" w:type="dxa"/>
            <w:tcBorders>
              <w:top w:val="single" w:sz="4" w:space="0" w:color="9999FF"/>
              <w:left w:val="single" w:sz="4" w:space="0" w:color="9999FF"/>
              <w:bottom w:val="single" w:sz="4" w:space="0" w:color="9999FF"/>
              <w:right w:val="single" w:sz="4" w:space="0" w:color="9999FF"/>
            </w:tcBorders>
            <w:shd w:val="clear" w:color="000000" w:fill="FFFFFF"/>
            <w:hideMark/>
          </w:tcPr>
          <w:p w:rsidR="00080B3B" w:rsidRPr="00A0740D" w:rsidRDefault="006C20AB" w:rsidP="00080B3B">
            <w:pPr>
              <w:pStyle w:val="a3"/>
              <w:rPr>
                <w:rFonts w:ascii="Times New Roman" w:hAnsi="Times New Roman" w:cs="Times New Roman"/>
                <w:color w:val="000000" w:themeColor="text1"/>
                <w:sz w:val="24"/>
                <w:szCs w:val="24"/>
              </w:rPr>
            </w:pPr>
            <w:r w:rsidRPr="00A0740D">
              <w:rPr>
                <w:rFonts w:ascii="Times New Roman" w:hAnsi="Times New Roman" w:cs="Times New Roman"/>
                <w:color w:val="000000" w:themeColor="text1"/>
                <w:sz w:val="24"/>
                <w:szCs w:val="24"/>
              </w:rPr>
              <w:t>Универсальный тренажер математика 1-4 классы</w:t>
            </w:r>
          </w:p>
        </w:tc>
      </w:tr>
      <w:tr w:rsidR="00080B3B" w:rsidRPr="00A0740D" w:rsidTr="003932D7">
        <w:trPr>
          <w:trHeight w:val="306"/>
        </w:trPr>
        <w:tc>
          <w:tcPr>
            <w:tcW w:w="10791" w:type="dxa"/>
            <w:tcBorders>
              <w:top w:val="single" w:sz="4" w:space="0" w:color="9999FF"/>
              <w:left w:val="single" w:sz="4" w:space="0" w:color="9999FF"/>
              <w:bottom w:val="single" w:sz="4" w:space="0" w:color="9999FF"/>
              <w:right w:val="single" w:sz="4" w:space="0" w:color="9999FF"/>
            </w:tcBorders>
            <w:shd w:val="clear" w:color="000000" w:fill="FFFFFF"/>
            <w:hideMark/>
          </w:tcPr>
          <w:p w:rsidR="00080B3B" w:rsidRPr="00A0740D" w:rsidRDefault="006C20AB" w:rsidP="00080B3B">
            <w:pPr>
              <w:pStyle w:val="a3"/>
              <w:rPr>
                <w:rFonts w:ascii="Times New Roman" w:hAnsi="Times New Roman" w:cs="Times New Roman"/>
                <w:color w:val="000000" w:themeColor="text1"/>
                <w:sz w:val="24"/>
                <w:szCs w:val="24"/>
              </w:rPr>
            </w:pPr>
            <w:r w:rsidRPr="00A0740D">
              <w:rPr>
                <w:rFonts w:ascii="Times New Roman" w:hAnsi="Times New Roman" w:cs="Times New Roman"/>
                <w:color w:val="000000" w:themeColor="text1"/>
                <w:sz w:val="24"/>
                <w:szCs w:val="24"/>
              </w:rPr>
              <w:t>Универсальный мул</w:t>
            </w:r>
            <w:r w:rsidR="00815103" w:rsidRPr="00A0740D">
              <w:rPr>
                <w:rFonts w:ascii="Times New Roman" w:hAnsi="Times New Roman" w:cs="Times New Roman"/>
                <w:color w:val="000000" w:themeColor="text1"/>
                <w:sz w:val="24"/>
                <w:szCs w:val="24"/>
              </w:rPr>
              <w:t>ьтимедийный  тренажер русский язык</w:t>
            </w:r>
            <w:r w:rsidRPr="00A0740D">
              <w:rPr>
                <w:rFonts w:ascii="Times New Roman" w:hAnsi="Times New Roman" w:cs="Times New Roman"/>
                <w:color w:val="000000" w:themeColor="text1"/>
                <w:sz w:val="24"/>
                <w:szCs w:val="24"/>
              </w:rPr>
              <w:t xml:space="preserve"> 1-4 классы</w:t>
            </w:r>
          </w:p>
        </w:tc>
      </w:tr>
      <w:tr w:rsidR="00080B3B" w:rsidRPr="00A0740D" w:rsidTr="003932D7">
        <w:trPr>
          <w:trHeight w:val="306"/>
        </w:trPr>
        <w:tc>
          <w:tcPr>
            <w:tcW w:w="10791" w:type="dxa"/>
            <w:tcBorders>
              <w:top w:val="single" w:sz="4" w:space="0" w:color="9999FF"/>
              <w:left w:val="single" w:sz="4" w:space="0" w:color="9999FF"/>
              <w:bottom w:val="single" w:sz="4" w:space="0" w:color="9999FF"/>
              <w:right w:val="single" w:sz="4" w:space="0" w:color="9999FF"/>
            </w:tcBorders>
            <w:shd w:val="clear" w:color="000000" w:fill="FFFFFF"/>
            <w:hideMark/>
          </w:tcPr>
          <w:p w:rsidR="00080B3B" w:rsidRPr="00A0740D" w:rsidRDefault="00815103" w:rsidP="00080B3B">
            <w:pPr>
              <w:pStyle w:val="a3"/>
              <w:rPr>
                <w:rFonts w:ascii="Times New Roman" w:hAnsi="Times New Roman" w:cs="Times New Roman"/>
                <w:color w:val="000000" w:themeColor="text1"/>
                <w:sz w:val="24"/>
                <w:szCs w:val="24"/>
              </w:rPr>
            </w:pPr>
            <w:r w:rsidRPr="00A0740D">
              <w:rPr>
                <w:rFonts w:ascii="Times New Roman" w:hAnsi="Times New Roman" w:cs="Times New Roman"/>
                <w:color w:val="000000" w:themeColor="text1"/>
                <w:sz w:val="24"/>
                <w:szCs w:val="24"/>
              </w:rPr>
              <w:t>Интерактивное пособие с комплектом таблиц « Устные приемы сложения и вычитания в пределах сотни»( 4 таблицы + СД)</w:t>
            </w:r>
          </w:p>
        </w:tc>
      </w:tr>
      <w:tr w:rsidR="00080B3B" w:rsidRPr="00A0740D" w:rsidTr="003932D7">
        <w:trPr>
          <w:trHeight w:val="306"/>
        </w:trPr>
        <w:tc>
          <w:tcPr>
            <w:tcW w:w="10791" w:type="dxa"/>
            <w:tcBorders>
              <w:top w:val="single" w:sz="4" w:space="0" w:color="9999FF"/>
              <w:left w:val="single" w:sz="4" w:space="0" w:color="9999FF"/>
              <w:bottom w:val="single" w:sz="4" w:space="0" w:color="9999FF"/>
              <w:right w:val="single" w:sz="4" w:space="0" w:color="9999FF"/>
            </w:tcBorders>
            <w:shd w:val="clear" w:color="000000" w:fill="FFFFFF"/>
            <w:hideMark/>
          </w:tcPr>
          <w:p w:rsidR="00080B3B" w:rsidRPr="00A0740D" w:rsidRDefault="00815103" w:rsidP="00080B3B">
            <w:pPr>
              <w:pStyle w:val="a3"/>
              <w:rPr>
                <w:rFonts w:ascii="Times New Roman" w:hAnsi="Times New Roman" w:cs="Times New Roman"/>
                <w:color w:val="000000" w:themeColor="text1"/>
                <w:sz w:val="24"/>
                <w:szCs w:val="24"/>
              </w:rPr>
            </w:pPr>
            <w:r w:rsidRPr="00A0740D">
              <w:rPr>
                <w:rFonts w:ascii="Times New Roman" w:hAnsi="Times New Roman" w:cs="Times New Roman"/>
                <w:color w:val="000000" w:themeColor="text1"/>
                <w:sz w:val="24"/>
                <w:szCs w:val="24"/>
              </w:rPr>
              <w:t>Интерактивное пособие с комплектом таблиц « Порядок действий»( 3 таблицы + 33 картины и СД )</w:t>
            </w:r>
          </w:p>
        </w:tc>
      </w:tr>
      <w:tr w:rsidR="00080B3B" w:rsidRPr="00A0740D" w:rsidTr="003932D7">
        <w:trPr>
          <w:trHeight w:val="306"/>
        </w:trPr>
        <w:tc>
          <w:tcPr>
            <w:tcW w:w="10791" w:type="dxa"/>
            <w:tcBorders>
              <w:top w:val="single" w:sz="4" w:space="0" w:color="9999FF"/>
              <w:left w:val="single" w:sz="4" w:space="0" w:color="9999FF"/>
              <w:bottom w:val="single" w:sz="4" w:space="0" w:color="9999FF"/>
              <w:right w:val="single" w:sz="4" w:space="0" w:color="9999FF"/>
            </w:tcBorders>
            <w:shd w:val="clear" w:color="000000" w:fill="FFFFFF"/>
            <w:hideMark/>
          </w:tcPr>
          <w:p w:rsidR="00080B3B" w:rsidRPr="00A0740D" w:rsidRDefault="00815103" w:rsidP="00080B3B">
            <w:pPr>
              <w:pStyle w:val="a3"/>
              <w:rPr>
                <w:rFonts w:ascii="Times New Roman" w:hAnsi="Times New Roman" w:cs="Times New Roman"/>
                <w:color w:val="000000" w:themeColor="text1"/>
                <w:sz w:val="24"/>
                <w:szCs w:val="24"/>
              </w:rPr>
            </w:pPr>
            <w:r w:rsidRPr="00A0740D">
              <w:rPr>
                <w:rFonts w:ascii="Times New Roman" w:hAnsi="Times New Roman" w:cs="Times New Roman"/>
                <w:color w:val="000000" w:themeColor="text1"/>
                <w:sz w:val="24"/>
                <w:szCs w:val="24"/>
              </w:rPr>
              <w:t>Интерактивное пособие с комплектом таблиц « Умножение и деление»( 8 таблицы +  СД )</w:t>
            </w:r>
          </w:p>
        </w:tc>
      </w:tr>
      <w:tr w:rsidR="00080B3B" w:rsidRPr="00A0740D" w:rsidTr="003932D7">
        <w:trPr>
          <w:trHeight w:val="306"/>
        </w:trPr>
        <w:tc>
          <w:tcPr>
            <w:tcW w:w="10791" w:type="dxa"/>
            <w:tcBorders>
              <w:top w:val="single" w:sz="4" w:space="0" w:color="9999FF"/>
              <w:left w:val="single" w:sz="4" w:space="0" w:color="9999FF"/>
              <w:bottom w:val="single" w:sz="4" w:space="0" w:color="9999FF"/>
              <w:right w:val="single" w:sz="4" w:space="0" w:color="9999FF"/>
            </w:tcBorders>
            <w:shd w:val="clear" w:color="000000" w:fill="FFFFFF"/>
            <w:hideMark/>
          </w:tcPr>
          <w:p w:rsidR="00080B3B" w:rsidRPr="00A0740D" w:rsidRDefault="00815103" w:rsidP="00080B3B">
            <w:pPr>
              <w:pStyle w:val="a3"/>
              <w:rPr>
                <w:rFonts w:ascii="Times New Roman" w:hAnsi="Times New Roman" w:cs="Times New Roman"/>
                <w:color w:val="000000" w:themeColor="text1"/>
                <w:sz w:val="24"/>
                <w:szCs w:val="24"/>
              </w:rPr>
            </w:pPr>
            <w:r w:rsidRPr="00A0740D">
              <w:rPr>
                <w:rFonts w:ascii="Times New Roman" w:hAnsi="Times New Roman" w:cs="Times New Roman"/>
                <w:color w:val="000000" w:themeColor="text1"/>
                <w:sz w:val="24"/>
                <w:szCs w:val="24"/>
              </w:rPr>
              <w:t>Интерактивное пособие с комплектом таблиц « Простые задачи»( 2таблицы +128 картин  СД )</w:t>
            </w:r>
          </w:p>
        </w:tc>
      </w:tr>
      <w:tr w:rsidR="00080B3B" w:rsidRPr="00A0740D" w:rsidTr="003932D7">
        <w:trPr>
          <w:trHeight w:val="306"/>
        </w:trPr>
        <w:tc>
          <w:tcPr>
            <w:tcW w:w="10791" w:type="dxa"/>
            <w:tcBorders>
              <w:top w:val="single" w:sz="4" w:space="0" w:color="9999FF"/>
              <w:left w:val="single" w:sz="4" w:space="0" w:color="9999FF"/>
              <w:bottom w:val="single" w:sz="4" w:space="0" w:color="9999FF"/>
              <w:right w:val="single" w:sz="4" w:space="0" w:color="9999FF"/>
            </w:tcBorders>
            <w:shd w:val="clear" w:color="000000" w:fill="FFFFFF"/>
            <w:hideMark/>
          </w:tcPr>
          <w:p w:rsidR="00080B3B" w:rsidRPr="00A0740D" w:rsidRDefault="00815103" w:rsidP="00080B3B">
            <w:pPr>
              <w:pStyle w:val="a3"/>
              <w:rPr>
                <w:rFonts w:ascii="Times New Roman" w:hAnsi="Times New Roman" w:cs="Times New Roman"/>
                <w:color w:val="000000" w:themeColor="text1"/>
                <w:sz w:val="24"/>
                <w:szCs w:val="24"/>
              </w:rPr>
            </w:pPr>
            <w:r w:rsidRPr="00A0740D">
              <w:rPr>
                <w:rFonts w:ascii="Times New Roman" w:hAnsi="Times New Roman" w:cs="Times New Roman"/>
                <w:color w:val="000000" w:themeColor="text1"/>
                <w:sz w:val="24"/>
                <w:szCs w:val="24"/>
              </w:rPr>
              <w:lastRenderedPageBreak/>
              <w:t>Интерактивное пособие с комплектом таблиц « Математические таблицы для начальной школы»( 9 таблицы +  СД )</w:t>
            </w:r>
          </w:p>
        </w:tc>
      </w:tr>
      <w:tr w:rsidR="00080B3B" w:rsidRPr="00A0740D" w:rsidTr="003932D7">
        <w:trPr>
          <w:trHeight w:val="306"/>
        </w:trPr>
        <w:tc>
          <w:tcPr>
            <w:tcW w:w="10791" w:type="dxa"/>
            <w:tcBorders>
              <w:top w:val="single" w:sz="4" w:space="0" w:color="9999FF"/>
              <w:left w:val="single" w:sz="4" w:space="0" w:color="9999FF"/>
              <w:bottom w:val="single" w:sz="4" w:space="0" w:color="9999FF"/>
              <w:right w:val="single" w:sz="4" w:space="0" w:color="9999FF"/>
            </w:tcBorders>
            <w:shd w:val="clear" w:color="000000" w:fill="FFFFFF"/>
            <w:hideMark/>
          </w:tcPr>
          <w:p w:rsidR="00080B3B" w:rsidRPr="00A0740D" w:rsidRDefault="00815103" w:rsidP="00080B3B">
            <w:pPr>
              <w:pStyle w:val="a3"/>
              <w:rPr>
                <w:rFonts w:ascii="Times New Roman" w:hAnsi="Times New Roman" w:cs="Times New Roman"/>
                <w:color w:val="000000" w:themeColor="text1"/>
                <w:sz w:val="24"/>
                <w:szCs w:val="24"/>
              </w:rPr>
            </w:pPr>
            <w:r w:rsidRPr="00A0740D">
              <w:rPr>
                <w:rFonts w:ascii="Times New Roman" w:hAnsi="Times New Roman" w:cs="Times New Roman"/>
                <w:color w:val="000000" w:themeColor="text1"/>
                <w:sz w:val="24"/>
                <w:szCs w:val="24"/>
              </w:rPr>
              <w:t>Интерактивное пособие комплектом таблиц «Математика 1 класс»(8 таблиц + СД)</w:t>
            </w:r>
          </w:p>
        </w:tc>
      </w:tr>
      <w:tr w:rsidR="00815103" w:rsidRPr="00A0740D" w:rsidTr="003932D7">
        <w:trPr>
          <w:trHeight w:val="306"/>
        </w:trPr>
        <w:tc>
          <w:tcPr>
            <w:tcW w:w="10791" w:type="dxa"/>
            <w:tcBorders>
              <w:top w:val="single" w:sz="4" w:space="0" w:color="9999FF"/>
              <w:left w:val="single" w:sz="4" w:space="0" w:color="9999FF"/>
              <w:bottom w:val="single" w:sz="4" w:space="0" w:color="9999FF"/>
              <w:right w:val="single" w:sz="4" w:space="0" w:color="9999FF"/>
            </w:tcBorders>
            <w:shd w:val="clear" w:color="000000" w:fill="FFFFFF"/>
            <w:hideMark/>
          </w:tcPr>
          <w:p w:rsidR="00815103" w:rsidRPr="00A0740D" w:rsidRDefault="00815103">
            <w:pPr>
              <w:rPr>
                <w:rFonts w:ascii="Times New Roman" w:hAnsi="Times New Roman" w:cs="Times New Roman"/>
                <w:sz w:val="24"/>
                <w:szCs w:val="24"/>
              </w:rPr>
            </w:pPr>
            <w:r w:rsidRPr="00A0740D">
              <w:rPr>
                <w:rFonts w:ascii="Times New Roman" w:hAnsi="Times New Roman" w:cs="Times New Roman"/>
                <w:color w:val="000000" w:themeColor="text1"/>
                <w:sz w:val="24"/>
                <w:szCs w:val="24"/>
              </w:rPr>
              <w:t>Интерактивное пособие комплектом таблиц «Математика 2класс»(8 таблиц + СД)</w:t>
            </w:r>
          </w:p>
        </w:tc>
      </w:tr>
      <w:tr w:rsidR="00815103" w:rsidRPr="00A0740D" w:rsidTr="003932D7">
        <w:trPr>
          <w:trHeight w:val="306"/>
        </w:trPr>
        <w:tc>
          <w:tcPr>
            <w:tcW w:w="10791" w:type="dxa"/>
            <w:tcBorders>
              <w:top w:val="single" w:sz="4" w:space="0" w:color="9999FF"/>
              <w:left w:val="single" w:sz="4" w:space="0" w:color="9999FF"/>
              <w:bottom w:val="single" w:sz="4" w:space="0" w:color="9999FF"/>
              <w:right w:val="single" w:sz="4" w:space="0" w:color="9999FF"/>
            </w:tcBorders>
            <w:shd w:val="clear" w:color="000000" w:fill="FFFFFF"/>
            <w:hideMark/>
          </w:tcPr>
          <w:p w:rsidR="00815103" w:rsidRPr="00A0740D" w:rsidRDefault="00815103">
            <w:pPr>
              <w:rPr>
                <w:rFonts w:ascii="Times New Roman" w:hAnsi="Times New Roman" w:cs="Times New Roman"/>
                <w:sz w:val="24"/>
                <w:szCs w:val="24"/>
              </w:rPr>
            </w:pPr>
            <w:r w:rsidRPr="00A0740D">
              <w:rPr>
                <w:rFonts w:ascii="Times New Roman" w:hAnsi="Times New Roman" w:cs="Times New Roman"/>
                <w:color w:val="000000" w:themeColor="text1"/>
                <w:sz w:val="24"/>
                <w:szCs w:val="24"/>
              </w:rPr>
              <w:t>Интерактивное пособие комплектом таблиц «Математика 3 класс»(8 таблиц + СД)</w:t>
            </w:r>
          </w:p>
        </w:tc>
      </w:tr>
      <w:tr w:rsidR="00815103" w:rsidRPr="00A0740D" w:rsidTr="003932D7">
        <w:trPr>
          <w:trHeight w:val="306"/>
        </w:trPr>
        <w:tc>
          <w:tcPr>
            <w:tcW w:w="10791" w:type="dxa"/>
            <w:tcBorders>
              <w:top w:val="single" w:sz="4" w:space="0" w:color="9999FF"/>
              <w:left w:val="single" w:sz="4" w:space="0" w:color="9999FF"/>
              <w:bottom w:val="single" w:sz="4" w:space="0" w:color="9999FF"/>
              <w:right w:val="single" w:sz="4" w:space="0" w:color="9999FF"/>
            </w:tcBorders>
            <w:shd w:val="clear" w:color="000000" w:fill="FFFFFF"/>
            <w:hideMark/>
          </w:tcPr>
          <w:p w:rsidR="00815103" w:rsidRPr="00A0740D" w:rsidRDefault="00815103">
            <w:pPr>
              <w:rPr>
                <w:rFonts w:ascii="Times New Roman" w:hAnsi="Times New Roman" w:cs="Times New Roman"/>
                <w:sz w:val="24"/>
                <w:szCs w:val="24"/>
              </w:rPr>
            </w:pPr>
            <w:r w:rsidRPr="00A0740D">
              <w:rPr>
                <w:rFonts w:ascii="Times New Roman" w:hAnsi="Times New Roman" w:cs="Times New Roman"/>
                <w:color w:val="000000" w:themeColor="text1"/>
                <w:sz w:val="24"/>
                <w:szCs w:val="24"/>
              </w:rPr>
              <w:t>Интерактивное пособие комплектом таблиц «Математика 4класс»(8 таблиц + СД)</w:t>
            </w:r>
          </w:p>
        </w:tc>
      </w:tr>
      <w:tr w:rsidR="00080B3B" w:rsidRPr="00A0740D" w:rsidTr="003932D7">
        <w:trPr>
          <w:trHeight w:val="306"/>
        </w:trPr>
        <w:tc>
          <w:tcPr>
            <w:tcW w:w="10791" w:type="dxa"/>
            <w:tcBorders>
              <w:top w:val="single" w:sz="4" w:space="0" w:color="9999FF"/>
              <w:left w:val="single" w:sz="4" w:space="0" w:color="9999FF"/>
              <w:bottom w:val="single" w:sz="4" w:space="0" w:color="9999FF"/>
              <w:right w:val="single" w:sz="4" w:space="0" w:color="9999FF"/>
            </w:tcBorders>
            <w:shd w:val="clear" w:color="000000" w:fill="FFFFFF"/>
            <w:hideMark/>
          </w:tcPr>
          <w:p w:rsidR="00080B3B" w:rsidRPr="00A0740D" w:rsidRDefault="00815103" w:rsidP="00080B3B">
            <w:pPr>
              <w:pStyle w:val="a3"/>
              <w:rPr>
                <w:rFonts w:ascii="Times New Roman" w:hAnsi="Times New Roman" w:cs="Times New Roman"/>
                <w:color w:val="000000" w:themeColor="text1"/>
                <w:sz w:val="24"/>
                <w:szCs w:val="24"/>
              </w:rPr>
            </w:pPr>
            <w:r w:rsidRPr="00A0740D">
              <w:rPr>
                <w:rFonts w:ascii="Times New Roman" w:hAnsi="Times New Roman" w:cs="Times New Roman"/>
                <w:color w:val="000000" w:themeColor="text1"/>
                <w:sz w:val="24"/>
                <w:szCs w:val="24"/>
              </w:rPr>
              <w:t>Интерактивное пособие комплектом таблиц «Геометрические фигуры и величины»(9 таблиц + СД)</w:t>
            </w:r>
          </w:p>
        </w:tc>
      </w:tr>
      <w:tr w:rsidR="00080B3B" w:rsidRPr="00A0740D" w:rsidTr="003932D7">
        <w:trPr>
          <w:trHeight w:val="306"/>
        </w:trPr>
        <w:tc>
          <w:tcPr>
            <w:tcW w:w="10791" w:type="dxa"/>
            <w:tcBorders>
              <w:top w:val="single" w:sz="4" w:space="0" w:color="9999FF"/>
              <w:left w:val="single" w:sz="4" w:space="0" w:color="9999FF"/>
              <w:bottom w:val="single" w:sz="4" w:space="0" w:color="9999FF"/>
              <w:right w:val="single" w:sz="4" w:space="0" w:color="9999FF"/>
            </w:tcBorders>
            <w:shd w:val="clear" w:color="000000" w:fill="FFFFFF"/>
            <w:hideMark/>
          </w:tcPr>
          <w:p w:rsidR="00080B3B" w:rsidRPr="00A0740D" w:rsidRDefault="00815103" w:rsidP="00080B3B">
            <w:pPr>
              <w:pStyle w:val="a3"/>
              <w:rPr>
                <w:rFonts w:ascii="Times New Roman" w:hAnsi="Times New Roman" w:cs="Times New Roman"/>
                <w:color w:val="000000" w:themeColor="text1"/>
                <w:sz w:val="24"/>
                <w:szCs w:val="24"/>
              </w:rPr>
            </w:pPr>
            <w:r w:rsidRPr="00A0740D">
              <w:rPr>
                <w:rFonts w:ascii="Times New Roman" w:hAnsi="Times New Roman" w:cs="Times New Roman"/>
                <w:color w:val="000000" w:themeColor="text1"/>
                <w:sz w:val="24"/>
                <w:szCs w:val="24"/>
              </w:rPr>
              <w:t>Интерактивное пособие комплектом таблиц «</w:t>
            </w:r>
            <w:r w:rsidR="00953468" w:rsidRPr="00A0740D">
              <w:rPr>
                <w:rFonts w:ascii="Times New Roman" w:hAnsi="Times New Roman" w:cs="Times New Roman"/>
                <w:color w:val="000000" w:themeColor="text1"/>
                <w:sz w:val="24"/>
                <w:szCs w:val="24"/>
              </w:rPr>
              <w:t>Однозначные и многозначные числа</w:t>
            </w:r>
            <w:r w:rsidRPr="00A0740D">
              <w:rPr>
                <w:rFonts w:ascii="Times New Roman" w:hAnsi="Times New Roman" w:cs="Times New Roman"/>
                <w:color w:val="000000" w:themeColor="text1"/>
                <w:sz w:val="24"/>
                <w:szCs w:val="24"/>
              </w:rPr>
              <w:t>»(</w:t>
            </w:r>
            <w:r w:rsidR="00953468" w:rsidRPr="00A0740D">
              <w:rPr>
                <w:rFonts w:ascii="Times New Roman" w:hAnsi="Times New Roman" w:cs="Times New Roman"/>
                <w:color w:val="000000" w:themeColor="text1"/>
                <w:sz w:val="24"/>
                <w:szCs w:val="24"/>
              </w:rPr>
              <w:t>7</w:t>
            </w:r>
            <w:r w:rsidRPr="00A0740D">
              <w:rPr>
                <w:rFonts w:ascii="Times New Roman" w:hAnsi="Times New Roman" w:cs="Times New Roman"/>
                <w:color w:val="000000" w:themeColor="text1"/>
                <w:sz w:val="24"/>
                <w:szCs w:val="24"/>
              </w:rPr>
              <w:t xml:space="preserve"> таблиц + СД)</w:t>
            </w:r>
          </w:p>
        </w:tc>
      </w:tr>
      <w:tr w:rsidR="00080B3B" w:rsidRPr="00A0740D" w:rsidTr="003932D7">
        <w:trPr>
          <w:trHeight w:val="306"/>
        </w:trPr>
        <w:tc>
          <w:tcPr>
            <w:tcW w:w="10791" w:type="dxa"/>
            <w:tcBorders>
              <w:top w:val="single" w:sz="4" w:space="0" w:color="9999FF"/>
              <w:left w:val="single" w:sz="4" w:space="0" w:color="9999FF"/>
              <w:bottom w:val="single" w:sz="4" w:space="0" w:color="9999FF"/>
              <w:right w:val="single" w:sz="4" w:space="0" w:color="9999FF"/>
            </w:tcBorders>
            <w:shd w:val="clear" w:color="000000" w:fill="FFFFFF"/>
            <w:hideMark/>
          </w:tcPr>
          <w:p w:rsidR="00080B3B" w:rsidRPr="00A0740D" w:rsidRDefault="00953468" w:rsidP="00080B3B">
            <w:pPr>
              <w:pStyle w:val="a3"/>
              <w:rPr>
                <w:rFonts w:ascii="Times New Roman" w:hAnsi="Times New Roman" w:cs="Times New Roman"/>
                <w:color w:val="000000" w:themeColor="text1"/>
                <w:sz w:val="24"/>
                <w:szCs w:val="24"/>
              </w:rPr>
            </w:pPr>
            <w:r w:rsidRPr="00A0740D">
              <w:rPr>
                <w:rFonts w:ascii="Times New Roman" w:hAnsi="Times New Roman" w:cs="Times New Roman"/>
                <w:color w:val="000000" w:themeColor="text1"/>
                <w:sz w:val="24"/>
                <w:szCs w:val="24"/>
              </w:rPr>
              <w:t>Интерактивное пособие комплектом таблиц «Русский алфавит»(4 таблиц ,224 карт+ СД)</w:t>
            </w:r>
          </w:p>
        </w:tc>
      </w:tr>
      <w:tr w:rsidR="00080B3B" w:rsidRPr="00A0740D" w:rsidTr="003932D7">
        <w:trPr>
          <w:trHeight w:val="306"/>
        </w:trPr>
        <w:tc>
          <w:tcPr>
            <w:tcW w:w="10791" w:type="dxa"/>
            <w:tcBorders>
              <w:top w:val="single" w:sz="4" w:space="0" w:color="9999FF"/>
              <w:left w:val="single" w:sz="4" w:space="0" w:color="9999FF"/>
              <w:bottom w:val="single" w:sz="4" w:space="0" w:color="9999FF"/>
              <w:right w:val="single" w:sz="4" w:space="0" w:color="9999FF"/>
            </w:tcBorders>
            <w:shd w:val="clear" w:color="000000" w:fill="FFFFFF"/>
            <w:hideMark/>
          </w:tcPr>
          <w:p w:rsidR="00080B3B" w:rsidRPr="00A0740D" w:rsidRDefault="00953468" w:rsidP="00080B3B">
            <w:pPr>
              <w:pStyle w:val="a3"/>
              <w:rPr>
                <w:rFonts w:ascii="Times New Roman" w:hAnsi="Times New Roman" w:cs="Times New Roman"/>
                <w:color w:val="000000" w:themeColor="text1"/>
                <w:sz w:val="24"/>
                <w:szCs w:val="24"/>
              </w:rPr>
            </w:pPr>
            <w:r w:rsidRPr="00A0740D">
              <w:rPr>
                <w:rFonts w:ascii="Times New Roman" w:hAnsi="Times New Roman" w:cs="Times New Roman"/>
                <w:color w:val="000000" w:themeColor="text1"/>
                <w:sz w:val="24"/>
                <w:szCs w:val="24"/>
              </w:rPr>
              <w:t>Интерактивное пособие комплектом таблиц «Основные правила и понятия 1-4 классы по русскому языку»(7 таблиц ,224 карт+ СД)</w:t>
            </w:r>
          </w:p>
        </w:tc>
      </w:tr>
      <w:tr w:rsidR="00080B3B" w:rsidRPr="00A0740D" w:rsidTr="003932D7">
        <w:trPr>
          <w:trHeight w:val="306"/>
        </w:trPr>
        <w:tc>
          <w:tcPr>
            <w:tcW w:w="10791" w:type="dxa"/>
            <w:tcBorders>
              <w:top w:val="single" w:sz="4" w:space="0" w:color="9999FF"/>
              <w:left w:val="single" w:sz="4" w:space="0" w:color="9999FF"/>
              <w:bottom w:val="single" w:sz="4" w:space="0" w:color="9999FF"/>
              <w:right w:val="single" w:sz="4" w:space="0" w:color="9999FF"/>
            </w:tcBorders>
            <w:shd w:val="clear" w:color="000000" w:fill="FFFFFF"/>
            <w:hideMark/>
          </w:tcPr>
          <w:p w:rsidR="00080B3B" w:rsidRPr="00A0740D" w:rsidRDefault="00953468" w:rsidP="00953468">
            <w:pPr>
              <w:pStyle w:val="a3"/>
              <w:rPr>
                <w:rFonts w:ascii="Times New Roman" w:hAnsi="Times New Roman" w:cs="Times New Roman"/>
                <w:color w:val="000000" w:themeColor="text1"/>
                <w:sz w:val="24"/>
                <w:szCs w:val="24"/>
              </w:rPr>
            </w:pPr>
            <w:r w:rsidRPr="00A0740D">
              <w:rPr>
                <w:rFonts w:ascii="Times New Roman" w:hAnsi="Times New Roman" w:cs="Times New Roman"/>
                <w:color w:val="000000" w:themeColor="text1"/>
                <w:sz w:val="24"/>
                <w:szCs w:val="24"/>
              </w:rPr>
              <w:t>Интерактивное пособие комплектом таблиц «Русский язык 1 класс» СД</w:t>
            </w:r>
          </w:p>
        </w:tc>
      </w:tr>
      <w:tr w:rsidR="00953468" w:rsidRPr="00A0740D" w:rsidTr="003932D7">
        <w:trPr>
          <w:trHeight w:val="306"/>
        </w:trPr>
        <w:tc>
          <w:tcPr>
            <w:tcW w:w="10791" w:type="dxa"/>
            <w:tcBorders>
              <w:top w:val="single" w:sz="4" w:space="0" w:color="9999FF"/>
              <w:left w:val="single" w:sz="4" w:space="0" w:color="9999FF"/>
              <w:bottom w:val="single" w:sz="4" w:space="0" w:color="9999FF"/>
              <w:right w:val="single" w:sz="4" w:space="0" w:color="9999FF"/>
            </w:tcBorders>
            <w:shd w:val="clear" w:color="000000" w:fill="FFFFFF"/>
            <w:hideMark/>
          </w:tcPr>
          <w:p w:rsidR="00953468" w:rsidRPr="00A0740D" w:rsidRDefault="00953468">
            <w:pPr>
              <w:rPr>
                <w:rFonts w:ascii="Times New Roman" w:hAnsi="Times New Roman" w:cs="Times New Roman"/>
                <w:sz w:val="24"/>
                <w:szCs w:val="24"/>
              </w:rPr>
            </w:pPr>
            <w:r w:rsidRPr="00A0740D">
              <w:rPr>
                <w:rFonts w:ascii="Times New Roman" w:hAnsi="Times New Roman" w:cs="Times New Roman"/>
                <w:color w:val="000000" w:themeColor="text1"/>
                <w:sz w:val="24"/>
                <w:szCs w:val="24"/>
              </w:rPr>
              <w:t>Интерактивное пособие комплектом таблиц «Русский язык 2 класс» (8 таблиц +СД)</w:t>
            </w:r>
          </w:p>
        </w:tc>
      </w:tr>
      <w:tr w:rsidR="00953468" w:rsidRPr="00A0740D" w:rsidTr="003932D7">
        <w:trPr>
          <w:trHeight w:val="306"/>
        </w:trPr>
        <w:tc>
          <w:tcPr>
            <w:tcW w:w="10791" w:type="dxa"/>
            <w:tcBorders>
              <w:top w:val="single" w:sz="4" w:space="0" w:color="9999FF"/>
              <w:left w:val="single" w:sz="4" w:space="0" w:color="9999FF"/>
              <w:bottom w:val="single" w:sz="4" w:space="0" w:color="9999FF"/>
              <w:right w:val="single" w:sz="4" w:space="0" w:color="9999FF"/>
            </w:tcBorders>
            <w:shd w:val="clear" w:color="000000" w:fill="FFFFFF"/>
            <w:hideMark/>
          </w:tcPr>
          <w:p w:rsidR="00953468" w:rsidRPr="00A0740D" w:rsidRDefault="00953468">
            <w:pPr>
              <w:rPr>
                <w:rFonts w:ascii="Times New Roman" w:hAnsi="Times New Roman" w:cs="Times New Roman"/>
                <w:sz w:val="24"/>
                <w:szCs w:val="24"/>
              </w:rPr>
            </w:pPr>
            <w:r w:rsidRPr="00A0740D">
              <w:rPr>
                <w:rFonts w:ascii="Times New Roman" w:hAnsi="Times New Roman" w:cs="Times New Roman"/>
                <w:color w:val="000000" w:themeColor="text1"/>
                <w:sz w:val="24"/>
                <w:szCs w:val="24"/>
              </w:rPr>
              <w:t>Интерактивное пособие комплектом таблиц «Русский язык 3 класс» (10 таблиц + СД)</w:t>
            </w:r>
          </w:p>
        </w:tc>
      </w:tr>
      <w:tr w:rsidR="00953468" w:rsidRPr="00A0740D" w:rsidTr="003932D7">
        <w:trPr>
          <w:trHeight w:val="306"/>
        </w:trPr>
        <w:tc>
          <w:tcPr>
            <w:tcW w:w="10791" w:type="dxa"/>
            <w:tcBorders>
              <w:top w:val="single" w:sz="4" w:space="0" w:color="9999FF"/>
              <w:left w:val="single" w:sz="4" w:space="0" w:color="9999FF"/>
              <w:bottom w:val="single" w:sz="4" w:space="0" w:color="9999FF"/>
              <w:right w:val="single" w:sz="4" w:space="0" w:color="9999FF"/>
            </w:tcBorders>
            <w:shd w:val="clear" w:color="000000" w:fill="FFFFFF"/>
            <w:hideMark/>
          </w:tcPr>
          <w:p w:rsidR="00953468" w:rsidRPr="00A0740D" w:rsidRDefault="00953468">
            <w:pPr>
              <w:rPr>
                <w:rFonts w:ascii="Times New Roman" w:hAnsi="Times New Roman" w:cs="Times New Roman"/>
                <w:sz w:val="24"/>
                <w:szCs w:val="24"/>
              </w:rPr>
            </w:pPr>
            <w:r w:rsidRPr="00A0740D">
              <w:rPr>
                <w:rFonts w:ascii="Times New Roman" w:hAnsi="Times New Roman" w:cs="Times New Roman"/>
                <w:color w:val="000000" w:themeColor="text1"/>
                <w:sz w:val="24"/>
                <w:szCs w:val="24"/>
              </w:rPr>
              <w:t>Интерактивное пособие комплектом таблиц «Русский язык 4 класс» (10 таблиц + СД)</w:t>
            </w:r>
          </w:p>
        </w:tc>
      </w:tr>
      <w:tr w:rsidR="00953468" w:rsidRPr="00A0740D" w:rsidTr="003932D7">
        <w:trPr>
          <w:trHeight w:val="306"/>
        </w:trPr>
        <w:tc>
          <w:tcPr>
            <w:tcW w:w="10791" w:type="dxa"/>
            <w:tcBorders>
              <w:top w:val="single" w:sz="4" w:space="0" w:color="9999FF"/>
              <w:left w:val="single" w:sz="4" w:space="0" w:color="9999FF"/>
              <w:bottom w:val="single" w:sz="4" w:space="0" w:color="9999FF"/>
              <w:right w:val="single" w:sz="4" w:space="0" w:color="9999FF"/>
            </w:tcBorders>
            <w:shd w:val="clear" w:color="000000" w:fill="FFFFFF"/>
            <w:hideMark/>
          </w:tcPr>
          <w:p w:rsidR="00953468" w:rsidRPr="00A0740D" w:rsidRDefault="00953468">
            <w:pPr>
              <w:rPr>
                <w:rFonts w:ascii="Times New Roman" w:hAnsi="Times New Roman" w:cs="Times New Roman"/>
                <w:sz w:val="24"/>
                <w:szCs w:val="24"/>
              </w:rPr>
            </w:pPr>
            <w:r w:rsidRPr="00A0740D">
              <w:rPr>
                <w:rFonts w:ascii="Times New Roman" w:hAnsi="Times New Roman" w:cs="Times New Roman"/>
                <w:color w:val="000000" w:themeColor="text1"/>
                <w:sz w:val="24"/>
                <w:szCs w:val="24"/>
              </w:rPr>
              <w:t>Интерактивное пособие комплектом таблиц «Словарные слова» (8таблиц + СД)</w:t>
            </w:r>
          </w:p>
        </w:tc>
      </w:tr>
      <w:tr w:rsidR="00953468" w:rsidRPr="00A0740D" w:rsidTr="003932D7">
        <w:trPr>
          <w:trHeight w:val="306"/>
        </w:trPr>
        <w:tc>
          <w:tcPr>
            <w:tcW w:w="10791" w:type="dxa"/>
            <w:tcBorders>
              <w:top w:val="single" w:sz="4" w:space="0" w:color="9999FF"/>
              <w:left w:val="single" w:sz="4" w:space="0" w:color="9999FF"/>
              <w:bottom w:val="single" w:sz="4" w:space="0" w:color="9999FF"/>
              <w:right w:val="single" w:sz="4" w:space="0" w:color="9999FF"/>
            </w:tcBorders>
            <w:shd w:val="clear" w:color="000000" w:fill="FFFFFF"/>
            <w:hideMark/>
          </w:tcPr>
          <w:p w:rsidR="00953468" w:rsidRPr="00A0740D" w:rsidRDefault="00953468" w:rsidP="00953468">
            <w:pPr>
              <w:rPr>
                <w:rFonts w:ascii="Times New Roman" w:hAnsi="Times New Roman" w:cs="Times New Roman"/>
                <w:sz w:val="24"/>
                <w:szCs w:val="24"/>
              </w:rPr>
            </w:pPr>
            <w:r w:rsidRPr="00A0740D">
              <w:rPr>
                <w:rFonts w:ascii="Times New Roman" w:hAnsi="Times New Roman" w:cs="Times New Roman"/>
                <w:color w:val="000000" w:themeColor="text1"/>
                <w:sz w:val="24"/>
                <w:szCs w:val="24"/>
              </w:rPr>
              <w:t>Интерактивное пособие комплектом таблиц «Обучение грамоте 1 класс» (16 таблиц + СД)</w:t>
            </w:r>
          </w:p>
        </w:tc>
      </w:tr>
      <w:tr w:rsidR="00953468" w:rsidRPr="00A0740D" w:rsidTr="003932D7">
        <w:trPr>
          <w:trHeight w:val="306"/>
        </w:trPr>
        <w:tc>
          <w:tcPr>
            <w:tcW w:w="10791" w:type="dxa"/>
            <w:tcBorders>
              <w:top w:val="single" w:sz="4" w:space="0" w:color="9999FF"/>
              <w:left w:val="single" w:sz="4" w:space="0" w:color="9999FF"/>
              <w:bottom w:val="single" w:sz="4" w:space="0" w:color="9999FF"/>
              <w:right w:val="single" w:sz="4" w:space="0" w:color="9999FF"/>
            </w:tcBorders>
            <w:shd w:val="clear" w:color="000000" w:fill="FFFFFF"/>
            <w:hideMark/>
          </w:tcPr>
          <w:p w:rsidR="00953468" w:rsidRPr="00A0740D" w:rsidRDefault="00953468" w:rsidP="007B56F2">
            <w:pPr>
              <w:rPr>
                <w:rFonts w:ascii="Times New Roman" w:hAnsi="Times New Roman" w:cs="Times New Roman"/>
                <w:sz w:val="24"/>
                <w:szCs w:val="24"/>
              </w:rPr>
            </w:pPr>
            <w:r w:rsidRPr="00A0740D">
              <w:rPr>
                <w:rFonts w:ascii="Times New Roman" w:hAnsi="Times New Roman" w:cs="Times New Roman"/>
                <w:color w:val="000000" w:themeColor="text1"/>
                <w:sz w:val="24"/>
                <w:szCs w:val="24"/>
              </w:rPr>
              <w:t>Интерактивное пособие комплектом таблиц «Обучение грамоте 2 класс» (16 таблиц + СД)</w:t>
            </w:r>
          </w:p>
        </w:tc>
      </w:tr>
      <w:tr w:rsidR="00953468" w:rsidRPr="00A0740D" w:rsidTr="003932D7">
        <w:trPr>
          <w:trHeight w:val="306"/>
        </w:trPr>
        <w:tc>
          <w:tcPr>
            <w:tcW w:w="10791" w:type="dxa"/>
            <w:tcBorders>
              <w:top w:val="single" w:sz="4" w:space="0" w:color="9999FF"/>
              <w:left w:val="single" w:sz="4" w:space="0" w:color="9999FF"/>
              <w:bottom w:val="single" w:sz="4" w:space="0" w:color="9999FF"/>
              <w:right w:val="single" w:sz="4" w:space="0" w:color="9999FF"/>
            </w:tcBorders>
            <w:shd w:val="clear" w:color="000000" w:fill="FFFFFF"/>
            <w:hideMark/>
          </w:tcPr>
          <w:p w:rsidR="00953468" w:rsidRPr="00A0740D" w:rsidRDefault="00953468" w:rsidP="007B56F2">
            <w:pPr>
              <w:rPr>
                <w:rFonts w:ascii="Times New Roman" w:hAnsi="Times New Roman" w:cs="Times New Roman"/>
                <w:sz w:val="24"/>
                <w:szCs w:val="24"/>
              </w:rPr>
            </w:pPr>
            <w:r w:rsidRPr="00A0740D">
              <w:rPr>
                <w:rFonts w:ascii="Times New Roman" w:hAnsi="Times New Roman" w:cs="Times New Roman"/>
                <w:color w:val="000000" w:themeColor="text1"/>
                <w:sz w:val="24"/>
                <w:szCs w:val="24"/>
              </w:rPr>
              <w:t>Интерактивное пособие комплектом таблиц «Литературное чтение 1 класс» (16 таблиц + СД)</w:t>
            </w:r>
          </w:p>
        </w:tc>
      </w:tr>
      <w:tr w:rsidR="00953468" w:rsidRPr="00A0740D" w:rsidTr="003932D7">
        <w:trPr>
          <w:trHeight w:val="306"/>
        </w:trPr>
        <w:tc>
          <w:tcPr>
            <w:tcW w:w="10791" w:type="dxa"/>
            <w:tcBorders>
              <w:top w:val="single" w:sz="4" w:space="0" w:color="9999FF"/>
              <w:left w:val="single" w:sz="4" w:space="0" w:color="9999FF"/>
              <w:bottom w:val="single" w:sz="4" w:space="0" w:color="9999FF"/>
              <w:right w:val="single" w:sz="4" w:space="0" w:color="9999FF"/>
            </w:tcBorders>
            <w:shd w:val="clear" w:color="000000" w:fill="FFFFFF"/>
            <w:hideMark/>
          </w:tcPr>
          <w:p w:rsidR="00953468" w:rsidRPr="00A0740D" w:rsidRDefault="00953468" w:rsidP="007B56F2">
            <w:pPr>
              <w:rPr>
                <w:rFonts w:ascii="Times New Roman" w:hAnsi="Times New Roman" w:cs="Times New Roman"/>
                <w:sz w:val="24"/>
                <w:szCs w:val="24"/>
              </w:rPr>
            </w:pPr>
            <w:r w:rsidRPr="00A0740D">
              <w:rPr>
                <w:rFonts w:ascii="Times New Roman" w:hAnsi="Times New Roman" w:cs="Times New Roman"/>
                <w:color w:val="000000" w:themeColor="text1"/>
                <w:sz w:val="24"/>
                <w:szCs w:val="24"/>
              </w:rPr>
              <w:t>Интерактивное пособие комплектом таблиц «Литературн</w:t>
            </w:r>
            <w:r w:rsidR="00D241E4" w:rsidRPr="00A0740D">
              <w:rPr>
                <w:rFonts w:ascii="Times New Roman" w:hAnsi="Times New Roman" w:cs="Times New Roman"/>
                <w:color w:val="000000" w:themeColor="text1"/>
                <w:sz w:val="24"/>
                <w:szCs w:val="24"/>
              </w:rPr>
              <w:t>ое чтение</w:t>
            </w:r>
            <w:r w:rsidRPr="00A0740D">
              <w:rPr>
                <w:rFonts w:ascii="Times New Roman" w:hAnsi="Times New Roman" w:cs="Times New Roman"/>
                <w:color w:val="000000" w:themeColor="text1"/>
                <w:sz w:val="24"/>
                <w:szCs w:val="24"/>
              </w:rPr>
              <w:t xml:space="preserve"> 2 класс» (16 таблиц + СД)</w:t>
            </w:r>
          </w:p>
        </w:tc>
      </w:tr>
      <w:tr w:rsidR="00953468" w:rsidRPr="00A0740D" w:rsidTr="003932D7">
        <w:trPr>
          <w:trHeight w:val="306"/>
        </w:trPr>
        <w:tc>
          <w:tcPr>
            <w:tcW w:w="10791" w:type="dxa"/>
            <w:tcBorders>
              <w:top w:val="single" w:sz="4" w:space="0" w:color="9999FF"/>
              <w:left w:val="single" w:sz="4" w:space="0" w:color="9999FF"/>
              <w:bottom w:val="single" w:sz="4" w:space="0" w:color="9999FF"/>
              <w:right w:val="single" w:sz="4" w:space="0" w:color="9999FF"/>
            </w:tcBorders>
            <w:shd w:val="clear" w:color="000000" w:fill="FFFFFF"/>
            <w:hideMark/>
          </w:tcPr>
          <w:p w:rsidR="00953468" w:rsidRPr="00A0740D" w:rsidRDefault="00953468" w:rsidP="007B56F2">
            <w:pPr>
              <w:rPr>
                <w:rFonts w:ascii="Times New Roman" w:hAnsi="Times New Roman" w:cs="Times New Roman"/>
                <w:sz w:val="24"/>
                <w:szCs w:val="24"/>
              </w:rPr>
            </w:pPr>
            <w:r w:rsidRPr="00A0740D">
              <w:rPr>
                <w:rFonts w:ascii="Times New Roman" w:hAnsi="Times New Roman" w:cs="Times New Roman"/>
                <w:color w:val="000000" w:themeColor="text1"/>
                <w:sz w:val="24"/>
                <w:szCs w:val="24"/>
              </w:rPr>
              <w:t>Интерактивное пособие комплектом таблиц «</w:t>
            </w:r>
            <w:r w:rsidR="00D241E4" w:rsidRPr="00A0740D">
              <w:rPr>
                <w:rFonts w:ascii="Times New Roman" w:hAnsi="Times New Roman" w:cs="Times New Roman"/>
                <w:color w:val="000000" w:themeColor="text1"/>
                <w:sz w:val="24"/>
                <w:szCs w:val="24"/>
              </w:rPr>
              <w:t>Литературное чтение3</w:t>
            </w:r>
            <w:r w:rsidRPr="00A0740D">
              <w:rPr>
                <w:rFonts w:ascii="Times New Roman" w:hAnsi="Times New Roman" w:cs="Times New Roman"/>
                <w:color w:val="000000" w:themeColor="text1"/>
                <w:sz w:val="24"/>
                <w:szCs w:val="24"/>
              </w:rPr>
              <w:t xml:space="preserve"> класс» (16 таблиц + СД)</w:t>
            </w:r>
          </w:p>
        </w:tc>
      </w:tr>
      <w:tr w:rsidR="00953468" w:rsidRPr="00A0740D" w:rsidTr="003932D7">
        <w:trPr>
          <w:trHeight w:val="306"/>
        </w:trPr>
        <w:tc>
          <w:tcPr>
            <w:tcW w:w="10791" w:type="dxa"/>
            <w:tcBorders>
              <w:top w:val="single" w:sz="4" w:space="0" w:color="9999FF"/>
              <w:left w:val="single" w:sz="4" w:space="0" w:color="9999FF"/>
              <w:bottom w:val="single" w:sz="4" w:space="0" w:color="9999FF"/>
              <w:right w:val="single" w:sz="4" w:space="0" w:color="9999FF"/>
            </w:tcBorders>
            <w:shd w:val="clear" w:color="000000" w:fill="FFFFFF"/>
            <w:hideMark/>
          </w:tcPr>
          <w:p w:rsidR="00953468" w:rsidRPr="00A0740D" w:rsidRDefault="00953468" w:rsidP="007B56F2">
            <w:pPr>
              <w:rPr>
                <w:rFonts w:ascii="Times New Roman" w:hAnsi="Times New Roman" w:cs="Times New Roman"/>
                <w:sz w:val="24"/>
                <w:szCs w:val="24"/>
              </w:rPr>
            </w:pPr>
            <w:r w:rsidRPr="00A0740D">
              <w:rPr>
                <w:rFonts w:ascii="Times New Roman" w:hAnsi="Times New Roman" w:cs="Times New Roman"/>
                <w:color w:val="000000" w:themeColor="text1"/>
                <w:sz w:val="24"/>
                <w:szCs w:val="24"/>
              </w:rPr>
              <w:t>Интерактивное пособие комплектом таблиц «</w:t>
            </w:r>
            <w:r w:rsidR="00D241E4" w:rsidRPr="00A0740D">
              <w:rPr>
                <w:rFonts w:ascii="Times New Roman" w:hAnsi="Times New Roman" w:cs="Times New Roman"/>
                <w:color w:val="000000" w:themeColor="text1"/>
                <w:sz w:val="24"/>
                <w:szCs w:val="24"/>
              </w:rPr>
              <w:t>Литературное чтение</w:t>
            </w:r>
            <w:r w:rsidRPr="00A0740D">
              <w:rPr>
                <w:rFonts w:ascii="Times New Roman" w:hAnsi="Times New Roman" w:cs="Times New Roman"/>
                <w:color w:val="000000" w:themeColor="text1"/>
                <w:sz w:val="24"/>
                <w:szCs w:val="24"/>
              </w:rPr>
              <w:t xml:space="preserve"> </w:t>
            </w:r>
            <w:r w:rsidR="00D241E4" w:rsidRPr="00A0740D">
              <w:rPr>
                <w:rFonts w:ascii="Times New Roman" w:hAnsi="Times New Roman" w:cs="Times New Roman"/>
                <w:color w:val="000000" w:themeColor="text1"/>
                <w:sz w:val="24"/>
                <w:szCs w:val="24"/>
              </w:rPr>
              <w:t>4</w:t>
            </w:r>
            <w:r w:rsidRPr="00A0740D">
              <w:rPr>
                <w:rFonts w:ascii="Times New Roman" w:hAnsi="Times New Roman" w:cs="Times New Roman"/>
                <w:color w:val="000000" w:themeColor="text1"/>
                <w:sz w:val="24"/>
                <w:szCs w:val="24"/>
              </w:rPr>
              <w:t xml:space="preserve"> класс» (16 таблиц + СД)</w:t>
            </w:r>
          </w:p>
        </w:tc>
      </w:tr>
      <w:tr w:rsidR="00D241E4" w:rsidRPr="00A0740D" w:rsidTr="003932D7">
        <w:trPr>
          <w:trHeight w:val="306"/>
        </w:trPr>
        <w:tc>
          <w:tcPr>
            <w:tcW w:w="10791" w:type="dxa"/>
            <w:tcBorders>
              <w:top w:val="single" w:sz="4" w:space="0" w:color="9999FF"/>
              <w:left w:val="single" w:sz="4" w:space="0" w:color="9999FF"/>
              <w:bottom w:val="single" w:sz="4" w:space="0" w:color="9999FF"/>
              <w:right w:val="single" w:sz="4" w:space="0" w:color="9999FF"/>
            </w:tcBorders>
            <w:shd w:val="clear" w:color="000000" w:fill="FFFFFF"/>
            <w:hideMark/>
          </w:tcPr>
          <w:p w:rsidR="00D241E4" w:rsidRPr="00A0740D" w:rsidRDefault="00D241E4" w:rsidP="007B56F2">
            <w:pPr>
              <w:rPr>
                <w:rFonts w:ascii="Times New Roman" w:hAnsi="Times New Roman" w:cs="Times New Roman"/>
                <w:sz w:val="24"/>
                <w:szCs w:val="24"/>
              </w:rPr>
            </w:pPr>
            <w:r w:rsidRPr="00A0740D">
              <w:rPr>
                <w:rFonts w:ascii="Times New Roman" w:hAnsi="Times New Roman" w:cs="Times New Roman"/>
                <w:color w:val="000000" w:themeColor="text1"/>
                <w:sz w:val="24"/>
                <w:szCs w:val="24"/>
              </w:rPr>
              <w:t>Интерактивное пособие комплектом таблиц «Летние и осенние изменения в природе» (13 таблиц , 3</w:t>
            </w:r>
            <w:r w:rsidR="007B56F2" w:rsidRPr="00A0740D">
              <w:rPr>
                <w:rFonts w:ascii="Times New Roman" w:hAnsi="Times New Roman" w:cs="Times New Roman"/>
                <w:color w:val="000000" w:themeColor="text1"/>
                <w:sz w:val="24"/>
                <w:szCs w:val="24"/>
              </w:rPr>
              <w:t>2</w:t>
            </w:r>
            <w:r w:rsidRPr="00A0740D">
              <w:rPr>
                <w:rFonts w:ascii="Times New Roman" w:hAnsi="Times New Roman" w:cs="Times New Roman"/>
                <w:color w:val="000000" w:themeColor="text1"/>
                <w:sz w:val="24"/>
                <w:szCs w:val="24"/>
              </w:rPr>
              <w:t xml:space="preserve"> </w:t>
            </w:r>
            <w:r w:rsidRPr="00A0740D">
              <w:rPr>
                <w:rFonts w:ascii="Times New Roman" w:hAnsi="Times New Roman" w:cs="Times New Roman"/>
                <w:color w:val="000000" w:themeColor="text1"/>
                <w:sz w:val="24"/>
                <w:szCs w:val="24"/>
              </w:rPr>
              <w:lastRenderedPageBreak/>
              <w:t>карт</w:t>
            </w:r>
            <w:r w:rsidR="007B56F2" w:rsidRPr="00A0740D">
              <w:rPr>
                <w:rFonts w:ascii="Times New Roman" w:hAnsi="Times New Roman" w:cs="Times New Roman"/>
                <w:color w:val="000000" w:themeColor="text1"/>
                <w:sz w:val="24"/>
                <w:szCs w:val="24"/>
              </w:rPr>
              <w:t>ин</w:t>
            </w:r>
            <w:r w:rsidRPr="00A0740D">
              <w:rPr>
                <w:rFonts w:ascii="Times New Roman" w:hAnsi="Times New Roman" w:cs="Times New Roman"/>
                <w:color w:val="000000" w:themeColor="text1"/>
                <w:sz w:val="24"/>
                <w:szCs w:val="24"/>
              </w:rPr>
              <w:t>+ СД)</w:t>
            </w:r>
          </w:p>
        </w:tc>
      </w:tr>
      <w:tr w:rsidR="00B163D2" w:rsidRPr="00A0740D" w:rsidTr="003932D7">
        <w:trPr>
          <w:trHeight w:val="306"/>
        </w:trPr>
        <w:tc>
          <w:tcPr>
            <w:tcW w:w="10791" w:type="dxa"/>
            <w:tcBorders>
              <w:top w:val="single" w:sz="4" w:space="0" w:color="9999FF"/>
              <w:left w:val="single" w:sz="4" w:space="0" w:color="9999FF"/>
              <w:bottom w:val="single" w:sz="4" w:space="0" w:color="9999FF"/>
              <w:right w:val="single" w:sz="4" w:space="0" w:color="9999FF"/>
            </w:tcBorders>
            <w:shd w:val="clear" w:color="000000" w:fill="FFFFFF"/>
            <w:hideMark/>
          </w:tcPr>
          <w:p w:rsidR="00B163D2" w:rsidRPr="00A0740D" w:rsidRDefault="00B163D2" w:rsidP="00124704">
            <w:pPr>
              <w:rPr>
                <w:rFonts w:ascii="Times New Roman" w:hAnsi="Times New Roman" w:cs="Times New Roman"/>
                <w:sz w:val="24"/>
                <w:szCs w:val="24"/>
              </w:rPr>
            </w:pPr>
            <w:r w:rsidRPr="00A0740D">
              <w:rPr>
                <w:rFonts w:ascii="Times New Roman" w:hAnsi="Times New Roman" w:cs="Times New Roman"/>
                <w:color w:val="000000" w:themeColor="text1"/>
                <w:sz w:val="24"/>
                <w:szCs w:val="24"/>
              </w:rPr>
              <w:lastRenderedPageBreak/>
              <w:t>Интерактивное пособие комплектом таблиц «Символы и понятия» (8 таблиц + СД)</w:t>
            </w:r>
          </w:p>
        </w:tc>
      </w:tr>
      <w:tr w:rsidR="00B163D2" w:rsidRPr="00A0740D" w:rsidTr="003932D7">
        <w:trPr>
          <w:trHeight w:val="306"/>
        </w:trPr>
        <w:tc>
          <w:tcPr>
            <w:tcW w:w="10791" w:type="dxa"/>
            <w:tcBorders>
              <w:top w:val="single" w:sz="4" w:space="0" w:color="9999FF"/>
              <w:left w:val="single" w:sz="4" w:space="0" w:color="9999FF"/>
              <w:bottom w:val="single" w:sz="4" w:space="0" w:color="9999FF"/>
              <w:right w:val="single" w:sz="4" w:space="0" w:color="9999FF"/>
            </w:tcBorders>
            <w:shd w:val="clear" w:color="000000" w:fill="FFFFFF"/>
            <w:hideMark/>
          </w:tcPr>
          <w:p w:rsidR="00B163D2" w:rsidRPr="00A0740D" w:rsidRDefault="00B163D2" w:rsidP="00124704">
            <w:pPr>
              <w:rPr>
                <w:rFonts w:ascii="Times New Roman" w:hAnsi="Times New Roman" w:cs="Times New Roman"/>
                <w:sz w:val="24"/>
                <w:szCs w:val="24"/>
              </w:rPr>
            </w:pPr>
            <w:r w:rsidRPr="00A0740D">
              <w:rPr>
                <w:rFonts w:ascii="Times New Roman" w:hAnsi="Times New Roman" w:cs="Times New Roman"/>
                <w:color w:val="000000" w:themeColor="text1"/>
                <w:sz w:val="24"/>
                <w:szCs w:val="24"/>
              </w:rPr>
              <w:t>Интерактивное пособие комплектом таблиц «ОБЖ 1-4 классы» (10 таблиц + СД)</w:t>
            </w:r>
          </w:p>
        </w:tc>
      </w:tr>
      <w:tr w:rsidR="00B163D2" w:rsidRPr="00A0740D" w:rsidTr="003932D7">
        <w:trPr>
          <w:trHeight w:val="306"/>
        </w:trPr>
        <w:tc>
          <w:tcPr>
            <w:tcW w:w="10791" w:type="dxa"/>
            <w:tcBorders>
              <w:top w:val="single" w:sz="4" w:space="0" w:color="9999FF"/>
              <w:left w:val="single" w:sz="4" w:space="0" w:color="9999FF"/>
              <w:bottom w:val="single" w:sz="4" w:space="0" w:color="9999FF"/>
              <w:right w:val="single" w:sz="4" w:space="0" w:color="9999FF"/>
            </w:tcBorders>
            <w:shd w:val="clear" w:color="000000" w:fill="FFFFFF"/>
            <w:hideMark/>
          </w:tcPr>
          <w:p w:rsidR="00B163D2" w:rsidRPr="00A0740D" w:rsidRDefault="00B163D2" w:rsidP="00124704">
            <w:pPr>
              <w:rPr>
                <w:rFonts w:ascii="Times New Roman" w:hAnsi="Times New Roman" w:cs="Times New Roman"/>
                <w:sz w:val="24"/>
                <w:szCs w:val="24"/>
              </w:rPr>
            </w:pPr>
            <w:r w:rsidRPr="00A0740D">
              <w:rPr>
                <w:rFonts w:ascii="Times New Roman" w:hAnsi="Times New Roman" w:cs="Times New Roman"/>
                <w:color w:val="000000" w:themeColor="text1"/>
                <w:sz w:val="24"/>
                <w:szCs w:val="24"/>
              </w:rPr>
              <w:t>Интерактивное пособие комплектом таблиц «Безопасное поведение школьников» (5таблиц + СД)</w:t>
            </w:r>
          </w:p>
        </w:tc>
      </w:tr>
      <w:tr w:rsidR="00B163D2" w:rsidRPr="00A0740D" w:rsidTr="003932D7">
        <w:trPr>
          <w:trHeight w:val="306"/>
        </w:trPr>
        <w:tc>
          <w:tcPr>
            <w:tcW w:w="10791" w:type="dxa"/>
            <w:tcBorders>
              <w:top w:val="single" w:sz="4" w:space="0" w:color="9999FF"/>
              <w:left w:val="single" w:sz="4" w:space="0" w:color="9999FF"/>
              <w:bottom w:val="single" w:sz="4" w:space="0" w:color="9999FF"/>
              <w:right w:val="single" w:sz="4" w:space="0" w:color="9999FF"/>
            </w:tcBorders>
            <w:shd w:val="clear" w:color="000000" w:fill="FFFFFF"/>
            <w:hideMark/>
          </w:tcPr>
          <w:p w:rsidR="00B163D2" w:rsidRPr="00A0740D" w:rsidRDefault="00B163D2" w:rsidP="00B163D2">
            <w:pPr>
              <w:rPr>
                <w:rFonts w:ascii="Times New Roman" w:hAnsi="Times New Roman" w:cs="Times New Roman"/>
                <w:sz w:val="24"/>
                <w:szCs w:val="24"/>
              </w:rPr>
            </w:pPr>
            <w:r w:rsidRPr="00A0740D">
              <w:rPr>
                <w:rFonts w:ascii="Times New Roman" w:hAnsi="Times New Roman" w:cs="Times New Roman"/>
                <w:color w:val="000000" w:themeColor="text1"/>
                <w:sz w:val="24"/>
                <w:szCs w:val="24"/>
              </w:rPr>
              <w:t>Интерактивное пособие комплектом таблиц «Окружающий мир 1 класс» (15 таблиц + СД)</w:t>
            </w:r>
          </w:p>
        </w:tc>
      </w:tr>
      <w:tr w:rsidR="00B163D2" w:rsidRPr="00A0740D" w:rsidTr="003932D7">
        <w:trPr>
          <w:trHeight w:val="306"/>
        </w:trPr>
        <w:tc>
          <w:tcPr>
            <w:tcW w:w="10791" w:type="dxa"/>
            <w:tcBorders>
              <w:top w:val="single" w:sz="4" w:space="0" w:color="9999FF"/>
              <w:left w:val="single" w:sz="4" w:space="0" w:color="9999FF"/>
              <w:bottom w:val="single" w:sz="4" w:space="0" w:color="9999FF"/>
              <w:right w:val="single" w:sz="4" w:space="0" w:color="9999FF"/>
            </w:tcBorders>
            <w:shd w:val="clear" w:color="000000" w:fill="FFFFFF"/>
            <w:hideMark/>
          </w:tcPr>
          <w:p w:rsidR="00B163D2" w:rsidRPr="00A0740D" w:rsidRDefault="00B163D2" w:rsidP="00124704">
            <w:pPr>
              <w:rPr>
                <w:rFonts w:ascii="Times New Roman" w:hAnsi="Times New Roman" w:cs="Times New Roman"/>
                <w:sz w:val="24"/>
                <w:szCs w:val="24"/>
              </w:rPr>
            </w:pPr>
            <w:r w:rsidRPr="00A0740D">
              <w:rPr>
                <w:rFonts w:ascii="Times New Roman" w:hAnsi="Times New Roman" w:cs="Times New Roman"/>
                <w:color w:val="000000" w:themeColor="text1"/>
                <w:sz w:val="24"/>
                <w:szCs w:val="24"/>
              </w:rPr>
              <w:t>Интерактивное пособие комплектом таблиц «Окружающий мир 2 класс» (15 таблиц + СД)</w:t>
            </w:r>
          </w:p>
        </w:tc>
      </w:tr>
      <w:tr w:rsidR="00B163D2" w:rsidRPr="00A0740D" w:rsidTr="003932D7">
        <w:trPr>
          <w:trHeight w:val="306"/>
        </w:trPr>
        <w:tc>
          <w:tcPr>
            <w:tcW w:w="10791" w:type="dxa"/>
            <w:tcBorders>
              <w:top w:val="single" w:sz="4" w:space="0" w:color="9999FF"/>
              <w:left w:val="single" w:sz="4" w:space="0" w:color="9999FF"/>
              <w:bottom w:val="single" w:sz="4" w:space="0" w:color="9999FF"/>
              <w:right w:val="single" w:sz="4" w:space="0" w:color="9999FF"/>
            </w:tcBorders>
            <w:shd w:val="clear" w:color="000000" w:fill="FFFFFF"/>
            <w:hideMark/>
          </w:tcPr>
          <w:p w:rsidR="00B163D2" w:rsidRPr="00A0740D" w:rsidRDefault="00B163D2" w:rsidP="00124704">
            <w:pPr>
              <w:rPr>
                <w:rFonts w:ascii="Times New Roman" w:hAnsi="Times New Roman" w:cs="Times New Roman"/>
                <w:sz w:val="24"/>
                <w:szCs w:val="24"/>
              </w:rPr>
            </w:pPr>
            <w:r w:rsidRPr="00A0740D">
              <w:rPr>
                <w:rFonts w:ascii="Times New Roman" w:hAnsi="Times New Roman" w:cs="Times New Roman"/>
                <w:color w:val="000000" w:themeColor="text1"/>
                <w:sz w:val="24"/>
                <w:szCs w:val="24"/>
              </w:rPr>
              <w:t>Интерактивное пособие комплектом таблиц «Окружающий мир 3 класс» (15 таблиц + СД)</w:t>
            </w:r>
          </w:p>
        </w:tc>
      </w:tr>
      <w:tr w:rsidR="00B163D2" w:rsidRPr="00A0740D" w:rsidTr="003932D7">
        <w:trPr>
          <w:trHeight w:val="306"/>
        </w:trPr>
        <w:tc>
          <w:tcPr>
            <w:tcW w:w="10791" w:type="dxa"/>
            <w:tcBorders>
              <w:top w:val="single" w:sz="4" w:space="0" w:color="9999FF"/>
              <w:left w:val="single" w:sz="4" w:space="0" w:color="9999FF"/>
              <w:bottom w:val="single" w:sz="4" w:space="0" w:color="9999FF"/>
              <w:right w:val="single" w:sz="4" w:space="0" w:color="9999FF"/>
            </w:tcBorders>
            <w:shd w:val="clear" w:color="000000" w:fill="FFFFFF"/>
            <w:hideMark/>
          </w:tcPr>
          <w:p w:rsidR="00B163D2" w:rsidRPr="00A0740D" w:rsidRDefault="00B163D2" w:rsidP="00124704">
            <w:pPr>
              <w:rPr>
                <w:rFonts w:ascii="Times New Roman" w:hAnsi="Times New Roman" w:cs="Times New Roman"/>
                <w:sz w:val="24"/>
                <w:szCs w:val="24"/>
              </w:rPr>
            </w:pPr>
            <w:r w:rsidRPr="00A0740D">
              <w:rPr>
                <w:rFonts w:ascii="Times New Roman" w:hAnsi="Times New Roman" w:cs="Times New Roman"/>
                <w:color w:val="000000" w:themeColor="text1"/>
                <w:sz w:val="24"/>
                <w:szCs w:val="24"/>
              </w:rPr>
              <w:t>Интерактивное пособие комплектом таблиц «Окружающий мир 4 класс» (15 таблиц + СД)</w:t>
            </w:r>
          </w:p>
        </w:tc>
      </w:tr>
      <w:tr w:rsidR="00B163D2" w:rsidRPr="00A0740D" w:rsidTr="003932D7">
        <w:trPr>
          <w:trHeight w:val="306"/>
        </w:trPr>
        <w:tc>
          <w:tcPr>
            <w:tcW w:w="10791" w:type="dxa"/>
            <w:tcBorders>
              <w:top w:val="single" w:sz="4" w:space="0" w:color="9999FF"/>
              <w:left w:val="single" w:sz="4" w:space="0" w:color="9999FF"/>
              <w:bottom w:val="single" w:sz="4" w:space="0" w:color="9999FF"/>
              <w:right w:val="single" w:sz="4" w:space="0" w:color="9999FF"/>
            </w:tcBorders>
            <w:shd w:val="clear" w:color="000000" w:fill="FFFFFF"/>
            <w:hideMark/>
          </w:tcPr>
          <w:p w:rsidR="00B163D2" w:rsidRPr="00A0740D" w:rsidRDefault="00B163D2" w:rsidP="00124704">
            <w:pPr>
              <w:rPr>
                <w:rFonts w:ascii="Times New Roman" w:hAnsi="Times New Roman" w:cs="Times New Roman"/>
                <w:sz w:val="24"/>
                <w:szCs w:val="24"/>
              </w:rPr>
            </w:pPr>
            <w:r w:rsidRPr="00A0740D">
              <w:rPr>
                <w:rFonts w:ascii="Times New Roman" w:hAnsi="Times New Roman" w:cs="Times New Roman"/>
                <w:color w:val="000000" w:themeColor="text1"/>
                <w:sz w:val="24"/>
                <w:szCs w:val="24"/>
              </w:rPr>
              <w:t>Интерактивное пособие комплектом таблиц «Английский язык. Существительные, прилагательные , числительные» (9 таблиц + СД)</w:t>
            </w:r>
          </w:p>
        </w:tc>
      </w:tr>
      <w:tr w:rsidR="00B163D2" w:rsidRPr="00A0740D" w:rsidTr="003932D7">
        <w:trPr>
          <w:trHeight w:val="306"/>
        </w:trPr>
        <w:tc>
          <w:tcPr>
            <w:tcW w:w="10791" w:type="dxa"/>
            <w:tcBorders>
              <w:top w:val="single" w:sz="4" w:space="0" w:color="9999FF"/>
              <w:left w:val="single" w:sz="4" w:space="0" w:color="9999FF"/>
              <w:bottom w:val="single" w:sz="4" w:space="0" w:color="9999FF"/>
              <w:right w:val="single" w:sz="4" w:space="0" w:color="9999FF"/>
            </w:tcBorders>
            <w:shd w:val="clear" w:color="000000" w:fill="FFFFFF"/>
            <w:hideMark/>
          </w:tcPr>
          <w:p w:rsidR="00B163D2" w:rsidRPr="00A0740D" w:rsidRDefault="00B163D2" w:rsidP="00124704">
            <w:pPr>
              <w:rPr>
                <w:rFonts w:ascii="Times New Roman" w:hAnsi="Times New Roman" w:cs="Times New Roman"/>
                <w:sz w:val="24"/>
                <w:szCs w:val="24"/>
              </w:rPr>
            </w:pPr>
            <w:r w:rsidRPr="00A0740D">
              <w:rPr>
                <w:rFonts w:ascii="Times New Roman" w:hAnsi="Times New Roman" w:cs="Times New Roman"/>
                <w:color w:val="000000" w:themeColor="text1"/>
                <w:sz w:val="24"/>
                <w:szCs w:val="24"/>
              </w:rPr>
              <w:t>Интерактивное пособие комплектом таблиц «Английский язык. Глаголы» (8 таблиц + СД)</w:t>
            </w:r>
          </w:p>
        </w:tc>
      </w:tr>
      <w:tr w:rsidR="00B163D2" w:rsidRPr="00A0740D" w:rsidTr="003932D7">
        <w:trPr>
          <w:trHeight w:val="306"/>
        </w:trPr>
        <w:tc>
          <w:tcPr>
            <w:tcW w:w="10791" w:type="dxa"/>
            <w:tcBorders>
              <w:top w:val="single" w:sz="4" w:space="0" w:color="9999FF"/>
              <w:left w:val="single" w:sz="4" w:space="0" w:color="9999FF"/>
              <w:bottom w:val="single" w:sz="4" w:space="0" w:color="9999FF"/>
              <w:right w:val="single" w:sz="4" w:space="0" w:color="9999FF"/>
            </w:tcBorders>
            <w:shd w:val="clear" w:color="000000" w:fill="FFFFFF"/>
            <w:hideMark/>
          </w:tcPr>
          <w:p w:rsidR="00B163D2" w:rsidRPr="00A0740D" w:rsidRDefault="00B163D2" w:rsidP="00B163D2">
            <w:pPr>
              <w:rPr>
                <w:rFonts w:ascii="Times New Roman" w:hAnsi="Times New Roman" w:cs="Times New Roman"/>
                <w:sz w:val="24"/>
                <w:szCs w:val="24"/>
              </w:rPr>
            </w:pPr>
            <w:r w:rsidRPr="00A0740D">
              <w:rPr>
                <w:rFonts w:ascii="Times New Roman" w:hAnsi="Times New Roman" w:cs="Times New Roman"/>
                <w:color w:val="000000" w:themeColor="text1"/>
                <w:sz w:val="24"/>
                <w:szCs w:val="24"/>
              </w:rPr>
              <w:t>Интерактивное пособие комплектом таблиц «Английский язык.Времена английского глагола» (15 таблиц + СД)</w:t>
            </w:r>
          </w:p>
        </w:tc>
      </w:tr>
      <w:tr w:rsidR="00B163D2" w:rsidRPr="00A0740D" w:rsidTr="003932D7">
        <w:trPr>
          <w:trHeight w:val="306"/>
        </w:trPr>
        <w:tc>
          <w:tcPr>
            <w:tcW w:w="10791" w:type="dxa"/>
            <w:tcBorders>
              <w:top w:val="single" w:sz="4" w:space="0" w:color="9999FF"/>
              <w:left w:val="single" w:sz="4" w:space="0" w:color="9999FF"/>
              <w:bottom w:val="single" w:sz="4" w:space="0" w:color="9999FF"/>
              <w:right w:val="single" w:sz="4" w:space="0" w:color="9999FF"/>
            </w:tcBorders>
            <w:shd w:val="clear" w:color="000000" w:fill="FFFFFF"/>
            <w:hideMark/>
          </w:tcPr>
          <w:p w:rsidR="00B163D2" w:rsidRPr="00A0740D" w:rsidRDefault="00B163D2" w:rsidP="00B163D2">
            <w:pPr>
              <w:rPr>
                <w:rFonts w:ascii="Times New Roman" w:hAnsi="Times New Roman" w:cs="Times New Roman"/>
                <w:sz w:val="24"/>
                <w:szCs w:val="24"/>
              </w:rPr>
            </w:pPr>
            <w:r w:rsidRPr="00A0740D">
              <w:rPr>
                <w:rFonts w:ascii="Times New Roman" w:hAnsi="Times New Roman" w:cs="Times New Roman"/>
                <w:color w:val="000000" w:themeColor="text1"/>
                <w:sz w:val="24"/>
                <w:szCs w:val="24"/>
              </w:rPr>
              <w:t>Интерактивное пособие комплектом таблиц «Английский язык.Типы вопросов краткие ответы, отрицательные предложения» (8 таблиц + СД)</w:t>
            </w:r>
          </w:p>
        </w:tc>
      </w:tr>
      <w:tr w:rsidR="00B163D2" w:rsidRPr="00A0740D" w:rsidTr="003932D7">
        <w:trPr>
          <w:trHeight w:val="306"/>
        </w:trPr>
        <w:tc>
          <w:tcPr>
            <w:tcW w:w="10791" w:type="dxa"/>
            <w:tcBorders>
              <w:top w:val="single" w:sz="4" w:space="0" w:color="9999FF"/>
              <w:left w:val="single" w:sz="4" w:space="0" w:color="9999FF"/>
              <w:bottom w:val="single" w:sz="4" w:space="0" w:color="9999FF"/>
              <w:right w:val="single" w:sz="4" w:space="0" w:color="9999FF"/>
            </w:tcBorders>
            <w:shd w:val="clear" w:color="000000" w:fill="FFFFFF"/>
            <w:hideMark/>
          </w:tcPr>
          <w:p w:rsidR="00B163D2" w:rsidRPr="00A0740D" w:rsidRDefault="00B163D2" w:rsidP="00B163D2">
            <w:pPr>
              <w:rPr>
                <w:rFonts w:ascii="Times New Roman" w:hAnsi="Times New Roman" w:cs="Times New Roman"/>
                <w:sz w:val="24"/>
                <w:szCs w:val="24"/>
              </w:rPr>
            </w:pPr>
            <w:r w:rsidRPr="00A0740D">
              <w:rPr>
                <w:rFonts w:ascii="Times New Roman" w:hAnsi="Times New Roman" w:cs="Times New Roman"/>
                <w:color w:val="000000" w:themeColor="text1"/>
                <w:sz w:val="24"/>
                <w:szCs w:val="24"/>
              </w:rPr>
              <w:t>Интерактивное пособие комплектом таблиц «Искусство. Введение в цветоведение» (15 таблиц + СД)</w:t>
            </w:r>
          </w:p>
        </w:tc>
      </w:tr>
      <w:tr w:rsidR="00B163D2" w:rsidRPr="00A0740D" w:rsidTr="003932D7">
        <w:trPr>
          <w:trHeight w:val="306"/>
        </w:trPr>
        <w:tc>
          <w:tcPr>
            <w:tcW w:w="10791" w:type="dxa"/>
            <w:tcBorders>
              <w:top w:val="single" w:sz="4" w:space="0" w:color="9999FF"/>
              <w:left w:val="single" w:sz="4" w:space="0" w:color="9999FF"/>
              <w:bottom w:val="single" w:sz="4" w:space="0" w:color="9999FF"/>
              <w:right w:val="single" w:sz="4" w:space="0" w:color="9999FF"/>
            </w:tcBorders>
            <w:shd w:val="clear" w:color="000000" w:fill="FFFFFF"/>
            <w:hideMark/>
          </w:tcPr>
          <w:p w:rsidR="00B163D2" w:rsidRPr="00A0740D" w:rsidRDefault="00B163D2" w:rsidP="00B163D2">
            <w:pPr>
              <w:rPr>
                <w:rFonts w:ascii="Times New Roman" w:hAnsi="Times New Roman" w:cs="Times New Roman"/>
                <w:sz w:val="24"/>
                <w:szCs w:val="24"/>
              </w:rPr>
            </w:pPr>
            <w:r w:rsidRPr="00A0740D">
              <w:rPr>
                <w:rFonts w:ascii="Times New Roman" w:hAnsi="Times New Roman" w:cs="Times New Roman"/>
                <w:color w:val="000000" w:themeColor="text1"/>
                <w:sz w:val="24"/>
                <w:szCs w:val="24"/>
              </w:rPr>
              <w:t>Интерактивное пособие комплектом таблиц «Искусство.Основы декоративно- прикладного искусства» (12 таблиц + СД)</w:t>
            </w:r>
          </w:p>
        </w:tc>
      </w:tr>
      <w:tr w:rsidR="00B163D2" w:rsidRPr="00A0740D" w:rsidTr="003932D7">
        <w:trPr>
          <w:trHeight w:val="306"/>
        </w:trPr>
        <w:tc>
          <w:tcPr>
            <w:tcW w:w="10791" w:type="dxa"/>
            <w:tcBorders>
              <w:top w:val="single" w:sz="4" w:space="0" w:color="9999FF"/>
              <w:left w:val="single" w:sz="4" w:space="0" w:color="9999FF"/>
              <w:bottom w:val="single" w:sz="4" w:space="0" w:color="9999FF"/>
              <w:right w:val="single" w:sz="4" w:space="0" w:color="9999FF"/>
            </w:tcBorders>
            <w:shd w:val="clear" w:color="000000" w:fill="FFFFFF"/>
            <w:hideMark/>
          </w:tcPr>
          <w:p w:rsidR="00B163D2" w:rsidRPr="00A0740D" w:rsidRDefault="00B163D2" w:rsidP="00B163D2">
            <w:pPr>
              <w:rPr>
                <w:rFonts w:ascii="Times New Roman" w:hAnsi="Times New Roman" w:cs="Times New Roman"/>
                <w:sz w:val="24"/>
                <w:szCs w:val="24"/>
              </w:rPr>
            </w:pPr>
            <w:r w:rsidRPr="00A0740D">
              <w:rPr>
                <w:rFonts w:ascii="Times New Roman" w:hAnsi="Times New Roman" w:cs="Times New Roman"/>
                <w:color w:val="000000" w:themeColor="text1"/>
                <w:sz w:val="24"/>
                <w:szCs w:val="24"/>
              </w:rPr>
              <w:t>Интерактивное пособие комплектом таблиц «Музыка.Начальная школа» (10 таблиц + СД)</w:t>
            </w:r>
          </w:p>
        </w:tc>
      </w:tr>
      <w:tr w:rsidR="00B163D2" w:rsidRPr="00A0740D" w:rsidTr="003932D7">
        <w:trPr>
          <w:trHeight w:val="306"/>
        </w:trPr>
        <w:tc>
          <w:tcPr>
            <w:tcW w:w="10791" w:type="dxa"/>
            <w:tcBorders>
              <w:top w:val="single" w:sz="4" w:space="0" w:color="9999FF"/>
              <w:left w:val="single" w:sz="4" w:space="0" w:color="9999FF"/>
              <w:bottom w:val="single" w:sz="4" w:space="0" w:color="9999FF"/>
              <w:right w:val="single" w:sz="4" w:space="0" w:color="9999FF"/>
            </w:tcBorders>
            <w:shd w:val="clear" w:color="000000" w:fill="FFFFFF"/>
            <w:hideMark/>
          </w:tcPr>
          <w:p w:rsidR="00B163D2" w:rsidRPr="00A0740D" w:rsidRDefault="00B163D2" w:rsidP="003932D7">
            <w:pPr>
              <w:rPr>
                <w:rFonts w:ascii="Times New Roman" w:hAnsi="Times New Roman" w:cs="Times New Roman"/>
                <w:sz w:val="24"/>
                <w:szCs w:val="24"/>
              </w:rPr>
            </w:pPr>
            <w:r w:rsidRPr="00A0740D">
              <w:rPr>
                <w:rFonts w:ascii="Times New Roman" w:hAnsi="Times New Roman" w:cs="Times New Roman"/>
                <w:color w:val="000000" w:themeColor="text1"/>
                <w:sz w:val="24"/>
                <w:szCs w:val="24"/>
              </w:rPr>
              <w:t>Интерактивное пособие комплектом таблиц «</w:t>
            </w:r>
            <w:r w:rsidR="003932D7" w:rsidRPr="00A0740D">
              <w:rPr>
                <w:rFonts w:ascii="Times New Roman" w:hAnsi="Times New Roman" w:cs="Times New Roman"/>
                <w:color w:val="000000" w:themeColor="text1"/>
                <w:sz w:val="24"/>
                <w:szCs w:val="24"/>
              </w:rPr>
              <w:t>Технология. Справочные материалы</w:t>
            </w:r>
            <w:r w:rsidRPr="00A0740D">
              <w:rPr>
                <w:rFonts w:ascii="Times New Roman" w:hAnsi="Times New Roman" w:cs="Times New Roman"/>
                <w:color w:val="000000" w:themeColor="text1"/>
                <w:sz w:val="24"/>
                <w:szCs w:val="24"/>
              </w:rPr>
              <w:t>» (СД)</w:t>
            </w:r>
          </w:p>
        </w:tc>
      </w:tr>
    </w:tbl>
    <w:p w:rsidR="00080B3B" w:rsidRPr="00A0740D" w:rsidRDefault="00080B3B" w:rsidP="00080B3B">
      <w:pPr>
        <w:spacing w:line="360" w:lineRule="auto"/>
        <w:jc w:val="center"/>
        <w:rPr>
          <w:rFonts w:ascii="Times New Roman" w:hAnsi="Times New Roman" w:cs="Times New Roman"/>
          <w:b/>
          <w:sz w:val="24"/>
          <w:szCs w:val="24"/>
        </w:rPr>
      </w:pPr>
    </w:p>
    <w:p w:rsidR="00097DA3" w:rsidRPr="00A0740D" w:rsidRDefault="00097DA3" w:rsidP="00080B3B">
      <w:pPr>
        <w:spacing w:line="360" w:lineRule="auto"/>
        <w:jc w:val="center"/>
        <w:rPr>
          <w:rFonts w:ascii="Times New Roman" w:hAnsi="Times New Roman" w:cs="Times New Roman"/>
          <w:b/>
          <w:sz w:val="24"/>
          <w:szCs w:val="24"/>
        </w:rPr>
      </w:pPr>
      <w:r w:rsidRPr="00A0740D">
        <w:rPr>
          <w:rFonts w:ascii="Times New Roman" w:hAnsi="Times New Roman" w:cs="Times New Roman"/>
          <w:b/>
          <w:sz w:val="24"/>
          <w:szCs w:val="24"/>
        </w:rPr>
        <w:t>Видеокассеты для образования</w:t>
      </w:r>
    </w:p>
    <w:tbl>
      <w:tblPr>
        <w:tblStyle w:val="afff2"/>
        <w:tblW w:w="0" w:type="auto"/>
        <w:tblLook w:val="04A0" w:firstRow="1" w:lastRow="0" w:firstColumn="1" w:lastColumn="0" w:noHBand="0" w:noVBand="1"/>
      </w:tblPr>
      <w:tblGrid>
        <w:gridCol w:w="10890"/>
      </w:tblGrid>
      <w:tr w:rsidR="00A11460" w:rsidRPr="00A0740D" w:rsidTr="00A11460">
        <w:trPr>
          <w:trHeight w:val="520"/>
        </w:trPr>
        <w:tc>
          <w:tcPr>
            <w:tcW w:w="10890" w:type="dxa"/>
          </w:tcPr>
          <w:p w:rsidR="00A11460" w:rsidRPr="00A0740D" w:rsidRDefault="00097DA3" w:rsidP="00A11460">
            <w:pPr>
              <w:spacing w:line="360" w:lineRule="auto"/>
              <w:rPr>
                <w:rFonts w:ascii="Times New Roman" w:hAnsi="Times New Roman"/>
                <w:sz w:val="24"/>
                <w:szCs w:val="24"/>
              </w:rPr>
            </w:pPr>
            <w:r w:rsidRPr="00A0740D">
              <w:rPr>
                <w:rFonts w:ascii="Times New Roman" w:hAnsi="Times New Roman"/>
                <w:sz w:val="24"/>
                <w:szCs w:val="24"/>
              </w:rPr>
              <w:t>Альманах. Хочу всё знать.</w:t>
            </w:r>
          </w:p>
        </w:tc>
      </w:tr>
      <w:tr w:rsidR="00A11460" w:rsidRPr="00A0740D" w:rsidTr="00A11460">
        <w:trPr>
          <w:trHeight w:val="503"/>
        </w:trPr>
        <w:tc>
          <w:tcPr>
            <w:tcW w:w="10890" w:type="dxa"/>
          </w:tcPr>
          <w:p w:rsidR="00A11460" w:rsidRPr="00A0740D" w:rsidRDefault="00097DA3" w:rsidP="00097DA3">
            <w:pPr>
              <w:spacing w:line="360" w:lineRule="auto"/>
              <w:rPr>
                <w:rFonts w:ascii="Times New Roman" w:hAnsi="Times New Roman"/>
                <w:sz w:val="24"/>
                <w:szCs w:val="24"/>
              </w:rPr>
            </w:pPr>
            <w:r w:rsidRPr="00A0740D">
              <w:rPr>
                <w:rFonts w:ascii="Times New Roman" w:hAnsi="Times New Roman"/>
                <w:sz w:val="24"/>
                <w:szCs w:val="24"/>
              </w:rPr>
              <w:t>Этюды о русских ученых.</w:t>
            </w:r>
          </w:p>
        </w:tc>
      </w:tr>
      <w:tr w:rsidR="00A11460" w:rsidRPr="00A0740D" w:rsidTr="00A11460">
        <w:trPr>
          <w:trHeight w:val="503"/>
        </w:trPr>
        <w:tc>
          <w:tcPr>
            <w:tcW w:w="10890" w:type="dxa"/>
          </w:tcPr>
          <w:p w:rsidR="00A11460" w:rsidRPr="00A0740D" w:rsidRDefault="00097DA3" w:rsidP="00097DA3">
            <w:pPr>
              <w:spacing w:line="360" w:lineRule="auto"/>
              <w:rPr>
                <w:rFonts w:ascii="Times New Roman" w:hAnsi="Times New Roman"/>
                <w:sz w:val="24"/>
                <w:szCs w:val="24"/>
              </w:rPr>
            </w:pPr>
            <w:r w:rsidRPr="00A0740D">
              <w:rPr>
                <w:rFonts w:ascii="Times New Roman" w:hAnsi="Times New Roman"/>
                <w:sz w:val="24"/>
                <w:szCs w:val="24"/>
              </w:rPr>
              <w:t>Ознакомление с окружающим миром.</w:t>
            </w:r>
          </w:p>
        </w:tc>
      </w:tr>
      <w:tr w:rsidR="00A11460" w:rsidRPr="00A0740D" w:rsidTr="00A11460">
        <w:trPr>
          <w:trHeight w:val="503"/>
        </w:trPr>
        <w:tc>
          <w:tcPr>
            <w:tcW w:w="10890" w:type="dxa"/>
          </w:tcPr>
          <w:p w:rsidR="00A11460" w:rsidRPr="00A0740D" w:rsidRDefault="00097DA3" w:rsidP="00097DA3">
            <w:pPr>
              <w:spacing w:line="360" w:lineRule="auto"/>
              <w:rPr>
                <w:rFonts w:ascii="Times New Roman" w:hAnsi="Times New Roman"/>
                <w:sz w:val="24"/>
                <w:szCs w:val="24"/>
              </w:rPr>
            </w:pPr>
            <w:r w:rsidRPr="00A0740D">
              <w:rPr>
                <w:rFonts w:ascii="Times New Roman" w:hAnsi="Times New Roman"/>
                <w:sz w:val="24"/>
                <w:szCs w:val="24"/>
              </w:rPr>
              <w:t>Природоведение в 3 частях.</w:t>
            </w:r>
          </w:p>
        </w:tc>
      </w:tr>
      <w:tr w:rsidR="00A11460" w:rsidRPr="00A0740D" w:rsidTr="00A11460">
        <w:trPr>
          <w:trHeight w:val="520"/>
        </w:trPr>
        <w:tc>
          <w:tcPr>
            <w:tcW w:w="10890" w:type="dxa"/>
          </w:tcPr>
          <w:p w:rsidR="00A11460" w:rsidRPr="00A0740D" w:rsidRDefault="00097DA3" w:rsidP="00097DA3">
            <w:pPr>
              <w:spacing w:line="360" w:lineRule="auto"/>
              <w:rPr>
                <w:rFonts w:ascii="Times New Roman" w:hAnsi="Times New Roman"/>
                <w:sz w:val="24"/>
                <w:szCs w:val="24"/>
              </w:rPr>
            </w:pPr>
            <w:r w:rsidRPr="00A0740D">
              <w:rPr>
                <w:rFonts w:ascii="Times New Roman" w:hAnsi="Times New Roman"/>
                <w:sz w:val="24"/>
                <w:szCs w:val="24"/>
              </w:rPr>
              <w:t>Первая наука человечества. Из прошлого в настоящее математики.</w:t>
            </w:r>
          </w:p>
        </w:tc>
      </w:tr>
      <w:tr w:rsidR="00A11460" w:rsidRPr="00A0740D" w:rsidTr="00A11460">
        <w:trPr>
          <w:trHeight w:val="503"/>
        </w:trPr>
        <w:tc>
          <w:tcPr>
            <w:tcW w:w="10890" w:type="dxa"/>
          </w:tcPr>
          <w:p w:rsidR="00A11460" w:rsidRPr="00A0740D" w:rsidRDefault="00097DA3" w:rsidP="00097DA3">
            <w:pPr>
              <w:spacing w:line="360" w:lineRule="auto"/>
              <w:rPr>
                <w:rFonts w:ascii="Times New Roman" w:hAnsi="Times New Roman"/>
                <w:sz w:val="24"/>
                <w:szCs w:val="24"/>
              </w:rPr>
            </w:pPr>
            <w:r w:rsidRPr="00A0740D">
              <w:rPr>
                <w:rFonts w:ascii="Times New Roman" w:hAnsi="Times New Roman"/>
                <w:sz w:val="24"/>
                <w:szCs w:val="24"/>
              </w:rPr>
              <w:t>Математика начинается в 2 частях.</w:t>
            </w:r>
          </w:p>
        </w:tc>
      </w:tr>
      <w:tr w:rsidR="00A11460" w:rsidRPr="00A0740D" w:rsidTr="00A11460">
        <w:trPr>
          <w:trHeight w:val="503"/>
        </w:trPr>
        <w:tc>
          <w:tcPr>
            <w:tcW w:w="10890" w:type="dxa"/>
          </w:tcPr>
          <w:p w:rsidR="00A11460" w:rsidRPr="00A0740D" w:rsidRDefault="00097DA3" w:rsidP="00097DA3">
            <w:pPr>
              <w:spacing w:line="360" w:lineRule="auto"/>
              <w:rPr>
                <w:rFonts w:ascii="Times New Roman" w:hAnsi="Times New Roman"/>
                <w:sz w:val="24"/>
                <w:szCs w:val="24"/>
              </w:rPr>
            </w:pPr>
            <w:r w:rsidRPr="00A0740D">
              <w:rPr>
                <w:rFonts w:ascii="Times New Roman" w:hAnsi="Times New Roman"/>
                <w:sz w:val="24"/>
                <w:szCs w:val="24"/>
              </w:rPr>
              <w:t>Улица полна неожиданностей.</w:t>
            </w:r>
          </w:p>
        </w:tc>
      </w:tr>
      <w:tr w:rsidR="00A11460" w:rsidRPr="00A0740D" w:rsidTr="00A11460">
        <w:trPr>
          <w:trHeight w:val="520"/>
        </w:trPr>
        <w:tc>
          <w:tcPr>
            <w:tcW w:w="10890" w:type="dxa"/>
          </w:tcPr>
          <w:p w:rsidR="00A11460" w:rsidRPr="00A0740D" w:rsidRDefault="00097DA3" w:rsidP="00097DA3">
            <w:pPr>
              <w:spacing w:line="360" w:lineRule="auto"/>
              <w:rPr>
                <w:rFonts w:ascii="Times New Roman" w:hAnsi="Times New Roman"/>
                <w:sz w:val="24"/>
                <w:szCs w:val="24"/>
              </w:rPr>
            </w:pPr>
            <w:r w:rsidRPr="00A0740D">
              <w:rPr>
                <w:rFonts w:ascii="Times New Roman" w:hAnsi="Times New Roman"/>
                <w:sz w:val="24"/>
                <w:szCs w:val="24"/>
              </w:rPr>
              <w:t>В мире музыки-1.</w:t>
            </w:r>
          </w:p>
        </w:tc>
      </w:tr>
      <w:tr w:rsidR="00097DA3" w:rsidRPr="00A0740D" w:rsidTr="00A11460">
        <w:trPr>
          <w:trHeight w:val="520"/>
        </w:trPr>
        <w:tc>
          <w:tcPr>
            <w:tcW w:w="10890" w:type="dxa"/>
          </w:tcPr>
          <w:p w:rsidR="00097DA3" w:rsidRPr="00A0740D" w:rsidRDefault="00097DA3" w:rsidP="00097DA3">
            <w:pPr>
              <w:spacing w:line="360" w:lineRule="auto"/>
              <w:rPr>
                <w:rFonts w:ascii="Times New Roman" w:hAnsi="Times New Roman"/>
                <w:sz w:val="24"/>
                <w:szCs w:val="24"/>
              </w:rPr>
            </w:pPr>
            <w:r w:rsidRPr="00A0740D">
              <w:rPr>
                <w:rFonts w:ascii="Times New Roman" w:hAnsi="Times New Roman"/>
                <w:sz w:val="24"/>
                <w:szCs w:val="24"/>
              </w:rPr>
              <w:t>В мире музыки второй выпуск.</w:t>
            </w:r>
          </w:p>
        </w:tc>
      </w:tr>
      <w:tr w:rsidR="00097DA3" w:rsidRPr="00A0740D" w:rsidTr="00A11460">
        <w:trPr>
          <w:trHeight w:val="520"/>
        </w:trPr>
        <w:tc>
          <w:tcPr>
            <w:tcW w:w="10890" w:type="dxa"/>
          </w:tcPr>
          <w:p w:rsidR="00097DA3" w:rsidRPr="00A0740D" w:rsidRDefault="00097DA3" w:rsidP="00097DA3">
            <w:pPr>
              <w:spacing w:line="360" w:lineRule="auto"/>
              <w:rPr>
                <w:rFonts w:ascii="Times New Roman" w:hAnsi="Times New Roman"/>
                <w:sz w:val="24"/>
                <w:szCs w:val="24"/>
              </w:rPr>
            </w:pPr>
            <w:r w:rsidRPr="00A0740D">
              <w:rPr>
                <w:rFonts w:ascii="Times New Roman" w:hAnsi="Times New Roman"/>
                <w:sz w:val="24"/>
                <w:szCs w:val="24"/>
              </w:rPr>
              <w:t>Мир вокруг нас. Природа.</w:t>
            </w:r>
          </w:p>
        </w:tc>
      </w:tr>
      <w:tr w:rsidR="00097DA3" w:rsidRPr="00A0740D" w:rsidTr="00A11460">
        <w:trPr>
          <w:trHeight w:val="520"/>
        </w:trPr>
        <w:tc>
          <w:tcPr>
            <w:tcW w:w="10890" w:type="dxa"/>
          </w:tcPr>
          <w:p w:rsidR="00097DA3" w:rsidRPr="00A0740D" w:rsidRDefault="00097DA3" w:rsidP="00097DA3">
            <w:pPr>
              <w:spacing w:line="360" w:lineRule="auto"/>
              <w:rPr>
                <w:rFonts w:ascii="Times New Roman" w:hAnsi="Times New Roman"/>
                <w:sz w:val="24"/>
                <w:szCs w:val="24"/>
              </w:rPr>
            </w:pPr>
            <w:r w:rsidRPr="00A0740D">
              <w:rPr>
                <w:rFonts w:ascii="Times New Roman" w:hAnsi="Times New Roman"/>
                <w:sz w:val="24"/>
                <w:szCs w:val="24"/>
              </w:rPr>
              <w:t>Живая природа.</w:t>
            </w:r>
          </w:p>
        </w:tc>
      </w:tr>
      <w:tr w:rsidR="00097DA3" w:rsidRPr="00A0740D" w:rsidTr="00A11460">
        <w:trPr>
          <w:trHeight w:val="520"/>
        </w:trPr>
        <w:tc>
          <w:tcPr>
            <w:tcW w:w="10890" w:type="dxa"/>
          </w:tcPr>
          <w:p w:rsidR="00097DA3" w:rsidRPr="00A0740D" w:rsidRDefault="00097DA3" w:rsidP="00097DA3">
            <w:pPr>
              <w:spacing w:line="360" w:lineRule="auto"/>
              <w:rPr>
                <w:rFonts w:ascii="Times New Roman" w:hAnsi="Times New Roman"/>
                <w:sz w:val="24"/>
                <w:szCs w:val="24"/>
              </w:rPr>
            </w:pPr>
            <w:r w:rsidRPr="00A0740D">
              <w:rPr>
                <w:rFonts w:ascii="Times New Roman" w:hAnsi="Times New Roman"/>
                <w:sz w:val="24"/>
                <w:szCs w:val="24"/>
              </w:rPr>
              <w:t>Мир вокруг нас. Как устроен город.</w:t>
            </w:r>
          </w:p>
        </w:tc>
      </w:tr>
      <w:tr w:rsidR="00097DA3" w:rsidRPr="00A0740D" w:rsidTr="00A11460">
        <w:trPr>
          <w:trHeight w:val="520"/>
        </w:trPr>
        <w:tc>
          <w:tcPr>
            <w:tcW w:w="10890" w:type="dxa"/>
          </w:tcPr>
          <w:p w:rsidR="00097DA3" w:rsidRPr="00A0740D" w:rsidRDefault="00097DA3" w:rsidP="00097DA3">
            <w:pPr>
              <w:spacing w:line="360" w:lineRule="auto"/>
              <w:rPr>
                <w:rFonts w:ascii="Times New Roman" w:hAnsi="Times New Roman"/>
                <w:sz w:val="24"/>
                <w:szCs w:val="24"/>
              </w:rPr>
            </w:pPr>
            <w:r w:rsidRPr="00A0740D">
              <w:rPr>
                <w:rFonts w:ascii="Times New Roman" w:hAnsi="Times New Roman"/>
                <w:sz w:val="24"/>
                <w:szCs w:val="24"/>
              </w:rPr>
              <w:t>Природоведение второй выпуск.</w:t>
            </w:r>
          </w:p>
        </w:tc>
      </w:tr>
    </w:tbl>
    <w:p w:rsidR="00A11460" w:rsidRPr="00A0740D" w:rsidRDefault="00A11460" w:rsidP="00080B3B">
      <w:pPr>
        <w:spacing w:line="360" w:lineRule="auto"/>
        <w:jc w:val="center"/>
        <w:rPr>
          <w:rFonts w:ascii="Times New Roman" w:hAnsi="Times New Roman" w:cs="Times New Roman"/>
          <w:b/>
          <w:sz w:val="24"/>
          <w:szCs w:val="24"/>
        </w:rPr>
      </w:pPr>
    </w:p>
    <w:p w:rsidR="00080B3B" w:rsidRPr="00A0740D" w:rsidRDefault="00080B3B" w:rsidP="00080B3B">
      <w:pPr>
        <w:spacing w:line="360" w:lineRule="auto"/>
        <w:jc w:val="center"/>
        <w:rPr>
          <w:rFonts w:ascii="Times New Roman" w:hAnsi="Times New Roman" w:cs="Times New Roman"/>
          <w:b/>
          <w:sz w:val="24"/>
          <w:szCs w:val="24"/>
        </w:rPr>
      </w:pPr>
      <w:r w:rsidRPr="00A0740D">
        <w:rPr>
          <w:rFonts w:ascii="Times New Roman" w:hAnsi="Times New Roman" w:cs="Times New Roman"/>
          <w:b/>
          <w:sz w:val="24"/>
          <w:szCs w:val="24"/>
        </w:rPr>
        <w:t>3.3.6. Сетевой график (дорожная карта) по формированию необходимой системы условий реализации основной образовательной программы начального общего образования.</w:t>
      </w:r>
    </w:p>
    <w:tbl>
      <w:tblPr>
        <w:tblW w:w="10127" w:type="dxa"/>
        <w:tblInd w:w="893" w:type="dxa"/>
        <w:tblLayout w:type="fixed"/>
        <w:tblCellMar>
          <w:left w:w="0" w:type="dxa"/>
          <w:right w:w="0" w:type="dxa"/>
        </w:tblCellMar>
        <w:tblLook w:val="0000" w:firstRow="0" w:lastRow="0" w:firstColumn="0" w:lastColumn="0" w:noHBand="0" w:noVBand="0"/>
      </w:tblPr>
      <w:tblGrid>
        <w:gridCol w:w="3803"/>
        <w:gridCol w:w="3488"/>
        <w:gridCol w:w="2836"/>
      </w:tblGrid>
      <w:tr w:rsidR="00080B3B" w:rsidRPr="00A0740D" w:rsidTr="003932D7">
        <w:trPr>
          <w:trHeight w:val="500"/>
          <w:tblHeader/>
        </w:trPr>
        <w:tc>
          <w:tcPr>
            <w:tcW w:w="38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080B3B" w:rsidRPr="00A0740D" w:rsidRDefault="00080B3B" w:rsidP="00080B3B">
            <w:pPr>
              <w:pStyle w:val="affff"/>
              <w:spacing w:line="240" w:lineRule="auto"/>
              <w:jc w:val="both"/>
              <w:rPr>
                <w:rFonts w:ascii="Times New Roman" w:hAnsi="Times New Roman"/>
                <w:color w:val="auto"/>
                <w:sz w:val="24"/>
                <w:szCs w:val="24"/>
              </w:rPr>
            </w:pPr>
            <w:r w:rsidRPr="00A0740D">
              <w:rPr>
                <w:rFonts w:ascii="Times New Roman" w:hAnsi="Times New Roman"/>
                <w:color w:val="auto"/>
                <w:sz w:val="24"/>
                <w:szCs w:val="24"/>
              </w:rPr>
              <w:lastRenderedPageBreak/>
              <w:t>Направление мероприятий</w:t>
            </w:r>
          </w:p>
        </w:tc>
        <w:tc>
          <w:tcPr>
            <w:tcW w:w="348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080B3B" w:rsidRPr="00A0740D" w:rsidRDefault="00080B3B" w:rsidP="00080B3B">
            <w:pPr>
              <w:pStyle w:val="affff"/>
              <w:spacing w:line="240" w:lineRule="auto"/>
              <w:rPr>
                <w:rFonts w:ascii="Times New Roman" w:hAnsi="Times New Roman"/>
                <w:color w:val="auto"/>
                <w:sz w:val="24"/>
                <w:szCs w:val="24"/>
              </w:rPr>
            </w:pPr>
            <w:r w:rsidRPr="00A0740D">
              <w:rPr>
                <w:rFonts w:ascii="Times New Roman" w:hAnsi="Times New Roman"/>
                <w:color w:val="auto"/>
                <w:sz w:val="24"/>
                <w:szCs w:val="24"/>
              </w:rPr>
              <w:t>Мероприятия</w:t>
            </w:r>
          </w:p>
        </w:tc>
        <w:tc>
          <w:tcPr>
            <w:tcW w:w="28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080B3B" w:rsidRPr="00A0740D" w:rsidRDefault="00080B3B" w:rsidP="00080B3B">
            <w:pPr>
              <w:pStyle w:val="affff"/>
              <w:spacing w:line="240" w:lineRule="auto"/>
              <w:jc w:val="both"/>
              <w:rPr>
                <w:rFonts w:ascii="Times New Roman" w:hAnsi="Times New Roman"/>
                <w:color w:val="auto"/>
                <w:sz w:val="24"/>
                <w:szCs w:val="24"/>
              </w:rPr>
            </w:pPr>
            <w:r w:rsidRPr="00A0740D">
              <w:rPr>
                <w:rFonts w:ascii="Times New Roman" w:hAnsi="Times New Roman"/>
                <w:color w:val="auto"/>
                <w:sz w:val="24"/>
                <w:szCs w:val="24"/>
              </w:rPr>
              <w:t>Сроки реализации</w:t>
            </w:r>
          </w:p>
        </w:tc>
      </w:tr>
      <w:tr w:rsidR="00080B3B" w:rsidRPr="00A0740D" w:rsidTr="003932D7">
        <w:trPr>
          <w:trHeight w:val="1213"/>
        </w:trPr>
        <w:tc>
          <w:tcPr>
            <w:tcW w:w="3803"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080B3B" w:rsidRPr="00A0740D" w:rsidRDefault="00080B3B" w:rsidP="00080B3B">
            <w:pPr>
              <w:pStyle w:val="afffe"/>
              <w:spacing w:line="240" w:lineRule="auto"/>
              <w:jc w:val="both"/>
              <w:rPr>
                <w:rFonts w:ascii="Times New Roman" w:hAnsi="Times New Roman"/>
                <w:color w:val="auto"/>
                <w:sz w:val="24"/>
                <w:szCs w:val="24"/>
              </w:rPr>
            </w:pPr>
            <w:r w:rsidRPr="00A0740D">
              <w:rPr>
                <w:rFonts w:ascii="Times New Roman" w:hAnsi="Times New Roman"/>
                <w:color w:val="auto"/>
                <w:sz w:val="24"/>
                <w:szCs w:val="24"/>
              </w:rPr>
              <w:t>I.</w:t>
            </w:r>
            <w:r w:rsidRPr="00A0740D">
              <w:rPr>
                <w:rFonts w:ascii="Times New Roman" w:hAnsi="Times New Roman"/>
                <w:color w:val="auto"/>
                <w:sz w:val="24"/>
                <w:szCs w:val="24"/>
              </w:rPr>
              <w:t> </w:t>
            </w:r>
            <w:r w:rsidRPr="00A0740D">
              <w:rPr>
                <w:rFonts w:ascii="Times New Roman" w:hAnsi="Times New Roman"/>
                <w:color w:val="auto"/>
                <w:sz w:val="24"/>
                <w:szCs w:val="24"/>
              </w:rPr>
              <w:t>Нормативное обеспечение реализации ФГОС НОО</w:t>
            </w:r>
          </w:p>
        </w:tc>
        <w:tc>
          <w:tcPr>
            <w:tcW w:w="3488" w:type="dxa"/>
            <w:tcBorders>
              <w:top w:val="single" w:sz="4" w:space="0" w:color="000000"/>
              <w:left w:val="single" w:sz="4" w:space="0" w:color="000000"/>
              <w:right w:val="single" w:sz="4" w:space="0" w:color="000000"/>
            </w:tcBorders>
            <w:tcMar>
              <w:top w:w="68" w:type="dxa"/>
              <w:left w:w="85" w:type="dxa"/>
              <w:bottom w:w="85" w:type="dxa"/>
              <w:right w:w="85" w:type="dxa"/>
            </w:tcMar>
          </w:tcPr>
          <w:p w:rsidR="00080B3B" w:rsidRPr="00A0740D" w:rsidRDefault="00080B3B" w:rsidP="00080B3B">
            <w:pPr>
              <w:pStyle w:val="afffe"/>
              <w:spacing w:line="240" w:lineRule="auto"/>
              <w:jc w:val="both"/>
              <w:rPr>
                <w:rFonts w:ascii="Times New Roman" w:hAnsi="Times New Roman"/>
                <w:color w:val="auto"/>
                <w:sz w:val="24"/>
                <w:szCs w:val="24"/>
              </w:rPr>
            </w:pPr>
            <w:r w:rsidRPr="00A0740D">
              <w:rPr>
                <w:rFonts w:ascii="Times New Roman" w:hAnsi="Times New Roman"/>
                <w:color w:val="auto"/>
                <w:sz w:val="24"/>
                <w:szCs w:val="24"/>
              </w:rPr>
              <w:t>1.</w:t>
            </w:r>
            <w:r w:rsidRPr="00A0740D">
              <w:rPr>
                <w:rFonts w:ascii="Times New Roman" w:hAnsi="Times New Roman"/>
                <w:color w:val="auto"/>
                <w:sz w:val="24"/>
                <w:szCs w:val="24"/>
              </w:rPr>
              <w:t> </w:t>
            </w:r>
            <w:r w:rsidRPr="00A0740D">
              <w:rPr>
                <w:rFonts w:ascii="Times New Roman" w:hAnsi="Times New Roman"/>
                <w:color w:val="auto"/>
                <w:sz w:val="24"/>
                <w:szCs w:val="24"/>
              </w:rPr>
              <w:t>Разработка на основе примерной основной образовательной программы на</w:t>
            </w:r>
            <w:r w:rsidRPr="00A0740D">
              <w:rPr>
                <w:rFonts w:ascii="Times New Roman" w:hAnsi="Times New Roman"/>
                <w:color w:val="auto"/>
                <w:spacing w:val="2"/>
                <w:sz w:val="24"/>
                <w:szCs w:val="24"/>
              </w:rPr>
              <w:t xml:space="preserve">чального общего образования основной образовательной программы </w:t>
            </w:r>
            <w:r w:rsidRPr="00A0740D">
              <w:rPr>
                <w:rFonts w:ascii="Times New Roman" w:hAnsi="Times New Roman"/>
                <w:color w:val="auto"/>
                <w:sz w:val="24"/>
                <w:szCs w:val="24"/>
              </w:rPr>
              <w:t xml:space="preserve">образовательной </w:t>
            </w:r>
            <w:r w:rsidRPr="00A0740D">
              <w:rPr>
                <w:rFonts w:ascii="Times New Roman" w:hAnsi="Times New Roman"/>
                <w:color w:val="auto"/>
                <w:spacing w:val="2"/>
                <w:sz w:val="24"/>
                <w:szCs w:val="24"/>
              </w:rPr>
              <w:t>организации</w:t>
            </w:r>
          </w:p>
        </w:tc>
        <w:tc>
          <w:tcPr>
            <w:tcW w:w="2836" w:type="dxa"/>
            <w:tcBorders>
              <w:top w:val="single" w:sz="4" w:space="0" w:color="000000"/>
              <w:left w:val="single" w:sz="4" w:space="0" w:color="000000"/>
              <w:right w:val="single" w:sz="4" w:space="0" w:color="000000"/>
            </w:tcBorders>
            <w:tcMar>
              <w:top w:w="68" w:type="dxa"/>
              <w:left w:w="85" w:type="dxa"/>
              <w:bottom w:w="85" w:type="dxa"/>
              <w:right w:w="85" w:type="dxa"/>
            </w:tcMar>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r w:rsidRPr="00A0740D">
              <w:rPr>
                <w:rFonts w:ascii="Times New Roman" w:hAnsi="Times New Roman" w:cs="Times New Roman"/>
                <w:color w:val="auto"/>
                <w:lang w:val="ru-RU"/>
              </w:rPr>
              <w:t>Май-август 2016г</w:t>
            </w:r>
          </w:p>
        </w:tc>
      </w:tr>
      <w:tr w:rsidR="00080B3B" w:rsidRPr="00A0740D" w:rsidTr="003932D7">
        <w:trPr>
          <w:trHeight w:val="503"/>
        </w:trPr>
        <w:tc>
          <w:tcPr>
            <w:tcW w:w="3803" w:type="dxa"/>
            <w:vMerge/>
            <w:tcBorders>
              <w:left w:val="single" w:sz="4" w:space="0" w:color="000000"/>
              <w:right w:val="single" w:sz="4" w:space="0" w:color="000000"/>
            </w:tcBorders>
            <w:tcMar>
              <w:top w:w="71" w:type="dxa"/>
              <w:left w:w="85" w:type="dxa"/>
              <w:bottom w:w="85" w:type="dxa"/>
              <w:right w:w="85" w:type="dxa"/>
            </w:tcMar>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p>
        </w:tc>
        <w:tc>
          <w:tcPr>
            <w:tcW w:w="348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080B3B" w:rsidRPr="00A0740D" w:rsidRDefault="00080B3B" w:rsidP="00080B3B">
            <w:pPr>
              <w:pStyle w:val="afffe"/>
              <w:spacing w:line="240" w:lineRule="auto"/>
              <w:jc w:val="both"/>
              <w:rPr>
                <w:rFonts w:ascii="Times New Roman" w:hAnsi="Times New Roman"/>
                <w:color w:val="auto"/>
                <w:sz w:val="24"/>
                <w:szCs w:val="24"/>
              </w:rPr>
            </w:pPr>
            <w:r w:rsidRPr="00A0740D">
              <w:rPr>
                <w:rFonts w:ascii="Times New Roman" w:hAnsi="Times New Roman"/>
                <w:color w:val="auto"/>
                <w:spacing w:val="-4"/>
                <w:sz w:val="24"/>
                <w:szCs w:val="24"/>
              </w:rPr>
              <w:t>2.</w:t>
            </w:r>
            <w:r w:rsidRPr="00A0740D">
              <w:rPr>
                <w:rFonts w:ascii="Times New Roman" w:hAnsi="Times New Roman"/>
                <w:color w:val="auto"/>
                <w:spacing w:val="-4"/>
                <w:sz w:val="24"/>
                <w:szCs w:val="24"/>
              </w:rPr>
              <w:t> </w:t>
            </w:r>
            <w:r w:rsidRPr="00A0740D">
              <w:rPr>
                <w:rFonts w:ascii="Times New Roman" w:hAnsi="Times New Roman"/>
                <w:color w:val="auto"/>
                <w:spacing w:val="-4"/>
                <w:sz w:val="24"/>
                <w:szCs w:val="24"/>
              </w:rPr>
              <w:t xml:space="preserve">Утверждение основной образовательной </w:t>
            </w:r>
            <w:r w:rsidRPr="00A0740D">
              <w:rPr>
                <w:rFonts w:ascii="Times New Roman" w:hAnsi="Times New Roman"/>
                <w:color w:val="auto"/>
                <w:sz w:val="24"/>
                <w:szCs w:val="24"/>
              </w:rPr>
              <w:t xml:space="preserve">программы НОО </w:t>
            </w:r>
          </w:p>
        </w:tc>
        <w:tc>
          <w:tcPr>
            <w:tcW w:w="28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r w:rsidRPr="00A0740D">
              <w:rPr>
                <w:rFonts w:ascii="Times New Roman" w:hAnsi="Times New Roman" w:cs="Times New Roman"/>
                <w:color w:val="auto"/>
                <w:lang w:val="ru-RU"/>
              </w:rPr>
              <w:t>Август 2016г</w:t>
            </w:r>
          </w:p>
        </w:tc>
      </w:tr>
      <w:tr w:rsidR="00080B3B" w:rsidRPr="00A0740D" w:rsidTr="003932D7">
        <w:trPr>
          <w:trHeight w:val="494"/>
        </w:trPr>
        <w:tc>
          <w:tcPr>
            <w:tcW w:w="3803" w:type="dxa"/>
            <w:vMerge/>
            <w:tcBorders>
              <w:left w:val="single" w:sz="4" w:space="0" w:color="000000"/>
              <w:right w:val="single" w:sz="4" w:space="0" w:color="000000"/>
            </w:tcBorders>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p>
        </w:tc>
        <w:tc>
          <w:tcPr>
            <w:tcW w:w="348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080B3B" w:rsidRPr="00A0740D" w:rsidRDefault="00080B3B" w:rsidP="00080B3B">
            <w:pPr>
              <w:pStyle w:val="afffe"/>
              <w:spacing w:line="240" w:lineRule="auto"/>
              <w:jc w:val="both"/>
              <w:rPr>
                <w:rFonts w:ascii="Times New Roman" w:hAnsi="Times New Roman"/>
                <w:color w:val="auto"/>
                <w:sz w:val="24"/>
                <w:szCs w:val="24"/>
              </w:rPr>
            </w:pPr>
            <w:r w:rsidRPr="00A0740D">
              <w:rPr>
                <w:rFonts w:ascii="Times New Roman" w:hAnsi="Times New Roman"/>
                <w:color w:val="auto"/>
                <w:spacing w:val="2"/>
                <w:sz w:val="24"/>
                <w:szCs w:val="24"/>
              </w:rPr>
              <w:t>3.</w:t>
            </w:r>
            <w:r w:rsidRPr="00A0740D">
              <w:rPr>
                <w:rFonts w:ascii="Times New Roman" w:hAnsi="Times New Roman"/>
                <w:color w:val="auto"/>
                <w:spacing w:val="2"/>
                <w:sz w:val="24"/>
                <w:szCs w:val="24"/>
              </w:rPr>
              <w:t> </w:t>
            </w:r>
            <w:r w:rsidRPr="00A0740D">
              <w:rPr>
                <w:rFonts w:ascii="Times New Roman" w:hAnsi="Times New Roman"/>
                <w:color w:val="auto"/>
                <w:spacing w:val="2"/>
                <w:sz w:val="24"/>
                <w:szCs w:val="24"/>
              </w:rPr>
              <w:t>Обеспечение соответствия норматив</w:t>
            </w:r>
            <w:r w:rsidRPr="00A0740D">
              <w:rPr>
                <w:rFonts w:ascii="Times New Roman" w:hAnsi="Times New Roman"/>
                <w:color w:val="auto"/>
                <w:sz w:val="24"/>
                <w:szCs w:val="24"/>
              </w:rPr>
              <w:t>ной базы школы требованиям ФГОС НОО</w:t>
            </w:r>
          </w:p>
        </w:tc>
        <w:tc>
          <w:tcPr>
            <w:tcW w:w="28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r w:rsidRPr="00A0740D">
              <w:rPr>
                <w:rFonts w:ascii="Times New Roman" w:hAnsi="Times New Roman" w:cs="Times New Roman"/>
                <w:color w:val="auto"/>
                <w:lang w:val="ru-RU"/>
              </w:rPr>
              <w:t xml:space="preserve">Август </w:t>
            </w:r>
          </w:p>
        </w:tc>
      </w:tr>
      <w:tr w:rsidR="00080B3B" w:rsidRPr="00A0740D" w:rsidTr="003932D7">
        <w:trPr>
          <w:trHeight w:val="1076"/>
        </w:trPr>
        <w:tc>
          <w:tcPr>
            <w:tcW w:w="3803" w:type="dxa"/>
            <w:vMerge/>
            <w:tcBorders>
              <w:left w:val="single" w:sz="4" w:space="0" w:color="000000"/>
              <w:right w:val="single" w:sz="4" w:space="0" w:color="000000"/>
            </w:tcBorders>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p>
        </w:tc>
        <w:tc>
          <w:tcPr>
            <w:tcW w:w="348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080B3B" w:rsidRPr="00A0740D" w:rsidRDefault="00080B3B" w:rsidP="00080B3B">
            <w:pPr>
              <w:pStyle w:val="afffe"/>
              <w:spacing w:line="240" w:lineRule="auto"/>
              <w:jc w:val="both"/>
              <w:rPr>
                <w:rFonts w:ascii="Times New Roman" w:hAnsi="Times New Roman"/>
                <w:color w:val="auto"/>
                <w:sz w:val="24"/>
                <w:szCs w:val="24"/>
              </w:rPr>
            </w:pPr>
            <w:r w:rsidRPr="00A0740D">
              <w:rPr>
                <w:rFonts w:ascii="Times New Roman" w:hAnsi="Times New Roman"/>
                <w:color w:val="auto"/>
                <w:sz w:val="24"/>
                <w:szCs w:val="24"/>
              </w:rPr>
              <w:t>4.</w:t>
            </w:r>
            <w:r w:rsidRPr="00A0740D">
              <w:rPr>
                <w:rFonts w:ascii="Times New Roman" w:hAnsi="Times New Roman"/>
                <w:color w:val="auto"/>
                <w:sz w:val="24"/>
                <w:szCs w:val="24"/>
              </w:rPr>
              <w:t> </w:t>
            </w:r>
            <w:r w:rsidRPr="00A0740D">
              <w:rPr>
                <w:rFonts w:ascii="Times New Roman" w:hAnsi="Times New Roman"/>
                <w:color w:val="auto"/>
                <w:sz w:val="24"/>
                <w:szCs w:val="24"/>
              </w:rPr>
              <w:t xml:space="preserve">Приведение должностных инструкций </w:t>
            </w:r>
            <w:r w:rsidRPr="00A0740D">
              <w:rPr>
                <w:rFonts w:ascii="Times New Roman" w:hAnsi="Times New Roman"/>
                <w:color w:val="auto"/>
                <w:spacing w:val="-2"/>
                <w:sz w:val="24"/>
                <w:szCs w:val="24"/>
              </w:rPr>
              <w:t xml:space="preserve">работников образовательной организации в соответствие с требованиями </w:t>
            </w:r>
            <w:r w:rsidRPr="00A0740D">
              <w:rPr>
                <w:rFonts w:ascii="Times New Roman" w:hAnsi="Times New Roman"/>
                <w:color w:val="auto"/>
                <w:sz w:val="24"/>
                <w:szCs w:val="24"/>
              </w:rPr>
              <w:t>ФГОС НОО</w:t>
            </w:r>
            <w:r w:rsidRPr="00A0740D">
              <w:rPr>
                <w:rFonts w:ascii="Times New Roman" w:hAnsi="Times New Roman"/>
                <w:color w:val="auto"/>
                <w:spacing w:val="-2"/>
                <w:sz w:val="24"/>
                <w:szCs w:val="24"/>
              </w:rPr>
              <w:t xml:space="preserve"> и тарифно­квалификационными</w:t>
            </w:r>
            <w:r w:rsidRPr="00A0740D">
              <w:rPr>
                <w:rFonts w:ascii="Times New Roman" w:hAnsi="Times New Roman"/>
                <w:color w:val="auto"/>
                <w:sz w:val="24"/>
                <w:szCs w:val="24"/>
              </w:rPr>
              <w:t xml:space="preserve"> характеристиками и профессиональным стандартом</w:t>
            </w:r>
          </w:p>
        </w:tc>
        <w:tc>
          <w:tcPr>
            <w:tcW w:w="28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r w:rsidRPr="00A0740D">
              <w:rPr>
                <w:rFonts w:ascii="Times New Roman" w:hAnsi="Times New Roman" w:cs="Times New Roman"/>
                <w:color w:val="auto"/>
                <w:lang w:val="ru-RU"/>
              </w:rPr>
              <w:t xml:space="preserve">Август </w:t>
            </w:r>
          </w:p>
        </w:tc>
      </w:tr>
      <w:tr w:rsidR="00080B3B" w:rsidRPr="00A0740D" w:rsidTr="003932D7">
        <w:trPr>
          <w:trHeight w:val="663"/>
        </w:trPr>
        <w:tc>
          <w:tcPr>
            <w:tcW w:w="3803" w:type="dxa"/>
            <w:vMerge/>
            <w:tcBorders>
              <w:left w:val="single" w:sz="4" w:space="0" w:color="000000"/>
              <w:right w:val="single" w:sz="4" w:space="0" w:color="000000"/>
            </w:tcBorders>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p>
        </w:tc>
        <w:tc>
          <w:tcPr>
            <w:tcW w:w="3488" w:type="dxa"/>
            <w:tcBorders>
              <w:top w:val="single" w:sz="4" w:space="0" w:color="000000"/>
              <w:left w:val="single" w:sz="4" w:space="0" w:color="000000"/>
              <w:right w:val="single" w:sz="4" w:space="0" w:color="000000"/>
            </w:tcBorders>
            <w:tcMar>
              <w:top w:w="71" w:type="dxa"/>
              <w:left w:w="85" w:type="dxa"/>
              <w:bottom w:w="85" w:type="dxa"/>
              <w:right w:w="85" w:type="dxa"/>
            </w:tcMar>
          </w:tcPr>
          <w:p w:rsidR="00080B3B" w:rsidRPr="00A0740D" w:rsidRDefault="00080B3B" w:rsidP="00080B3B">
            <w:pPr>
              <w:pStyle w:val="afffe"/>
              <w:jc w:val="both"/>
              <w:rPr>
                <w:rFonts w:ascii="Times New Roman" w:hAnsi="Times New Roman"/>
                <w:color w:val="auto"/>
                <w:sz w:val="24"/>
                <w:szCs w:val="24"/>
              </w:rPr>
            </w:pPr>
            <w:r w:rsidRPr="00A0740D">
              <w:rPr>
                <w:rFonts w:ascii="Times New Roman" w:hAnsi="Times New Roman"/>
                <w:color w:val="auto"/>
                <w:spacing w:val="-2"/>
                <w:sz w:val="24"/>
                <w:szCs w:val="24"/>
              </w:rPr>
              <w:t>5.</w:t>
            </w:r>
            <w:r w:rsidRPr="00A0740D">
              <w:rPr>
                <w:rFonts w:ascii="Times New Roman" w:hAnsi="Times New Roman"/>
                <w:color w:val="auto"/>
                <w:spacing w:val="-2"/>
                <w:sz w:val="24"/>
                <w:szCs w:val="24"/>
              </w:rPr>
              <w:t> </w:t>
            </w:r>
            <w:r w:rsidRPr="00A0740D">
              <w:rPr>
                <w:rFonts w:ascii="Times New Roman" w:hAnsi="Times New Roman"/>
                <w:color w:val="auto"/>
                <w:spacing w:val="-2"/>
                <w:sz w:val="24"/>
                <w:szCs w:val="24"/>
              </w:rPr>
              <w:t>Определение списка учебников и учеб</w:t>
            </w:r>
            <w:r w:rsidRPr="00A0740D">
              <w:rPr>
                <w:rFonts w:ascii="Times New Roman" w:hAnsi="Times New Roman"/>
                <w:color w:val="auto"/>
                <w:spacing w:val="2"/>
                <w:sz w:val="24"/>
                <w:szCs w:val="24"/>
              </w:rPr>
              <w:t>ных пособий, используемых в образовательной деятельности в соответствии с</w:t>
            </w:r>
            <w:r w:rsidRPr="00A0740D">
              <w:rPr>
                <w:rFonts w:ascii="Times New Roman" w:hAnsi="Times New Roman"/>
                <w:color w:val="auto"/>
                <w:sz w:val="24"/>
                <w:szCs w:val="24"/>
              </w:rPr>
              <w:t>ФГОС НОО</w:t>
            </w:r>
          </w:p>
        </w:tc>
        <w:tc>
          <w:tcPr>
            <w:tcW w:w="2836" w:type="dxa"/>
            <w:tcBorders>
              <w:top w:val="single" w:sz="4" w:space="0" w:color="000000"/>
              <w:left w:val="single" w:sz="4" w:space="0" w:color="000000"/>
              <w:right w:val="single" w:sz="4" w:space="0" w:color="000000"/>
            </w:tcBorders>
            <w:tcMar>
              <w:top w:w="71" w:type="dxa"/>
              <w:left w:w="85" w:type="dxa"/>
              <w:bottom w:w="85" w:type="dxa"/>
              <w:right w:w="85" w:type="dxa"/>
            </w:tcMar>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r w:rsidRPr="00A0740D">
              <w:rPr>
                <w:rFonts w:ascii="Times New Roman" w:hAnsi="Times New Roman" w:cs="Times New Roman"/>
                <w:color w:val="auto"/>
                <w:lang w:val="ru-RU"/>
              </w:rPr>
              <w:t xml:space="preserve">Апрель </w:t>
            </w:r>
          </w:p>
        </w:tc>
      </w:tr>
      <w:tr w:rsidR="00080B3B" w:rsidRPr="00A0740D" w:rsidTr="003932D7">
        <w:trPr>
          <w:trHeight w:val="538"/>
        </w:trPr>
        <w:tc>
          <w:tcPr>
            <w:tcW w:w="3803" w:type="dxa"/>
            <w:vMerge/>
            <w:tcBorders>
              <w:left w:val="single" w:sz="4" w:space="0" w:color="000000"/>
              <w:right w:val="single" w:sz="4" w:space="0" w:color="000000"/>
            </w:tcBorders>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p>
        </w:tc>
        <w:tc>
          <w:tcPr>
            <w:tcW w:w="348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080B3B" w:rsidRPr="00A0740D" w:rsidRDefault="00080B3B" w:rsidP="00080B3B">
            <w:pPr>
              <w:pStyle w:val="afffe"/>
              <w:spacing w:line="240" w:lineRule="auto"/>
              <w:jc w:val="both"/>
              <w:rPr>
                <w:rFonts w:ascii="Times New Roman" w:hAnsi="Times New Roman"/>
                <w:color w:val="auto"/>
                <w:sz w:val="24"/>
                <w:szCs w:val="24"/>
              </w:rPr>
            </w:pPr>
            <w:r w:rsidRPr="00A0740D">
              <w:rPr>
                <w:rFonts w:ascii="Times New Roman" w:hAnsi="Times New Roman"/>
                <w:color w:val="auto"/>
                <w:sz w:val="24"/>
                <w:szCs w:val="24"/>
              </w:rPr>
              <w:t>6.</w:t>
            </w:r>
            <w:r w:rsidRPr="00A0740D">
              <w:rPr>
                <w:rFonts w:ascii="Times New Roman" w:hAnsi="Times New Roman"/>
                <w:sz w:val="24"/>
                <w:szCs w:val="24"/>
              </w:rPr>
              <w:t xml:space="preserve"> Разработка предметных образовательных программ.</w:t>
            </w:r>
          </w:p>
        </w:tc>
        <w:tc>
          <w:tcPr>
            <w:tcW w:w="28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r w:rsidRPr="00A0740D">
              <w:rPr>
                <w:rFonts w:ascii="Times New Roman" w:hAnsi="Times New Roman" w:cs="Times New Roman"/>
                <w:color w:val="auto"/>
                <w:lang w:val="ru-RU"/>
              </w:rPr>
              <w:t xml:space="preserve">Май-июль </w:t>
            </w:r>
          </w:p>
        </w:tc>
      </w:tr>
      <w:tr w:rsidR="00080B3B" w:rsidRPr="00A0740D" w:rsidTr="003932D7">
        <w:trPr>
          <w:trHeight w:val="618"/>
        </w:trPr>
        <w:tc>
          <w:tcPr>
            <w:tcW w:w="3803" w:type="dxa"/>
            <w:vMerge/>
            <w:tcBorders>
              <w:left w:val="single" w:sz="4" w:space="0" w:color="000000"/>
              <w:right w:val="single" w:sz="4" w:space="0" w:color="000000"/>
            </w:tcBorders>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p>
        </w:tc>
        <w:tc>
          <w:tcPr>
            <w:tcW w:w="348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080B3B" w:rsidRPr="00A0740D" w:rsidRDefault="00080B3B" w:rsidP="005F441B">
            <w:pPr>
              <w:pStyle w:val="afffe"/>
              <w:spacing w:line="240" w:lineRule="auto"/>
              <w:jc w:val="both"/>
              <w:rPr>
                <w:rFonts w:ascii="Times New Roman" w:hAnsi="Times New Roman"/>
                <w:color w:val="auto"/>
                <w:sz w:val="24"/>
                <w:szCs w:val="24"/>
              </w:rPr>
            </w:pPr>
            <w:r w:rsidRPr="00A0740D">
              <w:rPr>
                <w:rFonts w:ascii="Times New Roman" w:hAnsi="Times New Roman"/>
                <w:color w:val="auto"/>
                <w:sz w:val="24"/>
                <w:szCs w:val="24"/>
              </w:rPr>
              <w:t>7</w:t>
            </w:r>
            <w:r w:rsidR="005F441B" w:rsidRPr="00A0740D">
              <w:rPr>
                <w:rFonts w:ascii="Times New Roman" w:hAnsi="Times New Roman"/>
                <w:color w:val="auto"/>
                <w:sz w:val="24"/>
                <w:szCs w:val="24"/>
              </w:rPr>
              <w:t>.Разработка учебного плана МК</w:t>
            </w:r>
            <w:r w:rsidRPr="00A0740D">
              <w:rPr>
                <w:rFonts w:ascii="Times New Roman" w:hAnsi="Times New Roman"/>
                <w:color w:val="auto"/>
                <w:sz w:val="24"/>
                <w:szCs w:val="24"/>
              </w:rPr>
              <w:t xml:space="preserve">ОУ </w:t>
            </w:r>
            <w:r w:rsidR="005F441B" w:rsidRPr="00A0740D">
              <w:rPr>
                <w:rFonts w:ascii="Times New Roman" w:hAnsi="Times New Roman"/>
                <w:color w:val="auto"/>
                <w:sz w:val="24"/>
                <w:szCs w:val="24"/>
              </w:rPr>
              <w:t>Киндигирская ООШ Олекминского района РС(Я) на 2013-2018 уч.</w:t>
            </w:r>
            <w:r w:rsidRPr="00A0740D">
              <w:rPr>
                <w:rFonts w:ascii="Times New Roman" w:hAnsi="Times New Roman"/>
                <w:color w:val="auto"/>
                <w:sz w:val="24"/>
                <w:szCs w:val="24"/>
              </w:rPr>
              <w:t xml:space="preserve"> г</w:t>
            </w:r>
          </w:p>
        </w:tc>
        <w:tc>
          <w:tcPr>
            <w:tcW w:w="28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080B3B" w:rsidRPr="00A0740D" w:rsidRDefault="005F441B" w:rsidP="00080B3B">
            <w:pPr>
              <w:pStyle w:val="NoParagraphStyle"/>
              <w:spacing w:line="240" w:lineRule="auto"/>
              <w:jc w:val="both"/>
              <w:textAlignment w:val="auto"/>
              <w:rPr>
                <w:rFonts w:ascii="Times New Roman" w:hAnsi="Times New Roman" w:cs="Times New Roman"/>
                <w:color w:val="auto"/>
                <w:lang w:val="ru-RU"/>
              </w:rPr>
            </w:pPr>
            <w:r w:rsidRPr="00A0740D">
              <w:rPr>
                <w:rFonts w:ascii="Times New Roman" w:hAnsi="Times New Roman" w:cs="Times New Roman"/>
                <w:color w:val="auto"/>
                <w:lang w:val="ru-RU"/>
              </w:rPr>
              <w:t xml:space="preserve">Апрель-май </w:t>
            </w:r>
          </w:p>
        </w:tc>
      </w:tr>
      <w:tr w:rsidR="00080B3B" w:rsidRPr="00A0740D" w:rsidTr="003932D7">
        <w:trPr>
          <w:trHeight w:val="544"/>
        </w:trPr>
        <w:tc>
          <w:tcPr>
            <w:tcW w:w="3803" w:type="dxa"/>
            <w:vMerge/>
            <w:tcBorders>
              <w:left w:val="single" w:sz="4" w:space="0" w:color="000000"/>
              <w:right w:val="single" w:sz="4" w:space="0" w:color="000000"/>
            </w:tcBorders>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p>
        </w:tc>
        <w:tc>
          <w:tcPr>
            <w:tcW w:w="348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080B3B" w:rsidRPr="00A0740D" w:rsidRDefault="00080B3B" w:rsidP="00080B3B">
            <w:pPr>
              <w:pStyle w:val="afffe"/>
              <w:spacing w:line="240" w:lineRule="auto"/>
              <w:jc w:val="both"/>
              <w:rPr>
                <w:rFonts w:ascii="Times New Roman" w:hAnsi="Times New Roman"/>
                <w:color w:val="auto"/>
                <w:sz w:val="24"/>
                <w:szCs w:val="24"/>
              </w:rPr>
            </w:pPr>
            <w:r w:rsidRPr="00A0740D">
              <w:rPr>
                <w:rFonts w:ascii="Times New Roman" w:hAnsi="Times New Roman"/>
                <w:color w:val="auto"/>
                <w:sz w:val="24"/>
                <w:szCs w:val="24"/>
              </w:rPr>
              <w:t xml:space="preserve">8.Разработка </w:t>
            </w:r>
            <w:r w:rsidRPr="00A0740D">
              <w:rPr>
                <w:rFonts w:ascii="Times New Roman" w:hAnsi="Times New Roman"/>
                <w:color w:val="auto"/>
                <w:spacing w:val="2"/>
                <w:sz w:val="24"/>
                <w:szCs w:val="24"/>
              </w:rPr>
              <w:t>годового календарного учебного гра</w:t>
            </w:r>
            <w:r w:rsidRPr="00A0740D">
              <w:rPr>
                <w:rFonts w:ascii="Times New Roman" w:hAnsi="Times New Roman"/>
                <w:color w:val="auto"/>
                <w:sz w:val="24"/>
                <w:szCs w:val="24"/>
              </w:rPr>
              <w:t>фика</w:t>
            </w:r>
          </w:p>
        </w:tc>
        <w:tc>
          <w:tcPr>
            <w:tcW w:w="28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r w:rsidRPr="00A0740D">
              <w:rPr>
                <w:rFonts w:ascii="Times New Roman" w:hAnsi="Times New Roman" w:cs="Times New Roman"/>
                <w:color w:val="auto"/>
                <w:lang w:val="ru-RU"/>
              </w:rPr>
              <w:t xml:space="preserve">Июнь </w:t>
            </w:r>
          </w:p>
        </w:tc>
      </w:tr>
      <w:tr w:rsidR="00080B3B" w:rsidRPr="00A0740D" w:rsidTr="003932D7">
        <w:trPr>
          <w:trHeight w:val="526"/>
        </w:trPr>
        <w:tc>
          <w:tcPr>
            <w:tcW w:w="3803" w:type="dxa"/>
            <w:vMerge/>
            <w:tcBorders>
              <w:left w:val="single" w:sz="4" w:space="0" w:color="000000"/>
              <w:right w:val="single" w:sz="4" w:space="0" w:color="000000"/>
            </w:tcBorders>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p>
        </w:tc>
        <w:tc>
          <w:tcPr>
            <w:tcW w:w="348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080B3B" w:rsidRPr="00A0740D" w:rsidRDefault="00080B3B" w:rsidP="00080B3B">
            <w:pPr>
              <w:pStyle w:val="afffe"/>
              <w:spacing w:line="240" w:lineRule="auto"/>
              <w:jc w:val="both"/>
              <w:rPr>
                <w:rFonts w:ascii="Times New Roman" w:hAnsi="Times New Roman"/>
                <w:color w:val="auto"/>
                <w:sz w:val="24"/>
                <w:szCs w:val="24"/>
              </w:rPr>
            </w:pPr>
            <w:r w:rsidRPr="00A0740D">
              <w:rPr>
                <w:rFonts w:ascii="Times New Roman" w:hAnsi="Times New Roman"/>
                <w:color w:val="auto"/>
                <w:sz w:val="24"/>
                <w:szCs w:val="24"/>
              </w:rPr>
              <w:t>9.Разработка модели внеурочной деятельности</w:t>
            </w:r>
          </w:p>
        </w:tc>
        <w:tc>
          <w:tcPr>
            <w:tcW w:w="28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r w:rsidRPr="00A0740D">
              <w:rPr>
                <w:rFonts w:ascii="Times New Roman" w:hAnsi="Times New Roman" w:cs="Times New Roman"/>
                <w:color w:val="auto"/>
                <w:lang w:val="ru-RU"/>
              </w:rPr>
              <w:t xml:space="preserve">Апрель-май </w:t>
            </w:r>
          </w:p>
        </w:tc>
      </w:tr>
      <w:tr w:rsidR="00080B3B" w:rsidRPr="00A0740D" w:rsidTr="003932D7">
        <w:trPr>
          <w:trHeight w:val="681"/>
        </w:trPr>
        <w:tc>
          <w:tcPr>
            <w:tcW w:w="3803" w:type="dxa"/>
            <w:vMerge/>
            <w:tcBorders>
              <w:left w:val="single" w:sz="4" w:space="0" w:color="000000"/>
              <w:bottom w:val="single" w:sz="4" w:space="0" w:color="000000"/>
              <w:right w:val="single" w:sz="4" w:space="0" w:color="000000"/>
            </w:tcBorders>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p>
        </w:tc>
        <w:tc>
          <w:tcPr>
            <w:tcW w:w="348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080B3B" w:rsidRPr="00A0740D" w:rsidRDefault="00080B3B" w:rsidP="00080B3B">
            <w:pPr>
              <w:pStyle w:val="afffe"/>
              <w:spacing w:line="240" w:lineRule="auto"/>
              <w:jc w:val="both"/>
              <w:rPr>
                <w:rFonts w:ascii="Times New Roman" w:hAnsi="Times New Roman"/>
                <w:color w:val="auto"/>
                <w:sz w:val="24"/>
                <w:szCs w:val="24"/>
              </w:rPr>
            </w:pPr>
            <w:r w:rsidRPr="00A0740D">
              <w:rPr>
                <w:rFonts w:ascii="Times New Roman" w:hAnsi="Times New Roman"/>
                <w:color w:val="auto"/>
                <w:sz w:val="24"/>
                <w:szCs w:val="24"/>
              </w:rPr>
              <w:t>10.</w:t>
            </w:r>
            <w:r w:rsidRPr="00A0740D">
              <w:rPr>
                <w:rFonts w:ascii="Times New Roman" w:hAnsi="Times New Roman"/>
                <w:sz w:val="24"/>
                <w:szCs w:val="24"/>
              </w:rPr>
              <w:t xml:space="preserve"> Разработка плана методической работы, обеспечивающей сопровождение ФГОС</w:t>
            </w:r>
            <w:r w:rsidRPr="00A0740D">
              <w:rPr>
                <w:rFonts w:ascii="Times New Roman" w:hAnsi="Times New Roman"/>
                <w:color w:val="auto"/>
                <w:sz w:val="24"/>
                <w:szCs w:val="24"/>
              </w:rPr>
              <w:t xml:space="preserve"> НОО.</w:t>
            </w:r>
          </w:p>
        </w:tc>
        <w:tc>
          <w:tcPr>
            <w:tcW w:w="28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r w:rsidRPr="00A0740D">
              <w:rPr>
                <w:rFonts w:ascii="Times New Roman" w:hAnsi="Times New Roman" w:cs="Times New Roman"/>
                <w:color w:val="auto"/>
                <w:lang w:val="ru-RU"/>
              </w:rPr>
              <w:t xml:space="preserve">Май-июнь </w:t>
            </w:r>
          </w:p>
        </w:tc>
      </w:tr>
      <w:tr w:rsidR="00080B3B" w:rsidRPr="00A0740D" w:rsidTr="003932D7">
        <w:trPr>
          <w:trHeight w:val="386"/>
        </w:trPr>
        <w:tc>
          <w:tcPr>
            <w:tcW w:w="380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80B3B" w:rsidRPr="00A0740D" w:rsidRDefault="00080B3B" w:rsidP="00080B3B">
            <w:pPr>
              <w:pStyle w:val="afffe"/>
              <w:spacing w:line="240" w:lineRule="auto"/>
              <w:jc w:val="both"/>
              <w:rPr>
                <w:rFonts w:ascii="Times New Roman" w:hAnsi="Times New Roman"/>
                <w:color w:val="auto"/>
                <w:sz w:val="24"/>
                <w:szCs w:val="24"/>
              </w:rPr>
            </w:pPr>
            <w:r w:rsidRPr="00A0740D">
              <w:rPr>
                <w:rFonts w:ascii="Times New Roman" w:hAnsi="Times New Roman"/>
                <w:color w:val="auto"/>
                <w:sz w:val="24"/>
                <w:szCs w:val="24"/>
              </w:rPr>
              <w:t>II. Финансовое обеспечение реализации ФГОС НОО</w:t>
            </w:r>
          </w:p>
        </w:tc>
        <w:tc>
          <w:tcPr>
            <w:tcW w:w="348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vAlign w:val="center"/>
          </w:tcPr>
          <w:p w:rsidR="00080B3B" w:rsidRPr="00A0740D" w:rsidRDefault="00080B3B" w:rsidP="00080B3B">
            <w:pPr>
              <w:spacing w:after="0" w:line="240" w:lineRule="auto"/>
              <w:rPr>
                <w:rFonts w:ascii="Times New Roman" w:eastAsia="Times New Roman" w:hAnsi="Times New Roman" w:cs="Times New Roman"/>
                <w:color w:val="000000"/>
                <w:sz w:val="24"/>
                <w:szCs w:val="24"/>
              </w:rPr>
            </w:pPr>
            <w:r w:rsidRPr="00A0740D">
              <w:rPr>
                <w:rFonts w:ascii="Times New Roman" w:hAnsi="Times New Roman" w:cs="Times New Roman"/>
                <w:color w:val="000000"/>
                <w:sz w:val="24"/>
                <w:szCs w:val="24"/>
              </w:rPr>
              <w:t>1.</w:t>
            </w:r>
            <w:r w:rsidRPr="00A0740D">
              <w:rPr>
                <w:rFonts w:ascii="Times New Roman" w:eastAsia="Times New Roman" w:hAnsi="Times New Roman" w:cs="Times New Roman"/>
                <w:color w:val="000000"/>
                <w:sz w:val="24"/>
                <w:szCs w:val="24"/>
              </w:rPr>
              <w:t>Расчёт потребностей в расходах образовательного учрежде</w:t>
            </w:r>
            <w:r w:rsidRPr="00A0740D">
              <w:rPr>
                <w:rFonts w:ascii="Times New Roman" w:hAnsi="Times New Roman" w:cs="Times New Roman"/>
                <w:color w:val="000000"/>
                <w:sz w:val="24"/>
                <w:szCs w:val="24"/>
              </w:rPr>
              <w:t>ния в условиях реализации ФГОС Н</w:t>
            </w:r>
            <w:r w:rsidRPr="00A0740D">
              <w:rPr>
                <w:rFonts w:ascii="Times New Roman" w:eastAsia="Times New Roman" w:hAnsi="Times New Roman" w:cs="Times New Roman"/>
                <w:color w:val="000000"/>
                <w:sz w:val="24"/>
                <w:szCs w:val="24"/>
              </w:rPr>
              <w:t>ОО</w:t>
            </w:r>
          </w:p>
        </w:tc>
        <w:tc>
          <w:tcPr>
            <w:tcW w:w="28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r w:rsidRPr="00A0740D">
              <w:rPr>
                <w:rFonts w:ascii="Times New Roman" w:hAnsi="Times New Roman" w:cs="Times New Roman"/>
                <w:color w:val="auto"/>
                <w:lang w:val="ru-RU"/>
              </w:rPr>
              <w:t>201</w:t>
            </w:r>
            <w:r w:rsidR="005F441B" w:rsidRPr="00A0740D">
              <w:rPr>
                <w:rFonts w:ascii="Times New Roman" w:hAnsi="Times New Roman" w:cs="Times New Roman"/>
                <w:color w:val="auto"/>
                <w:lang w:val="ru-RU"/>
              </w:rPr>
              <w:t>3-2018</w:t>
            </w:r>
            <w:r w:rsidRPr="00A0740D">
              <w:rPr>
                <w:rFonts w:ascii="Times New Roman" w:hAnsi="Times New Roman" w:cs="Times New Roman"/>
                <w:color w:val="auto"/>
                <w:lang w:val="ru-RU"/>
              </w:rPr>
              <w:t>гг</w:t>
            </w:r>
          </w:p>
        </w:tc>
      </w:tr>
      <w:tr w:rsidR="00080B3B" w:rsidRPr="00A0740D" w:rsidTr="003932D7">
        <w:trPr>
          <w:trHeight w:val="1270"/>
        </w:trPr>
        <w:tc>
          <w:tcPr>
            <w:tcW w:w="3803" w:type="dxa"/>
            <w:vMerge/>
            <w:tcBorders>
              <w:top w:val="single" w:sz="4" w:space="0" w:color="000000"/>
              <w:left w:val="single" w:sz="4" w:space="0" w:color="000000"/>
              <w:bottom w:val="single" w:sz="4" w:space="0" w:color="000000"/>
              <w:right w:val="single" w:sz="4" w:space="0" w:color="000000"/>
            </w:tcBorders>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p>
        </w:tc>
        <w:tc>
          <w:tcPr>
            <w:tcW w:w="348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vAlign w:val="center"/>
          </w:tcPr>
          <w:p w:rsidR="00080B3B" w:rsidRPr="00A0740D" w:rsidRDefault="00080B3B" w:rsidP="00080B3B">
            <w:pPr>
              <w:spacing w:after="0" w:line="240" w:lineRule="auto"/>
              <w:jc w:val="both"/>
              <w:rPr>
                <w:rFonts w:ascii="Times New Roman" w:eastAsia="Times New Roman" w:hAnsi="Times New Roman" w:cs="Times New Roman"/>
                <w:color w:val="000000"/>
                <w:sz w:val="24"/>
                <w:szCs w:val="24"/>
              </w:rPr>
            </w:pPr>
            <w:r w:rsidRPr="00A0740D">
              <w:rPr>
                <w:rFonts w:ascii="Times New Roman" w:hAnsi="Times New Roman" w:cs="Times New Roman"/>
                <w:color w:val="000000"/>
                <w:sz w:val="24"/>
                <w:szCs w:val="24"/>
              </w:rPr>
              <w:t>2.</w:t>
            </w:r>
            <w:r w:rsidRPr="00A0740D">
              <w:rPr>
                <w:rFonts w:ascii="Times New Roman" w:eastAsia="Times New Roman" w:hAnsi="Times New Roman" w:cs="Times New Roman"/>
                <w:color w:val="000000"/>
                <w:sz w:val="24"/>
                <w:szCs w:val="24"/>
              </w:rPr>
              <w:t>Организация работ по внесению изменений в локальные акты, регламентирующих установление заработной платы</w:t>
            </w:r>
          </w:p>
        </w:tc>
        <w:tc>
          <w:tcPr>
            <w:tcW w:w="28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r w:rsidRPr="00A0740D">
              <w:rPr>
                <w:rFonts w:ascii="Times New Roman" w:hAnsi="Times New Roman" w:cs="Times New Roman"/>
                <w:color w:val="auto"/>
                <w:lang w:val="ru-RU"/>
              </w:rPr>
              <w:t>201</w:t>
            </w:r>
            <w:r w:rsidR="005F441B" w:rsidRPr="00A0740D">
              <w:rPr>
                <w:rFonts w:ascii="Times New Roman" w:hAnsi="Times New Roman" w:cs="Times New Roman"/>
                <w:color w:val="auto"/>
                <w:lang w:val="ru-RU"/>
              </w:rPr>
              <w:t>3</w:t>
            </w:r>
            <w:r w:rsidRPr="00A0740D">
              <w:rPr>
                <w:rFonts w:ascii="Times New Roman" w:hAnsi="Times New Roman" w:cs="Times New Roman"/>
                <w:color w:val="auto"/>
                <w:lang w:val="ru-RU"/>
              </w:rPr>
              <w:t>-201</w:t>
            </w:r>
            <w:r w:rsidR="005F441B" w:rsidRPr="00A0740D">
              <w:rPr>
                <w:rFonts w:ascii="Times New Roman" w:hAnsi="Times New Roman" w:cs="Times New Roman"/>
                <w:color w:val="auto"/>
                <w:lang w:val="ru-RU"/>
              </w:rPr>
              <w:t>8</w:t>
            </w:r>
            <w:r w:rsidRPr="00A0740D">
              <w:rPr>
                <w:rFonts w:ascii="Times New Roman" w:hAnsi="Times New Roman" w:cs="Times New Roman"/>
                <w:color w:val="auto"/>
                <w:lang w:val="ru-RU"/>
              </w:rPr>
              <w:t>гг</w:t>
            </w:r>
          </w:p>
        </w:tc>
      </w:tr>
      <w:tr w:rsidR="00080B3B" w:rsidRPr="00A0740D" w:rsidTr="003932D7">
        <w:trPr>
          <w:trHeight w:val="1288"/>
        </w:trPr>
        <w:tc>
          <w:tcPr>
            <w:tcW w:w="3803" w:type="dxa"/>
            <w:vMerge/>
            <w:tcBorders>
              <w:top w:val="single" w:sz="4" w:space="0" w:color="000000"/>
              <w:left w:val="single" w:sz="4" w:space="0" w:color="000000"/>
              <w:bottom w:val="single" w:sz="4" w:space="0" w:color="000000"/>
              <w:right w:val="single" w:sz="4" w:space="0" w:color="000000"/>
            </w:tcBorders>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p>
        </w:tc>
        <w:tc>
          <w:tcPr>
            <w:tcW w:w="3488" w:type="dxa"/>
            <w:tcBorders>
              <w:top w:val="single" w:sz="4" w:space="0" w:color="000000"/>
              <w:left w:val="single" w:sz="4" w:space="0" w:color="000000"/>
              <w:right w:val="single" w:sz="4" w:space="0" w:color="000000"/>
            </w:tcBorders>
            <w:tcMar>
              <w:top w:w="68" w:type="dxa"/>
              <w:left w:w="85" w:type="dxa"/>
              <w:bottom w:w="82" w:type="dxa"/>
              <w:right w:w="85" w:type="dxa"/>
            </w:tcMar>
            <w:vAlign w:val="center"/>
          </w:tcPr>
          <w:p w:rsidR="00080B3B" w:rsidRPr="00A0740D" w:rsidRDefault="00080B3B" w:rsidP="00080B3B">
            <w:pPr>
              <w:jc w:val="both"/>
              <w:rPr>
                <w:rFonts w:ascii="Times New Roman" w:eastAsia="Times New Roman" w:hAnsi="Times New Roman" w:cs="Times New Roman"/>
                <w:color w:val="000000"/>
                <w:sz w:val="24"/>
                <w:szCs w:val="24"/>
              </w:rPr>
            </w:pPr>
            <w:r w:rsidRPr="00A0740D">
              <w:rPr>
                <w:rFonts w:ascii="Times New Roman" w:hAnsi="Times New Roman" w:cs="Times New Roman"/>
                <w:color w:val="000000"/>
                <w:sz w:val="24"/>
                <w:szCs w:val="24"/>
              </w:rPr>
              <w:t>3.</w:t>
            </w:r>
            <w:r w:rsidRPr="00A0740D">
              <w:rPr>
                <w:rFonts w:ascii="Times New Roman" w:eastAsia="Times New Roman" w:hAnsi="Times New Roman" w:cs="Times New Roman"/>
                <w:color w:val="000000"/>
                <w:sz w:val="24"/>
                <w:szCs w:val="24"/>
              </w:rPr>
              <w:t xml:space="preserve">Приведение в соответствие с требованиями ФГОС </w:t>
            </w:r>
            <w:r w:rsidRPr="00A0740D">
              <w:rPr>
                <w:rFonts w:ascii="Times New Roman" w:hAnsi="Times New Roman" w:cs="Times New Roman"/>
                <w:color w:val="000000"/>
                <w:sz w:val="24"/>
                <w:szCs w:val="24"/>
              </w:rPr>
              <w:t xml:space="preserve">НОО </w:t>
            </w:r>
            <w:r w:rsidRPr="00A0740D">
              <w:rPr>
                <w:rFonts w:ascii="Times New Roman" w:eastAsia="Times New Roman" w:hAnsi="Times New Roman" w:cs="Times New Roman"/>
                <w:color w:val="000000"/>
                <w:sz w:val="24"/>
                <w:szCs w:val="24"/>
              </w:rPr>
              <w:t xml:space="preserve">и новыми тарифно-квалификационными характеристиками должностных инструкций </w:t>
            </w:r>
            <w:r w:rsidRPr="00A0740D">
              <w:rPr>
                <w:rFonts w:ascii="Times New Roman" w:eastAsia="Times New Roman" w:hAnsi="Times New Roman" w:cs="Times New Roman"/>
                <w:color w:val="000000"/>
                <w:sz w:val="24"/>
                <w:szCs w:val="24"/>
              </w:rPr>
              <w:lastRenderedPageBreak/>
              <w:t>работников образовательно</w:t>
            </w:r>
            <w:r w:rsidRPr="00A0740D">
              <w:rPr>
                <w:rFonts w:ascii="Times New Roman" w:hAnsi="Times New Roman" w:cs="Times New Roman"/>
                <w:color w:val="000000"/>
                <w:sz w:val="24"/>
                <w:szCs w:val="24"/>
              </w:rPr>
              <w:t>й организации</w:t>
            </w:r>
          </w:p>
        </w:tc>
        <w:tc>
          <w:tcPr>
            <w:tcW w:w="2836" w:type="dxa"/>
            <w:tcBorders>
              <w:top w:val="single" w:sz="4" w:space="0" w:color="000000"/>
              <w:left w:val="single" w:sz="4" w:space="0" w:color="000000"/>
              <w:right w:val="single" w:sz="4" w:space="0" w:color="000000"/>
            </w:tcBorders>
            <w:tcMar>
              <w:top w:w="68" w:type="dxa"/>
              <w:left w:w="85" w:type="dxa"/>
              <w:bottom w:w="82" w:type="dxa"/>
              <w:right w:w="85" w:type="dxa"/>
            </w:tcMar>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r w:rsidRPr="00A0740D">
              <w:rPr>
                <w:rFonts w:ascii="Times New Roman" w:hAnsi="Times New Roman" w:cs="Times New Roman"/>
                <w:color w:val="auto"/>
                <w:lang w:val="ru-RU"/>
              </w:rPr>
              <w:lastRenderedPageBreak/>
              <w:t xml:space="preserve">Декабрь </w:t>
            </w:r>
          </w:p>
        </w:tc>
      </w:tr>
      <w:tr w:rsidR="00080B3B" w:rsidRPr="00A0740D" w:rsidTr="003932D7">
        <w:trPr>
          <w:trHeight w:val="1675"/>
        </w:trPr>
        <w:tc>
          <w:tcPr>
            <w:tcW w:w="380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80B3B" w:rsidRPr="00A0740D" w:rsidRDefault="00080B3B" w:rsidP="00080B3B">
            <w:pPr>
              <w:pStyle w:val="afffe"/>
              <w:spacing w:line="240" w:lineRule="auto"/>
              <w:jc w:val="both"/>
              <w:rPr>
                <w:rFonts w:ascii="Times New Roman" w:hAnsi="Times New Roman"/>
                <w:color w:val="auto"/>
                <w:sz w:val="24"/>
                <w:szCs w:val="24"/>
              </w:rPr>
            </w:pPr>
            <w:r w:rsidRPr="00A0740D">
              <w:rPr>
                <w:rFonts w:ascii="Times New Roman" w:hAnsi="Times New Roman"/>
                <w:color w:val="auto"/>
                <w:sz w:val="24"/>
                <w:szCs w:val="24"/>
              </w:rPr>
              <w:lastRenderedPageBreak/>
              <w:t>III.</w:t>
            </w:r>
            <w:r w:rsidRPr="00A0740D">
              <w:rPr>
                <w:rFonts w:ascii="Times New Roman" w:hAnsi="Times New Roman"/>
                <w:color w:val="auto"/>
                <w:sz w:val="24"/>
                <w:szCs w:val="24"/>
              </w:rPr>
              <w:t> </w:t>
            </w:r>
            <w:r w:rsidRPr="00A0740D">
              <w:rPr>
                <w:rFonts w:ascii="Times New Roman" w:hAnsi="Times New Roman"/>
                <w:color w:val="auto"/>
                <w:sz w:val="24"/>
                <w:szCs w:val="24"/>
              </w:rPr>
              <w:t>Организационное обеспечение реализации  ФГОС НОО</w:t>
            </w:r>
          </w:p>
        </w:tc>
        <w:tc>
          <w:tcPr>
            <w:tcW w:w="3488" w:type="dxa"/>
            <w:tcBorders>
              <w:top w:val="single" w:sz="4" w:space="0" w:color="000000"/>
              <w:left w:val="single" w:sz="4" w:space="0" w:color="000000"/>
              <w:right w:val="single" w:sz="4" w:space="0" w:color="000000"/>
            </w:tcBorders>
            <w:tcMar>
              <w:top w:w="68" w:type="dxa"/>
              <w:left w:w="85" w:type="dxa"/>
              <w:bottom w:w="82" w:type="dxa"/>
              <w:right w:w="85" w:type="dxa"/>
            </w:tcMar>
          </w:tcPr>
          <w:p w:rsidR="00080B3B" w:rsidRPr="00A0740D" w:rsidRDefault="00080B3B" w:rsidP="00080B3B">
            <w:pPr>
              <w:pStyle w:val="afffe"/>
              <w:jc w:val="both"/>
              <w:rPr>
                <w:rFonts w:ascii="Times New Roman" w:hAnsi="Times New Roman"/>
                <w:color w:val="auto"/>
                <w:sz w:val="24"/>
                <w:szCs w:val="24"/>
              </w:rPr>
            </w:pPr>
            <w:r w:rsidRPr="00A0740D">
              <w:rPr>
                <w:rFonts w:ascii="Times New Roman" w:hAnsi="Times New Roman"/>
                <w:color w:val="auto"/>
                <w:sz w:val="24"/>
                <w:szCs w:val="24"/>
              </w:rPr>
              <w:t>1.</w:t>
            </w:r>
            <w:r w:rsidRPr="00A0740D">
              <w:rPr>
                <w:rFonts w:ascii="Times New Roman" w:hAnsi="Times New Roman"/>
                <w:color w:val="auto"/>
                <w:sz w:val="24"/>
                <w:szCs w:val="24"/>
              </w:rPr>
              <w:t> </w:t>
            </w:r>
            <w:r w:rsidRPr="00A0740D">
              <w:rPr>
                <w:rFonts w:ascii="Times New Roman" w:hAnsi="Times New Roman"/>
                <w:color w:val="auto"/>
                <w:sz w:val="24"/>
                <w:szCs w:val="24"/>
              </w:rPr>
              <w:t>Разработка и реализация моделей взаимодействия общеобразовательных организаций и организаций дополнительного образования, обеспечивающих организацию внеурочной деятельности</w:t>
            </w:r>
          </w:p>
        </w:tc>
        <w:tc>
          <w:tcPr>
            <w:tcW w:w="2836" w:type="dxa"/>
            <w:tcBorders>
              <w:top w:val="single" w:sz="4" w:space="0" w:color="000000"/>
              <w:left w:val="single" w:sz="4" w:space="0" w:color="000000"/>
              <w:right w:val="single" w:sz="4" w:space="0" w:color="000000"/>
            </w:tcBorders>
            <w:tcMar>
              <w:top w:w="68" w:type="dxa"/>
              <w:left w:w="85" w:type="dxa"/>
              <w:bottom w:w="82" w:type="dxa"/>
              <w:right w:w="85" w:type="dxa"/>
            </w:tcMar>
          </w:tcPr>
          <w:p w:rsidR="00080B3B" w:rsidRPr="00A0740D" w:rsidRDefault="00080B3B" w:rsidP="00080B3B">
            <w:pPr>
              <w:pStyle w:val="NoParagraphStyle"/>
              <w:jc w:val="both"/>
              <w:rPr>
                <w:rFonts w:ascii="Times New Roman" w:hAnsi="Times New Roman" w:cs="Times New Roman"/>
                <w:color w:val="auto"/>
                <w:lang w:val="ru-RU"/>
              </w:rPr>
            </w:pPr>
            <w:r w:rsidRPr="00A0740D">
              <w:rPr>
                <w:rFonts w:ascii="Times New Roman" w:hAnsi="Times New Roman" w:cs="Times New Roman"/>
                <w:color w:val="auto"/>
                <w:lang w:val="ru-RU"/>
              </w:rPr>
              <w:t xml:space="preserve">Август </w:t>
            </w:r>
          </w:p>
        </w:tc>
      </w:tr>
      <w:tr w:rsidR="00080B3B" w:rsidRPr="00A0740D" w:rsidTr="003932D7">
        <w:trPr>
          <w:trHeight w:val="1261"/>
        </w:trPr>
        <w:tc>
          <w:tcPr>
            <w:tcW w:w="3803" w:type="dxa"/>
            <w:vMerge/>
            <w:tcBorders>
              <w:top w:val="single" w:sz="4" w:space="0" w:color="000000"/>
              <w:left w:val="single" w:sz="4" w:space="0" w:color="000000"/>
              <w:bottom w:val="single" w:sz="4" w:space="0" w:color="000000"/>
              <w:right w:val="single" w:sz="4" w:space="0" w:color="000000"/>
            </w:tcBorders>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p>
        </w:tc>
        <w:tc>
          <w:tcPr>
            <w:tcW w:w="3488" w:type="dxa"/>
            <w:tcBorders>
              <w:top w:val="single" w:sz="4" w:space="0" w:color="000000"/>
              <w:left w:val="single" w:sz="4" w:space="0" w:color="000000"/>
              <w:right w:val="single" w:sz="4" w:space="0" w:color="000000"/>
            </w:tcBorders>
            <w:tcMar>
              <w:top w:w="68" w:type="dxa"/>
              <w:left w:w="85" w:type="dxa"/>
              <w:bottom w:w="82" w:type="dxa"/>
              <w:right w:w="85" w:type="dxa"/>
            </w:tcMar>
          </w:tcPr>
          <w:p w:rsidR="00080B3B" w:rsidRPr="00A0740D" w:rsidRDefault="00080B3B" w:rsidP="00080B3B">
            <w:pPr>
              <w:pStyle w:val="afffe"/>
              <w:spacing w:line="240" w:lineRule="auto"/>
              <w:jc w:val="both"/>
              <w:rPr>
                <w:rFonts w:ascii="Times New Roman" w:hAnsi="Times New Roman"/>
                <w:color w:val="auto"/>
                <w:sz w:val="24"/>
                <w:szCs w:val="24"/>
              </w:rPr>
            </w:pPr>
            <w:r w:rsidRPr="00A0740D">
              <w:rPr>
                <w:rFonts w:ascii="Times New Roman" w:hAnsi="Times New Roman"/>
                <w:color w:val="auto"/>
                <w:spacing w:val="-2"/>
                <w:sz w:val="24"/>
                <w:szCs w:val="24"/>
              </w:rPr>
              <w:t>2.</w:t>
            </w:r>
            <w:r w:rsidRPr="00A0740D">
              <w:rPr>
                <w:rFonts w:ascii="Times New Roman" w:hAnsi="Times New Roman"/>
                <w:color w:val="auto"/>
                <w:spacing w:val="-2"/>
                <w:sz w:val="24"/>
                <w:szCs w:val="24"/>
              </w:rPr>
              <w:t> </w:t>
            </w:r>
            <w:r w:rsidRPr="00A0740D">
              <w:rPr>
                <w:rFonts w:ascii="Times New Roman" w:hAnsi="Times New Roman"/>
                <w:color w:val="auto"/>
                <w:spacing w:val="-2"/>
                <w:sz w:val="24"/>
                <w:szCs w:val="24"/>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836" w:type="dxa"/>
            <w:tcBorders>
              <w:top w:val="single" w:sz="4" w:space="0" w:color="000000"/>
              <w:left w:val="single" w:sz="4" w:space="0" w:color="000000"/>
              <w:right w:val="single" w:sz="4" w:space="0" w:color="000000"/>
            </w:tcBorders>
            <w:tcMar>
              <w:top w:w="68" w:type="dxa"/>
              <w:left w:w="85" w:type="dxa"/>
              <w:bottom w:w="82" w:type="dxa"/>
              <w:right w:w="85" w:type="dxa"/>
            </w:tcMar>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r w:rsidRPr="00A0740D">
              <w:rPr>
                <w:rFonts w:ascii="Times New Roman" w:hAnsi="Times New Roman" w:cs="Times New Roman"/>
                <w:color w:val="auto"/>
                <w:lang w:val="ru-RU"/>
              </w:rPr>
              <w:t>В течение учебного года</w:t>
            </w:r>
          </w:p>
        </w:tc>
      </w:tr>
      <w:tr w:rsidR="00080B3B" w:rsidRPr="00A0740D" w:rsidTr="003932D7">
        <w:trPr>
          <w:trHeight w:val="494"/>
        </w:trPr>
        <w:tc>
          <w:tcPr>
            <w:tcW w:w="3803"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080B3B" w:rsidRPr="00A0740D" w:rsidRDefault="00080B3B" w:rsidP="00080B3B">
            <w:pPr>
              <w:pStyle w:val="afffe"/>
              <w:spacing w:line="240" w:lineRule="auto"/>
              <w:jc w:val="both"/>
              <w:rPr>
                <w:rFonts w:ascii="Times New Roman" w:hAnsi="Times New Roman"/>
                <w:color w:val="auto"/>
                <w:sz w:val="24"/>
                <w:szCs w:val="24"/>
              </w:rPr>
            </w:pPr>
            <w:r w:rsidRPr="00A0740D">
              <w:rPr>
                <w:rFonts w:ascii="Times New Roman" w:hAnsi="Times New Roman"/>
                <w:color w:val="auto"/>
                <w:sz w:val="24"/>
                <w:szCs w:val="24"/>
              </w:rPr>
              <w:t>IV.</w:t>
            </w:r>
            <w:r w:rsidRPr="00A0740D">
              <w:rPr>
                <w:rFonts w:ascii="Times New Roman" w:hAnsi="Times New Roman"/>
                <w:color w:val="auto"/>
                <w:sz w:val="24"/>
                <w:szCs w:val="24"/>
              </w:rPr>
              <w:t> </w:t>
            </w:r>
            <w:r w:rsidRPr="00A0740D">
              <w:rPr>
                <w:rFonts w:ascii="Times New Roman" w:hAnsi="Times New Roman"/>
                <w:color w:val="auto"/>
                <w:sz w:val="24"/>
                <w:szCs w:val="24"/>
              </w:rPr>
              <w:t>Кадровое обеспечение реализации ФГОС НОО</w:t>
            </w:r>
          </w:p>
        </w:tc>
        <w:tc>
          <w:tcPr>
            <w:tcW w:w="348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80B3B" w:rsidRPr="00A0740D" w:rsidRDefault="00080B3B" w:rsidP="00080B3B">
            <w:pPr>
              <w:pStyle w:val="afffe"/>
              <w:spacing w:line="240" w:lineRule="auto"/>
              <w:jc w:val="both"/>
              <w:rPr>
                <w:rFonts w:ascii="Times New Roman" w:hAnsi="Times New Roman"/>
                <w:color w:val="auto"/>
                <w:sz w:val="24"/>
                <w:szCs w:val="24"/>
              </w:rPr>
            </w:pPr>
            <w:r w:rsidRPr="00A0740D">
              <w:rPr>
                <w:rFonts w:ascii="Times New Roman" w:hAnsi="Times New Roman"/>
                <w:color w:val="auto"/>
                <w:sz w:val="24"/>
                <w:szCs w:val="24"/>
              </w:rPr>
              <w:t>1.</w:t>
            </w:r>
            <w:r w:rsidRPr="00A0740D">
              <w:rPr>
                <w:rFonts w:ascii="Times New Roman" w:hAnsi="Times New Roman"/>
                <w:color w:val="auto"/>
                <w:sz w:val="24"/>
                <w:szCs w:val="24"/>
              </w:rPr>
              <w:t> </w:t>
            </w:r>
            <w:r w:rsidRPr="00A0740D">
              <w:rPr>
                <w:rFonts w:ascii="Times New Roman" w:hAnsi="Times New Roman"/>
                <w:color w:val="auto"/>
                <w:sz w:val="24"/>
                <w:szCs w:val="24"/>
              </w:rPr>
              <w:t>Анализ кадрового обеспечения реализации ФГОС НОО</w:t>
            </w:r>
          </w:p>
        </w:tc>
        <w:tc>
          <w:tcPr>
            <w:tcW w:w="28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r w:rsidRPr="00A0740D">
              <w:rPr>
                <w:rFonts w:ascii="Times New Roman" w:hAnsi="Times New Roman" w:cs="Times New Roman"/>
                <w:color w:val="auto"/>
                <w:lang w:val="ru-RU"/>
              </w:rPr>
              <w:t xml:space="preserve">Июнь </w:t>
            </w:r>
          </w:p>
        </w:tc>
      </w:tr>
      <w:tr w:rsidR="00080B3B" w:rsidRPr="00A0740D" w:rsidTr="003932D7">
        <w:trPr>
          <w:trHeight w:val="1122"/>
        </w:trPr>
        <w:tc>
          <w:tcPr>
            <w:tcW w:w="3803" w:type="dxa"/>
            <w:vMerge/>
            <w:tcBorders>
              <w:left w:val="single" w:sz="4" w:space="0" w:color="000000"/>
              <w:bottom w:val="nil"/>
              <w:right w:val="single" w:sz="4" w:space="0" w:color="000000"/>
            </w:tcBorders>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p>
        </w:tc>
        <w:tc>
          <w:tcPr>
            <w:tcW w:w="348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80B3B" w:rsidRPr="00A0740D" w:rsidRDefault="00080B3B" w:rsidP="00080B3B">
            <w:pPr>
              <w:pStyle w:val="afffe"/>
              <w:spacing w:line="240" w:lineRule="auto"/>
              <w:jc w:val="both"/>
              <w:rPr>
                <w:rFonts w:ascii="Times New Roman" w:hAnsi="Times New Roman"/>
                <w:color w:val="auto"/>
                <w:sz w:val="24"/>
                <w:szCs w:val="24"/>
              </w:rPr>
            </w:pPr>
            <w:r w:rsidRPr="00A0740D">
              <w:rPr>
                <w:rFonts w:ascii="Times New Roman" w:hAnsi="Times New Roman"/>
                <w:color w:val="auto"/>
                <w:spacing w:val="2"/>
                <w:sz w:val="24"/>
                <w:szCs w:val="24"/>
              </w:rPr>
              <w:t>2.</w:t>
            </w:r>
            <w:r w:rsidRPr="00A0740D">
              <w:rPr>
                <w:rFonts w:ascii="Times New Roman" w:hAnsi="Times New Roman"/>
                <w:color w:val="auto"/>
                <w:spacing w:val="2"/>
                <w:sz w:val="24"/>
                <w:szCs w:val="24"/>
              </w:rPr>
              <w:t> </w:t>
            </w:r>
            <w:r w:rsidRPr="00A0740D">
              <w:rPr>
                <w:rFonts w:ascii="Times New Roman" w:hAnsi="Times New Roman"/>
                <w:color w:val="auto"/>
                <w:spacing w:val="2"/>
                <w:sz w:val="24"/>
                <w:szCs w:val="24"/>
              </w:rPr>
              <w:t>Создание (корректировка) плана­</w:t>
            </w:r>
            <w:r w:rsidR="005F441B" w:rsidRPr="00A0740D">
              <w:rPr>
                <w:rFonts w:ascii="Times New Roman" w:hAnsi="Times New Roman"/>
                <w:color w:val="auto"/>
                <w:spacing w:val="-2"/>
                <w:sz w:val="24"/>
                <w:szCs w:val="24"/>
              </w:rPr>
              <w:t xml:space="preserve">графика </w:t>
            </w:r>
            <w:r w:rsidRPr="00A0740D">
              <w:rPr>
                <w:rFonts w:ascii="Times New Roman" w:hAnsi="Times New Roman"/>
                <w:color w:val="auto"/>
                <w:spacing w:val="-2"/>
                <w:sz w:val="24"/>
                <w:szCs w:val="24"/>
              </w:rPr>
              <w:t>повышения квалификации педа</w:t>
            </w:r>
            <w:r w:rsidRPr="00A0740D">
              <w:rPr>
                <w:rFonts w:ascii="Times New Roman" w:hAnsi="Times New Roman"/>
                <w:color w:val="auto"/>
                <w:spacing w:val="2"/>
                <w:sz w:val="24"/>
                <w:szCs w:val="24"/>
              </w:rPr>
              <w:t xml:space="preserve">гогических и руководящих работников образовательной организации </w:t>
            </w:r>
          </w:p>
        </w:tc>
        <w:tc>
          <w:tcPr>
            <w:tcW w:w="28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r w:rsidRPr="00A0740D">
              <w:rPr>
                <w:rFonts w:ascii="Times New Roman" w:hAnsi="Times New Roman" w:cs="Times New Roman"/>
                <w:color w:val="auto"/>
                <w:lang w:val="ru-RU"/>
              </w:rPr>
              <w:t xml:space="preserve">Май </w:t>
            </w:r>
          </w:p>
        </w:tc>
      </w:tr>
      <w:tr w:rsidR="00080B3B" w:rsidRPr="00A0740D" w:rsidTr="003932D7">
        <w:trPr>
          <w:trHeight w:val="1134"/>
        </w:trPr>
        <w:tc>
          <w:tcPr>
            <w:tcW w:w="3803" w:type="dxa"/>
            <w:vMerge/>
            <w:tcBorders>
              <w:left w:val="single" w:sz="4" w:space="0" w:color="000000"/>
              <w:right w:val="single" w:sz="4" w:space="0" w:color="000000"/>
            </w:tcBorders>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p>
        </w:tc>
        <w:tc>
          <w:tcPr>
            <w:tcW w:w="3488" w:type="dxa"/>
            <w:tcBorders>
              <w:top w:val="single" w:sz="4" w:space="0" w:color="000000"/>
              <w:left w:val="single" w:sz="4" w:space="0" w:color="000000"/>
              <w:right w:val="single" w:sz="4" w:space="0" w:color="000000"/>
            </w:tcBorders>
            <w:tcMar>
              <w:top w:w="68" w:type="dxa"/>
              <w:left w:w="85" w:type="dxa"/>
              <w:bottom w:w="79" w:type="dxa"/>
              <w:right w:w="85" w:type="dxa"/>
            </w:tcMar>
          </w:tcPr>
          <w:p w:rsidR="00080B3B" w:rsidRPr="00A0740D" w:rsidRDefault="00080B3B" w:rsidP="00080B3B">
            <w:pPr>
              <w:pStyle w:val="afffe"/>
              <w:spacing w:line="240" w:lineRule="auto"/>
              <w:jc w:val="both"/>
              <w:rPr>
                <w:rFonts w:ascii="Times New Roman" w:hAnsi="Times New Roman"/>
                <w:color w:val="auto"/>
                <w:sz w:val="24"/>
                <w:szCs w:val="24"/>
              </w:rPr>
            </w:pPr>
            <w:r w:rsidRPr="00A0740D">
              <w:rPr>
                <w:rFonts w:ascii="Times New Roman" w:hAnsi="Times New Roman"/>
                <w:color w:val="auto"/>
                <w:spacing w:val="-2"/>
                <w:sz w:val="24"/>
                <w:szCs w:val="24"/>
              </w:rPr>
              <w:t>3.</w:t>
            </w:r>
            <w:r w:rsidRPr="00A0740D">
              <w:rPr>
                <w:rFonts w:ascii="Times New Roman" w:hAnsi="Times New Roman"/>
                <w:color w:val="auto"/>
                <w:spacing w:val="-2"/>
                <w:sz w:val="24"/>
                <w:szCs w:val="24"/>
              </w:rPr>
              <w:t> </w:t>
            </w:r>
            <w:r w:rsidRPr="00A0740D">
              <w:rPr>
                <w:rFonts w:ascii="Times New Roman" w:hAnsi="Times New Roman"/>
                <w:color w:val="auto"/>
                <w:spacing w:val="-2"/>
                <w:sz w:val="24"/>
                <w:szCs w:val="24"/>
              </w:rPr>
              <w:t xml:space="preserve">Разработка (корректировка) плана научно­методической работы (внутришкольного повышения квалификации) с ориентацией на проблемы реализации </w:t>
            </w:r>
            <w:r w:rsidRPr="00A0740D">
              <w:rPr>
                <w:rFonts w:ascii="Times New Roman" w:hAnsi="Times New Roman"/>
                <w:color w:val="auto"/>
                <w:sz w:val="24"/>
                <w:szCs w:val="24"/>
              </w:rPr>
              <w:t>ФГОС НОО</w:t>
            </w:r>
          </w:p>
        </w:tc>
        <w:tc>
          <w:tcPr>
            <w:tcW w:w="2836" w:type="dxa"/>
            <w:tcBorders>
              <w:top w:val="single" w:sz="4" w:space="0" w:color="000000"/>
              <w:left w:val="single" w:sz="4" w:space="0" w:color="000000"/>
              <w:right w:val="single" w:sz="4" w:space="0" w:color="000000"/>
            </w:tcBorders>
            <w:tcMar>
              <w:top w:w="68" w:type="dxa"/>
              <w:left w:w="85" w:type="dxa"/>
              <w:bottom w:w="79" w:type="dxa"/>
              <w:right w:w="85" w:type="dxa"/>
            </w:tcMar>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r w:rsidRPr="00A0740D">
              <w:rPr>
                <w:rFonts w:ascii="Times New Roman" w:hAnsi="Times New Roman" w:cs="Times New Roman"/>
                <w:color w:val="auto"/>
                <w:lang w:val="ru-RU"/>
              </w:rPr>
              <w:t xml:space="preserve">Май-июнь </w:t>
            </w:r>
          </w:p>
        </w:tc>
      </w:tr>
      <w:tr w:rsidR="00080B3B" w:rsidRPr="00A0740D" w:rsidTr="003932D7">
        <w:trPr>
          <w:trHeight w:val="306"/>
        </w:trPr>
        <w:tc>
          <w:tcPr>
            <w:tcW w:w="3803"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080B3B" w:rsidRPr="00A0740D" w:rsidRDefault="00080B3B" w:rsidP="00080B3B">
            <w:pPr>
              <w:pStyle w:val="afffe"/>
              <w:spacing w:line="240" w:lineRule="auto"/>
              <w:jc w:val="both"/>
              <w:rPr>
                <w:rFonts w:ascii="Times New Roman" w:hAnsi="Times New Roman"/>
                <w:color w:val="auto"/>
                <w:sz w:val="24"/>
                <w:szCs w:val="24"/>
              </w:rPr>
            </w:pPr>
            <w:r w:rsidRPr="00A0740D">
              <w:rPr>
                <w:rFonts w:ascii="Times New Roman" w:hAnsi="Times New Roman"/>
                <w:color w:val="auto"/>
                <w:sz w:val="24"/>
                <w:szCs w:val="24"/>
              </w:rPr>
              <w:t>V.</w:t>
            </w:r>
            <w:r w:rsidRPr="00A0740D">
              <w:rPr>
                <w:rFonts w:ascii="Times New Roman" w:hAnsi="Times New Roman"/>
                <w:color w:val="auto"/>
                <w:sz w:val="24"/>
                <w:szCs w:val="24"/>
              </w:rPr>
              <w:t> </w:t>
            </w:r>
            <w:r w:rsidRPr="00A0740D">
              <w:rPr>
                <w:rFonts w:ascii="Times New Roman" w:hAnsi="Times New Roman"/>
                <w:color w:val="auto"/>
                <w:sz w:val="24"/>
                <w:szCs w:val="24"/>
              </w:rPr>
              <w:t>Информационное обеспечение реализации  ФГОС НОО</w:t>
            </w:r>
          </w:p>
        </w:tc>
        <w:tc>
          <w:tcPr>
            <w:tcW w:w="348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80B3B" w:rsidRPr="00A0740D" w:rsidRDefault="00080B3B" w:rsidP="00080B3B">
            <w:pPr>
              <w:pStyle w:val="afffe"/>
              <w:spacing w:line="240" w:lineRule="auto"/>
              <w:jc w:val="both"/>
              <w:rPr>
                <w:rFonts w:ascii="Times New Roman" w:hAnsi="Times New Roman"/>
                <w:color w:val="auto"/>
                <w:sz w:val="24"/>
                <w:szCs w:val="24"/>
              </w:rPr>
            </w:pPr>
            <w:r w:rsidRPr="00A0740D">
              <w:rPr>
                <w:rFonts w:ascii="Times New Roman" w:hAnsi="Times New Roman"/>
                <w:color w:val="auto"/>
                <w:sz w:val="24"/>
                <w:szCs w:val="24"/>
              </w:rPr>
              <w:t>1.</w:t>
            </w:r>
            <w:r w:rsidRPr="00A0740D">
              <w:rPr>
                <w:rFonts w:ascii="Times New Roman" w:hAnsi="Times New Roman"/>
                <w:color w:val="auto"/>
                <w:sz w:val="24"/>
                <w:szCs w:val="24"/>
              </w:rPr>
              <w:t> </w:t>
            </w:r>
            <w:r w:rsidRPr="00A0740D">
              <w:rPr>
                <w:rFonts w:ascii="Times New Roman" w:hAnsi="Times New Roman"/>
                <w:color w:val="auto"/>
                <w:sz w:val="24"/>
                <w:szCs w:val="24"/>
              </w:rPr>
              <w:t xml:space="preserve">Размещение на сайте  образовательной организации  информационных материалов о </w:t>
            </w:r>
            <w:r w:rsidRPr="00A0740D">
              <w:rPr>
                <w:rFonts w:ascii="Times New Roman" w:hAnsi="Times New Roman"/>
                <w:color w:val="auto"/>
                <w:spacing w:val="-2"/>
                <w:sz w:val="24"/>
                <w:szCs w:val="24"/>
              </w:rPr>
              <w:t xml:space="preserve">реализации </w:t>
            </w:r>
            <w:r w:rsidRPr="00A0740D">
              <w:rPr>
                <w:rFonts w:ascii="Times New Roman" w:hAnsi="Times New Roman"/>
                <w:color w:val="auto"/>
                <w:sz w:val="24"/>
                <w:szCs w:val="24"/>
              </w:rPr>
              <w:t>ФГОС НОО</w:t>
            </w:r>
          </w:p>
        </w:tc>
        <w:tc>
          <w:tcPr>
            <w:tcW w:w="28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r w:rsidRPr="00A0740D">
              <w:rPr>
                <w:rFonts w:ascii="Times New Roman" w:hAnsi="Times New Roman" w:cs="Times New Roman"/>
                <w:color w:val="auto"/>
                <w:lang w:val="ru-RU"/>
              </w:rPr>
              <w:t>В течение учебного года</w:t>
            </w:r>
          </w:p>
        </w:tc>
      </w:tr>
      <w:tr w:rsidR="00080B3B" w:rsidRPr="00A0740D" w:rsidTr="003932D7">
        <w:trPr>
          <w:trHeight w:val="306"/>
        </w:trPr>
        <w:tc>
          <w:tcPr>
            <w:tcW w:w="3803" w:type="dxa"/>
            <w:vMerge/>
            <w:tcBorders>
              <w:left w:val="single" w:sz="4" w:space="0" w:color="000000"/>
              <w:right w:val="single" w:sz="4" w:space="0" w:color="000000"/>
            </w:tcBorders>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p>
        </w:tc>
        <w:tc>
          <w:tcPr>
            <w:tcW w:w="348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80B3B" w:rsidRPr="00A0740D" w:rsidRDefault="00080B3B" w:rsidP="00080B3B">
            <w:pPr>
              <w:pStyle w:val="afffe"/>
              <w:spacing w:line="240" w:lineRule="auto"/>
              <w:jc w:val="both"/>
              <w:rPr>
                <w:rFonts w:ascii="Times New Roman" w:hAnsi="Times New Roman"/>
                <w:color w:val="auto"/>
                <w:sz w:val="24"/>
                <w:szCs w:val="24"/>
              </w:rPr>
            </w:pPr>
            <w:r w:rsidRPr="00A0740D">
              <w:rPr>
                <w:rFonts w:ascii="Times New Roman" w:hAnsi="Times New Roman"/>
                <w:color w:val="auto"/>
                <w:spacing w:val="2"/>
                <w:sz w:val="24"/>
                <w:szCs w:val="24"/>
              </w:rPr>
              <w:t>2.</w:t>
            </w:r>
            <w:r w:rsidRPr="00A0740D">
              <w:rPr>
                <w:rFonts w:ascii="Times New Roman" w:hAnsi="Times New Roman"/>
                <w:color w:val="auto"/>
                <w:spacing w:val="2"/>
                <w:sz w:val="24"/>
                <w:szCs w:val="24"/>
              </w:rPr>
              <w:t> </w:t>
            </w:r>
            <w:r w:rsidRPr="00A0740D">
              <w:rPr>
                <w:rFonts w:ascii="Times New Roman" w:hAnsi="Times New Roman"/>
                <w:color w:val="auto"/>
                <w:spacing w:val="2"/>
                <w:sz w:val="24"/>
                <w:szCs w:val="24"/>
              </w:rPr>
              <w:t>Широкое информирование родитель</w:t>
            </w:r>
            <w:r w:rsidRPr="00A0740D">
              <w:rPr>
                <w:rFonts w:ascii="Times New Roman" w:hAnsi="Times New Roman"/>
                <w:color w:val="auto"/>
                <w:spacing w:val="-2"/>
                <w:sz w:val="24"/>
                <w:szCs w:val="24"/>
              </w:rPr>
              <w:t>ской общественности о</w:t>
            </w:r>
            <w:r w:rsidRPr="00A0740D">
              <w:rPr>
                <w:rFonts w:ascii="Times New Roman" w:hAnsi="Times New Roman"/>
                <w:color w:val="auto"/>
                <w:sz w:val="24"/>
                <w:szCs w:val="24"/>
              </w:rPr>
              <w:t xml:space="preserve"> реализации ФГОС НОО </w:t>
            </w:r>
          </w:p>
        </w:tc>
        <w:tc>
          <w:tcPr>
            <w:tcW w:w="28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r w:rsidRPr="00A0740D">
              <w:rPr>
                <w:rFonts w:ascii="Times New Roman" w:hAnsi="Times New Roman" w:cs="Times New Roman"/>
                <w:color w:val="auto"/>
                <w:lang w:val="ru-RU"/>
              </w:rPr>
              <w:t>В течение учебного года</w:t>
            </w:r>
          </w:p>
        </w:tc>
      </w:tr>
      <w:tr w:rsidR="00080B3B" w:rsidRPr="00A0740D" w:rsidTr="003932D7">
        <w:trPr>
          <w:trHeight w:val="675"/>
        </w:trPr>
        <w:tc>
          <w:tcPr>
            <w:tcW w:w="3803" w:type="dxa"/>
            <w:vMerge/>
            <w:tcBorders>
              <w:left w:val="single" w:sz="4" w:space="0" w:color="000000"/>
              <w:bottom w:val="single" w:sz="4" w:space="0" w:color="auto"/>
              <w:right w:val="single" w:sz="4" w:space="0" w:color="000000"/>
            </w:tcBorders>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p>
        </w:tc>
        <w:tc>
          <w:tcPr>
            <w:tcW w:w="3488" w:type="dxa"/>
            <w:tcBorders>
              <w:top w:val="single" w:sz="4" w:space="0" w:color="000000"/>
              <w:left w:val="single" w:sz="4" w:space="0" w:color="000000"/>
              <w:bottom w:val="single" w:sz="4" w:space="0" w:color="auto"/>
              <w:right w:val="single" w:sz="4" w:space="0" w:color="000000"/>
            </w:tcBorders>
            <w:tcMar>
              <w:top w:w="68" w:type="dxa"/>
              <w:left w:w="85" w:type="dxa"/>
              <w:bottom w:w="79" w:type="dxa"/>
              <w:right w:w="85" w:type="dxa"/>
            </w:tcMar>
          </w:tcPr>
          <w:p w:rsidR="00080B3B" w:rsidRPr="00A0740D" w:rsidRDefault="00080B3B" w:rsidP="00080B3B">
            <w:pPr>
              <w:pStyle w:val="afffe"/>
              <w:spacing w:line="240" w:lineRule="auto"/>
              <w:jc w:val="both"/>
              <w:rPr>
                <w:rFonts w:ascii="Times New Roman" w:hAnsi="Times New Roman"/>
                <w:color w:val="auto"/>
                <w:sz w:val="24"/>
                <w:szCs w:val="24"/>
              </w:rPr>
            </w:pPr>
            <w:r w:rsidRPr="00A0740D">
              <w:rPr>
                <w:rFonts w:ascii="Times New Roman" w:hAnsi="Times New Roman"/>
                <w:color w:val="auto"/>
                <w:spacing w:val="2"/>
                <w:sz w:val="24"/>
                <w:szCs w:val="24"/>
              </w:rPr>
              <w:t>3.</w:t>
            </w:r>
            <w:r w:rsidRPr="00A0740D">
              <w:rPr>
                <w:rFonts w:ascii="Times New Roman" w:hAnsi="Times New Roman"/>
                <w:color w:val="auto"/>
                <w:spacing w:val="2"/>
                <w:sz w:val="24"/>
                <w:szCs w:val="24"/>
              </w:rPr>
              <w:t> </w:t>
            </w:r>
            <w:r w:rsidRPr="00A0740D">
              <w:rPr>
                <w:rFonts w:ascii="Times New Roman" w:hAnsi="Times New Roman"/>
                <w:color w:val="auto"/>
                <w:spacing w:val="2"/>
                <w:sz w:val="24"/>
                <w:szCs w:val="24"/>
              </w:rPr>
              <w:t>Организация изучения общественно</w:t>
            </w:r>
            <w:r w:rsidRPr="00A0740D">
              <w:rPr>
                <w:rFonts w:ascii="Times New Roman" w:hAnsi="Times New Roman"/>
                <w:color w:val="auto"/>
                <w:sz w:val="24"/>
                <w:szCs w:val="24"/>
              </w:rPr>
              <w:t xml:space="preserve">го мнения по вопросам реализации ФГОС НОО </w:t>
            </w:r>
          </w:p>
        </w:tc>
        <w:tc>
          <w:tcPr>
            <w:tcW w:w="2836" w:type="dxa"/>
            <w:tcBorders>
              <w:top w:val="single" w:sz="4" w:space="0" w:color="000000"/>
              <w:left w:val="single" w:sz="4" w:space="0" w:color="000000"/>
              <w:bottom w:val="single" w:sz="4" w:space="0" w:color="auto"/>
              <w:right w:val="single" w:sz="4" w:space="0" w:color="000000"/>
            </w:tcBorders>
            <w:tcMar>
              <w:top w:w="68" w:type="dxa"/>
              <w:left w:w="85" w:type="dxa"/>
              <w:bottom w:w="79" w:type="dxa"/>
              <w:right w:w="85" w:type="dxa"/>
            </w:tcMar>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r w:rsidRPr="00A0740D">
              <w:rPr>
                <w:rFonts w:ascii="Times New Roman" w:hAnsi="Times New Roman" w:cs="Times New Roman"/>
                <w:color w:val="auto"/>
                <w:lang w:val="ru-RU"/>
              </w:rPr>
              <w:t>Два раза в год</w:t>
            </w:r>
          </w:p>
        </w:tc>
      </w:tr>
      <w:tr w:rsidR="00080B3B" w:rsidRPr="00A0740D" w:rsidTr="003932D7">
        <w:trPr>
          <w:trHeight w:val="306"/>
        </w:trPr>
        <w:tc>
          <w:tcPr>
            <w:tcW w:w="3803"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080B3B" w:rsidRPr="00A0740D" w:rsidRDefault="00080B3B" w:rsidP="00080B3B">
            <w:pPr>
              <w:pStyle w:val="afffe"/>
              <w:spacing w:line="240" w:lineRule="auto"/>
              <w:jc w:val="both"/>
              <w:rPr>
                <w:rFonts w:ascii="Times New Roman" w:hAnsi="Times New Roman"/>
                <w:color w:val="auto"/>
                <w:sz w:val="24"/>
                <w:szCs w:val="24"/>
              </w:rPr>
            </w:pPr>
            <w:r w:rsidRPr="00A0740D">
              <w:rPr>
                <w:rFonts w:ascii="Times New Roman" w:hAnsi="Times New Roman"/>
                <w:color w:val="auto"/>
                <w:sz w:val="24"/>
                <w:szCs w:val="24"/>
              </w:rPr>
              <w:t>VI.</w:t>
            </w:r>
            <w:r w:rsidRPr="00A0740D">
              <w:rPr>
                <w:rFonts w:ascii="Times New Roman" w:hAnsi="Times New Roman"/>
                <w:color w:val="auto"/>
                <w:sz w:val="24"/>
                <w:szCs w:val="24"/>
              </w:rPr>
              <w:t> </w:t>
            </w:r>
            <w:r w:rsidRPr="00A0740D">
              <w:rPr>
                <w:rFonts w:ascii="Times New Roman" w:hAnsi="Times New Roman"/>
                <w:color w:val="auto"/>
                <w:sz w:val="24"/>
                <w:szCs w:val="24"/>
              </w:rPr>
              <w:t>Материально­техническое обеспечение реализации ФГОС НОО</w:t>
            </w:r>
          </w:p>
        </w:tc>
        <w:tc>
          <w:tcPr>
            <w:tcW w:w="348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80B3B" w:rsidRPr="00A0740D" w:rsidRDefault="00080B3B" w:rsidP="00080B3B">
            <w:pPr>
              <w:pStyle w:val="afffe"/>
              <w:spacing w:line="240" w:lineRule="auto"/>
              <w:jc w:val="both"/>
              <w:rPr>
                <w:rFonts w:ascii="Times New Roman" w:hAnsi="Times New Roman"/>
                <w:color w:val="auto"/>
                <w:sz w:val="24"/>
                <w:szCs w:val="24"/>
              </w:rPr>
            </w:pPr>
            <w:r w:rsidRPr="00A0740D">
              <w:rPr>
                <w:rFonts w:ascii="Times New Roman" w:hAnsi="Times New Roman"/>
                <w:color w:val="auto"/>
                <w:sz w:val="24"/>
                <w:szCs w:val="24"/>
              </w:rPr>
              <w:t>1.</w:t>
            </w:r>
            <w:r w:rsidRPr="00A0740D">
              <w:rPr>
                <w:rFonts w:ascii="Times New Roman" w:hAnsi="Times New Roman"/>
                <w:color w:val="auto"/>
                <w:sz w:val="24"/>
                <w:szCs w:val="24"/>
              </w:rPr>
              <w:t> </w:t>
            </w:r>
            <w:r w:rsidRPr="00A0740D">
              <w:rPr>
                <w:rFonts w:ascii="Times New Roman" w:hAnsi="Times New Roman"/>
                <w:color w:val="auto"/>
                <w:sz w:val="24"/>
                <w:szCs w:val="24"/>
              </w:rPr>
              <w:t xml:space="preserve">Анализ материально­технического обеспечения реализации ФГОС НОО </w:t>
            </w:r>
          </w:p>
        </w:tc>
        <w:tc>
          <w:tcPr>
            <w:tcW w:w="28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r w:rsidRPr="00A0740D">
              <w:rPr>
                <w:rFonts w:ascii="Times New Roman" w:hAnsi="Times New Roman" w:cs="Times New Roman"/>
                <w:color w:val="auto"/>
                <w:lang w:val="ru-RU"/>
              </w:rPr>
              <w:t xml:space="preserve">Май-июнь </w:t>
            </w:r>
          </w:p>
        </w:tc>
      </w:tr>
      <w:tr w:rsidR="00080B3B" w:rsidRPr="00A0740D" w:rsidTr="003932D7">
        <w:trPr>
          <w:trHeight w:val="306"/>
        </w:trPr>
        <w:tc>
          <w:tcPr>
            <w:tcW w:w="3803" w:type="dxa"/>
            <w:vMerge/>
            <w:tcBorders>
              <w:left w:val="single" w:sz="4" w:space="0" w:color="000000"/>
              <w:right w:val="single" w:sz="4" w:space="0" w:color="000000"/>
            </w:tcBorders>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p>
        </w:tc>
        <w:tc>
          <w:tcPr>
            <w:tcW w:w="348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80B3B" w:rsidRPr="00A0740D" w:rsidRDefault="00080B3B" w:rsidP="00080B3B">
            <w:pPr>
              <w:pStyle w:val="afffe"/>
              <w:spacing w:line="240" w:lineRule="auto"/>
              <w:jc w:val="both"/>
              <w:rPr>
                <w:rFonts w:ascii="Times New Roman" w:hAnsi="Times New Roman"/>
                <w:color w:val="auto"/>
                <w:sz w:val="24"/>
                <w:szCs w:val="24"/>
              </w:rPr>
            </w:pPr>
            <w:r w:rsidRPr="00A0740D">
              <w:rPr>
                <w:rFonts w:ascii="Times New Roman" w:hAnsi="Times New Roman"/>
                <w:color w:val="auto"/>
                <w:sz w:val="24"/>
                <w:szCs w:val="24"/>
              </w:rPr>
              <w:t>2.</w:t>
            </w:r>
            <w:r w:rsidRPr="00A0740D">
              <w:rPr>
                <w:rFonts w:ascii="Times New Roman" w:hAnsi="Times New Roman"/>
                <w:color w:val="auto"/>
                <w:sz w:val="24"/>
                <w:szCs w:val="24"/>
              </w:rPr>
              <w:t> </w:t>
            </w:r>
            <w:r w:rsidRPr="00A0740D">
              <w:rPr>
                <w:rFonts w:ascii="Times New Roman" w:hAnsi="Times New Roman"/>
                <w:color w:val="auto"/>
                <w:sz w:val="24"/>
                <w:szCs w:val="24"/>
              </w:rPr>
              <w:t>Обеспечение соответствия материаль</w:t>
            </w:r>
            <w:r w:rsidRPr="00A0740D">
              <w:rPr>
                <w:rFonts w:ascii="Times New Roman" w:hAnsi="Times New Roman"/>
                <w:color w:val="auto"/>
                <w:spacing w:val="2"/>
                <w:sz w:val="24"/>
                <w:szCs w:val="24"/>
              </w:rPr>
              <w:t xml:space="preserve">но­технической базы </w:t>
            </w:r>
            <w:r w:rsidRPr="00A0740D">
              <w:rPr>
                <w:rFonts w:ascii="Times New Roman" w:hAnsi="Times New Roman"/>
                <w:color w:val="auto"/>
                <w:sz w:val="24"/>
                <w:szCs w:val="24"/>
              </w:rPr>
              <w:t>образовательной организации</w:t>
            </w:r>
            <w:r w:rsidRPr="00A0740D">
              <w:rPr>
                <w:rFonts w:ascii="Times New Roman" w:hAnsi="Times New Roman"/>
                <w:color w:val="auto"/>
                <w:spacing w:val="2"/>
                <w:sz w:val="24"/>
                <w:szCs w:val="24"/>
              </w:rPr>
              <w:t xml:space="preserve"> требованиям </w:t>
            </w:r>
            <w:r w:rsidRPr="00A0740D">
              <w:rPr>
                <w:rFonts w:ascii="Times New Roman" w:hAnsi="Times New Roman"/>
                <w:color w:val="auto"/>
                <w:sz w:val="24"/>
                <w:szCs w:val="24"/>
              </w:rPr>
              <w:t>ФГОС НОО</w:t>
            </w:r>
          </w:p>
        </w:tc>
        <w:tc>
          <w:tcPr>
            <w:tcW w:w="28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r w:rsidRPr="00A0740D">
              <w:rPr>
                <w:rFonts w:ascii="Times New Roman" w:hAnsi="Times New Roman" w:cs="Times New Roman"/>
                <w:color w:val="auto"/>
                <w:lang w:val="ru-RU"/>
              </w:rPr>
              <w:t xml:space="preserve">Май-август </w:t>
            </w:r>
          </w:p>
        </w:tc>
      </w:tr>
      <w:tr w:rsidR="00080B3B" w:rsidRPr="00A0740D" w:rsidTr="003932D7">
        <w:trPr>
          <w:trHeight w:val="694"/>
        </w:trPr>
        <w:tc>
          <w:tcPr>
            <w:tcW w:w="3803" w:type="dxa"/>
            <w:vMerge/>
            <w:tcBorders>
              <w:left w:val="single" w:sz="4" w:space="0" w:color="000000"/>
              <w:right w:val="single" w:sz="4" w:space="0" w:color="000000"/>
            </w:tcBorders>
            <w:tcMar>
              <w:top w:w="68" w:type="dxa"/>
              <w:left w:w="85" w:type="dxa"/>
              <w:bottom w:w="85" w:type="dxa"/>
              <w:right w:w="85" w:type="dxa"/>
            </w:tcMar>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p>
        </w:tc>
        <w:tc>
          <w:tcPr>
            <w:tcW w:w="348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80B3B" w:rsidRPr="00A0740D" w:rsidRDefault="00080B3B" w:rsidP="00080B3B">
            <w:pPr>
              <w:pStyle w:val="afffe"/>
              <w:spacing w:line="240" w:lineRule="auto"/>
              <w:jc w:val="both"/>
              <w:rPr>
                <w:rFonts w:ascii="Times New Roman" w:hAnsi="Times New Roman"/>
                <w:color w:val="auto"/>
                <w:sz w:val="24"/>
                <w:szCs w:val="24"/>
              </w:rPr>
            </w:pPr>
            <w:r w:rsidRPr="00A0740D">
              <w:rPr>
                <w:rFonts w:ascii="Times New Roman" w:hAnsi="Times New Roman"/>
                <w:color w:val="auto"/>
                <w:sz w:val="24"/>
                <w:szCs w:val="24"/>
              </w:rPr>
              <w:t>3.</w:t>
            </w:r>
            <w:r w:rsidRPr="00A0740D">
              <w:rPr>
                <w:rFonts w:ascii="Times New Roman" w:hAnsi="Times New Roman"/>
                <w:color w:val="auto"/>
                <w:sz w:val="24"/>
                <w:szCs w:val="24"/>
              </w:rPr>
              <w:t> </w:t>
            </w:r>
            <w:r w:rsidRPr="00A0740D">
              <w:rPr>
                <w:rFonts w:ascii="Times New Roman" w:hAnsi="Times New Roman"/>
                <w:color w:val="auto"/>
                <w:sz w:val="24"/>
                <w:szCs w:val="24"/>
              </w:rPr>
              <w:t>Обеспечение соответствия санитарно­гигиенических условий требованиям ФГОС НОО</w:t>
            </w:r>
          </w:p>
        </w:tc>
        <w:tc>
          <w:tcPr>
            <w:tcW w:w="28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r w:rsidRPr="00A0740D">
              <w:rPr>
                <w:rFonts w:ascii="Times New Roman" w:hAnsi="Times New Roman" w:cs="Times New Roman"/>
                <w:color w:val="auto"/>
                <w:lang w:val="ru-RU"/>
              </w:rPr>
              <w:t>В течение года</w:t>
            </w:r>
          </w:p>
        </w:tc>
      </w:tr>
      <w:tr w:rsidR="00080B3B" w:rsidRPr="00A0740D" w:rsidTr="003932D7">
        <w:trPr>
          <w:trHeight w:val="888"/>
        </w:trPr>
        <w:tc>
          <w:tcPr>
            <w:tcW w:w="3803" w:type="dxa"/>
            <w:vMerge/>
            <w:tcBorders>
              <w:left w:val="single" w:sz="4" w:space="0" w:color="000000"/>
              <w:right w:val="single" w:sz="4" w:space="0" w:color="000000"/>
            </w:tcBorders>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p>
        </w:tc>
        <w:tc>
          <w:tcPr>
            <w:tcW w:w="348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80B3B" w:rsidRPr="00A0740D" w:rsidRDefault="00080B3B" w:rsidP="00080B3B">
            <w:pPr>
              <w:pStyle w:val="afffe"/>
              <w:spacing w:line="240" w:lineRule="auto"/>
              <w:jc w:val="both"/>
              <w:rPr>
                <w:rFonts w:ascii="Times New Roman" w:hAnsi="Times New Roman"/>
                <w:color w:val="auto"/>
                <w:sz w:val="24"/>
                <w:szCs w:val="24"/>
              </w:rPr>
            </w:pPr>
            <w:r w:rsidRPr="00A0740D">
              <w:rPr>
                <w:rFonts w:ascii="Times New Roman" w:hAnsi="Times New Roman"/>
                <w:color w:val="auto"/>
                <w:sz w:val="24"/>
                <w:szCs w:val="24"/>
              </w:rPr>
              <w:t>4.</w:t>
            </w:r>
            <w:r w:rsidRPr="00A0740D">
              <w:rPr>
                <w:rFonts w:ascii="Times New Roman" w:hAnsi="Times New Roman"/>
                <w:color w:val="auto"/>
                <w:sz w:val="24"/>
                <w:szCs w:val="24"/>
              </w:rPr>
              <w:t> </w:t>
            </w:r>
            <w:r w:rsidRPr="00A0740D">
              <w:rPr>
                <w:rFonts w:ascii="Times New Roman" w:hAnsi="Times New Roman"/>
                <w:color w:val="auto"/>
                <w:sz w:val="24"/>
                <w:szCs w:val="24"/>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8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r w:rsidRPr="00A0740D">
              <w:rPr>
                <w:rFonts w:ascii="Times New Roman" w:hAnsi="Times New Roman" w:cs="Times New Roman"/>
                <w:color w:val="auto"/>
                <w:lang w:val="ru-RU"/>
              </w:rPr>
              <w:t>В течение года</w:t>
            </w:r>
          </w:p>
        </w:tc>
      </w:tr>
      <w:tr w:rsidR="00080B3B" w:rsidRPr="00A0740D" w:rsidTr="003932D7">
        <w:trPr>
          <w:trHeight w:val="694"/>
        </w:trPr>
        <w:tc>
          <w:tcPr>
            <w:tcW w:w="3803" w:type="dxa"/>
            <w:vMerge/>
            <w:tcBorders>
              <w:left w:val="single" w:sz="4" w:space="0" w:color="000000"/>
              <w:right w:val="single" w:sz="4" w:space="0" w:color="000000"/>
            </w:tcBorders>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p>
        </w:tc>
        <w:tc>
          <w:tcPr>
            <w:tcW w:w="348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80B3B" w:rsidRPr="00A0740D" w:rsidRDefault="00080B3B" w:rsidP="00080B3B">
            <w:pPr>
              <w:pStyle w:val="afffe"/>
              <w:spacing w:line="240" w:lineRule="auto"/>
              <w:jc w:val="both"/>
              <w:rPr>
                <w:rFonts w:ascii="Times New Roman" w:hAnsi="Times New Roman"/>
                <w:color w:val="auto"/>
                <w:sz w:val="24"/>
                <w:szCs w:val="24"/>
              </w:rPr>
            </w:pPr>
            <w:r w:rsidRPr="00A0740D">
              <w:rPr>
                <w:rFonts w:ascii="Times New Roman" w:hAnsi="Times New Roman"/>
                <w:color w:val="auto"/>
                <w:sz w:val="24"/>
                <w:szCs w:val="24"/>
              </w:rPr>
              <w:t>5.</w:t>
            </w:r>
            <w:r w:rsidRPr="00A0740D">
              <w:rPr>
                <w:rFonts w:ascii="Times New Roman" w:hAnsi="Times New Roman"/>
                <w:color w:val="auto"/>
                <w:sz w:val="24"/>
                <w:szCs w:val="24"/>
              </w:rPr>
              <w:t> </w:t>
            </w:r>
            <w:r w:rsidRPr="00A0740D">
              <w:rPr>
                <w:rFonts w:ascii="Times New Roman" w:hAnsi="Times New Roman"/>
                <w:color w:val="auto"/>
                <w:sz w:val="24"/>
                <w:szCs w:val="24"/>
              </w:rPr>
              <w:t>Обеспечение соответствия информационно­образовательной среды требованиям ФГОС НОО</w:t>
            </w:r>
          </w:p>
        </w:tc>
        <w:tc>
          <w:tcPr>
            <w:tcW w:w="28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r w:rsidRPr="00A0740D">
              <w:rPr>
                <w:rFonts w:ascii="Times New Roman" w:hAnsi="Times New Roman" w:cs="Times New Roman"/>
                <w:color w:val="auto"/>
                <w:lang w:val="ru-RU"/>
              </w:rPr>
              <w:t>В течение года</w:t>
            </w:r>
          </w:p>
        </w:tc>
      </w:tr>
      <w:tr w:rsidR="00080B3B" w:rsidRPr="00A0740D" w:rsidTr="003932D7">
        <w:trPr>
          <w:trHeight w:val="306"/>
        </w:trPr>
        <w:tc>
          <w:tcPr>
            <w:tcW w:w="3803" w:type="dxa"/>
            <w:vMerge/>
            <w:tcBorders>
              <w:left w:val="single" w:sz="4" w:space="0" w:color="000000"/>
              <w:right w:val="single" w:sz="4" w:space="0" w:color="000000"/>
            </w:tcBorders>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p>
        </w:tc>
        <w:tc>
          <w:tcPr>
            <w:tcW w:w="348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80B3B" w:rsidRPr="00A0740D" w:rsidRDefault="00080B3B" w:rsidP="00080B3B">
            <w:pPr>
              <w:pStyle w:val="afffe"/>
              <w:spacing w:line="240" w:lineRule="auto"/>
              <w:jc w:val="both"/>
              <w:rPr>
                <w:rFonts w:ascii="Times New Roman" w:hAnsi="Times New Roman"/>
                <w:color w:val="auto"/>
                <w:sz w:val="24"/>
                <w:szCs w:val="24"/>
              </w:rPr>
            </w:pPr>
            <w:r w:rsidRPr="00A0740D">
              <w:rPr>
                <w:rFonts w:ascii="Times New Roman" w:hAnsi="Times New Roman"/>
                <w:color w:val="auto"/>
                <w:sz w:val="24"/>
                <w:szCs w:val="24"/>
              </w:rPr>
              <w:t>6.</w:t>
            </w:r>
            <w:r w:rsidRPr="00A0740D">
              <w:rPr>
                <w:rFonts w:ascii="Times New Roman" w:hAnsi="Times New Roman"/>
                <w:color w:val="auto"/>
                <w:sz w:val="24"/>
                <w:szCs w:val="24"/>
              </w:rPr>
              <w:t> </w:t>
            </w:r>
            <w:r w:rsidRPr="00A0740D">
              <w:rPr>
                <w:rFonts w:ascii="Times New Roman" w:hAnsi="Times New Roman"/>
                <w:color w:val="auto"/>
                <w:sz w:val="24"/>
                <w:szCs w:val="24"/>
              </w:rPr>
              <w:t>Обеспечение укомплектованности библиотечно­информационного центра печатными и электронными образовательными ресурсами</w:t>
            </w:r>
          </w:p>
        </w:tc>
        <w:tc>
          <w:tcPr>
            <w:tcW w:w="28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r w:rsidRPr="00A0740D">
              <w:rPr>
                <w:rFonts w:ascii="Times New Roman" w:hAnsi="Times New Roman" w:cs="Times New Roman"/>
                <w:color w:val="auto"/>
                <w:lang w:val="ru-RU"/>
              </w:rPr>
              <w:t>В течение года</w:t>
            </w:r>
          </w:p>
        </w:tc>
      </w:tr>
      <w:tr w:rsidR="00080B3B" w:rsidRPr="00A0740D" w:rsidTr="003932D7">
        <w:trPr>
          <w:trHeight w:val="888"/>
        </w:trPr>
        <w:tc>
          <w:tcPr>
            <w:tcW w:w="3803" w:type="dxa"/>
            <w:vMerge/>
            <w:tcBorders>
              <w:left w:val="single" w:sz="4" w:space="0" w:color="000000"/>
              <w:right w:val="single" w:sz="4" w:space="0" w:color="000000"/>
            </w:tcBorders>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p>
        </w:tc>
        <w:tc>
          <w:tcPr>
            <w:tcW w:w="348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80B3B" w:rsidRPr="00A0740D" w:rsidRDefault="00080B3B" w:rsidP="00080B3B">
            <w:pPr>
              <w:pStyle w:val="afffe"/>
              <w:spacing w:line="240" w:lineRule="auto"/>
              <w:jc w:val="both"/>
              <w:rPr>
                <w:rFonts w:ascii="Times New Roman" w:hAnsi="Times New Roman"/>
                <w:color w:val="auto"/>
                <w:sz w:val="24"/>
                <w:szCs w:val="24"/>
              </w:rPr>
            </w:pPr>
            <w:r w:rsidRPr="00A0740D">
              <w:rPr>
                <w:rFonts w:ascii="Times New Roman" w:hAnsi="Times New Roman"/>
                <w:color w:val="auto"/>
                <w:sz w:val="24"/>
                <w:szCs w:val="24"/>
              </w:rPr>
              <w:t>7.</w:t>
            </w:r>
            <w:r w:rsidRPr="00A0740D">
              <w:rPr>
                <w:rFonts w:ascii="Times New Roman" w:hAnsi="Times New Roman"/>
                <w:color w:val="auto"/>
                <w:sz w:val="24"/>
                <w:szCs w:val="24"/>
              </w:rPr>
              <w:t> </w:t>
            </w:r>
            <w:r w:rsidRPr="00A0740D">
              <w:rPr>
                <w:rFonts w:ascii="Times New Roman" w:hAnsi="Times New Roman"/>
                <w:color w:val="auto"/>
                <w:sz w:val="24"/>
                <w:szCs w:val="24"/>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8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r w:rsidRPr="00A0740D">
              <w:rPr>
                <w:rFonts w:ascii="Times New Roman" w:hAnsi="Times New Roman" w:cs="Times New Roman"/>
                <w:color w:val="auto"/>
                <w:lang w:val="ru-RU"/>
              </w:rPr>
              <w:t>В течение года</w:t>
            </w:r>
          </w:p>
        </w:tc>
      </w:tr>
      <w:tr w:rsidR="00080B3B" w:rsidRPr="00A0740D" w:rsidTr="003932D7">
        <w:trPr>
          <w:trHeight w:val="306"/>
        </w:trPr>
        <w:tc>
          <w:tcPr>
            <w:tcW w:w="3803" w:type="dxa"/>
            <w:vMerge/>
            <w:tcBorders>
              <w:left w:val="single" w:sz="4" w:space="0" w:color="000000"/>
              <w:bottom w:val="single" w:sz="4" w:space="0" w:color="000000"/>
              <w:right w:val="single" w:sz="4" w:space="0" w:color="000000"/>
            </w:tcBorders>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p>
        </w:tc>
        <w:tc>
          <w:tcPr>
            <w:tcW w:w="348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80B3B" w:rsidRPr="00A0740D" w:rsidRDefault="00080B3B" w:rsidP="00080B3B">
            <w:pPr>
              <w:pStyle w:val="afffe"/>
              <w:spacing w:line="240" w:lineRule="auto"/>
              <w:jc w:val="both"/>
              <w:rPr>
                <w:rFonts w:ascii="Times New Roman" w:hAnsi="Times New Roman"/>
                <w:color w:val="auto"/>
                <w:sz w:val="24"/>
                <w:szCs w:val="24"/>
              </w:rPr>
            </w:pPr>
            <w:r w:rsidRPr="00A0740D">
              <w:rPr>
                <w:rFonts w:ascii="Times New Roman" w:hAnsi="Times New Roman"/>
                <w:color w:val="auto"/>
                <w:sz w:val="24"/>
                <w:szCs w:val="24"/>
              </w:rPr>
              <w:t>8.</w:t>
            </w:r>
            <w:r w:rsidRPr="00A0740D">
              <w:rPr>
                <w:rFonts w:ascii="Times New Roman" w:hAnsi="Times New Roman"/>
                <w:color w:val="auto"/>
                <w:sz w:val="24"/>
                <w:szCs w:val="24"/>
              </w:rPr>
              <w:t> </w:t>
            </w:r>
            <w:r w:rsidRPr="00A0740D">
              <w:rPr>
                <w:rFonts w:ascii="Times New Roman" w:hAnsi="Times New Roman"/>
                <w:color w:val="auto"/>
                <w:sz w:val="24"/>
                <w:szCs w:val="24"/>
              </w:rPr>
              <w:t>Обеспечение контролируемого доступа участников образовательных отношений к информационным образовательным ресурсам в Интернете</w:t>
            </w:r>
          </w:p>
        </w:tc>
        <w:tc>
          <w:tcPr>
            <w:tcW w:w="28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80B3B" w:rsidRPr="00A0740D" w:rsidRDefault="00080B3B" w:rsidP="00080B3B">
            <w:pPr>
              <w:pStyle w:val="NoParagraphStyle"/>
              <w:spacing w:line="240" w:lineRule="auto"/>
              <w:jc w:val="both"/>
              <w:textAlignment w:val="auto"/>
              <w:rPr>
                <w:rFonts w:ascii="Times New Roman" w:hAnsi="Times New Roman" w:cs="Times New Roman"/>
                <w:color w:val="auto"/>
                <w:lang w:val="ru-RU"/>
              </w:rPr>
            </w:pPr>
            <w:r w:rsidRPr="00A0740D">
              <w:rPr>
                <w:rFonts w:ascii="Times New Roman" w:hAnsi="Times New Roman" w:cs="Times New Roman"/>
                <w:color w:val="auto"/>
                <w:lang w:val="ru-RU"/>
              </w:rPr>
              <w:t>В течение года</w:t>
            </w:r>
          </w:p>
        </w:tc>
      </w:tr>
    </w:tbl>
    <w:p w:rsidR="00080B3B" w:rsidRPr="00A0740D" w:rsidRDefault="00080B3B" w:rsidP="00080B3B">
      <w:pPr>
        <w:pStyle w:val="a3"/>
        <w:rPr>
          <w:rFonts w:ascii="Times New Roman" w:hAnsi="Times New Roman" w:cs="Times New Roman"/>
          <w:sz w:val="24"/>
          <w:szCs w:val="24"/>
        </w:rPr>
      </w:pPr>
    </w:p>
    <w:sectPr w:rsidR="00080B3B" w:rsidRPr="00A0740D" w:rsidSect="00080B3B">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435" w:rsidRDefault="009F5435" w:rsidP="00552A3E">
      <w:pPr>
        <w:spacing w:after="0" w:line="240" w:lineRule="auto"/>
      </w:pPr>
      <w:r>
        <w:separator/>
      </w:r>
    </w:p>
  </w:endnote>
  <w:endnote w:type="continuationSeparator" w:id="0">
    <w:p w:rsidR="009F5435" w:rsidRDefault="009F5435" w:rsidP="00552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OpenSymbol, 'Arial Unicode M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203" w:usb1="00000000" w:usb2="00000000" w:usb3="00000000" w:csb0="00000005" w:csb1="00000000"/>
  </w:font>
  <w:font w:name="Franklin Gothic Heavy">
    <w:panose1 w:val="020B09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ee Set C">
    <w:altName w:val="Free Set C"/>
    <w:panose1 w:val="00000000000000000000"/>
    <w:charset w:val="CC"/>
    <w:family w:val="auto"/>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ndale Sans UI">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font299">
    <w:altName w:val="Times New Roman"/>
    <w:charset w:val="CC"/>
    <w:family w:val="auto"/>
    <w:pitch w:val="variable"/>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altName w:val="Arial"/>
    <w:charset w:val="CC"/>
    <w:family w:val="swiss"/>
    <w:pitch w:val="variable"/>
    <w:sig w:usb0="20002A87" w:usb1="D200FDFF" w:usb2="0A04602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7428"/>
      <w:docPartObj>
        <w:docPartGallery w:val="Page Numbers (Bottom of Page)"/>
        <w:docPartUnique/>
      </w:docPartObj>
    </w:sdtPr>
    <w:sdtEndPr/>
    <w:sdtContent>
      <w:p w:rsidR="00124704" w:rsidRDefault="009F5435">
        <w:pPr>
          <w:pStyle w:val="af"/>
          <w:jc w:val="right"/>
        </w:pPr>
        <w:r>
          <w:fldChar w:fldCharType="begin"/>
        </w:r>
        <w:r>
          <w:instrText xml:space="preserve"> PAGE   \* MERGEFORMAT </w:instrText>
        </w:r>
        <w:r>
          <w:fldChar w:fldCharType="separate"/>
        </w:r>
        <w:r w:rsidR="00E94EC7">
          <w:rPr>
            <w:noProof/>
          </w:rPr>
          <w:t>2</w:t>
        </w:r>
        <w:r>
          <w:rPr>
            <w:noProof/>
          </w:rPr>
          <w:fldChar w:fldCharType="end"/>
        </w:r>
      </w:p>
    </w:sdtContent>
  </w:sdt>
  <w:p w:rsidR="00124704" w:rsidRDefault="0012470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435" w:rsidRDefault="009F5435" w:rsidP="00552A3E">
      <w:pPr>
        <w:spacing w:after="0" w:line="240" w:lineRule="auto"/>
      </w:pPr>
      <w:r>
        <w:separator/>
      </w:r>
    </w:p>
  </w:footnote>
  <w:footnote w:type="continuationSeparator" w:id="0">
    <w:p w:rsidR="009F5435" w:rsidRDefault="009F5435" w:rsidP="00552A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1"/>
    <w:lvl w:ilvl="0">
      <w:start w:val="1"/>
      <w:numFmt w:val="bullet"/>
      <w:lvlText w:val=""/>
      <w:lvlJc w:val="left"/>
      <w:pPr>
        <w:tabs>
          <w:tab w:val="num" w:pos="0"/>
        </w:tabs>
        <w:ind w:left="720" w:hanging="360"/>
      </w:pPr>
      <w:rPr>
        <w:rFonts w:ascii="Wingdings" w:hAnsi="Wingdings"/>
      </w:rPr>
    </w:lvl>
  </w:abstractNum>
  <w:abstractNum w:abstractNumId="2">
    <w:nsid w:val="00000003"/>
    <w:multiLevelType w:val="singleLevel"/>
    <w:tmpl w:val="0419000B"/>
    <w:lvl w:ilvl="0">
      <w:start w:val="1"/>
      <w:numFmt w:val="bullet"/>
      <w:lvlText w:val=""/>
      <w:lvlJc w:val="left"/>
      <w:pPr>
        <w:ind w:left="360" w:hanging="360"/>
      </w:pPr>
      <w:rPr>
        <w:rFonts w:ascii="Wingdings" w:hAnsi="Wingdings" w:hint="default"/>
      </w:rPr>
    </w:lvl>
  </w:abstractNum>
  <w:abstractNum w:abstractNumId="3">
    <w:nsid w:val="00000006"/>
    <w:multiLevelType w:val="singleLevel"/>
    <w:tmpl w:val="00000006"/>
    <w:name w:val="WW8Num12"/>
    <w:lvl w:ilvl="0">
      <w:start w:val="1"/>
      <w:numFmt w:val="bullet"/>
      <w:lvlText w:val=""/>
      <w:lvlJc w:val="left"/>
      <w:pPr>
        <w:tabs>
          <w:tab w:val="num" w:pos="0"/>
        </w:tabs>
        <w:ind w:left="720" w:hanging="360"/>
      </w:pPr>
      <w:rPr>
        <w:rFonts w:ascii="Wingdings" w:hAnsi="Wingdings"/>
      </w:rPr>
    </w:lvl>
  </w:abstractNum>
  <w:abstractNum w:abstractNumId="4">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5">
    <w:nsid w:val="00000009"/>
    <w:multiLevelType w:val="singleLevel"/>
    <w:tmpl w:val="00000009"/>
    <w:name w:val="WW8Num15"/>
    <w:lvl w:ilvl="0">
      <w:start w:val="1"/>
      <w:numFmt w:val="bullet"/>
      <w:lvlText w:val=""/>
      <w:lvlJc w:val="left"/>
      <w:pPr>
        <w:tabs>
          <w:tab w:val="num" w:pos="0"/>
        </w:tabs>
        <w:ind w:left="720" w:hanging="360"/>
      </w:pPr>
      <w:rPr>
        <w:rFonts w:ascii="Wingdings" w:hAnsi="Wingdings"/>
      </w:rPr>
    </w:lvl>
  </w:abstractNum>
  <w:abstractNum w:abstractNumId="6">
    <w:nsid w:val="00000010"/>
    <w:multiLevelType w:val="singleLevel"/>
    <w:tmpl w:val="00000010"/>
    <w:name w:val="WW8Num33"/>
    <w:lvl w:ilvl="0">
      <w:start w:val="1"/>
      <w:numFmt w:val="bullet"/>
      <w:lvlText w:val=""/>
      <w:lvlJc w:val="left"/>
      <w:pPr>
        <w:tabs>
          <w:tab w:val="num" w:pos="0"/>
        </w:tabs>
        <w:ind w:left="720" w:hanging="360"/>
      </w:pPr>
      <w:rPr>
        <w:rFonts w:ascii="Wingdings" w:hAnsi="Wingdings"/>
      </w:rPr>
    </w:lvl>
  </w:abstractNum>
  <w:abstractNum w:abstractNumId="7">
    <w:nsid w:val="00000011"/>
    <w:multiLevelType w:val="singleLevel"/>
    <w:tmpl w:val="00000011"/>
    <w:name w:val="WW8Num35"/>
    <w:lvl w:ilvl="0">
      <w:start w:val="1"/>
      <w:numFmt w:val="bullet"/>
      <w:lvlText w:val=""/>
      <w:lvlJc w:val="left"/>
      <w:pPr>
        <w:tabs>
          <w:tab w:val="num" w:pos="0"/>
        </w:tabs>
        <w:ind w:left="720" w:hanging="360"/>
      </w:pPr>
      <w:rPr>
        <w:rFonts w:ascii="Wingdings" w:hAnsi="Wingdings"/>
      </w:rPr>
    </w:lvl>
  </w:abstractNum>
  <w:abstractNum w:abstractNumId="8">
    <w:nsid w:val="006974B7"/>
    <w:multiLevelType w:val="hybridMultilevel"/>
    <w:tmpl w:val="A39C011E"/>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09B5F6C"/>
    <w:multiLevelType w:val="hybridMultilevel"/>
    <w:tmpl w:val="B0F8B356"/>
    <w:lvl w:ilvl="0" w:tplc="6D8C3704">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A275D8"/>
    <w:multiLevelType w:val="hybridMultilevel"/>
    <w:tmpl w:val="A08C86F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15970DB"/>
    <w:multiLevelType w:val="hybridMultilevel"/>
    <w:tmpl w:val="BF1C39EA"/>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17D56BC"/>
    <w:multiLevelType w:val="hybridMultilevel"/>
    <w:tmpl w:val="5332F796"/>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1AE2AF1"/>
    <w:multiLevelType w:val="hybridMultilevel"/>
    <w:tmpl w:val="1FC07538"/>
    <w:lvl w:ilvl="0" w:tplc="92649BC8">
      <w:start w:val="1"/>
      <w:numFmt w:val="bullet"/>
      <w:lvlText w:val="-"/>
      <w:lvlJc w:val="left"/>
      <w:pPr>
        <w:ind w:left="720" w:hanging="360"/>
      </w:pPr>
      <w:rPr>
        <w:rFonts w:ascii="Verdana" w:hAnsi="Verdana"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23E3B29"/>
    <w:multiLevelType w:val="multilevel"/>
    <w:tmpl w:val="C7629B02"/>
    <w:styleLink w:val="WW8Num6"/>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5">
    <w:nsid w:val="02791A32"/>
    <w:multiLevelType w:val="hybridMultilevel"/>
    <w:tmpl w:val="1310AF2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02A22012"/>
    <w:multiLevelType w:val="hybridMultilevel"/>
    <w:tmpl w:val="2A402810"/>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2A363D7"/>
    <w:multiLevelType w:val="hybridMultilevel"/>
    <w:tmpl w:val="D81E7C3A"/>
    <w:lvl w:ilvl="0" w:tplc="955EB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2C91AF3"/>
    <w:multiLevelType w:val="hybridMultilevel"/>
    <w:tmpl w:val="261C4C10"/>
    <w:lvl w:ilvl="0" w:tplc="955EB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2D1404D"/>
    <w:multiLevelType w:val="hybridMultilevel"/>
    <w:tmpl w:val="F96EBA4C"/>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2FA6083"/>
    <w:multiLevelType w:val="hybridMultilevel"/>
    <w:tmpl w:val="7958B780"/>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30E4CD3"/>
    <w:multiLevelType w:val="hybridMultilevel"/>
    <w:tmpl w:val="F5881098"/>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34231C9"/>
    <w:multiLevelType w:val="hybridMultilevel"/>
    <w:tmpl w:val="3AA8BD24"/>
    <w:lvl w:ilvl="0" w:tplc="955EB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4A30139"/>
    <w:multiLevelType w:val="hybridMultilevel"/>
    <w:tmpl w:val="CF3EFC02"/>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54C774A"/>
    <w:multiLevelType w:val="multilevel"/>
    <w:tmpl w:val="ADB47732"/>
    <w:lvl w:ilvl="0">
      <w:start w:val="1"/>
      <w:numFmt w:val="decimal"/>
      <w:lvlText w:val="%1."/>
      <w:lvlJc w:val="left"/>
      <w:pPr>
        <w:ind w:left="720" w:hanging="360"/>
      </w:pPr>
    </w:lvl>
    <w:lvl w:ilvl="1">
      <w:start w:val="3"/>
      <w:numFmt w:val="decimal"/>
      <w:isLgl/>
      <w:lvlText w:val="%1.%2."/>
      <w:lvlJc w:val="left"/>
      <w:pPr>
        <w:ind w:left="945" w:hanging="58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06341B8B"/>
    <w:multiLevelType w:val="hybridMultilevel"/>
    <w:tmpl w:val="C78A7DF6"/>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6922DAD"/>
    <w:multiLevelType w:val="hybridMultilevel"/>
    <w:tmpl w:val="66C4E8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6C7427A"/>
    <w:multiLevelType w:val="hybridMultilevel"/>
    <w:tmpl w:val="1B669488"/>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6DC6183"/>
    <w:multiLevelType w:val="hybridMultilevel"/>
    <w:tmpl w:val="6A6659FA"/>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8037CE7"/>
    <w:multiLevelType w:val="multilevel"/>
    <w:tmpl w:val="DA50BA12"/>
    <w:styleLink w:val="WW8Num12"/>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30">
    <w:nsid w:val="08780E31"/>
    <w:multiLevelType w:val="hybridMultilevel"/>
    <w:tmpl w:val="58541624"/>
    <w:lvl w:ilvl="0" w:tplc="92649BC8">
      <w:start w:val="1"/>
      <w:numFmt w:val="bullet"/>
      <w:lvlText w:val="-"/>
      <w:lvlJc w:val="left"/>
      <w:pPr>
        <w:ind w:left="720" w:hanging="360"/>
      </w:pPr>
      <w:rPr>
        <w:rFonts w:ascii="Verdana" w:hAnsi="Verdana"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9510813"/>
    <w:multiLevelType w:val="hybridMultilevel"/>
    <w:tmpl w:val="E6F262C8"/>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99A1099"/>
    <w:multiLevelType w:val="hybridMultilevel"/>
    <w:tmpl w:val="FCB07C70"/>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B0A374B"/>
    <w:multiLevelType w:val="multilevel"/>
    <w:tmpl w:val="D88E4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0B1D1924"/>
    <w:multiLevelType w:val="hybridMultilevel"/>
    <w:tmpl w:val="7B4EF6D2"/>
    <w:lvl w:ilvl="0" w:tplc="955EB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B781FBC"/>
    <w:multiLevelType w:val="hybridMultilevel"/>
    <w:tmpl w:val="BAD88E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0CC22C1E"/>
    <w:multiLevelType w:val="hybridMultilevel"/>
    <w:tmpl w:val="8D7A1F50"/>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0D400BF1"/>
    <w:multiLevelType w:val="hybridMultilevel"/>
    <w:tmpl w:val="B7385E64"/>
    <w:lvl w:ilvl="0" w:tplc="955EB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0E0336D2"/>
    <w:multiLevelType w:val="hybridMultilevel"/>
    <w:tmpl w:val="2FF2D8A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0E714724"/>
    <w:multiLevelType w:val="hybridMultilevel"/>
    <w:tmpl w:val="C92C58F8"/>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0ECA0C14"/>
    <w:multiLevelType w:val="hybridMultilevel"/>
    <w:tmpl w:val="077EB77A"/>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0F7F2A74"/>
    <w:multiLevelType w:val="hybridMultilevel"/>
    <w:tmpl w:val="E1E220A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0FAD02F0"/>
    <w:multiLevelType w:val="hybridMultilevel"/>
    <w:tmpl w:val="D46E1C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1198398B"/>
    <w:multiLevelType w:val="hybridMultilevel"/>
    <w:tmpl w:val="7B6E9B4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128B0CD7"/>
    <w:multiLevelType w:val="hybridMultilevel"/>
    <w:tmpl w:val="902C6512"/>
    <w:lvl w:ilvl="0" w:tplc="92649BC8">
      <w:start w:val="1"/>
      <w:numFmt w:val="bullet"/>
      <w:lvlText w:val="-"/>
      <w:lvlJc w:val="left"/>
      <w:pPr>
        <w:ind w:left="720" w:hanging="360"/>
      </w:pPr>
      <w:rPr>
        <w:rFonts w:ascii="Verdana" w:hAnsi="Verdana"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2B85630"/>
    <w:multiLevelType w:val="hybridMultilevel"/>
    <w:tmpl w:val="6200EFAA"/>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3F41DAE"/>
    <w:multiLevelType w:val="hybridMultilevel"/>
    <w:tmpl w:val="A6DCB53A"/>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46F261A"/>
    <w:multiLevelType w:val="hybridMultilevel"/>
    <w:tmpl w:val="C59C9C14"/>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4DD06D9"/>
    <w:multiLevelType w:val="hybridMultilevel"/>
    <w:tmpl w:val="B5A03302"/>
    <w:lvl w:ilvl="0" w:tplc="04190011">
      <w:start w:val="1"/>
      <w:numFmt w:val="decimal"/>
      <w:lvlText w:val="%1)"/>
      <w:lvlJc w:val="left"/>
      <w:pPr>
        <w:ind w:left="761" w:hanging="360"/>
      </w:pPr>
    </w:lvl>
    <w:lvl w:ilvl="1" w:tplc="04190019" w:tentative="1">
      <w:start w:val="1"/>
      <w:numFmt w:val="lowerLetter"/>
      <w:lvlText w:val="%2."/>
      <w:lvlJc w:val="left"/>
      <w:pPr>
        <w:ind w:left="1481" w:hanging="360"/>
      </w:pPr>
    </w:lvl>
    <w:lvl w:ilvl="2" w:tplc="0419001B" w:tentative="1">
      <w:start w:val="1"/>
      <w:numFmt w:val="lowerRoman"/>
      <w:lvlText w:val="%3."/>
      <w:lvlJc w:val="right"/>
      <w:pPr>
        <w:ind w:left="2201" w:hanging="180"/>
      </w:pPr>
    </w:lvl>
    <w:lvl w:ilvl="3" w:tplc="0419000F" w:tentative="1">
      <w:start w:val="1"/>
      <w:numFmt w:val="decimal"/>
      <w:lvlText w:val="%4."/>
      <w:lvlJc w:val="left"/>
      <w:pPr>
        <w:ind w:left="2921" w:hanging="360"/>
      </w:pPr>
    </w:lvl>
    <w:lvl w:ilvl="4" w:tplc="04190019" w:tentative="1">
      <w:start w:val="1"/>
      <w:numFmt w:val="lowerLetter"/>
      <w:lvlText w:val="%5."/>
      <w:lvlJc w:val="left"/>
      <w:pPr>
        <w:ind w:left="3641" w:hanging="360"/>
      </w:pPr>
    </w:lvl>
    <w:lvl w:ilvl="5" w:tplc="0419001B" w:tentative="1">
      <w:start w:val="1"/>
      <w:numFmt w:val="lowerRoman"/>
      <w:lvlText w:val="%6."/>
      <w:lvlJc w:val="right"/>
      <w:pPr>
        <w:ind w:left="4361" w:hanging="180"/>
      </w:pPr>
    </w:lvl>
    <w:lvl w:ilvl="6" w:tplc="0419000F" w:tentative="1">
      <w:start w:val="1"/>
      <w:numFmt w:val="decimal"/>
      <w:lvlText w:val="%7."/>
      <w:lvlJc w:val="left"/>
      <w:pPr>
        <w:ind w:left="5081" w:hanging="360"/>
      </w:pPr>
    </w:lvl>
    <w:lvl w:ilvl="7" w:tplc="04190019" w:tentative="1">
      <w:start w:val="1"/>
      <w:numFmt w:val="lowerLetter"/>
      <w:lvlText w:val="%8."/>
      <w:lvlJc w:val="left"/>
      <w:pPr>
        <w:ind w:left="5801" w:hanging="360"/>
      </w:pPr>
    </w:lvl>
    <w:lvl w:ilvl="8" w:tplc="0419001B" w:tentative="1">
      <w:start w:val="1"/>
      <w:numFmt w:val="lowerRoman"/>
      <w:lvlText w:val="%9."/>
      <w:lvlJc w:val="right"/>
      <w:pPr>
        <w:ind w:left="6521" w:hanging="180"/>
      </w:pPr>
    </w:lvl>
  </w:abstractNum>
  <w:abstractNum w:abstractNumId="49">
    <w:nsid w:val="14FC455E"/>
    <w:multiLevelType w:val="hybridMultilevel"/>
    <w:tmpl w:val="E6D6576C"/>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5076765"/>
    <w:multiLevelType w:val="hybridMultilevel"/>
    <w:tmpl w:val="3DF42A1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17A3019E"/>
    <w:multiLevelType w:val="hybridMultilevel"/>
    <w:tmpl w:val="986A815C"/>
    <w:lvl w:ilvl="0" w:tplc="955EB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7E13AEE"/>
    <w:multiLevelType w:val="hybridMultilevel"/>
    <w:tmpl w:val="FA38FFF6"/>
    <w:lvl w:ilvl="0" w:tplc="955EB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87626F0"/>
    <w:multiLevelType w:val="hybridMultilevel"/>
    <w:tmpl w:val="1AB6FD96"/>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8F92EF6"/>
    <w:multiLevelType w:val="multilevel"/>
    <w:tmpl w:val="87F43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192F6028"/>
    <w:multiLevelType w:val="hybridMultilevel"/>
    <w:tmpl w:val="389AEE00"/>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195E4FA6"/>
    <w:multiLevelType w:val="hybridMultilevel"/>
    <w:tmpl w:val="9976AECA"/>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97A0E89"/>
    <w:multiLevelType w:val="hybridMultilevel"/>
    <w:tmpl w:val="94FC1F1A"/>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A240877"/>
    <w:multiLevelType w:val="hybridMultilevel"/>
    <w:tmpl w:val="3AE60EC2"/>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ABB1F68"/>
    <w:multiLevelType w:val="hybridMultilevel"/>
    <w:tmpl w:val="3ED4A9EA"/>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ABC5A07"/>
    <w:multiLevelType w:val="hybridMultilevel"/>
    <w:tmpl w:val="FC1411A2"/>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BB47888"/>
    <w:multiLevelType w:val="multilevel"/>
    <w:tmpl w:val="785E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1CC7321C"/>
    <w:multiLevelType w:val="hybridMultilevel"/>
    <w:tmpl w:val="335E29B6"/>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1D0F0301"/>
    <w:multiLevelType w:val="hybridMultilevel"/>
    <w:tmpl w:val="FB2093A0"/>
    <w:lvl w:ilvl="0" w:tplc="0F126A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1D8C27FB"/>
    <w:multiLevelType w:val="hybridMultilevel"/>
    <w:tmpl w:val="20605BD2"/>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1D9757F5"/>
    <w:multiLevelType w:val="hybridMultilevel"/>
    <w:tmpl w:val="2710D672"/>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0662A65"/>
    <w:multiLevelType w:val="multilevel"/>
    <w:tmpl w:val="4A7CF786"/>
    <w:styleLink w:val="WW8Num7"/>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67">
    <w:nsid w:val="21102640"/>
    <w:multiLevelType w:val="multilevel"/>
    <w:tmpl w:val="1C704B16"/>
    <w:styleLink w:val="WW8Num2"/>
    <w:lvl w:ilvl="0">
      <w:numFmt w:val="bullet"/>
      <w:lvlText w:val="—"/>
      <w:lvlJc w:val="left"/>
      <w:rPr>
        <w:rFonts w:ascii="OpenSymbol, 'Arial Unicode MS'" w:hAnsi="OpenSymbol, 'Arial Unicode MS'"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OpenSymbol, 'Arial Unicode MS'" w:hAnsi="OpenSymbol, 'Arial Unicode MS'"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OpenSymbol, 'Arial Unicode MS'" w:hAnsi="OpenSymbol, 'Arial Unicode MS'"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68">
    <w:nsid w:val="215E563C"/>
    <w:multiLevelType w:val="hybridMultilevel"/>
    <w:tmpl w:val="E970FD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224E4D97"/>
    <w:multiLevelType w:val="hybridMultilevel"/>
    <w:tmpl w:val="B268BBC4"/>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2E44E97"/>
    <w:multiLevelType w:val="hybridMultilevel"/>
    <w:tmpl w:val="6F08F324"/>
    <w:lvl w:ilvl="0" w:tplc="955EB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5990D07"/>
    <w:multiLevelType w:val="hybridMultilevel"/>
    <w:tmpl w:val="11207B46"/>
    <w:lvl w:ilvl="0" w:tplc="955EB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8E75E04"/>
    <w:multiLevelType w:val="hybridMultilevel"/>
    <w:tmpl w:val="FCB0A838"/>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8EC181D"/>
    <w:multiLevelType w:val="hybridMultilevel"/>
    <w:tmpl w:val="0C22BB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4">
    <w:nsid w:val="29736991"/>
    <w:multiLevelType w:val="hybridMultilevel"/>
    <w:tmpl w:val="35463780"/>
    <w:lvl w:ilvl="0" w:tplc="955EB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99D1B1E"/>
    <w:multiLevelType w:val="hybridMultilevel"/>
    <w:tmpl w:val="E460B36A"/>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9DF1580"/>
    <w:multiLevelType w:val="multilevel"/>
    <w:tmpl w:val="295E57EC"/>
    <w:styleLink w:val="WW8Num9"/>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77">
    <w:nsid w:val="2A815687"/>
    <w:multiLevelType w:val="hybridMultilevel"/>
    <w:tmpl w:val="631A3B78"/>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B284D24"/>
    <w:multiLevelType w:val="hybridMultilevel"/>
    <w:tmpl w:val="389C31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2B575CB4"/>
    <w:multiLevelType w:val="hybridMultilevel"/>
    <w:tmpl w:val="99AA7AF0"/>
    <w:lvl w:ilvl="0" w:tplc="955EB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2C296AA9"/>
    <w:multiLevelType w:val="hybridMultilevel"/>
    <w:tmpl w:val="AF6C61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C404CC3"/>
    <w:multiLevelType w:val="hybridMultilevel"/>
    <w:tmpl w:val="331E6FE8"/>
    <w:lvl w:ilvl="0" w:tplc="955EB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C5321EB"/>
    <w:multiLevelType w:val="multilevel"/>
    <w:tmpl w:val="F57E7F08"/>
    <w:styleLink w:val="WW8Num14"/>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83">
    <w:nsid w:val="2EB2191E"/>
    <w:multiLevelType w:val="hybridMultilevel"/>
    <w:tmpl w:val="AE961B92"/>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2F0168DA"/>
    <w:multiLevelType w:val="multilevel"/>
    <w:tmpl w:val="651A1EC8"/>
    <w:styleLink w:val="WWNum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5">
    <w:nsid w:val="2F087FAB"/>
    <w:multiLevelType w:val="hybridMultilevel"/>
    <w:tmpl w:val="52A2A388"/>
    <w:lvl w:ilvl="0" w:tplc="955EB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F243CF9"/>
    <w:multiLevelType w:val="hybridMultilevel"/>
    <w:tmpl w:val="B81A2BB2"/>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2F336365"/>
    <w:multiLevelType w:val="hybridMultilevel"/>
    <w:tmpl w:val="E74C0130"/>
    <w:lvl w:ilvl="0" w:tplc="955EB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F8C5AEA"/>
    <w:multiLevelType w:val="hybridMultilevel"/>
    <w:tmpl w:val="186C65DA"/>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F9B124F"/>
    <w:multiLevelType w:val="hybridMultilevel"/>
    <w:tmpl w:val="4A3C6F1C"/>
    <w:lvl w:ilvl="0" w:tplc="955EB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07C3634"/>
    <w:multiLevelType w:val="hybridMultilevel"/>
    <w:tmpl w:val="42DA3B7A"/>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0DF0A7B"/>
    <w:multiLevelType w:val="multilevel"/>
    <w:tmpl w:val="A4026C40"/>
    <w:styleLink w:val="WW8Num21"/>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92">
    <w:nsid w:val="31B773D5"/>
    <w:multiLevelType w:val="hybridMultilevel"/>
    <w:tmpl w:val="C3C02EF6"/>
    <w:lvl w:ilvl="0" w:tplc="955EB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22E46A8"/>
    <w:multiLevelType w:val="hybridMultilevel"/>
    <w:tmpl w:val="B7689BDE"/>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268090D"/>
    <w:multiLevelType w:val="hybridMultilevel"/>
    <w:tmpl w:val="B9CE87BA"/>
    <w:lvl w:ilvl="0" w:tplc="955EB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26A4F14"/>
    <w:multiLevelType w:val="hybridMultilevel"/>
    <w:tmpl w:val="F65CB6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2F93DBE"/>
    <w:multiLevelType w:val="hybridMultilevel"/>
    <w:tmpl w:val="BE0C8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3353844"/>
    <w:multiLevelType w:val="multilevel"/>
    <w:tmpl w:val="803AD7E0"/>
    <w:styleLink w:val="WW8Num8"/>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98">
    <w:nsid w:val="335A38D6"/>
    <w:multiLevelType w:val="hybridMultilevel"/>
    <w:tmpl w:val="4C803EBA"/>
    <w:lvl w:ilvl="0" w:tplc="CB309DF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4AF554F"/>
    <w:multiLevelType w:val="multilevel"/>
    <w:tmpl w:val="684A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nsid w:val="356D64E3"/>
    <w:multiLevelType w:val="multilevel"/>
    <w:tmpl w:val="60BEB50A"/>
    <w:styleLink w:val="WW8Num10"/>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01">
    <w:nsid w:val="35972893"/>
    <w:multiLevelType w:val="hybridMultilevel"/>
    <w:tmpl w:val="7950596E"/>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6064424"/>
    <w:multiLevelType w:val="hybridMultilevel"/>
    <w:tmpl w:val="D2CECB32"/>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654689A"/>
    <w:multiLevelType w:val="hybridMultilevel"/>
    <w:tmpl w:val="A0402CCE"/>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4">
    <w:nsid w:val="367909E8"/>
    <w:multiLevelType w:val="hybridMultilevel"/>
    <w:tmpl w:val="B93CE94C"/>
    <w:lvl w:ilvl="0" w:tplc="955EB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369E17DA"/>
    <w:multiLevelType w:val="hybridMultilevel"/>
    <w:tmpl w:val="35F2E960"/>
    <w:lvl w:ilvl="0" w:tplc="CB309DF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36EC4AC7"/>
    <w:multiLevelType w:val="hybridMultilevel"/>
    <w:tmpl w:val="E1D2F9B0"/>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72E101C"/>
    <w:multiLevelType w:val="hybridMultilevel"/>
    <w:tmpl w:val="7B4A3C68"/>
    <w:lvl w:ilvl="0" w:tplc="92649BC8">
      <w:start w:val="1"/>
      <w:numFmt w:val="bullet"/>
      <w:lvlText w:val="-"/>
      <w:lvlJc w:val="left"/>
      <w:pPr>
        <w:ind w:left="720" w:hanging="360"/>
      </w:pPr>
      <w:rPr>
        <w:rFonts w:ascii="Verdana" w:hAnsi="Verdana"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7DA55E0"/>
    <w:multiLevelType w:val="hybridMultilevel"/>
    <w:tmpl w:val="C3CE5B28"/>
    <w:lvl w:ilvl="0" w:tplc="955EB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39744872"/>
    <w:multiLevelType w:val="hybridMultilevel"/>
    <w:tmpl w:val="1CAAEB86"/>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10">
    <w:nsid w:val="39C90F15"/>
    <w:multiLevelType w:val="hybridMultilevel"/>
    <w:tmpl w:val="8BEEACEE"/>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3A5C16C0"/>
    <w:multiLevelType w:val="hybridMultilevel"/>
    <w:tmpl w:val="D84A4A54"/>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3AA7682C"/>
    <w:multiLevelType w:val="hybridMultilevel"/>
    <w:tmpl w:val="35C2BAAC"/>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13">
    <w:nsid w:val="3B0A1FAE"/>
    <w:multiLevelType w:val="hybridMultilevel"/>
    <w:tmpl w:val="3A08D644"/>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3B3B741D"/>
    <w:multiLevelType w:val="multilevel"/>
    <w:tmpl w:val="99A0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nsid w:val="3B405492"/>
    <w:multiLevelType w:val="hybridMultilevel"/>
    <w:tmpl w:val="54FE2B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3B5A22E9"/>
    <w:multiLevelType w:val="hybridMultilevel"/>
    <w:tmpl w:val="F9E2FBF2"/>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3D216710"/>
    <w:multiLevelType w:val="hybridMultilevel"/>
    <w:tmpl w:val="255CBD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3D3D0352"/>
    <w:multiLevelType w:val="hybridMultilevel"/>
    <w:tmpl w:val="1EEA4F74"/>
    <w:lvl w:ilvl="0" w:tplc="955EB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3DA05633"/>
    <w:multiLevelType w:val="hybridMultilevel"/>
    <w:tmpl w:val="FD623A94"/>
    <w:lvl w:ilvl="0" w:tplc="8DDEDE54">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0">
    <w:nsid w:val="3DD264EC"/>
    <w:multiLevelType w:val="hybridMultilevel"/>
    <w:tmpl w:val="007ABC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3DDA0D53"/>
    <w:multiLevelType w:val="hybridMultilevel"/>
    <w:tmpl w:val="F42CD166"/>
    <w:lvl w:ilvl="0" w:tplc="955EB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3EBA2902"/>
    <w:multiLevelType w:val="hybridMultilevel"/>
    <w:tmpl w:val="E5DE1B6A"/>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3FAF5C66"/>
    <w:multiLevelType w:val="hybridMultilevel"/>
    <w:tmpl w:val="7BCCC3D4"/>
    <w:lvl w:ilvl="0" w:tplc="5D18D88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4">
    <w:nsid w:val="3FC8188E"/>
    <w:multiLevelType w:val="hybridMultilevel"/>
    <w:tmpl w:val="7D1E874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25">
    <w:nsid w:val="40A24B45"/>
    <w:multiLevelType w:val="hybridMultilevel"/>
    <w:tmpl w:val="D7BE2492"/>
    <w:lvl w:ilvl="0" w:tplc="0F126A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0A6745B"/>
    <w:multiLevelType w:val="hybridMultilevel"/>
    <w:tmpl w:val="38A44996"/>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15D53E4"/>
    <w:multiLevelType w:val="hybridMultilevel"/>
    <w:tmpl w:val="57942F5E"/>
    <w:lvl w:ilvl="0" w:tplc="92649BC8">
      <w:start w:val="1"/>
      <w:numFmt w:val="bullet"/>
      <w:lvlText w:val="-"/>
      <w:lvlJc w:val="left"/>
      <w:pPr>
        <w:ind w:left="720" w:hanging="360"/>
      </w:pPr>
      <w:rPr>
        <w:rFonts w:ascii="Verdana" w:hAnsi="Verdana"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19C5107"/>
    <w:multiLevelType w:val="hybridMultilevel"/>
    <w:tmpl w:val="7276AC68"/>
    <w:lvl w:ilvl="0" w:tplc="712E91C6">
      <w:start w:val="26"/>
      <w:numFmt w:val="bullet"/>
      <w:lvlText w:val="-"/>
      <w:lvlJc w:val="left"/>
      <w:pPr>
        <w:tabs>
          <w:tab w:val="num" w:pos="1276"/>
        </w:tabs>
        <w:ind w:left="0" w:firstLine="709"/>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9">
    <w:nsid w:val="437C1F9A"/>
    <w:multiLevelType w:val="hybridMultilevel"/>
    <w:tmpl w:val="FE4A2AB2"/>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47A3C2F"/>
    <w:multiLevelType w:val="hybridMultilevel"/>
    <w:tmpl w:val="18A48D86"/>
    <w:lvl w:ilvl="0" w:tplc="CC68642C">
      <w:start w:val="1"/>
      <w:numFmt w:val="bullet"/>
      <w:lvlText w:val="•"/>
      <w:lvlJc w:val="left"/>
      <w:pPr>
        <w:tabs>
          <w:tab w:val="num" w:pos="720"/>
        </w:tabs>
        <w:ind w:left="720" w:hanging="360"/>
      </w:pPr>
      <w:rPr>
        <w:rFonts w:ascii="Arial" w:hAnsi="Arial" w:hint="default"/>
      </w:rPr>
    </w:lvl>
    <w:lvl w:ilvl="1" w:tplc="627A7C84" w:tentative="1">
      <w:start w:val="1"/>
      <w:numFmt w:val="bullet"/>
      <w:lvlText w:val="•"/>
      <w:lvlJc w:val="left"/>
      <w:pPr>
        <w:tabs>
          <w:tab w:val="num" w:pos="1440"/>
        </w:tabs>
        <w:ind w:left="1440" w:hanging="360"/>
      </w:pPr>
      <w:rPr>
        <w:rFonts w:ascii="Arial" w:hAnsi="Arial" w:hint="default"/>
      </w:rPr>
    </w:lvl>
    <w:lvl w:ilvl="2" w:tplc="704C7892" w:tentative="1">
      <w:start w:val="1"/>
      <w:numFmt w:val="bullet"/>
      <w:lvlText w:val="•"/>
      <w:lvlJc w:val="left"/>
      <w:pPr>
        <w:tabs>
          <w:tab w:val="num" w:pos="2160"/>
        </w:tabs>
        <w:ind w:left="2160" w:hanging="360"/>
      </w:pPr>
      <w:rPr>
        <w:rFonts w:ascii="Arial" w:hAnsi="Arial" w:hint="default"/>
      </w:rPr>
    </w:lvl>
    <w:lvl w:ilvl="3" w:tplc="EF0AE15E" w:tentative="1">
      <w:start w:val="1"/>
      <w:numFmt w:val="bullet"/>
      <w:lvlText w:val="•"/>
      <w:lvlJc w:val="left"/>
      <w:pPr>
        <w:tabs>
          <w:tab w:val="num" w:pos="2880"/>
        </w:tabs>
        <w:ind w:left="2880" w:hanging="360"/>
      </w:pPr>
      <w:rPr>
        <w:rFonts w:ascii="Arial" w:hAnsi="Arial" w:hint="default"/>
      </w:rPr>
    </w:lvl>
    <w:lvl w:ilvl="4" w:tplc="9580E8A8" w:tentative="1">
      <w:start w:val="1"/>
      <w:numFmt w:val="bullet"/>
      <w:lvlText w:val="•"/>
      <w:lvlJc w:val="left"/>
      <w:pPr>
        <w:tabs>
          <w:tab w:val="num" w:pos="3600"/>
        </w:tabs>
        <w:ind w:left="3600" w:hanging="360"/>
      </w:pPr>
      <w:rPr>
        <w:rFonts w:ascii="Arial" w:hAnsi="Arial" w:hint="default"/>
      </w:rPr>
    </w:lvl>
    <w:lvl w:ilvl="5" w:tplc="FCFA8F62" w:tentative="1">
      <w:start w:val="1"/>
      <w:numFmt w:val="bullet"/>
      <w:lvlText w:val="•"/>
      <w:lvlJc w:val="left"/>
      <w:pPr>
        <w:tabs>
          <w:tab w:val="num" w:pos="4320"/>
        </w:tabs>
        <w:ind w:left="4320" w:hanging="360"/>
      </w:pPr>
      <w:rPr>
        <w:rFonts w:ascii="Arial" w:hAnsi="Arial" w:hint="default"/>
      </w:rPr>
    </w:lvl>
    <w:lvl w:ilvl="6" w:tplc="26A4AC5E" w:tentative="1">
      <w:start w:val="1"/>
      <w:numFmt w:val="bullet"/>
      <w:lvlText w:val="•"/>
      <w:lvlJc w:val="left"/>
      <w:pPr>
        <w:tabs>
          <w:tab w:val="num" w:pos="5040"/>
        </w:tabs>
        <w:ind w:left="5040" w:hanging="360"/>
      </w:pPr>
      <w:rPr>
        <w:rFonts w:ascii="Arial" w:hAnsi="Arial" w:hint="default"/>
      </w:rPr>
    </w:lvl>
    <w:lvl w:ilvl="7" w:tplc="1E086B96" w:tentative="1">
      <w:start w:val="1"/>
      <w:numFmt w:val="bullet"/>
      <w:lvlText w:val="•"/>
      <w:lvlJc w:val="left"/>
      <w:pPr>
        <w:tabs>
          <w:tab w:val="num" w:pos="5760"/>
        </w:tabs>
        <w:ind w:left="5760" w:hanging="360"/>
      </w:pPr>
      <w:rPr>
        <w:rFonts w:ascii="Arial" w:hAnsi="Arial" w:hint="default"/>
      </w:rPr>
    </w:lvl>
    <w:lvl w:ilvl="8" w:tplc="CC4C2386" w:tentative="1">
      <w:start w:val="1"/>
      <w:numFmt w:val="bullet"/>
      <w:lvlText w:val="•"/>
      <w:lvlJc w:val="left"/>
      <w:pPr>
        <w:tabs>
          <w:tab w:val="num" w:pos="6480"/>
        </w:tabs>
        <w:ind w:left="6480" w:hanging="360"/>
      </w:pPr>
      <w:rPr>
        <w:rFonts w:ascii="Arial" w:hAnsi="Arial" w:hint="default"/>
      </w:rPr>
    </w:lvl>
  </w:abstractNum>
  <w:abstractNum w:abstractNumId="131">
    <w:nsid w:val="45325FF4"/>
    <w:multiLevelType w:val="hybridMultilevel"/>
    <w:tmpl w:val="B6349984"/>
    <w:lvl w:ilvl="0" w:tplc="955EB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469F720F"/>
    <w:multiLevelType w:val="hybridMultilevel"/>
    <w:tmpl w:val="F02A22CA"/>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46C715B5"/>
    <w:multiLevelType w:val="multilevel"/>
    <w:tmpl w:val="CFD48BDC"/>
    <w:styleLink w:val="WW8Num3"/>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34">
    <w:nsid w:val="48367460"/>
    <w:multiLevelType w:val="hybridMultilevel"/>
    <w:tmpl w:val="BBF65002"/>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8495E12"/>
    <w:multiLevelType w:val="hybridMultilevel"/>
    <w:tmpl w:val="4DB6A36C"/>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485F3113"/>
    <w:multiLevelType w:val="hybridMultilevel"/>
    <w:tmpl w:val="BE50907C"/>
    <w:lvl w:ilvl="0" w:tplc="8DDEDE54">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7">
    <w:nsid w:val="497F5499"/>
    <w:multiLevelType w:val="hybridMultilevel"/>
    <w:tmpl w:val="4D367504"/>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4B2048E5"/>
    <w:multiLevelType w:val="hybridMultilevel"/>
    <w:tmpl w:val="8E06128C"/>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4B293243"/>
    <w:multiLevelType w:val="hybridMultilevel"/>
    <w:tmpl w:val="D7B851C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0">
    <w:nsid w:val="4BE31906"/>
    <w:multiLevelType w:val="hybridMultilevel"/>
    <w:tmpl w:val="5BF89294"/>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4F651A9B"/>
    <w:multiLevelType w:val="hybridMultilevel"/>
    <w:tmpl w:val="BC2201F8"/>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4F9421E5"/>
    <w:multiLevelType w:val="hybridMultilevel"/>
    <w:tmpl w:val="FFFCF006"/>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507D166F"/>
    <w:multiLevelType w:val="hybridMultilevel"/>
    <w:tmpl w:val="88D61050"/>
    <w:lvl w:ilvl="0" w:tplc="92649BC8">
      <w:start w:val="1"/>
      <w:numFmt w:val="bullet"/>
      <w:lvlText w:val="-"/>
      <w:lvlJc w:val="left"/>
      <w:pPr>
        <w:ind w:left="720" w:hanging="360"/>
      </w:pPr>
      <w:rPr>
        <w:rFonts w:ascii="Verdana" w:hAnsi="Verdana"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50A624E4"/>
    <w:multiLevelType w:val="hybridMultilevel"/>
    <w:tmpl w:val="E228BAC4"/>
    <w:lvl w:ilvl="0" w:tplc="0419000B">
      <w:start w:val="1"/>
      <w:numFmt w:val="bullet"/>
      <w:lvlText w:val=""/>
      <w:lvlJc w:val="left"/>
      <w:pPr>
        <w:ind w:left="13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5">
    <w:nsid w:val="50AA42B5"/>
    <w:multiLevelType w:val="hybridMultilevel"/>
    <w:tmpl w:val="943C6BCC"/>
    <w:lvl w:ilvl="0" w:tplc="8DDEDE54">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6">
    <w:nsid w:val="50AF165C"/>
    <w:multiLevelType w:val="hybridMultilevel"/>
    <w:tmpl w:val="15DAC8E6"/>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524B6093"/>
    <w:multiLevelType w:val="hybridMultilevel"/>
    <w:tmpl w:val="067C0C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8">
    <w:nsid w:val="526D7912"/>
    <w:multiLevelType w:val="hybridMultilevel"/>
    <w:tmpl w:val="163A1A78"/>
    <w:lvl w:ilvl="0" w:tplc="955EB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537156FF"/>
    <w:multiLevelType w:val="hybridMultilevel"/>
    <w:tmpl w:val="9B3A75D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0">
    <w:nsid w:val="548E0E29"/>
    <w:multiLevelType w:val="hybridMultilevel"/>
    <w:tmpl w:val="F6BC418C"/>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4C552F9"/>
    <w:multiLevelType w:val="multilevel"/>
    <w:tmpl w:val="D86C5194"/>
    <w:styleLink w:val="WW8Num27"/>
    <w:lvl w:ilvl="0">
      <w:numFmt w:val="bullet"/>
      <w:lvlText w:val=""/>
      <w:lvlJc w:val="left"/>
      <w:rPr>
        <w:rFonts w:ascii="Symbol" w:hAnsi="Symbol"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152">
    <w:nsid w:val="54EF2079"/>
    <w:multiLevelType w:val="multilevel"/>
    <w:tmpl w:val="CE4E0466"/>
    <w:lvl w:ilvl="0">
      <w:start w:val="1"/>
      <w:numFmt w:val="decimal"/>
      <w:lvlText w:val="%1."/>
      <w:lvlJc w:val="left"/>
      <w:pPr>
        <w:ind w:left="360" w:hanging="360"/>
      </w:pPr>
      <w:rPr>
        <w:rFonts w:hint="default"/>
        <w:i/>
      </w:rPr>
    </w:lvl>
    <w:lvl w:ilvl="1">
      <w:start w:val="1"/>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153">
    <w:nsid w:val="550A396E"/>
    <w:multiLevelType w:val="multilevel"/>
    <w:tmpl w:val="E9AACF16"/>
    <w:styleLink w:val="WW8Num17"/>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54">
    <w:nsid w:val="55236DDF"/>
    <w:multiLevelType w:val="hybridMultilevel"/>
    <w:tmpl w:val="A922F742"/>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554D25E8"/>
    <w:multiLevelType w:val="hybridMultilevel"/>
    <w:tmpl w:val="C666B5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572E36B3"/>
    <w:multiLevelType w:val="hybridMultilevel"/>
    <w:tmpl w:val="6D663EA6"/>
    <w:lvl w:ilvl="0" w:tplc="92649BC8">
      <w:start w:val="1"/>
      <w:numFmt w:val="bullet"/>
      <w:lvlText w:val="-"/>
      <w:lvlJc w:val="left"/>
      <w:pPr>
        <w:ind w:left="720" w:hanging="360"/>
      </w:pPr>
      <w:rPr>
        <w:rFonts w:ascii="Verdana" w:hAnsi="Verdana"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73A1CD9"/>
    <w:multiLevelType w:val="hybridMultilevel"/>
    <w:tmpl w:val="F4C84A1C"/>
    <w:lvl w:ilvl="0" w:tplc="92649BC8">
      <w:start w:val="1"/>
      <w:numFmt w:val="bullet"/>
      <w:lvlText w:val="-"/>
      <w:lvlJc w:val="left"/>
      <w:pPr>
        <w:ind w:left="720" w:hanging="360"/>
      </w:pPr>
      <w:rPr>
        <w:rFonts w:ascii="Verdana" w:hAnsi="Verdana"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57F64D82"/>
    <w:multiLevelType w:val="hybridMultilevel"/>
    <w:tmpl w:val="76E489AC"/>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59461557"/>
    <w:multiLevelType w:val="hybridMultilevel"/>
    <w:tmpl w:val="E376C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59525B31"/>
    <w:multiLevelType w:val="hybridMultilevel"/>
    <w:tmpl w:val="57FA7B3E"/>
    <w:lvl w:ilvl="0" w:tplc="955EB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967019B"/>
    <w:multiLevelType w:val="hybridMultilevel"/>
    <w:tmpl w:val="9AA8AF60"/>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59817034"/>
    <w:multiLevelType w:val="hybridMultilevel"/>
    <w:tmpl w:val="45EA8E24"/>
    <w:lvl w:ilvl="0" w:tplc="7136852C">
      <w:start w:val="1"/>
      <w:numFmt w:val="bullet"/>
      <w:lvlText w:val=""/>
      <w:lvlJc w:val="left"/>
      <w:pPr>
        <w:ind w:left="720" w:hanging="360"/>
      </w:pPr>
      <w:rPr>
        <w:rFonts w:ascii="Symbol" w:hAnsi="Symbol" w:hint="default"/>
      </w:rPr>
    </w:lvl>
    <w:lvl w:ilvl="1" w:tplc="65ACD992">
      <w:numFmt w:val="bullet"/>
      <w:lvlText w:val="•"/>
      <w:lvlJc w:val="left"/>
      <w:pPr>
        <w:ind w:left="1845" w:hanging="765"/>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C092016"/>
    <w:multiLevelType w:val="hybridMultilevel"/>
    <w:tmpl w:val="6D944EBA"/>
    <w:lvl w:ilvl="0" w:tplc="955EB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5C6B5106"/>
    <w:multiLevelType w:val="hybridMultilevel"/>
    <w:tmpl w:val="36D4D3F4"/>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5C9F1627"/>
    <w:multiLevelType w:val="hybridMultilevel"/>
    <w:tmpl w:val="F4586934"/>
    <w:lvl w:ilvl="0" w:tplc="955EB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5D2F12AE"/>
    <w:multiLevelType w:val="hybridMultilevel"/>
    <w:tmpl w:val="82F68BE4"/>
    <w:lvl w:ilvl="0" w:tplc="955EB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5D8A4BEA"/>
    <w:multiLevelType w:val="hybridMultilevel"/>
    <w:tmpl w:val="3D14A63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8">
    <w:nsid w:val="5D8F108D"/>
    <w:multiLevelType w:val="hybridMultilevel"/>
    <w:tmpl w:val="64F21388"/>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5DAE2604"/>
    <w:multiLevelType w:val="hybridMultilevel"/>
    <w:tmpl w:val="44FCE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0">
    <w:nsid w:val="5E2A309D"/>
    <w:multiLevelType w:val="hybridMultilevel"/>
    <w:tmpl w:val="4636FABE"/>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5EC320B1"/>
    <w:multiLevelType w:val="hybridMultilevel"/>
    <w:tmpl w:val="A4640CE4"/>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5ECC094E"/>
    <w:multiLevelType w:val="hybridMultilevel"/>
    <w:tmpl w:val="2BDE50C4"/>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5EFC427C"/>
    <w:multiLevelType w:val="multilevel"/>
    <w:tmpl w:val="92380FC0"/>
    <w:styleLink w:val="WW8Num16"/>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74">
    <w:nsid w:val="5F16163E"/>
    <w:multiLevelType w:val="hybridMultilevel"/>
    <w:tmpl w:val="007ABC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5FEC1BB5"/>
    <w:multiLevelType w:val="multilevel"/>
    <w:tmpl w:val="6F7C84BC"/>
    <w:styleLink w:val="WW8Num15"/>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6">
    <w:nsid w:val="5FF20166"/>
    <w:multiLevelType w:val="hybridMultilevel"/>
    <w:tmpl w:val="86EA28B8"/>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614E3F23"/>
    <w:multiLevelType w:val="multilevel"/>
    <w:tmpl w:val="BCBE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nsid w:val="63E87A29"/>
    <w:multiLevelType w:val="hybridMultilevel"/>
    <w:tmpl w:val="6C8A6686"/>
    <w:lvl w:ilvl="0" w:tplc="04190001">
      <w:start w:val="1"/>
      <w:numFmt w:val="bullet"/>
      <w:lvlText w:val=""/>
      <w:lvlJc w:val="left"/>
      <w:pPr>
        <w:ind w:left="986" w:hanging="360"/>
      </w:pPr>
      <w:rPr>
        <w:rFonts w:ascii="Symbol" w:hAnsi="Symbol" w:hint="default"/>
      </w:rPr>
    </w:lvl>
    <w:lvl w:ilvl="1" w:tplc="04190003" w:tentative="1">
      <w:start w:val="1"/>
      <w:numFmt w:val="bullet"/>
      <w:lvlText w:val="o"/>
      <w:lvlJc w:val="left"/>
      <w:pPr>
        <w:ind w:left="1706" w:hanging="360"/>
      </w:pPr>
      <w:rPr>
        <w:rFonts w:ascii="Courier New" w:hAnsi="Courier New" w:cs="Courier New" w:hint="default"/>
      </w:rPr>
    </w:lvl>
    <w:lvl w:ilvl="2" w:tplc="04190005" w:tentative="1">
      <w:start w:val="1"/>
      <w:numFmt w:val="bullet"/>
      <w:lvlText w:val=""/>
      <w:lvlJc w:val="left"/>
      <w:pPr>
        <w:ind w:left="2426" w:hanging="360"/>
      </w:pPr>
      <w:rPr>
        <w:rFonts w:ascii="Wingdings" w:hAnsi="Wingdings" w:hint="default"/>
      </w:rPr>
    </w:lvl>
    <w:lvl w:ilvl="3" w:tplc="04190001" w:tentative="1">
      <w:start w:val="1"/>
      <w:numFmt w:val="bullet"/>
      <w:lvlText w:val=""/>
      <w:lvlJc w:val="left"/>
      <w:pPr>
        <w:ind w:left="3146" w:hanging="360"/>
      </w:pPr>
      <w:rPr>
        <w:rFonts w:ascii="Symbol" w:hAnsi="Symbol" w:hint="default"/>
      </w:rPr>
    </w:lvl>
    <w:lvl w:ilvl="4" w:tplc="04190003" w:tentative="1">
      <w:start w:val="1"/>
      <w:numFmt w:val="bullet"/>
      <w:lvlText w:val="o"/>
      <w:lvlJc w:val="left"/>
      <w:pPr>
        <w:ind w:left="3866" w:hanging="360"/>
      </w:pPr>
      <w:rPr>
        <w:rFonts w:ascii="Courier New" w:hAnsi="Courier New" w:cs="Courier New" w:hint="default"/>
      </w:rPr>
    </w:lvl>
    <w:lvl w:ilvl="5" w:tplc="04190005" w:tentative="1">
      <w:start w:val="1"/>
      <w:numFmt w:val="bullet"/>
      <w:lvlText w:val=""/>
      <w:lvlJc w:val="left"/>
      <w:pPr>
        <w:ind w:left="4586" w:hanging="360"/>
      </w:pPr>
      <w:rPr>
        <w:rFonts w:ascii="Wingdings" w:hAnsi="Wingdings" w:hint="default"/>
      </w:rPr>
    </w:lvl>
    <w:lvl w:ilvl="6" w:tplc="04190001" w:tentative="1">
      <w:start w:val="1"/>
      <w:numFmt w:val="bullet"/>
      <w:lvlText w:val=""/>
      <w:lvlJc w:val="left"/>
      <w:pPr>
        <w:ind w:left="5306" w:hanging="360"/>
      </w:pPr>
      <w:rPr>
        <w:rFonts w:ascii="Symbol" w:hAnsi="Symbol" w:hint="default"/>
      </w:rPr>
    </w:lvl>
    <w:lvl w:ilvl="7" w:tplc="04190003" w:tentative="1">
      <w:start w:val="1"/>
      <w:numFmt w:val="bullet"/>
      <w:lvlText w:val="o"/>
      <w:lvlJc w:val="left"/>
      <w:pPr>
        <w:ind w:left="6026" w:hanging="360"/>
      </w:pPr>
      <w:rPr>
        <w:rFonts w:ascii="Courier New" w:hAnsi="Courier New" w:cs="Courier New" w:hint="default"/>
      </w:rPr>
    </w:lvl>
    <w:lvl w:ilvl="8" w:tplc="04190005" w:tentative="1">
      <w:start w:val="1"/>
      <w:numFmt w:val="bullet"/>
      <w:lvlText w:val=""/>
      <w:lvlJc w:val="left"/>
      <w:pPr>
        <w:ind w:left="6746" w:hanging="360"/>
      </w:pPr>
      <w:rPr>
        <w:rFonts w:ascii="Wingdings" w:hAnsi="Wingdings" w:hint="default"/>
      </w:rPr>
    </w:lvl>
  </w:abstractNum>
  <w:abstractNum w:abstractNumId="179">
    <w:nsid w:val="640324AD"/>
    <w:multiLevelType w:val="hybridMultilevel"/>
    <w:tmpl w:val="5AA4CE34"/>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65717F9D"/>
    <w:multiLevelType w:val="hybridMultilevel"/>
    <w:tmpl w:val="07D250BE"/>
    <w:lvl w:ilvl="0" w:tplc="955EBFB4">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1">
    <w:nsid w:val="659960C8"/>
    <w:multiLevelType w:val="hybridMultilevel"/>
    <w:tmpl w:val="3E8AB53E"/>
    <w:lvl w:ilvl="0" w:tplc="92649BC8">
      <w:start w:val="1"/>
      <w:numFmt w:val="bullet"/>
      <w:lvlText w:val="-"/>
      <w:lvlJc w:val="left"/>
      <w:pPr>
        <w:ind w:left="720" w:hanging="360"/>
      </w:pPr>
      <w:rPr>
        <w:rFonts w:ascii="Verdana" w:hAnsi="Verdana"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65A2527C"/>
    <w:multiLevelType w:val="hybridMultilevel"/>
    <w:tmpl w:val="5D3C64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3">
    <w:nsid w:val="667E4EF0"/>
    <w:multiLevelType w:val="hybridMultilevel"/>
    <w:tmpl w:val="3154B7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4">
    <w:nsid w:val="66953606"/>
    <w:multiLevelType w:val="hybridMultilevel"/>
    <w:tmpl w:val="72DAB4CE"/>
    <w:lvl w:ilvl="0" w:tplc="955EB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6717386C"/>
    <w:multiLevelType w:val="hybridMultilevel"/>
    <w:tmpl w:val="368CF254"/>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6">
    <w:nsid w:val="672F328B"/>
    <w:multiLevelType w:val="hybridMultilevel"/>
    <w:tmpl w:val="5C849390"/>
    <w:lvl w:ilvl="0" w:tplc="955EB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679A5C90"/>
    <w:multiLevelType w:val="hybridMultilevel"/>
    <w:tmpl w:val="153859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67AB6528"/>
    <w:multiLevelType w:val="hybridMultilevel"/>
    <w:tmpl w:val="0902E41C"/>
    <w:lvl w:ilvl="0" w:tplc="955EB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6A161BAC"/>
    <w:multiLevelType w:val="multilevel"/>
    <w:tmpl w:val="ABFEAC7E"/>
    <w:styleLink w:val="WW8Num5"/>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90">
    <w:nsid w:val="6A2852CC"/>
    <w:multiLevelType w:val="hybridMultilevel"/>
    <w:tmpl w:val="AAC0FB08"/>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6A336403"/>
    <w:multiLevelType w:val="hybridMultilevel"/>
    <w:tmpl w:val="08A63246"/>
    <w:name w:val="WW8Num7222"/>
    <w:lvl w:ilvl="0" w:tplc="08AC33B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6A476C25"/>
    <w:multiLevelType w:val="hybridMultilevel"/>
    <w:tmpl w:val="32D696F0"/>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6B5C03B4"/>
    <w:multiLevelType w:val="multilevel"/>
    <w:tmpl w:val="97D2FB62"/>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4">
    <w:nsid w:val="6BB53B85"/>
    <w:multiLevelType w:val="hybridMultilevel"/>
    <w:tmpl w:val="1198647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5">
    <w:nsid w:val="6C0C563A"/>
    <w:multiLevelType w:val="hybridMultilevel"/>
    <w:tmpl w:val="4FD40834"/>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6C7809CF"/>
    <w:multiLevelType w:val="hybridMultilevel"/>
    <w:tmpl w:val="175C645C"/>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6D077A6D"/>
    <w:multiLevelType w:val="hybridMultilevel"/>
    <w:tmpl w:val="0BE47ABC"/>
    <w:lvl w:ilvl="0" w:tplc="955EB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6D6B7BD1"/>
    <w:multiLevelType w:val="hybridMultilevel"/>
    <w:tmpl w:val="83E2FA26"/>
    <w:lvl w:ilvl="0" w:tplc="955EB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6EB42EFB"/>
    <w:multiLevelType w:val="multilevel"/>
    <w:tmpl w:val="352C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nsid w:val="6EBE4E0F"/>
    <w:multiLevelType w:val="multilevel"/>
    <w:tmpl w:val="C1C4F2AC"/>
    <w:styleLink w:val="WW8Num13"/>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201">
    <w:nsid w:val="6F3057B7"/>
    <w:multiLevelType w:val="hybridMultilevel"/>
    <w:tmpl w:val="A48C1A68"/>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6F6A0219"/>
    <w:multiLevelType w:val="hybridMultilevel"/>
    <w:tmpl w:val="367A53B8"/>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1102FE1"/>
    <w:multiLevelType w:val="hybridMultilevel"/>
    <w:tmpl w:val="00809AB6"/>
    <w:lvl w:ilvl="0" w:tplc="0419000B">
      <w:start w:val="1"/>
      <w:numFmt w:val="bullet"/>
      <w:lvlText w:val=""/>
      <w:lvlJc w:val="left"/>
      <w:pPr>
        <w:ind w:left="13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4">
    <w:nsid w:val="712867FC"/>
    <w:multiLevelType w:val="hybridMultilevel"/>
    <w:tmpl w:val="7D5C8F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5">
    <w:nsid w:val="71477BED"/>
    <w:multiLevelType w:val="hybridMultilevel"/>
    <w:tmpl w:val="0ADA8A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6">
    <w:nsid w:val="72172F24"/>
    <w:multiLevelType w:val="hybridMultilevel"/>
    <w:tmpl w:val="60589706"/>
    <w:lvl w:ilvl="0" w:tplc="955EB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26C5DA1"/>
    <w:multiLevelType w:val="hybridMultilevel"/>
    <w:tmpl w:val="72E67B3E"/>
    <w:lvl w:ilvl="0" w:tplc="8DDEDE54">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8">
    <w:nsid w:val="727247B3"/>
    <w:multiLevelType w:val="hybridMultilevel"/>
    <w:tmpl w:val="76A0460A"/>
    <w:lvl w:ilvl="0" w:tplc="0419000B">
      <w:start w:val="1"/>
      <w:numFmt w:val="bullet"/>
      <w:lvlText w:val=""/>
      <w:lvlJc w:val="left"/>
      <w:pPr>
        <w:ind w:left="13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9">
    <w:nsid w:val="72B0136B"/>
    <w:multiLevelType w:val="hybridMultilevel"/>
    <w:tmpl w:val="670A6BFC"/>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73944A06"/>
    <w:multiLevelType w:val="hybridMultilevel"/>
    <w:tmpl w:val="2AEE2FB8"/>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748D080F"/>
    <w:multiLevelType w:val="hybridMultilevel"/>
    <w:tmpl w:val="8A9626F8"/>
    <w:lvl w:ilvl="0" w:tplc="712E91C6">
      <w:start w:val="26"/>
      <w:numFmt w:val="bullet"/>
      <w:lvlText w:val="-"/>
      <w:lvlJc w:val="left"/>
      <w:pPr>
        <w:tabs>
          <w:tab w:val="num" w:pos="1276"/>
        </w:tabs>
        <w:ind w:left="0" w:firstLine="709"/>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2">
    <w:nsid w:val="74F350AA"/>
    <w:multiLevelType w:val="multilevel"/>
    <w:tmpl w:val="BDA60A98"/>
    <w:styleLink w:val="WW8Num4"/>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3">
    <w:nsid w:val="755A5B46"/>
    <w:multiLevelType w:val="hybridMultilevel"/>
    <w:tmpl w:val="A38EE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nsid w:val="758958DD"/>
    <w:multiLevelType w:val="hybridMultilevel"/>
    <w:tmpl w:val="F75E7E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75FD4E1D"/>
    <w:multiLevelType w:val="hybridMultilevel"/>
    <w:tmpl w:val="F13AD510"/>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7657327E"/>
    <w:multiLevelType w:val="hybridMultilevel"/>
    <w:tmpl w:val="AC56F0F8"/>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770F4A76"/>
    <w:multiLevelType w:val="hybridMultilevel"/>
    <w:tmpl w:val="8AAC824A"/>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18">
    <w:nsid w:val="77845D86"/>
    <w:multiLevelType w:val="hybridMultilevel"/>
    <w:tmpl w:val="A55410F6"/>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78B68A5"/>
    <w:multiLevelType w:val="hybridMultilevel"/>
    <w:tmpl w:val="C1B4AF3C"/>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7815117C"/>
    <w:multiLevelType w:val="hybridMultilevel"/>
    <w:tmpl w:val="CEBEEC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1">
    <w:nsid w:val="78C56286"/>
    <w:multiLevelType w:val="hybridMultilevel"/>
    <w:tmpl w:val="D034D596"/>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78DC5B94"/>
    <w:multiLevelType w:val="hybridMultilevel"/>
    <w:tmpl w:val="F6D86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78E257B9"/>
    <w:multiLevelType w:val="multilevel"/>
    <w:tmpl w:val="4534362E"/>
    <w:styleLink w:val="WW8Num11"/>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4">
    <w:nsid w:val="78ED017B"/>
    <w:multiLevelType w:val="multilevel"/>
    <w:tmpl w:val="179643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78F362E9"/>
    <w:multiLevelType w:val="hybridMultilevel"/>
    <w:tmpl w:val="BE08CDB4"/>
    <w:lvl w:ilvl="0" w:tplc="955EB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7B610C57"/>
    <w:multiLevelType w:val="hybridMultilevel"/>
    <w:tmpl w:val="4CDE3D40"/>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nsid w:val="7B8331F7"/>
    <w:multiLevelType w:val="hybridMultilevel"/>
    <w:tmpl w:val="2C4EF4B8"/>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7BA83C86"/>
    <w:multiLevelType w:val="multilevel"/>
    <w:tmpl w:val="23805386"/>
    <w:lvl w:ilvl="0">
      <w:start w:val="2"/>
      <w:numFmt w:val="decimal"/>
      <w:lvlText w:val="%1."/>
      <w:lvlJc w:val="left"/>
      <w:pPr>
        <w:ind w:left="540" w:hanging="540"/>
      </w:pPr>
      <w:rPr>
        <w:rFonts w:eastAsia="Calibri" w:hint="default"/>
        <w:sz w:val="24"/>
      </w:rPr>
    </w:lvl>
    <w:lvl w:ilvl="1">
      <w:start w:val="1"/>
      <w:numFmt w:val="decimal"/>
      <w:lvlText w:val="%1.%2."/>
      <w:lvlJc w:val="left"/>
      <w:pPr>
        <w:ind w:left="720" w:hanging="720"/>
      </w:pPr>
      <w:rPr>
        <w:rFonts w:eastAsia="Calibri" w:hint="default"/>
        <w:sz w:val="24"/>
      </w:rPr>
    </w:lvl>
    <w:lvl w:ilvl="2">
      <w:start w:val="4"/>
      <w:numFmt w:val="decimal"/>
      <w:lvlText w:val="%1.%2.%3."/>
      <w:lvlJc w:val="left"/>
      <w:pPr>
        <w:ind w:left="720" w:hanging="720"/>
      </w:pPr>
      <w:rPr>
        <w:rFonts w:eastAsia="Calibri" w:hint="default"/>
        <w:sz w:val="24"/>
      </w:rPr>
    </w:lvl>
    <w:lvl w:ilvl="3">
      <w:start w:val="1"/>
      <w:numFmt w:val="decimal"/>
      <w:lvlText w:val="%1.%2.%3.%4."/>
      <w:lvlJc w:val="left"/>
      <w:pPr>
        <w:ind w:left="1080" w:hanging="1080"/>
      </w:pPr>
      <w:rPr>
        <w:rFonts w:eastAsia="Calibri" w:hint="default"/>
        <w:sz w:val="24"/>
      </w:rPr>
    </w:lvl>
    <w:lvl w:ilvl="4">
      <w:start w:val="1"/>
      <w:numFmt w:val="decimal"/>
      <w:lvlText w:val="%1.%2.%3.%4.%5."/>
      <w:lvlJc w:val="left"/>
      <w:pPr>
        <w:ind w:left="1080" w:hanging="1080"/>
      </w:pPr>
      <w:rPr>
        <w:rFonts w:eastAsia="Calibri" w:hint="default"/>
        <w:sz w:val="24"/>
      </w:rPr>
    </w:lvl>
    <w:lvl w:ilvl="5">
      <w:start w:val="1"/>
      <w:numFmt w:val="decimal"/>
      <w:lvlText w:val="%1.%2.%3.%4.%5.%6."/>
      <w:lvlJc w:val="left"/>
      <w:pPr>
        <w:ind w:left="1440" w:hanging="1440"/>
      </w:pPr>
      <w:rPr>
        <w:rFonts w:eastAsia="Calibri" w:hint="default"/>
        <w:sz w:val="24"/>
      </w:rPr>
    </w:lvl>
    <w:lvl w:ilvl="6">
      <w:start w:val="1"/>
      <w:numFmt w:val="decimal"/>
      <w:lvlText w:val="%1.%2.%3.%4.%5.%6.%7."/>
      <w:lvlJc w:val="left"/>
      <w:pPr>
        <w:ind w:left="1800" w:hanging="1800"/>
      </w:pPr>
      <w:rPr>
        <w:rFonts w:eastAsia="Calibri" w:hint="default"/>
        <w:sz w:val="24"/>
      </w:rPr>
    </w:lvl>
    <w:lvl w:ilvl="7">
      <w:start w:val="1"/>
      <w:numFmt w:val="decimal"/>
      <w:lvlText w:val="%1.%2.%3.%4.%5.%6.%7.%8."/>
      <w:lvlJc w:val="left"/>
      <w:pPr>
        <w:ind w:left="1800" w:hanging="1800"/>
      </w:pPr>
      <w:rPr>
        <w:rFonts w:eastAsia="Calibri" w:hint="default"/>
        <w:sz w:val="24"/>
      </w:rPr>
    </w:lvl>
    <w:lvl w:ilvl="8">
      <w:start w:val="1"/>
      <w:numFmt w:val="decimal"/>
      <w:lvlText w:val="%1.%2.%3.%4.%5.%6.%7.%8.%9."/>
      <w:lvlJc w:val="left"/>
      <w:pPr>
        <w:ind w:left="2160" w:hanging="2160"/>
      </w:pPr>
      <w:rPr>
        <w:rFonts w:eastAsia="Calibri" w:hint="default"/>
        <w:sz w:val="24"/>
      </w:rPr>
    </w:lvl>
  </w:abstractNum>
  <w:abstractNum w:abstractNumId="229">
    <w:nsid w:val="7BB770CA"/>
    <w:multiLevelType w:val="multilevel"/>
    <w:tmpl w:val="8B72F83E"/>
    <w:styleLink w:val="WW8Num20"/>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230">
    <w:nsid w:val="7BE0119C"/>
    <w:multiLevelType w:val="hybridMultilevel"/>
    <w:tmpl w:val="82AC6492"/>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nsid w:val="7C5A60DB"/>
    <w:multiLevelType w:val="hybridMultilevel"/>
    <w:tmpl w:val="D968232E"/>
    <w:lvl w:ilvl="0" w:tplc="955EB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7CCF5B3D"/>
    <w:multiLevelType w:val="hybridMultilevel"/>
    <w:tmpl w:val="E61EA934"/>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7CD66536"/>
    <w:multiLevelType w:val="multilevel"/>
    <w:tmpl w:val="2BA0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nsid w:val="7CEF2251"/>
    <w:multiLevelType w:val="multilevel"/>
    <w:tmpl w:val="651C6FA6"/>
    <w:styleLink w:val="WW8Num1"/>
    <w:lvl w:ilvl="0">
      <w:numFmt w:val="bullet"/>
      <w:lvlText w:val=""/>
      <w:lvlJc w:val="left"/>
      <w:rPr>
        <w:rFonts w:ascii="Symbol" w:hAnsi="Symbol"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235">
    <w:nsid w:val="7D98108B"/>
    <w:multiLevelType w:val="hybridMultilevel"/>
    <w:tmpl w:val="C74EB2E8"/>
    <w:lvl w:ilvl="0" w:tplc="955EB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7DF731E9"/>
    <w:multiLevelType w:val="hybridMultilevel"/>
    <w:tmpl w:val="E9E801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7">
    <w:nsid w:val="7E456E91"/>
    <w:multiLevelType w:val="hybridMultilevel"/>
    <w:tmpl w:val="E5BC1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8">
    <w:nsid w:val="7E555C45"/>
    <w:multiLevelType w:val="hybridMultilevel"/>
    <w:tmpl w:val="A154BAF6"/>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nsid w:val="7E5C642F"/>
    <w:multiLevelType w:val="hybridMultilevel"/>
    <w:tmpl w:val="37984486"/>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7EA97DEB"/>
    <w:multiLevelType w:val="hybridMultilevel"/>
    <w:tmpl w:val="C3E01B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1">
    <w:nsid w:val="7EED2CFA"/>
    <w:multiLevelType w:val="hybridMultilevel"/>
    <w:tmpl w:val="6854B45A"/>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7F744B8F"/>
    <w:multiLevelType w:val="multilevel"/>
    <w:tmpl w:val="D97CF368"/>
    <w:styleLink w:val="WW8Num18"/>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num w:numId="1">
    <w:abstractNumId w:val="102"/>
  </w:num>
  <w:num w:numId="2">
    <w:abstractNumId w:val="95"/>
  </w:num>
  <w:num w:numId="3">
    <w:abstractNumId w:val="88"/>
  </w:num>
  <w:num w:numId="4">
    <w:abstractNumId w:val="232"/>
  </w:num>
  <w:num w:numId="5">
    <w:abstractNumId w:val="116"/>
  </w:num>
  <w:num w:numId="6">
    <w:abstractNumId w:val="23"/>
  </w:num>
  <w:num w:numId="7">
    <w:abstractNumId w:val="65"/>
  </w:num>
  <w:num w:numId="8">
    <w:abstractNumId w:val="138"/>
  </w:num>
  <w:num w:numId="9">
    <w:abstractNumId w:val="132"/>
  </w:num>
  <w:num w:numId="10">
    <w:abstractNumId w:val="215"/>
  </w:num>
  <w:num w:numId="11">
    <w:abstractNumId w:val="122"/>
  </w:num>
  <w:num w:numId="12">
    <w:abstractNumId w:val="8"/>
  </w:num>
  <w:num w:numId="13">
    <w:abstractNumId w:val="59"/>
  </w:num>
  <w:num w:numId="14">
    <w:abstractNumId w:val="179"/>
  </w:num>
  <w:num w:numId="15">
    <w:abstractNumId w:val="47"/>
  </w:num>
  <w:num w:numId="16">
    <w:abstractNumId w:val="28"/>
  </w:num>
  <w:num w:numId="17">
    <w:abstractNumId w:val="83"/>
  </w:num>
  <w:num w:numId="18">
    <w:abstractNumId w:val="202"/>
  </w:num>
  <w:num w:numId="19">
    <w:abstractNumId w:val="32"/>
  </w:num>
  <w:num w:numId="20">
    <w:abstractNumId w:val="11"/>
  </w:num>
  <w:num w:numId="21">
    <w:abstractNumId w:val="40"/>
  </w:num>
  <w:num w:numId="22">
    <w:abstractNumId w:val="216"/>
  </w:num>
  <w:num w:numId="23">
    <w:abstractNumId w:val="27"/>
  </w:num>
  <w:num w:numId="24">
    <w:abstractNumId w:val="162"/>
  </w:num>
  <w:num w:numId="25">
    <w:abstractNumId w:val="176"/>
  </w:num>
  <w:num w:numId="26">
    <w:abstractNumId w:val="39"/>
  </w:num>
  <w:num w:numId="27">
    <w:abstractNumId w:val="168"/>
  </w:num>
  <w:num w:numId="28">
    <w:abstractNumId w:val="101"/>
  </w:num>
  <w:num w:numId="29">
    <w:abstractNumId w:val="142"/>
  </w:num>
  <w:num w:numId="30">
    <w:abstractNumId w:val="77"/>
  </w:num>
  <w:num w:numId="31">
    <w:abstractNumId w:val="19"/>
  </w:num>
  <w:num w:numId="32">
    <w:abstractNumId w:val="62"/>
  </w:num>
  <w:num w:numId="33">
    <w:abstractNumId w:val="150"/>
  </w:num>
  <w:num w:numId="34">
    <w:abstractNumId w:val="46"/>
  </w:num>
  <w:num w:numId="35">
    <w:abstractNumId w:val="218"/>
  </w:num>
  <w:num w:numId="36">
    <w:abstractNumId w:val="209"/>
  </w:num>
  <w:num w:numId="37">
    <w:abstractNumId w:val="53"/>
  </w:num>
  <w:num w:numId="38">
    <w:abstractNumId w:val="230"/>
  </w:num>
  <w:num w:numId="39">
    <w:abstractNumId w:val="140"/>
  </w:num>
  <w:num w:numId="40">
    <w:abstractNumId w:val="172"/>
  </w:num>
  <w:num w:numId="41">
    <w:abstractNumId w:val="219"/>
  </w:num>
  <w:num w:numId="42">
    <w:abstractNumId w:val="55"/>
  </w:num>
  <w:num w:numId="43">
    <w:abstractNumId w:val="57"/>
  </w:num>
  <w:num w:numId="44">
    <w:abstractNumId w:val="196"/>
  </w:num>
  <w:num w:numId="45">
    <w:abstractNumId w:val="16"/>
  </w:num>
  <w:num w:numId="46">
    <w:abstractNumId w:val="72"/>
  </w:num>
  <w:num w:numId="47">
    <w:abstractNumId w:val="31"/>
  </w:num>
  <w:num w:numId="48">
    <w:abstractNumId w:val="227"/>
  </w:num>
  <w:num w:numId="49">
    <w:abstractNumId w:val="158"/>
  </w:num>
  <w:num w:numId="50">
    <w:abstractNumId w:val="12"/>
  </w:num>
  <w:num w:numId="51">
    <w:abstractNumId w:val="113"/>
  </w:num>
  <w:num w:numId="52">
    <w:abstractNumId w:val="137"/>
  </w:num>
  <w:num w:numId="53">
    <w:abstractNumId w:val="146"/>
  </w:num>
  <w:num w:numId="54">
    <w:abstractNumId w:val="106"/>
  </w:num>
  <w:num w:numId="55">
    <w:abstractNumId w:val="210"/>
  </w:num>
  <w:num w:numId="56">
    <w:abstractNumId w:val="49"/>
  </w:num>
  <w:num w:numId="57">
    <w:abstractNumId w:val="56"/>
  </w:num>
  <w:num w:numId="58">
    <w:abstractNumId w:val="221"/>
  </w:num>
  <w:num w:numId="59">
    <w:abstractNumId w:val="126"/>
  </w:num>
  <w:num w:numId="60">
    <w:abstractNumId w:val="110"/>
  </w:num>
  <w:num w:numId="61">
    <w:abstractNumId w:val="141"/>
  </w:num>
  <w:num w:numId="62">
    <w:abstractNumId w:val="20"/>
  </w:num>
  <w:num w:numId="63">
    <w:abstractNumId w:val="58"/>
  </w:num>
  <w:num w:numId="64">
    <w:abstractNumId w:val="154"/>
  </w:num>
  <w:num w:numId="65">
    <w:abstractNumId w:val="239"/>
  </w:num>
  <w:num w:numId="66">
    <w:abstractNumId w:val="93"/>
  </w:num>
  <w:num w:numId="67">
    <w:abstractNumId w:val="75"/>
  </w:num>
  <w:num w:numId="68">
    <w:abstractNumId w:val="36"/>
  </w:num>
  <w:num w:numId="69">
    <w:abstractNumId w:val="135"/>
  </w:num>
  <w:num w:numId="70">
    <w:abstractNumId w:val="201"/>
  </w:num>
  <w:num w:numId="71">
    <w:abstractNumId w:val="134"/>
  </w:num>
  <w:num w:numId="72">
    <w:abstractNumId w:val="161"/>
  </w:num>
  <w:num w:numId="73">
    <w:abstractNumId w:val="129"/>
  </w:num>
  <w:num w:numId="74">
    <w:abstractNumId w:val="86"/>
  </w:num>
  <w:num w:numId="75">
    <w:abstractNumId w:val="164"/>
  </w:num>
  <w:num w:numId="76">
    <w:abstractNumId w:val="45"/>
  </w:num>
  <w:num w:numId="77">
    <w:abstractNumId w:val="192"/>
  </w:num>
  <w:num w:numId="78">
    <w:abstractNumId w:val="21"/>
  </w:num>
  <w:num w:numId="79">
    <w:abstractNumId w:val="241"/>
  </w:num>
  <w:num w:numId="80">
    <w:abstractNumId w:val="90"/>
  </w:num>
  <w:num w:numId="81">
    <w:abstractNumId w:val="69"/>
  </w:num>
  <w:num w:numId="82">
    <w:abstractNumId w:val="195"/>
  </w:num>
  <w:num w:numId="83">
    <w:abstractNumId w:val="171"/>
  </w:num>
  <w:num w:numId="84">
    <w:abstractNumId w:val="25"/>
  </w:num>
  <w:num w:numId="85">
    <w:abstractNumId w:val="170"/>
  </w:num>
  <w:num w:numId="86">
    <w:abstractNumId w:val="226"/>
  </w:num>
  <w:num w:numId="87">
    <w:abstractNumId w:val="64"/>
  </w:num>
  <w:num w:numId="88">
    <w:abstractNumId w:val="238"/>
  </w:num>
  <w:num w:numId="89">
    <w:abstractNumId w:val="111"/>
  </w:num>
  <w:num w:numId="90">
    <w:abstractNumId w:val="60"/>
  </w:num>
  <w:num w:numId="91">
    <w:abstractNumId w:val="48"/>
  </w:num>
  <w:num w:numId="92">
    <w:abstractNumId w:val="127"/>
  </w:num>
  <w:num w:numId="93">
    <w:abstractNumId w:val="13"/>
  </w:num>
  <w:num w:numId="94">
    <w:abstractNumId w:val="143"/>
  </w:num>
  <w:num w:numId="95">
    <w:abstractNumId w:val="107"/>
  </w:num>
  <w:num w:numId="96">
    <w:abstractNumId w:val="44"/>
  </w:num>
  <w:num w:numId="97">
    <w:abstractNumId w:val="213"/>
  </w:num>
  <w:num w:numId="98">
    <w:abstractNumId w:val="181"/>
  </w:num>
  <w:num w:numId="99">
    <w:abstractNumId w:val="157"/>
  </w:num>
  <w:num w:numId="100">
    <w:abstractNumId w:val="156"/>
  </w:num>
  <w:num w:numId="101">
    <w:abstractNumId w:val="125"/>
  </w:num>
  <w:num w:numId="102">
    <w:abstractNumId w:val="63"/>
  </w:num>
  <w:num w:numId="103">
    <w:abstractNumId w:val="225"/>
  </w:num>
  <w:num w:numId="104">
    <w:abstractNumId w:val="94"/>
  </w:num>
  <w:num w:numId="105">
    <w:abstractNumId w:val="92"/>
  </w:num>
  <w:num w:numId="106">
    <w:abstractNumId w:val="235"/>
  </w:num>
  <w:num w:numId="107">
    <w:abstractNumId w:val="51"/>
  </w:num>
  <w:num w:numId="108">
    <w:abstractNumId w:val="85"/>
  </w:num>
  <w:num w:numId="109">
    <w:abstractNumId w:val="104"/>
  </w:num>
  <w:num w:numId="110">
    <w:abstractNumId w:val="34"/>
  </w:num>
  <w:num w:numId="111">
    <w:abstractNumId w:val="87"/>
  </w:num>
  <w:num w:numId="112">
    <w:abstractNumId w:val="18"/>
  </w:num>
  <w:num w:numId="113">
    <w:abstractNumId w:val="121"/>
  </w:num>
  <w:num w:numId="114">
    <w:abstractNumId w:val="108"/>
  </w:num>
  <w:num w:numId="115">
    <w:abstractNumId w:val="206"/>
  </w:num>
  <w:num w:numId="116">
    <w:abstractNumId w:val="81"/>
  </w:num>
  <w:num w:numId="117">
    <w:abstractNumId w:val="52"/>
  </w:num>
  <w:num w:numId="118">
    <w:abstractNumId w:val="166"/>
  </w:num>
  <w:num w:numId="119">
    <w:abstractNumId w:val="131"/>
  </w:num>
  <w:num w:numId="120">
    <w:abstractNumId w:val="188"/>
  </w:num>
  <w:num w:numId="121">
    <w:abstractNumId w:val="79"/>
  </w:num>
  <w:num w:numId="122">
    <w:abstractNumId w:val="37"/>
  </w:num>
  <w:num w:numId="123">
    <w:abstractNumId w:val="70"/>
  </w:num>
  <w:num w:numId="124">
    <w:abstractNumId w:val="89"/>
  </w:num>
  <w:num w:numId="125">
    <w:abstractNumId w:val="118"/>
  </w:num>
  <w:num w:numId="126">
    <w:abstractNumId w:val="184"/>
  </w:num>
  <w:num w:numId="127">
    <w:abstractNumId w:val="74"/>
  </w:num>
  <w:num w:numId="128">
    <w:abstractNumId w:val="163"/>
  </w:num>
  <w:num w:numId="129">
    <w:abstractNumId w:val="71"/>
  </w:num>
  <w:num w:numId="130">
    <w:abstractNumId w:val="160"/>
  </w:num>
  <w:num w:numId="131">
    <w:abstractNumId w:val="186"/>
  </w:num>
  <w:num w:numId="132">
    <w:abstractNumId w:val="148"/>
  </w:num>
  <w:num w:numId="133">
    <w:abstractNumId w:val="197"/>
  </w:num>
  <w:num w:numId="134">
    <w:abstractNumId w:val="165"/>
  </w:num>
  <w:num w:numId="135">
    <w:abstractNumId w:val="22"/>
  </w:num>
  <w:num w:numId="136">
    <w:abstractNumId w:val="198"/>
  </w:num>
  <w:num w:numId="137">
    <w:abstractNumId w:val="231"/>
  </w:num>
  <w:num w:numId="138">
    <w:abstractNumId w:val="17"/>
  </w:num>
  <w:num w:numId="139">
    <w:abstractNumId w:val="180"/>
  </w:num>
  <w:num w:numId="140">
    <w:abstractNumId w:val="30"/>
  </w:num>
  <w:num w:numId="141">
    <w:abstractNumId w:val="84"/>
  </w:num>
  <w:num w:numId="142">
    <w:abstractNumId w:val="207"/>
  </w:num>
  <w:num w:numId="143">
    <w:abstractNumId w:val="136"/>
  </w:num>
  <w:num w:numId="144">
    <w:abstractNumId w:val="119"/>
  </w:num>
  <w:num w:numId="145">
    <w:abstractNumId w:val="145"/>
  </w:num>
  <w:num w:numId="146">
    <w:abstractNumId w:val="35"/>
  </w:num>
  <w:num w:numId="147">
    <w:abstractNumId w:val="123"/>
  </w:num>
  <w:num w:numId="148">
    <w:abstractNumId w:val="151"/>
  </w:num>
  <w:num w:numId="149">
    <w:abstractNumId w:val="234"/>
  </w:num>
  <w:num w:numId="150">
    <w:abstractNumId w:val="193"/>
  </w:num>
  <w:num w:numId="151">
    <w:abstractNumId w:val="133"/>
  </w:num>
  <w:num w:numId="152">
    <w:abstractNumId w:val="212"/>
  </w:num>
  <w:num w:numId="153">
    <w:abstractNumId w:val="189"/>
  </w:num>
  <w:num w:numId="154">
    <w:abstractNumId w:val="14"/>
  </w:num>
  <w:num w:numId="155">
    <w:abstractNumId w:val="66"/>
  </w:num>
  <w:num w:numId="156">
    <w:abstractNumId w:val="97"/>
  </w:num>
  <w:num w:numId="157">
    <w:abstractNumId w:val="76"/>
  </w:num>
  <w:num w:numId="158">
    <w:abstractNumId w:val="100"/>
  </w:num>
  <w:num w:numId="159">
    <w:abstractNumId w:val="223"/>
  </w:num>
  <w:num w:numId="160">
    <w:abstractNumId w:val="229"/>
  </w:num>
  <w:num w:numId="161">
    <w:abstractNumId w:val="29"/>
  </w:num>
  <w:num w:numId="162">
    <w:abstractNumId w:val="200"/>
  </w:num>
  <w:num w:numId="163">
    <w:abstractNumId w:val="82"/>
  </w:num>
  <w:num w:numId="164">
    <w:abstractNumId w:val="175"/>
  </w:num>
  <w:num w:numId="165">
    <w:abstractNumId w:val="173"/>
  </w:num>
  <w:num w:numId="166">
    <w:abstractNumId w:val="153"/>
  </w:num>
  <w:num w:numId="167">
    <w:abstractNumId w:val="242"/>
  </w:num>
  <w:num w:numId="168">
    <w:abstractNumId w:val="91"/>
  </w:num>
  <w:num w:numId="169">
    <w:abstractNumId w:val="67"/>
  </w:num>
  <w:num w:numId="170">
    <w:abstractNumId w:val="0"/>
  </w:num>
  <w:num w:numId="171">
    <w:abstractNumId w:val="228"/>
  </w:num>
  <w:num w:numId="172">
    <w:abstractNumId w:val="10"/>
  </w:num>
  <w:num w:numId="173">
    <w:abstractNumId w:val="103"/>
  </w:num>
  <w:num w:numId="174">
    <w:abstractNumId w:val="9"/>
  </w:num>
  <w:num w:numId="175">
    <w:abstractNumId w:val="185"/>
  </w:num>
  <w:num w:numId="176">
    <w:abstractNumId w:val="191"/>
  </w:num>
  <w:num w:numId="177">
    <w:abstractNumId w:val="222"/>
  </w:num>
  <w:num w:numId="178">
    <w:abstractNumId w:val="33"/>
  </w:num>
  <w:num w:numId="179">
    <w:abstractNumId w:val="190"/>
  </w:num>
  <w:num w:numId="180">
    <w:abstractNumId w:val="159"/>
  </w:num>
  <w:num w:numId="181">
    <w:abstractNumId w:val="224"/>
  </w:num>
  <w:num w:numId="182">
    <w:abstractNumId w:val="24"/>
  </w:num>
  <w:num w:numId="183">
    <w:abstractNumId w:val="41"/>
  </w:num>
  <w:num w:numId="184">
    <w:abstractNumId w:val="120"/>
  </w:num>
  <w:num w:numId="185">
    <w:abstractNumId w:val="178"/>
  </w:num>
  <w:num w:numId="186">
    <w:abstractNumId w:val="174"/>
  </w:num>
  <w:num w:numId="187">
    <w:abstractNumId w:val="187"/>
  </w:num>
  <w:num w:numId="188">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80"/>
  </w:num>
  <w:num w:numId="190">
    <w:abstractNumId w:val="115"/>
  </w:num>
  <w:num w:numId="191">
    <w:abstractNumId w:val="155"/>
  </w:num>
  <w:num w:numId="192">
    <w:abstractNumId w:val="194"/>
  </w:num>
  <w:num w:numId="193">
    <w:abstractNumId w:val="211"/>
  </w:num>
  <w:num w:numId="194">
    <w:abstractNumId w:val="128"/>
  </w:num>
  <w:num w:numId="195">
    <w:abstractNumId w:val="38"/>
  </w:num>
  <w:num w:numId="196">
    <w:abstractNumId w:val="73"/>
  </w:num>
  <w:num w:numId="197">
    <w:abstractNumId w:val="204"/>
  </w:num>
  <w:num w:numId="198">
    <w:abstractNumId w:val="183"/>
  </w:num>
  <w:num w:numId="199">
    <w:abstractNumId w:val="147"/>
  </w:num>
  <w:num w:numId="200">
    <w:abstractNumId w:val="15"/>
  </w:num>
  <w:num w:numId="201">
    <w:abstractNumId w:val="149"/>
  </w:num>
  <w:num w:numId="202">
    <w:abstractNumId w:val="124"/>
  </w:num>
  <w:num w:numId="203">
    <w:abstractNumId w:val="182"/>
  </w:num>
  <w:num w:numId="204">
    <w:abstractNumId w:val="237"/>
  </w:num>
  <w:num w:numId="205">
    <w:abstractNumId w:val="68"/>
  </w:num>
  <w:num w:numId="206">
    <w:abstractNumId w:val="236"/>
  </w:num>
  <w:num w:numId="207">
    <w:abstractNumId w:val="42"/>
  </w:num>
  <w:num w:numId="208">
    <w:abstractNumId w:val="220"/>
  </w:num>
  <w:num w:numId="209">
    <w:abstractNumId w:val="78"/>
  </w:num>
  <w:num w:numId="210">
    <w:abstractNumId w:val="169"/>
  </w:num>
  <w:num w:numId="211">
    <w:abstractNumId w:val="240"/>
  </w:num>
  <w:num w:numId="212">
    <w:abstractNumId w:val="205"/>
  </w:num>
  <w:num w:numId="213">
    <w:abstractNumId w:val="96"/>
  </w:num>
  <w:num w:numId="214">
    <w:abstractNumId w:val="99"/>
  </w:num>
  <w:num w:numId="215">
    <w:abstractNumId w:val="177"/>
  </w:num>
  <w:num w:numId="216">
    <w:abstractNumId w:val="61"/>
  </w:num>
  <w:num w:numId="217">
    <w:abstractNumId w:val="54"/>
  </w:num>
  <w:num w:numId="218">
    <w:abstractNumId w:val="233"/>
  </w:num>
  <w:num w:numId="219">
    <w:abstractNumId w:val="199"/>
  </w:num>
  <w:num w:numId="220">
    <w:abstractNumId w:val="114"/>
  </w:num>
  <w:num w:numId="221">
    <w:abstractNumId w:val="105"/>
  </w:num>
  <w:num w:numId="222">
    <w:abstractNumId w:val="98"/>
  </w:num>
  <w:num w:numId="223">
    <w:abstractNumId w:val="1"/>
  </w:num>
  <w:num w:numId="224">
    <w:abstractNumId w:val="3"/>
  </w:num>
  <w:num w:numId="225">
    <w:abstractNumId w:val="6"/>
  </w:num>
  <w:num w:numId="226">
    <w:abstractNumId w:val="152"/>
  </w:num>
  <w:num w:numId="227">
    <w:abstractNumId w:val="2"/>
  </w:num>
  <w:num w:numId="228">
    <w:abstractNumId w:val="5"/>
  </w:num>
  <w:num w:numId="229">
    <w:abstractNumId w:val="7"/>
  </w:num>
  <w:num w:numId="230">
    <w:abstractNumId w:val="117"/>
  </w:num>
  <w:num w:numId="231">
    <w:abstractNumId w:val="167"/>
  </w:num>
  <w:num w:numId="232">
    <w:abstractNumId w:val="43"/>
  </w:num>
  <w:num w:numId="233">
    <w:abstractNumId w:val="139"/>
  </w:num>
  <w:num w:numId="234">
    <w:abstractNumId w:val="109"/>
  </w:num>
  <w:num w:numId="235">
    <w:abstractNumId w:val="26"/>
  </w:num>
  <w:num w:numId="236">
    <w:abstractNumId w:val="217"/>
  </w:num>
  <w:num w:numId="237">
    <w:abstractNumId w:val="112"/>
  </w:num>
  <w:num w:numId="238">
    <w:abstractNumId w:val="214"/>
  </w:num>
  <w:num w:numId="239">
    <w:abstractNumId w:val="130"/>
  </w:num>
  <w:num w:numId="240">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2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2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80B3B"/>
    <w:rsid w:val="00080B3B"/>
    <w:rsid w:val="00097DA3"/>
    <w:rsid w:val="000F3EAA"/>
    <w:rsid w:val="001102C7"/>
    <w:rsid w:val="00124088"/>
    <w:rsid w:val="00124704"/>
    <w:rsid w:val="001D5E53"/>
    <w:rsid w:val="00277F4A"/>
    <w:rsid w:val="002D01C5"/>
    <w:rsid w:val="0039001B"/>
    <w:rsid w:val="003932D7"/>
    <w:rsid w:val="003948C9"/>
    <w:rsid w:val="004061CE"/>
    <w:rsid w:val="00415218"/>
    <w:rsid w:val="00425525"/>
    <w:rsid w:val="004518FF"/>
    <w:rsid w:val="00552A3E"/>
    <w:rsid w:val="005F441B"/>
    <w:rsid w:val="006416D9"/>
    <w:rsid w:val="006C20AB"/>
    <w:rsid w:val="006C57A9"/>
    <w:rsid w:val="006D050E"/>
    <w:rsid w:val="006F4E94"/>
    <w:rsid w:val="007B56F2"/>
    <w:rsid w:val="00815103"/>
    <w:rsid w:val="008C53E1"/>
    <w:rsid w:val="00953468"/>
    <w:rsid w:val="00962688"/>
    <w:rsid w:val="009F5435"/>
    <w:rsid w:val="00A0740D"/>
    <w:rsid w:val="00A11460"/>
    <w:rsid w:val="00A14F46"/>
    <w:rsid w:val="00AB5DFE"/>
    <w:rsid w:val="00B163D2"/>
    <w:rsid w:val="00B70C8B"/>
    <w:rsid w:val="00BB7CAD"/>
    <w:rsid w:val="00BC2D73"/>
    <w:rsid w:val="00CA0B23"/>
    <w:rsid w:val="00D21E5B"/>
    <w:rsid w:val="00D241E4"/>
    <w:rsid w:val="00E94EC7"/>
    <w:rsid w:val="00EA1E25"/>
    <w:rsid w:val="00EA5708"/>
    <w:rsid w:val="00EB4ED9"/>
    <w:rsid w:val="00FF3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088"/>
  </w:style>
  <w:style w:type="paragraph" w:styleId="1">
    <w:name w:val="heading 1"/>
    <w:basedOn w:val="a"/>
    <w:next w:val="a"/>
    <w:link w:val="10"/>
    <w:uiPriority w:val="9"/>
    <w:qFormat/>
    <w:rsid w:val="00080B3B"/>
    <w:pPr>
      <w:keepNext/>
      <w:spacing w:before="240" w:after="60" w:line="240" w:lineRule="auto"/>
      <w:jc w:val="both"/>
      <w:outlineLvl w:val="0"/>
    </w:pPr>
    <w:rPr>
      <w:rFonts w:ascii="Cambria" w:eastAsia="Times New Roman" w:hAnsi="Cambria" w:cs="Times New Roman"/>
      <w:b/>
      <w:bCs/>
      <w:kern w:val="32"/>
      <w:sz w:val="32"/>
      <w:szCs w:val="32"/>
      <w:lang w:eastAsia="en-US"/>
    </w:rPr>
  </w:style>
  <w:style w:type="paragraph" w:styleId="2">
    <w:name w:val="heading 2"/>
    <w:basedOn w:val="a"/>
    <w:next w:val="a"/>
    <w:link w:val="20"/>
    <w:qFormat/>
    <w:rsid w:val="00080B3B"/>
    <w:pPr>
      <w:keepNext/>
      <w:keepLines/>
      <w:spacing w:before="200" w:after="0" w:line="240" w:lineRule="auto"/>
      <w:jc w:val="both"/>
      <w:outlineLvl w:val="1"/>
    </w:pPr>
    <w:rPr>
      <w:rFonts w:ascii="Cambria" w:eastAsia="Times New Roman" w:hAnsi="Cambria" w:cs="Times New Roman"/>
      <w:b/>
      <w:bCs/>
      <w:color w:val="4F81BD"/>
      <w:sz w:val="26"/>
      <w:szCs w:val="26"/>
      <w:lang w:eastAsia="en-US"/>
    </w:rPr>
  </w:style>
  <w:style w:type="paragraph" w:styleId="3">
    <w:name w:val="heading 3"/>
    <w:basedOn w:val="a"/>
    <w:next w:val="a"/>
    <w:link w:val="30"/>
    <w:qFormat/>
    <w:rsid w:val="00080B3B"/>
    <w:pPr>
      <w:keepNext/>
      <w:spacing w:after="0" w:line="240" w:lineRule="auto"/>
      <w:ind w:firstLine="720"/>
      <w:jc w:val="center"/>
      <w:outlineLvl w:val="2"/>
    </w:pPr>
    <w:rPr>
      <w:rFonts w:ascii="Times New Roman" w:eastAsia="Times New Roman" w:hAnsi="Times New Roman" w:cs="Times New Roman"/>
      <w:sz w:val="28"/>
      <w:szCs w:val="24"/>
    </w:rPr>
  </w:style>
  <w:style w:type="paragraph" w:styleId="4">
    <w:name w:val="heading 4"/>
    <w:basedOn w:val="a"/>
    <w:link w:val="40"/>
    <w:qFormat/>
    <w:rsid w:val="00080B3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080B3B"/>
    <w:pPr>
      <w:widowControl w:val="0"/>
      <w:autoSpaceDE w:val="0"/>
      <w:autoSpaceDN w:val="0"/>
      <w:adjustRightInd w:val="0"/>
      <w:spacing w:before="240" w:after="60" w:line="240" w:lineRule="auto"/>
      <w:ind w:firstLine="720"/>
      <w:outlineLvl w:val="4"/>
    </w:pPr>
    <w:rPr>
      <w:rFonts w:ascii="Calibri" w:eastAsia="Times New Roman" w:hAnsi="Calibri" w:cs="Times New Roman"/>
      <w:b/>
      <w:bCs/>
      <w:i/>
      <w:iCs/>
      <w:sz w:val="26"/>
      <w:szCs w:val="26"/>
      <w:lang w:val="en-US"/>
    </w:rPr>
  </w:style>
  <w:style w:type="paragraph" w:styleId="7">
    <w:name w:val="heading 7"/>
    <w:basedOn w:val="a"/>
    <w:next w:val="a"/>
    <w:link w:val="70"/>
    <w:uiPriority w:val="9"/>
    <w:semiHidden/>
    <w:unhideWhenUsed/>
    <w:qFormat/>
    <w:rsid w:val="00080B3B"/>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1"/>
    <w:qFormat/>
    <w:rsid w:val="00080B3B"/>
    <w:pPr>
      <w:spacing w:after="0" w:line="240" w:lineRule="auto"/>
    </w:pPr>
  </w:style>
  <w:style w:type="character" w:customStyle="1" w:styleId="10">
    <w:name w:val="Заголовок 1 Знак"/>
    <w:basedOn w:val="a0"/>
    <w:link w:val="1"/>
    <w:uiPriority w:val="9"/>
    <w:rsid w:val="00080B3B"/>
    <w:rPr>
      <w:rFonts w:ascii="Cambria" w:eastAsia="Times New Roman" w:hAnsi="Cambria" w:cs="Times New Roman"/>
      <w:b/>
      <w:bCs/>
      <w:kern w:val="32"/>
      <w:sz w:val="32"/>
      <w:szCs w:val="32"/>
      <w:lang w:eastAsia="en-US"/>
    </w:rPr>
  </w:style>
  <w:style w:type="character" w:customStyle="1" w:styleId="20">
    <w:name w:val="Заголовок 2 Знак"/>
    <w:basedOn w:val="a0"/>
    <w:link w:val="2"/>
    <w:rsid w:val="00080B3B"/>
    <w:rPr>
      <w:rFonts w:ascii="Cambria" w:eastAsia="Times New Roman" w:hAnsi="Cambria" w:cs="Times New Roman"/>
      <w:b/>
      <w:bCs/>
      <w:color w:val="4F81BD"/>
      <w:sz w:val="26"/>
      <w:szCs w:val="26"/>
      <w:lang w:eastAsia="en-US"/>
    </w:rPr>
  </w:style>
  <w:style w:type="character" w:customStyle="1" w:styleId="30">
    <w:name w:val="Заголовок 3 Знак"/>
    <w:basedOn w:val="a0"/>
    <w:link w:val="3"/>
    <w:rsid w:val="00080B3B"/>
    <w:rPr>
      <w:rFonts w:ascii="Times New Roman" w:eastAsia="Times New Roman" w:hAnsi="Times New Roman" w:cs="Times New Roman"/>
      <w:sz w:val="28"/>
      <w:szCs w:val="24"/>
    </w:rPr>
  </w:style>
  <w:style w:type="character" w:customStyle="1" w:styleId="40">
    <w:name w:val="Заголовок 4 Знак"/>
    <w:basedOn w:val="a0"/>
    <w:link w:val="4"/>
    <w:rsid w:val="00080B3B"/>
    <w:rPr>
      <w:rFonts w:ascii="Times New Roman" w:eastAsia="Times New Roman" w:hAnsi="Times New Roman" w:cs="Times New Roman"/>
      <w:b/>
      <w:bCs/>
      <w:sz w:val="24"/>
      <w:szCs w:val="24"/>
    </w:rPr>
  </w:style>
  <w:style w:type="character" w:customStyle="1" w:styleId="50">
    <w:name w:val="Заголовок 5 Знак"/>
    <w:basedOn w:val="a0"/>
    <w:link w:val="5"/>
    <w:rsid w:val="00080B3B"/>
    <w:rPr>
      <w:rFonts w:ascii="Calibri" w:eastAsia="Times New Roman" w:hAnsi="Calibri" w:cs="Times New Roman"/>
      <w:b/>
      <w:bCs/>
      <w:i/>
      <w:iCs/>
      <w:sz w:val="26"/>
      <w:szCs w:val="26"/>
      <w:lang w:val="en-US"/>
    </w:rPr>
  </w:style>
  <w:style w:type="character" w:customStyle="1" w:styleId="70">
    <w:name w:val="Заголовок 7 Знак"/>
    <w:basedOn w:val="a0"/>
    <w:link w:val="7"/>
    <w:uiPriority w:val="9"/>
    <w:semiHidden/>
    <w:rsid w:val="00080B3B"/>
    <w:rPr>
      <w:rFonts w:asciiTheme="majorHAnsi" w:eastAsiaTheme="majorEastAsia" w:hAnsiTheme="majorHAnsi" w:cstheme="majorBidi"/>
      <w:i/>
      <w:iCs/>
      <w:color w:val="404040" w:themeColor="text1" w:themeTint="BF"/>
      <w:lang w:eastAsia="en-US"/>
    </w:rPr>
  </w:style>
  <w:style w:type="numbering" w:customStyle="1" w:styleId="11">
    <w:name w:val="Нет списка1"/>
    <w:next w:val="a2"/>
    <w:uiPriority w:val="99"/>
    <w:semiHidden/>
    <w:unhideWhenUsed/>
    <w:rsid w:val="00080B3B"/>
  </w:style>
  <w:style w:type="paragraph" w:styleId="a5">
    <w:name w:val="footnote text"/>
    <w:aliases w:val=" Знак,F1"/>
    <w:basedOn w:val="a"/>
    <w:link w:val="a6"/>
    <w:rsid w:val="00080B3B"/>
    <w:pPr>
      <w:spacing w:after="0" w:line="240" w:lineRule="auto"/>
    </w:pPr>
    <w:rPr>
      <w:rFonts w:ascii="Times New Roman" w:eastAsia="Times New Roman" w:hAnsi="Times New Roman" w:cs="Times New Roman"/>
      <w:sz w:val="20"/>
      <w:szCs w:val="20"/>
    </w:rPr>
  </w:style>
  <w:style w:type="character" w:customStyle="1" w:styleId="a6">
    <w:name w:val="Текст сноски Знак"/>
    <w:aliases w:val=" Знак Знак,F1 Знак"/>
    <w:basedOn w:val="a0"/>
    <w:link w:val="a5"/>
    <w:rsid w:val="00080B3B"/>
    <w:rPr>
      <w:rFonts w:ascii="Times New Roman" w:eastAsia="Times New Roman" w:hAnsi="Times New Roman" w:cs="Times New Roman"/>
      <w:sz w:val="20"/>
      <w:szCs w:val="20"/>
    </w:rPr>
  </w:style>
  <w:style w:type="character" w:styleId="a7">
    <w:name w:val="footnote reference"/>
    <w:uiPriority w:val="99"/>
    <w:rsid w:val="00080B3B"/>
    <w:rPr>
      <w:vertAlign w:val="superscript"/>
    </w:rPr>
  </w:style>
  <w:style w:type="paragraph" w:customStyle="1" w:styleId="acxspmiddle">
    <w:name w:val="acxspmiddle"/>
    <w:basedOn w:val="a"/>
    <w:rsid w:val="00080B3B"/>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Indent"/>
    <w:aliases w:val="Основной текст с отступом Знак1,Основной текст с отступом Знак Знак,текст Знак Знак,Основной текст 1 Знак Знак,текст Знак1,Основной текст 1 Знак1"/>
    <w:basedOn w:val="a"/>
    <w:link w:val="a9"/>
    <w:rsid w:val="00080B3B"/>
    <w:pPr>
      <w:tabs>
        <w:tab w:val="num" w:pos="643"/>
      </w:tabs>
      <w:spacing w:after="0" w:line="360" w:lineRule="atLeast"/>
      <w:ind w:firstLine="482"/>
      <w:jc w:val="both"/>
    </w:pPr>
    <w:rPr>
      <w:rFonts w:ascii="TimesET" w:eastAsia="Times New Roman" w:hAnsi="TimesET" w:cs="Times New Roman"/>
      <w:sz w:val="28"/>
      <w:szCs w:val="20"/>
    </w:rPr>
  </w:style>
  <w:style w:type="character" w:customStyle="1" w:styleId="a9">
    <w:name w:val="Основной текст с отступом Знак"/>
    <w:aliases w:val="Основной текст с отступом Знак1 Знак,Основной текст с отступом Знак Знак Знак,текст Знак Знак Знак,Основной текст 1 Знак Знак Знак,текст Знак1 Знак,Основной текст 1 Знак1 Знак"/>
    <w:basedOn w:val="a0"/>
    <w:link w:val="a8"/>
    <w:rsid w:val="00080B3B"/>
    <w:rPr>
      <w:rFonts w:ascii="TimesET" w:eastAsia="Times New Roman" w:hAnsi="TimesET" w:cs="Times New Roman"/>
      <w:sz w:val="28"/>
      <w:szCs w:val="20"/>
    </w:rPr>
  </w:style>
  <w:style w:type="paragraph" w:customStyle="1" w:styleId="ConsPlusTitle">
    <w:name w:val="ConsPlusTitle"/>
    <w:rsid w:val="00080B3B"/>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a">
    <w:name w:val="Символ сноски"/>
    <w:rsid w:val="00080B3B"/>
    <w:rPr>
      <w:vertAlign w:val="superscript"/>
    </w:rPr>
  </w:style>
  <w:style w:type="paragraph" w:styleId="ab">
    <w:name w:val="Body Text"/>
    <w:basedOn w:val="a"/>
    <w:link w:val="ac"/>
    <w:rsid w:val="00080B3B"/>
    <w:pPr>
      <w:spacing w:after="120" w:line="240" w:lineRule="auto"/>
      <w:jc w:val="both"/>
    </w:pPr>
    <w:rPr>
      <w:rFonts w:ascii="Times New Roman" w:eastAsia="Calibri" w:hAnsi="Times New Roman" w:cs="Times New Roman"/>
      <w:sz w:val="24"/>
      <w:szCs w:val="24"/>
      <w:lang w:eastAsia="ar-SA"/>
    </w:rPr>
  </w:style>
  <w:style w:type="character" w:customStyle="1" w:styleId="ac">
    <w:name w:val="Основной текст Знак"/>
    <w:basedOn w:val="a0"/>
    <w:link w:val="ab"/>
    <w:rsid w:val="00080B3B"/>
    <w:rPr>
      <w:rFonts w:ascii="Times New Roman" w:eastAsia="Calibri" w:hAnsi="Times New Roman" w:cs="Times New Roman"/>
      <w:sz w:val="24"/>
      <w:szCs w:val="24"/>
      <w:lang w:eastAsia="ar-SA"/>
    </w:rPr>
  </w:style>
  <w:style w:type="character" w:customStyle="1" w:styleId="a4">
    <w:name w:val="Без интервала Знак"/>
    <w:aliases w:val="основа Знак"/>
    <w:link w:val="a3"/>
    <w:uiPriority w:val="1"/>
    <w:rsid w:val="00080B3B"/>
  </w:style>
  <w:style w:type="paragraph" w:customStyle="1" w:styleId="msolistparagraph0">
    <w:name w:val="msolistparagraph"/>
    <w:basedOn w:val="a"/>
    <w:rsid w:val="00080B3B"/>
    <w:pPr>
      <w:spacing w:after="0" w:line="240" w:lineRule="auto"/>
      <w:ind w:left="720" w:firstLine="709"/>
      <w:jc w:val="both"/>
    </w:pPr>
    <w:rPr>
      <w:rFonts w:ascii="Times New Roman" w:eastAsia="Times New Roman" w:hAnsi="Times New Roman" w:cs="Times New Roman"/>
      <w:sz w:val="24"/>
      <w:szCs w:val="24"/>
    </w:rPr>
  </w:style>
  <w:style w:type="paragraph" w:customStyle="1" w:styleId="msonormalcxspmiddle">
    <w:name w:val="msonormalcxspmiddle"/>
    <w:basedOn w:val="a"/>
    <w:rsid w:val="00080B3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header"/>
    <w:basedOn w:val="a"/>
    <w:link w:val="ae"/>
    <w:rsid w:val="00080B3B"/>
    <w:pPr>
      <w:tabs>
        <w:tab w:val="center" w:pos="4677"/>
        <w:tab w:val="right" w:pos="9355"/>
      </w:tabs>
      <w:spacing w:after="0" w:line="240" w:lineRule="auto"/>
      <w:jc w:val="both"/>
    </w:pPr>
    <w:rPr>
      <w:rFonts w:ascii="Times New Roman" w:eastAsia="Calibri" w:hAnsi="Times New Roman" w:cs="Times New Roman"/>
      <w:sz w:val="24"/>
      <w:szCs w:val="24"/>
      <w:lang w:eastAsia="en-US"/>
    </w:rPr>
  </w:style>
  <w:style w:type="character" w:customStyle="1" w:styleId="ae">
    <w:name w:val="Верхний колонтитул Знак"/>
    <w:basedOn w:val="a0"/>
    <w:link w:val="ad"/>
    <w:rsid w:val="00080B3B"/>
    <w:rPr>
      <w:rFonts w:ascii="Times New Roman" w:eastAsia="Calibri" w:hAnsi="Times New Roman" w:cs="Times New Roman"/>
      <w:sz w:val="24"/>
      <w:szCs w:val="24"/>
      <w:lang w:eastAsia="en-US"/>
    </w:rPr>
  </w:style>
  <w:style w:type="paragraph" w:styleId="af">
    <w:name w:val="footer"/>
    <w:basedOn w:val="a"/>
    <w:link w:val="af0"/>
    <w:uiPriority w:val="99"/>
    <w:rsid w:val="00080B3B"/>
    <w:pPr>
      <w:tabs>
        <w:tab w:val="center" w:pos="4677"/>
        <w:tab w:val="right" w:pos="9355"/>
      </w:tabs>
      <w:spacing w:after="0" w:line="240" w:lineRule="auto"/>
      <w:jc w:val="both"/>
    </w:pPr>
    <w:rPr>
      <w:rFonts w:ascii="Times New Roman" w:eastAsia="Calibri" w:hAnsi="Times New Roman" w:cs="Times New Roman"/>
      <w:sz w:val="24"/>
      <w:szCs w:val="24"/>
      <w:lang w:eastAsia="en-US"/>
    </w:rPr>
  </w:style>
  <w:style w:type="character" w:customStyle="1" w:styleId="af0">
    <w:name w:val="Нижний колонтитул Знак"/>
    <w:basedOn w:val="a0"/>
    <w:link w:val="af"/>
    <w:uiPriority w:val="99"/>
    <w:rsid w:val="00080B3B"/>
    <w:rPr>
      <w:rFonts w:ascii="Times New Roman" w:eastAsia="Calibri" w:hAnsi="Times New Roman" w:cs="Times New Roman"/>
      <w:sz w:val="24"/>
      <w:szCs w:val="24"/>
      <w:lang w:eastAsia="en-US"/>
    </w:rPr>
  </w:style>
  <w:style w:type="character" w:customStyle="1" w:styleId="12">
    <w:name w:val="Заголовок №1_"/>
    <w:link w:val="13"/>
    <w:rsid w:val="00080B3B"/>
    <w:rPr>
      <w:b/>
      <w:bCs/>
      <w:shd w:val="clear" w:color="auto" w:fill="FFFFFF"/>
    </w:rPr>
  </w:style>
  <w:style w:type="paragraph" w:customStyle="1" w:styleId="13">
    <w:name w:val="Заголовок №1"/>
    <w:basedOn w:val="a"/>
    <w:link w:val="12"/>
    <w:rsid w:val="00080B3B"/>
    <w:pPr>
      <w:shd w:val="clear" w:color="auto" w:fill="FFFFFF"/>
      <w:spacing w:after="360" w:line="240" w:lineRule="atLeast"/>
      <w:outlineLvl w:val="0"/>
    </w:pPr>
    <w:rPr>
      <w:b/>
      <w:bCs/>
    </w:rPr>
  </w:style>
  <w:style w:type="character" w:customStyle="1" w:styleId="af1">
    <w:name w:val="Основной текст + Курсив"/>
    <w:rsid w:val="00080B3B"/>
    <w:rPr>
      <w:rFonts w:eastAsia="Calibri"/>
      <w:i/>
      <w:iCs/>
      <w:sz w:val="22"/>
      <w:szCs w:val="22"/>
      <w:lang w:val="ru-RU" w:eastAsia="ar-SA" w:bidi="ar-SA"/>
    </w:rPr>
  </w:style>
  <w:style w:type="character" w:customStyle="1" w:styleId="af2">
    <w:name w:val="Основной текст + Полужирный"/>
    <w:aliases w:val="Курсив,Основной текст + 11 pt"/>
    <w:rsid w:val="00080B3B"/>
    <w:rPr>
      <w:rFonts w:eastAsia="Calibri"/>
      <w:b/>
      <w:bCs/>
      <w:sz w:val="22"/>
      <w:szCs w:val="22"/>
      <w:lang w:val="ru-RU" w:eastAsia="ar-SA" w:bidi="ar-SA"/>
    </w:rPr>
  </w:style>
  <w:style w:type="character" w:customStyle="1" w:styleId="41">
    <w:name w:val="Основной текст (4)_"/>
    <w:link w:val="42"/>
    <w:rsid w:val="00080B3B"/>
    <w:rPr>
      <w:b/>
      <w:bCs/>
      <w:shd w:val="clear" w:color="auto" w:fill="FFFFFF"/>
    </w:rPr>
  </w:style>
  <w:style w:type="paragraph" w:customStyle="1" w:styleId="42">
    <w:name w:val="Основной текст (4)"/>
    <w:basedOn w:val="a"/>
    <w:link w:val="41"/>
    <w:rsid w:val="00080B3B"/>
    <w:pPr>
      <w:shd w:val="clear" w:color="auto" w:fill="FFFFFF"/>
      <w:spacing w:after="0" w:line="212" w:lineRule="exact"/>
      <w:ind w:firstLine="360"/>
      <w:jc w:val="both"/>
    </w:pPr>
    <w:rPr>
      <w:b/>
      <w:bCs/>
    </w:rPr>
  </w:style>
  <w:style w:type="character" w:customStyle="1" w:styleId="51">
    <w:name w:val="Основной текст (5)_"/>
    <w:link w:val="52"/>
    <w:rsid w:val="00080B3B"/>
    <w:rPr>
      <w:i/>
      <w:iCs/>
      <w:shd w:val="clear" w:color="auto" w:fill="FFFFFF"/>
    </w:rPr>
  </w:style>
  <w:style w:type="paragraph" w:customStyle="1" w:styleId="52">
    <w:name w:val="Основной текст (5)"/>
    <w:basedOn w:val="a"/>
    <w:link w:val="51"/>
    <w:rsid w:val="00080B3B"/>
    <w:pPr>
      <w:shd w:val="clear" w:color="auto" w:fill="FFFFFF"/>
      <w:spacing w:after="0" w:line="212" w:lineRule="exact"/>
      <w:ind w:firstLine="360"/>
      <w:jc w:val="both"/>
    </w:pPr>
    <w:rPr>
      <w:i/>
      <w:iCs/>
    </w:rPr>
  </w:style>
  <w:style w:type="paragraph" w:customStyle="1" w:styleId="110">
    <w:name w:val="Заголовок №11"/>
    <w:basedOn w:val="a"/>
    <w:rsid w:val="00080B3B"/>
    <w:pPr>
      <w:shd w:val="clear" w:color="auto" w:fill="FFFFFF"/>
      <w:spacing w:after="540" w:line="281" w:lineRule="exact"/>
      <w:jc w:val="center"/>
      <w:outlineLvl w:val="0"/>
    </w:pPr>
    <w:rPr>
      <w:rFonts w:ascii="Franklin Gothic Heavy" w:eastAsia="Times New Roman" w:hAnsi="Franklin Gothic Heavy" w:cs="Times New Roman"/>
      <w:sz w:val="24"/>
      <w:szCs w:val="24"/>
    </w:rPr>
  </w:style>
  <w:style w:type="character" w:customStyle="1" w:styleId="22">
    <w:name w:val="Основной текст (2)_"/>
    <w:link w:val="23"/>
    <w:locked/>
    <w:rsid w:val="00080B3B"/>
    <w:rPr>
      <w:rFonts w:ascii="Georgia" w:hAnsi="Georgia"/>
      <w:b/>
      <w:bCs/>
      <w:sz w:val="19"/>
      <w:szCs w:val="19"/>
      <w:shd w:val="clear" w:color="auto" w:fill="FFFFFF"/>
    </w:rPr>
  </w:style>
  <w:style w:type="paragraph" w:customStyle="1" w:styleId="23">
    <w:name w:val="Основной текст (2)"/>
    <w:basedOn w:val="a"/>
    <w:link w:val="22"/>
    <w:rsid w:val="00080B3B"/>
    <w:pPr>
      <w:shd w:val="clear" w:color="auto" w:fill="FFFFFF"/>
      <w:spacing w:before="180" w:after="180" w:line="240" w:lineRule="atLeast"/>
      <w:jc w:val="center"/>
    </w:pPr>
    <w:rPr>
      <w:rFonts w:ascii="Georgia" w:hAnsi="Georgia"/>
      <w:b/>
      <w:bCs/>
      <w:sz w:val="19"/>
      <w:szCs w:val="19"/>
    </w:rPr>
  </w:style>
  <w:style w:type="character" w:customStyle="1" w:styleId="31">
    <w:name w:val="Основной текст (3)_"/>
    <w:link w:val="310"/>
    <w:locked/>
    <w:rsid w:val="00080B3B"/>
    <w:rPr>
      <w:rFonts w:ascii="Georgia" w:hAnsi="Georgia"/>
      <w:i/>
      <w:iCs/>
      <w:shd w:val="clear" w:color="auto" w:fill="FFFFFF"/>
    </w:rPr>
  </w:style>
  <w:style w:type="paragraph" w:customStyle="1" w:styleId="310">
    <w:name w:val="Основной текст (3)1"/>
    <w:basedOn w:val="a"/>
    <w:link w:val="31"/>
    <w:rsid w:val="00080B3B"/>
    <w:pPr>
      <w:shd w:val="clear" w:color="auto" w:fill="FFFFFF"/>
      <w:spacing w:after="0" w:line="212" w:lineRule="exact"/>
    </w:pPr>
    <w:rPr>
      <w:rFonts w:ascii="Georgia" w:hAnsi="Georgia"/>
      <w:i/>
      <w:iCs/>
    </w:rPr>
  </w:style>
  <w:style w:type="character" w:customStyle="1" w:styleId="9">
    <w:name w:val="Основной текст + 9"/>
    <w:aliases w:val="5 pt,Полужирный,Основной текст + 13,5 pt2,Масштаб 60%,Основной текст + Franklin Gothic Heavy,11,Интервал 0 pt,9 pt,Основной текст + 14 pt,Масштаб 75%,Заголовок №1 + 9,Основной текст + 8,Основной текст + Microsoft Sans Serif,12 pt,10"/>
    <w:rsid w:val="00080B3B"/>
    <w:rPr>
      <w:rFonts w:ascii="Georgia" w:eastAsia="Calibri" w:hAnsi="Georgia"/>
      <w:b/>
      <w:bCs/>
      <w:sz w:val="19"/>
      <w:szCs w:val="19"/>
      <w:lang w:val="ru-RU" w:eastAsia="ar-SA" w:bidi="ar-SA"/>
    </w:rPr>
  </w:style>
  <w:style w:type="character" w:customStyle="1" w:styleId="100">
    <w:name w:val="Основной текст + 10"/>
    <w:aliases w:val="5 pt3,Основной текст (2) + Lucida Sans Unicode,7,5 pt5,Полужирный5"/>
    <w:rsid w:val="00080B3B"/>
    <w:rPr>
      <w:rFonts w:ascii="Georgia" w:eastAsia="Calibri" w:hAnsi="Georgia"/>
      <w:sz w:val="21"/>
      <w:szCs w:val="21"/>
      <w:lang w:val="ru-RU" w:eastAsia="ar-SA" w:bidi="ar-SA"/>
    </w:rPr>
  </w:style>
  <w:style w:type="character" w:customStyle="1" w:styleId="32">
    <w:name w:val="Основной текст (3) + Полужирный"/>
    <w:rsid w:val="00080B3B"/>
    <w:rPr>
      <w:rFonts w:ascii="Georgia" w:hAnsi="Georgia"/>
      <w:b/>
      <w:bCs/>
      <w:i/>
      <w:iCs/>
      <w:shd w:val="clear" w:color="auto" w:fill="FFFFFF"/>
    </w:rPr>
  </w:style>
  <w:style w:type="character" w:customStyle="1" w:styleId="33">
    <w:name w:val="Основной текст (3)"/>
    <w:basedOn w:val="31"/>
    <w:rsid w:val="00080B3B"/>
    <w:rPr>
      <w:rFonts w:ascii="Georgia" w:hAnsi="Georgia"/>
      <w:i/>
      <w:iCs/>
      <w:shd w:val="clear" w:color="auto" w:fill="FFFFFF"/>
    </w:rPr>
  </w:style>
  <w:style w:type="paragraph" w:customStyle="1" w:styleId="210">
    <w:name w:val="Основной текст (2)1"/>
    <w:basedOn w:val="a"/>
    <w:rsid w:val="00080B3B"/>
    <w:pPr>
      <w:shd w:val="clear" w:color="auto" w:fill="FFFFFF"/>
      <w:spacing w:after="0" w:line="212" w:lineRule="exact"/>
      <w:jc w:val="both"/>
    </w:pPr>
    <w:rPr>
      <w:rFonts w:ascii="Georgia" w:eastAsia="Times New Roman" w:hAnsi="Georgia" w:cs="Times New Roman"/>
      <w:i/>
      <w:iCs/>
      <w:sz w:val="21"/>
      <w:szCs w:val="21"/>
    </w:rPr>
  </w:style>
  <w:style w:type="character" w:customStyle="1" w:styleId="101">
    <w:name w:val="Основной текст + 101"/>
    <w:aliases w:val="5 pt1,Заголовок №1 + 10,Не полужирный,Основной текст + 28,Основной текст + Arial Narrow,8,Полужирный1,Основной текст + Arial2"/>
    <w:rsid w:val="00080B3B"/>
    <w:rPr>
      <w:rFonts w:ascii="Georgia" w:eastAsia="Calibri" w:hAnsi="Georgia"/>
      <w:sz w:val="21"/>
      <w:szCs w:val="21"/>
      <w:lang w:val="ru-RU" w:eastAsia="ar-SA" w:bidi="ar-SA"/>
    </w:rPr>
  </w:style>
  <w:style w:type="character" w:customStyle="1" w:styleId="210pt">
    <w:name w:val="Основной текст (2) + 10 pt"/>
    <w:aliases w:val="Не курсив,Основной текст (6) + 4 pt"/>
    <w:rsid w:val="00080B3B"/>
    <w:rPr>
      <w:rFonts w:ascii="Georgia" w:hAnsi="Georgia"/>
      <w:b/>
      <w:bCs/>
      <w:i/>
      <w:iCs/>
      <w:sz w:val="20"/>
      <w:szCs w:val="20"/>
      <w:shd w:val="clear" w:color="auto" w:fill="FFFFFF"/>
    </w:rPr>
  </w:style>
  <w:style w:type="character" w:customStyle="1" w:styleId="24">
    <w:name w:val="Заголовок №2_"/>
    <w:link w:val="25"/>
    <w:rsid w:val="00080B3B"/>
    <w:rPr>
      <w:b/>
      <w:bCs/>
      <w:shd w:val="clear" w:color="auto" w:fill="FFFFFF"/>
    </w:rPr>
  </w:style>
  <w:style w:type="paragraph" w:customStyle="1" w:styleId="25">
    <w:name w:val="Заголовок №2"/>
    <w:basedOn w:val="a"/>
    <w:link w:val="24"/>
    <w:rsid w:val="00080B3B"/>
    <w:pPr>
      <w:shd w:val="clear" w:color="auto" w:fill="FFFFFF"/>
      <w:spacing w:before="180" w:after="0" w:line="240" w:lineRule="atLeast"/>
      <w:jc w:val="both"/>
      <w:outlineLvl w:val="1"/>
    </w:pPr>
    <w:rPr>
      <w:b/>
      <w:bCs/>
    </w:rPr>
  </w:style>
  <w:style w:type="character" w:customStyle="1" w:styleId="6">
    <w:name w:val="Основной текст (6) + Не курсив"/>
    <w:rsid w:val="00080B3B"/>
    <w:rPr>
      <w:rFonts w:ascii="Georgia" w:hAnsi="Georgia"/>
      <w:i/>
      <w:iCs/>
      <w:sz w:val="22"/>
      <w:szCs w:val="22"/>
      <w:lang w:bidi="ar-SA"/>
    </w:rPr>
  </w:style>
  <w:style w:type="character" w:customStyle="1" w:styleId="af3">
    <w:name w:val="Название Знак"/>
    <w:aliases w:val=" Знак5 Знак1"/>
    <w:link w:val="af4"/>
    <w:locked/>
    <w:rsid w:val="00080B3B"/>
    <w:rPr>
      <w:b/>
      <w:bCs/>
      <w:sz w:val="24"/>
      <w:szCs w:val="24"/>
    </w:rPr>
  </w:style>
  <w:style w:type="paragraph" w:styleId="af4">
    <w:name w:val="Title"/>
    <w:aliases w:val=" Знак5"/>
    <w:basedOn w:val="a"/>
    <w:link w:val="af3"/>
    <w:qFormat/>
    <w:rsid w:val="00080B3B"/>
    <w:pPr>
      <w:spacing w:after="0" w:line="240" w:lineRule="auto"/>
      <w:jc w:val="center"/>
    </w:pPr>
    <w:rPr>
      <w:b/>
      <w:bCs/>
      <w:sz w:val="24"/>
      <w:szCs w:val="24"/>
    </w:rPr>
  </w:style>
  <w:style w:type="character" w:customStyle="1" w:styleId="14">
    <w:name w:val="Название Знак1"/>
    <w:aliases w:val=" Знак5 Знак"/>
    <w:basedOn w:val="a0"/>
    <w:rsid w:val="00080B3B"/>
    <w:rPr>
      <w:rFonts w:asciiTheme="majorHAnsi" w:eastAsiaTheme="majorEastAsia" w:hAnsiTheme="majorHAnsi" w:cstheme="majorBidi"/>
      <w:color w:val="17365D" w:themeColor="text2" w:themeShade="BF"/>
      <w:spacing w:val="5"/>
      <w:kern w:val="28"/>
      <w:sz w:val="52"/>
      <w:szCs w:val="52"/>
    </w:rPr>
  </w:style>
  <w:style w:type="character" w:customStyle="1" w:styleId="34">
    <w:name w:val="Основной текст (3) + Не полужирный"/>
    <w:rsid w:val="00080B3B"/>
    <w:rPr>
      <w:rFonts w:ascii="Georgia" w:hAnsi="Georgia"/>
      <w:b/>
      <w:bCs/>
      <w:i/>
      <w:iCs/>
      <w:sz w:val="22"/>
      <w:szCs w:val="22"/>
      <w:shd w:val="clear" w:color="auto" w:fill="FFFFFF"/>
      <w:lang w:bidi="ar-SA"/>
    </w:rPr>
  </w:style>
  <w:style w:type="character" w:customStyle="1" w:styleId="15">
    <w:name w:val="Основной текст + Полужирный1"/>
    <w:rsid w:val="00080B3B"/>
    <w:rPr>
      <w:rFonts w:ascii="Georgia" w:eastAsia="Calibri" w:hAnsi="Georgia" w:cs="Georgia"/>
      <w:b/>
      <w:bCs/>
      <w:noProof/>
      <w:spacing w:val="0"/>
      <w:sz w:val="19"/>
      <w:szCs w:val="19"/>
      <w:lang w:val="ru-RU" w:eastAsia="ar-SA" w:bidi="ar-SA"/>
    </w:rPr>
  </w:style>
  <w:style w:type="paragraph" w:customStyle="1" w:styleId="121">
    <w:name w:val="Заголовок №1 (2)1"/>
    <w:basedOn w:val="a"/>
    <w:rsid w:val="00080B3B"/>
    <w:pPr>
      <w:shd w:val="clear" w:color="auto" w:fill="FFFFFF"/>
      <w:spacing w:before="180" w:after="180" w:line="240" w:lineRule="atLeast"/>
      <w:outlineLvl w:val="0"/>
    </w:pPr>
    <w:rPr>
      <w:rFonts w:ascii="Microsoft Sans Serif" w:eastAsia="Arial Unicode MS" w:hAnsi="Microsoft Sans Serif" w:cs="Microsoft Sans Serif"/>
      <w:b/>
      <w:bCs/>
      <w:sz w:val="24"/>
      <w:szCs w:val="24"/>
    </w:rPr>
  </w:style>
  <w:style w:type="character" w:customStyle="1" w:styleId="10pt">
    <w:name w:val="Основной текст + 10 pt"/>
    <w:aliases w:val="Полужирный2"/>
    <w:rsid w:val="00080B3B"/>
    <w:rPr>
      <w:rFonts w:ascii="Georgia" w:eastAsia="Calibri" w:hAnsi="Georgia" w:cs="Georgia"/>
      <w:spacing w:val="0"/>
      <w:sz w:val="20"/>
      <w:szCs w:val="20"/>
      <w:lang w:val="ru-RU" w:eastAsia="ar-SA" w:bidi="ar-SA"/>
    </w:rPr>
  </w:style>
  <w:style w:type="character" w:customStyle="1" w:styleId="43">
    <w:name w:val="Основной текст (4) + Полужирный"/>
    <w:rsid w:val="00080B3B"/>
    <w:rPr>
      <w:rFonts w:ascii="Georgia" w:hAnsi="Georgia" w:cs="Georgia"/>
      <w:b w:val="0"/>
      <w:bCs w:val="0"/>
      <w:i/>
      <w:iCs/>
      <w:spacing w:val="0"/>
      <w:sz w:val="20"/>
      <w:szCs w:val="20"/>
      <w:shd w:val="clear" w:color="auto" w:fill="FFFFFF"/>
      <w:lang w:bidi="ar-SA"/>
    </w:rPr>
  </w:style>
  <w:style w:type="paragraph" w:customStyle="1" w:styleId="410">
    <w:name w:val="Основной текст (4)1"/>
    <w:basedOn w:val="a"/>
    <w:rsid w:val="00080B3B"/>
    <w:pPr>
      <w:shd w:val="clear" w:color="auto" w:fill="FFFFFF"/>
      <w:spacing w:after="0" w:line="240" w:lineRule="atLeast"/>
      <w:jc w:val="both"/>
    </w:pPr>
    <w:rPr>
      <w:rFonts w:ascii="Georgia" w:eastAsia="Arial Unicode MS" w:hAnsi="Georgia" w:cs="Georgia"/>
      <w:i/>
      <w:iCs/>
      <w:sz w:val="20"/>
      <w:szCs w:val="20"/>
    </w:rPr>
  </w:style>
  <w:style w:type="character" w:customStyle="1" w:styleId="26">
    <w:name w:val="Основной текст (2) + Полужирный"/>
    <w:rsid w:val="00080B3B"/>
    <w:rPr>
      <w:rFonts w:ascii="Georgia" w:hAnsi="Georgia"/>
      <w:b w:val="0"/>
      <w:bCs w:val="0"/>
      <w:i/>
      <w:iCs/>
      <w:sz w:val="22"/>
      <w:szCs w:val="22"/>
      <w:shd w:val="clear" w:color="auto" w:fill="FFFFFF"/>
      <w:lang w:bidi="ar-SA"/>
    </w:rPr>
  </w:style>
  <w:style w:type="character" w:customStyle="1" w:styleId="211">
    <w:name w:val="Основной текст (2) + Полужирный1"/>
    <w:rsid w:val="00080B3B"/>
    <w:rPr>
      <w:rFonts w:ascii="Georgia" w:hAnsi="Georgia"/>
      <w:b w:val="0"/>
      <w:bCs w:val="0"/>
      <w:i/>
      <w:iCs/>
      <w:sz w:val="22"/>
      <w:szCs w:val="22"/>
      <w:shd w:val="clear" w:color="auto" w:fill="FFFFFF"/>
      <w:lang w:bidi="ar-SA"/>
    </w:rPr>
  </w:style>
  <w:style w:type="character" w:customStyle="1" w:styleId="MicrosoftSansSerif1">
    <w:name w:val="Основной текст + Microsoft Sans Serif1"/>
    <w:aliases w:val="10 pt1,Основной текст + Arial1"/>
    <w:rsid w:val="00080B3B"/>
    <w:rPr>
      <w:rFonts w:ascii="Microsoft Sans Serif" w:eastAsia="Calibri" w:hAnsi="Microsoft Sans Serif" w:cs="Microsoft Sans Serif"/>
      <w:spacing w:val="0"/>
      <w:sz w:val="20"/>
      <w:szCs w:val="20"/>
      <w:lang w:val="ru-RU" w:eastAsia="ar-SA" w:bidi="ar-SA"/>
    </w:rPr>
  </w:style>
  <w:style w:type="character" w:customStyle="1" w:styleId="71">
    <w:name w:val="Основной текст (7)_"/>
    <w:link w:val="72"/>
    <w:rsid w:val="00080B3B"/>
    <w:rPr>
      <w:b/>
      <w:bCs/>
      <w:shd w:val="clear" w:color="auto" w:fill="FFFFFF"/>
    </w:rPr>
  </w:style>
  <w:style w:type="paragraph" w:customStyle="1" w:styleId="72">
    <w:name w:val="Основной текст (7)"/>
    <w:basedOn w:val="a"/>
    <w:link w:val="71"/>
    <w:rsid w:val="00080B3B"/>
    <w:pPr>
      <w:shd w:val="clear" w:color="auto" w:fill="FFFFFF"/>
      <w:spacing w:after="60" w:line="240" w:lineRule="atLeast"/>
      <w:jc w:val="both"/>
    </w:pPr>
    <w:rPr>
      <w:b/>
      <w:bCs/>
    </w:rPr>
  </w:style>
  <w:style w:type="character" w:customStyle="1" w:styleId="27">
    <w:name w:val="Оглавление (2)_"/>
    <w:link w:val="28"/>
    <w:rsid w:val="00080B3B"/>
    <w:rPr>
      <w:i/>
      <w:iCs/>
      <w:shd w:val="clear" w:color="auto" w:fill="FFFFFF"/>
    </w:rPr>
  </w:style>
  <w:style w:type="paragraph" w:customStyle="1" w:styleId="28">
    <w:name w:val="Оглавление (2)"/>
    <w:basedOn w:val="a"/>
    <w:link w:val="27"/>
    <w:rsid w:val="00080B3B"/>
    <w:pPr>
      <w:shd w:val="clear" w:color="auto" w:fill="FFFFFF"/>
      <w:spacing w:after="60" w:line="211" w:lineRule="exact"/>
      <w:ind w:firstLine="400"/>
      <w:jc w:val="both"/>
    </w:pPr>
    <w:rPr>
      <w:i/>
      <w:iCs/>
    </w:rPr>
  </w:style>
  <w:style w:type="character" w:customStyle="1" w:styleId="af5">
    <w:name w:val="Оглавление_"/>
    <w:link w:val="af6"/>
    <w:rsid w:val="00080B3B"/>
    <w:rPr>
      <w:shd w:val="clear" w:color="auto" w:fill="FFFFFF"/>
    </w:rPr>
  </w:style>
  <w:style w:type="paragraph" w:customStyle="1" w:styleId="af6">
    <w:name w:val="Оглавление"/>
    <w:basedOn w:val="a"/>
    <w:link w:val="af5"/>
    <w:rsid w:val="00080B3B"/>
    <w:pPr>
      <w:shd w:val="clear" w:color="auto" w:fill="FFFFFF"/>
      <w:spacing w:before="60" w:after="0" w:line="211" w:lineRule="exact"/>
      <w:ind w:firstLine="400"/>
      <w:jc w:val="both"/>
    </w:pPr>
  </w:style>
  <w:style w:type="character" w:customStyle="1" w:styleId="240">
    <w:name w:val="Заголовок №2 (4)"/>
    <w:rsid w:val="00080B3B"/>
    <w:rPr>
      <w:rFonts w:ascii="Arial" w:hAnsi="Arial"/>
      <w:b/>
      <w:bCs/>
      <w:sz w:val="23"/>
      <w:szCs w:val="23"/>
      <w:u w:val="single"/>
      <w:lang w:bidi="ar-SA"/>
    </w:rPr>
  </w:style>
  <w:style w:type="character" w:customStyle="1" w:styleId="241">
    <w:name w:val="Заголовок №2 (4)_"/>
    <w:link w:val="2410"/>
    <w:rsid w:val="00080B3B"/>
    <w:rPr>
      <w:rFonts w:ascii="Arial" w:hAnsi="Arial"/>
      <w:b/>
      <w:bCs/>
      <w:sz w:val="23"/>
      <w:szCs w:val="23"/>
      <w:shd w:val="clear" w:color="auto" w:fill="FFFFFF"/>
    </w:rPr>
  </w:style>
  <w:style w:type="paragraph" w:customStyle="1" w:styleId="2410">
    <w:name w:val="Заголовок №2 (4)1"/>
    <w:basedOn w:val="a"/>
    <w:link w:val="241"/>
    <w:rsid w:val="00080B3B"/>
    <w:pPr>
      <w:shd w:val="clear" w:color="auto" w:fill="FFFFFF"/>
      <w:spacing w:after="120" w:line="240" w:lineRule="atLeast"/>
      <w:outlineLvl w:val="1"/>
    </w:pPr>
    <w:rPr>
      <w:rFonts w:ascii="Arial" w:hAnsi="Arial"/>
      <w:b/>
      <w:bCs/>
      <w:sz w:val="23"/>
      <w:szCs w:val="23"/>
    </w:rPr>
  </w:style>
  <w:style w:type="character" w:customStyle="1" w:styleId="60">
    <w:name w:val="Основной текст (6)_"/>
    <w:link w:val="61"/>
    <w:locked/>
    <w:rsid w:val="00080B3B"/>
    <w:rPr>
      <w:rFonts w:ascii="Georgia" w:hAnsi="Georgia"/>
      <w:sz w:val="21"/>
      <w:szCs w:val="21"/>
      <w:shd w:val="clear" w:color="auto" w:fill="FFFFFF"/>
    </w:rPr>
  </w:style>
  <w:style w:type="paragraph" w:customStyle="1" w:styleId="61">
    <w:name w:val="Основной текст (6)"/>
    <w:basedOn w:val="a"/>
    <w:link w:val="60"/>
    <w:rsid w:val="00080B3B"/>
    <w:pPr>
      <w:shd w:val="clear" w:color="auto" w:fill="FFFFFF"/>
      <w:spacing w:before="420" w:after="0" w:line="240" w:lineRule="atLeast"/>
    </w:pPr>
    <w:rPr>
      <w:rFonts w:ascii="Georgia" w:hAnsi="Georgia"/>
      <w:sz w:val="21"/>
      <w:szCs w:val="21"/>
    </w:rPr>
  </w:style>
  <w:style w:type="character" w:customStyle="1" w:styleId="130">
    <w:name w:val="Заголовок №13"/>
    <w:rsid w:val="00080B3B"/>
    <w:rPr>
      <w:rFonts w:ascii="Arial" w:hAnsi="Arial" w:cs="Arial"/>
      <w:b w:val="0"/>
      <w:bCs w:val="0"/>
      <w:spacing w:val="0"/>
      <w:sz w:val="23"/>
      <w:szCs w:val="23"/>
      <w:u w:val="single"/>
      <w:shd w:val="clear" w:color="auto" w:fill="FFFFFF"/>
      <w:lang w:bidi="ar-SA"/>
    </w:rPr>
  </w:style>
  <w:style w:type="character" w:customStyle="1" w:styleId="120">
    <w:name w:val="Заголовок №12"/>
    <w:rsid w:val="00080B3B"/>
    <w:rPr>
      <w:rFonts w:ascii="Arial" w:hAnsi="Arial" w:cs="Arial"/>
      <w:b w:val="0"/>
      <w:bCs w:val="0"/>
      <w:spacing w:val="0"/>
      <w:sz w:val="23"/>
      <w:szCs w:val="23"/>
      <w:u w:val="single"/>
      <w:shd w:val="clear" w:color="auto" w:fill="FFFFFF"/>
      <w:lang w:bidi="ar-SA"/>
    </w:rPr>
  </w:style>
  <w:style w:type="paragraph" w:styleId="af7">
    <w:name w:val="List Paragraph"/>
    <w:basedOn w:val="a"/>
    <w:link w:val="af8"/>
    <w:uiPriority w:val="34"/>
    <w:qFormat/>
    <w:rsid w:val="00080B3B"/>
    <w:pPr>
      <w:spacing w:after="0" w:line="240" w:lineRule="auto"/>
      <w:ind w:left="720"/>
      <w:contextualSpacing/>
      <w:jc w:val="both"/>
    </w:pPr>
    <w:rPr>
      <w:rFonts w:ascii="Calibri" w:eastAsia="Calibri" w:hAnsi="Calibri" w:cs="Times New Roman"/>
      <w:lang w:eastAsia="en-US"/>
    </w:rPr>
  </w:style>
  <w:style w:type="paragraph" w:customStyle="1" w:styleId="msonormalcxsplast">
    <w:name w:val="msonormalcxsplast"/>
    <w:basedOn w:val="a"/>
    <w:rsid w:val="00080B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middle">
    <w:name w:val="msolistparagraphcxspmiddle"/>
    <w:basedOn w:val="a"/>
    <w:rsid w:val="00080B3B"/>
    <w:pPr>
      <w:spacing w:after="0" w:line="240" w:lineRule="auto"/>
      <w:ind w:left="720" w:firstLine="709"/>
      <w:jc w:val="both"/>
    </w:pPr>
    <w:rPr>
      <w:rFonts w:ascii="Times New Roman" w:eastAsia="Times New Roman" w:hAnsi="Times New Roman" w:cs="Times New Roman"/>
      <w:sz w:val="24"/>
      <w:szCs w:val="24"/>
    </w:rPr>
  </w:style>
  <w:style w:type="paragraph" w:customStyle="1" w:styleId="msolistparagraphcxsplast">
    <w:name w:val="msolistparagraphcxsplast"/>
    <w:basedOn w:val="a"/>
    <w:rsid w:val="00080B3B"/>
    <w:pPr>
      <w:spacing w:after="0" w:line="240" w:lineRule="auto"/>
      <w:ind w:left="720" w:firstLine="709"/>
      <w:jc w:val="both"/>
    </w:pPr>
    <w:rPr>
      <w:rFonts w:ascii="Times New Roman" w:eastAsia="Times New Roman" w:hAnsi="Times New Roman" w:cs="Times New Roman"/>
      <w:sz w:val="24"/>
      <w:szCs w:val="24"/>
    </w:rPr>
  </w:style>
  <w:style w:type="character" w:customStyle="1" w:styleId="Zag11">
    <w:name w:val="Zag_11"/>
    <w:rsid w:val="00080B3B"/>
  </w:style>
  <w:style w:type="paragraph" w:styleId="29">
    <w:name w:val="Body Text 2"/>
    <w:basedOn w:val="a"/>
    <w:link w:val="2a"/>
    <w:rsid w:val="00080B3B"/>
    <w:pPr>
      <w:spacing w:after="120" w:line="480" w:lineRule="auto"/>
      <w:jc w:val="both"/>
    </w:pPr>
    <w:rPr>
      <w:rFonts w:ascii="Times New Roman" w:eastAsia="Calibri" w:hAnsi="Times New Roman" w:cs="Times New Roman"/>
      <w:sz w:val="24"/>
      <w:szCs w:val="24"/>
      <w:lang w:eastAsia="en-US"/>
    </w:rPr>
  </w:style>
  <w:style w:type="character" w:customStyle="1" w:styleId="2a">
    <w:name w:val="Основной текст 2 Знак"/>
    <w:basedOn w:val="a0"/>
    <w:link w:val="29"/>
    <w:rsid w:val="00080B3B"/>
    <w:rPr>
      <w:rFonts w:ascii="Times New Roman" w:eastAsia="Calibri" w:hAnsi="Times New Roman" w:cs="Times New Roman"/>
      <w:sz w:val="24"/>
      <w:szCs w:val="24"/>
      <w:lang w:eastAsia="en-US"/>
    </w:rPr>
  </w:style>
  <w:style w:type="paragraph" w:styleId="2b">
    <w:name w:val="Body Text Indent 2"/>
    <w:basedOn w:val="a"/>
    <w:link w:val="2c"/>
    <w:rsid w:val="00080B3B"/>
    <w:pPr>
      <w:spacing w:after="120" w:line="480" w:lineRule="auto"/>
      <w:ind w:left="360"/>
      <w:jc w:val="both"/>
    </w:pPr>
    <w:rPr>
      <w:rFonts w:ascii="Times New Roman" w:eastAsia="Calibri" w:hAnsi="Times New Roman" w:cs="Times New Roman"/>
      <w:sz w:val="24"/>
      <w:szCs w:val="24"/>
      <w:lang w:eastAsia="en-US"/>
    </w:rPr>
  </w:style>
  <w:style w:type="character" w:customStyle="1" w:styleId="2c">
    <w:name w:val="Основной текст с отступом 2 Знак"/>
    <w:basedOn w:val="a0"/>
    <w:link w:val="2b"/>
    <w:rsid w:val="00080B3B"/>
    <w:rPr>
      <w:rFonts w:ascii="Times New Roman" w:eastAsia="Calibri" w:hAnsi="Times New Roman" w:cs="Times New Roman"/>
      <w:sz w:val="24"/>
      <w:szCs w:val="24"/>
      <w:lang w:eastAsia="en-US"/>
    </w:rPr>
  </w:style>
  <w:style w:type="paragraph" w:customStyle="1" w:styleId="Zag1">
    <w:name w:val="Zag_1"/>
    <w:basedOn w:val="a"/>
    <w:uiPriority w:val="99"/>
    <w:rsid w:val="00080B3B"/>
    <w:pPr>
      <w:widowControl w:val="0"/>
      <w:autoSpaceDE w:val="0"/>
      <w:autoSpaceDN w:val="0"/>
      <w:adjustRightInd w:val="0"/>
      <w:spacing w:after="337" w:line="302" w:lineRule="exact"/>
      <w:ind w:firstLine="720"/>
      <w:jc w:val="center"/>
    </w:pPr>
    <w:rPr>
      <w:rFonts w:ascii="Times New Roman" w:eastAsia="Times New Roman" w:hAnsi="Times New Roman" w:cs="Times New Roman"/>
      <w:b/>
      <w:bCs/>
      <w:color w:val="000000"/>
      <w:sz w:val="24"/>
      <w:szCs w:val="24"/>
      <w:lang w:val="en-US"/>
    </w:rPr>
  </w:style>
  <w:style w:type="paragraph" w:customStyle="1" w:styleId="Osnova">
    <w:name w:val="Osnova"/>
    <w:basedOn w:val="a"/>
    <w:rsid w:val="00080B3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customStyle="1" w:styleId="Osnova1">
    <w:name w:val="Osnova1"/>
    <w:uiPriority w:val="99"/>
    <w:rsid w:val="00080B3B"/>
  </w:style>
  <w:style w:type="paragraph" w:customStyle="1" w:styleId="Zag2">
    <w:name w:val="Zag_2"/>
    <w:basedOn w:val="a"/>
    <w:rsid w:val="00080B3B"/>
    <w:pPr>
      <w:widowControl w:val="0"/>
      <w:autoSpaceDE w:val="0"/>
      <w:autoSpaceDN w:val="0"/>
      <w:adjustRightInd w:val="0"/>
      <w:spacing w:after="129" w:line="291" w:lineRule="exact"/>
      <w:ind w:firstLine="720"/>
      <w:jc w:val="center"/>
    </w:pPr>
    <w:rPr>
      <w:rFonts w:ascii="Times New Roman" w:eastAsia="Times New Roman" w:hAnsi="Times New Roman" w:cs="Times New Roman"/>
      <w:b/>
      <w:bCs/>
      <w:color w:val="000000"/>
      <w:sz w:val="24"/>
      <w:szCs w:val="24"/>
      <w:lang w:val="en-US"/>
    </w:rPr>
  </w:style>
  <w:style w:type="character" w:customStyle="1" w:styleId="Zag21">
    <w:name w:val="Zag_21"/>
    <w:uiPriority w:val="99"/>
    <w:rsid w:val="00080B3B"/>
  </w:style>
  <w:style w:type="paragraph" w:customStyle="1" w:styleId="Zag3">
    <w:name w:val="Zag_3"/>
    <w:basedOn w:val="a"/>
    <w:uiPriority w:val="99"/>
    <w:rsid w:val="00080B3B"/>
    <w:pPr>
      <w:widowControl w:val="0"/>
      <w:autoSpaceDE w:val="0"/>
      <w:autoSpaceDN w:val="0"/>
      <w:adjustRightInd w:val="0"/>
      <w:spacing w:after="68" w:line="282" w:lineRule="exact"/>
      <w:ind w:firstLine="720"/>
      <w:jc w:val="center"/>
    </w:pPr>
    <w:rPr>
      <w:rFonts w:ascii="Times New Roman" w:eastAsia="Times New Roman" w:hAnsi="Times New Roman" w:cs="Times New Roman"/>
      <w:i/>
      <w:iCs/>
      <w:color w:val="000000"/>
      <w:sz w:val="24"/>
      <w:szCs w:val="24"/>
      <w:lang w:val="en-US"/>
    </w:rPr>
  </w:style>
  <w:style w:type="character" w:customStyle="1" w:styleId="Zag31">
    <w:name w:val="Zag_31"/>
    <w:uiPriority w:val="99"/>
    <w:rsid w:val="00080B3B"/>
  </w:style>
  <w:style w:type="paragraph" w:customStyle="1" w:styleId="af9">
    <w:name w:val="Ξαϋχνϋι"/>
    <w:basedOn w:val="a"/>
    <w:uiPriority w:val="99"/>
    <w:rsid w:val="00080B3B"/>
    <w:pPr>
      <w:widowControl w:val="0"/>
      <w:autoSpaceDE w:val="0"/>
      <w:autoSpaceDN w:val="0"/>
      <w:adjustRightInd w:val="0"/>
      <w:spacing w:after="0" w:line="240" w:lineRule="auto"/>
      <w:ind w:firstLine="720"/>
    </w:pPr>
    <w:rPr>
      <w:rFonts w:ascii="Times New Roman" w:eastAsia="Times New Roman" w:hAnsi="Times New Roman" w:cs="Times New Roman"/>
      <w:color w:val="000000"/>
      <w:sz w:val="24"/>
      <w:szCs w:val="24"/>
      <w:lang w:val="en-US"/>
    </w:rPr>
  </w:style>
  <w:style w:type="paragraph" w:customStyle="1" w:styleId="afa">
    <w:name w:val="Νξβϋι"/>
    <w:basedOn w:val="a"/>
    <w:uiPriority w:val="99"/>
    <w:rsid w:val="00080B3B"/>
    <w:pPr>
      <w:widowControl w:val="0"/>
      <w:autoSpaceDE w:val="0"/>
      <w:autoSpaceDN w:val="0"/>
      <w:adjustRightInd w:val="0"/>
      <w:spacing w:after="0" w:line="240" w:lineRule="auto"/>
      <w:ind w:firstLine="720"/>
    </w:pPr>
    <w:rPr>
      <w:rFonts w:ascii="Times New Roman" w:eastAsia="Times New Roman" w:hAnsi="Times New Roman" w:cs="Times New Roman"/>
      <w:color w:val="000000"/>
      <w:sz w:val="24"/>
      <w:szCs w:val="24"/>
      <w:lang w:val="en-US"/>
    </w:rPr>
  </w:style>
  <w:style w:type="paragraph" w:customStyle="1" w:styleId="zag4">
    <w:name w:val="zag_4"/>
    <w:basedOn w:val="a"/>
    <w:uiPriority w:val="99"/>
    <w:rsid w:val="00080B3B"/>
    <w:pPr>
      <w:widowControl w:val="0"/>
      <w:autoSpaceDE w:val="0"/>
      <w:autoSpaceDN w:val="0"/>
      <w:adjustRightInd w:val="0"/>
      <w:spacing w:after="0" w:line="213" w:lineRule="exact"/>
      <w:ind w:firstLine="720"/>
      <w:jc w:val="center"/>
    </w:pPr>
    <w:rPr>
      <w:rFonts w:ascii="NewtonCSanPin" w:eastAsia="Times New Roman" w:hAnsi="NewtonCSanPin" w:cs="NewtonCSanPin"/>
      <w:b/>
      <w:bCs/>
      <w:i/>
      <w:iCs/>
      <w:color w:val="000000"/>
      <w:sz w:val="21"/>
      <w:szCs w:val="21"/>
      <w:lang w:val="en-US"/>
    </w:rPr>
  </w:style>
  <w:style w:type="paragraph" w:customStyle="1" w:styleId="NormalPP">
    <w:name w:val="Normal PP"/>
    <w:basedOn w:val="a"/>
    <w:uiPriority w:val="99"/>
    <w:rsid w:val="00080B3B"/>
    <w:pPr>
      <w:widowControl w:val="0"/>
      <w:autoSpaceDE w:val="0"/>
      <w:autoSpaceDN w:val="0"/>
      <w:adjustRightInd w:val="0"/>
      <w:spacing w:after="0" w:line="240" w:lineRule="auto"/>
      <w:ind w:firstLine="720"/>
    </w:pPr>
    <w:rPr>
      <w:rFonts w:ascii="Arial" w:eastAsia="Times New Roman" w:hAnsi="Arial" w:cs="Arial"/>
      <w:color w:val="000000"/>
      <w:sz w:val="24"/>
      <w:szCs w:val="24"/>
      <w:lang w:val="en-US"/>
    </w:rPr>
  </w:style>
  <w:style w:type="paragraph" w:customStyle="1" w:styleId="text2">
    <w:name w:val="text2"/>
    <w:basedOn w:val="a"/>
    <w:uiPriority w:val="99"/>
    <w:rsid w:val="00080B3B"/>
    <w:pPr>
      <w:widowControl w:val="0"/>
      <w:autoSpaceDE w:val="0"/>
      <w:autoSpaceDN w:val="0"/>
      <w:adjustRightInd w:val="0"/>
      <w:spacing w:after="0" w:line="240" w:lineRule="auto"/>
      <w:ind w:left="566" w:right="793" w:firstLine="720"/>
      <w:jc w:val="both"/>
    </w:pPr>
    <w:rPr>
      <w:rFonts w:ascii="Times New Roman" w:eastAsia="Times New Roman" w:hAnsi="Times New Roman" w:cs="Times New Roman"/>
      <w:color w:val="000000"/>
      <w:sz w:val="24"/>
      <w:szCs w:val="24"/>
      <w:lang w:val="en-US"/>
    </w:rPr>
  </w:style>
  <w:style w:type="paragraph" w:styleId="afb">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c"/>
    <w:uiPriority w:val="99"/>
    <w:rsid w:val="00080B3B"/>
    <w:pPr>
      <w:spacing w:before="100" w:beforeAutospacing="1" w:after="100" w:afterAutospacing="1" w:line="240" w:lineRule="auto"/>
      <w:ind w:firstLine="720"/>
    </w:pPr>
    <w:rPr>
      <w:rFonts w:ascii="Times New Roman" w:eastAsia="Times New Roman" w:hAnsi="Times New Roman" w:cs="Times New Roman"/>
      <w:sz w:val="24"/>
      <w:szCs w:val="24"/>
    </w:rPr>
  </w:style>
  <w:style w:type="paragraph" w:styleId="afd">
    <w:name w:val="Subtitle"/>
    <w:basedOn w:val="a"/>
    <w:link w:val="afe"/>
    <w:qFormat/>
    <w:rsid w:val="00080B3B"/>
    <w:pPr>
      <w:spacing w:after="0" w:line="240" w:lineRule="auto"/>
      <w:ind w:firstLine="720"/>
    </w:pPr>
    <w:rPr>
      <w:rFonts w:ascii="Times New Roman" w:eastAsia="Times New Roman" w:hAnsi="Times New Roman" w:cs="Times New Roman"/>
      <w:sz w:val="28"/>
      <w:szCs w:val="20"/>
    </w:rPr>
  </w:style>
  <w:style w:type="character" w:customStyle="1" w:styleId="afe">
    <w:name w:val="Подзаголовок Знак"/>
    <w:basedOn w:val="a0"/>
    <w:link w:val="afd"/>
    <w:rsid w:val="00080B3B"/>
    <w:rPr>
      <w:rFonts w:ascii="Times New Roman" w:eastAsia="Times New Roman" w:hAnsi="Times New Roman" w:cs="Times New Roman"/>
      <w:sz w:val="28"/>
      <w:szCs w:val="20"/>
    </w:rPr>
  </w:style>
  <w:style w:type="character" w:styleId="aff">
    <w:name w:val="page number"/>
    <w:basedOn w:val="a0"/>
    <w:rsid w:val="00080B3B"/>
  </w:style>
  <w:style w:type="paragraph" w:customStyle="1" w:styleId="Style2">
    <w:name w:val="Style2"/>
    <w:basedOn w:val="a"/>
    <w:uiPriority w:val="99"/>
    <w:rsid w:val="00080B3B"/>
    <w:pPr>
      <w:widowControl w:val="0"/>
      <w:autoSpaceDE w:val="0"/>
      <w:autoSpaceDN w:val="0"/>
      <w:adjustRightInd w:val="0"/>
      <w:spacing w:after="0" w:line="240" w:lineRule="auto"/>
    </w:pPr>
    <w:rPr>
      <w:rFonts w:ascii="Garamond" w:eastAsia="Times New Roman" w:hAnsi="Garamond" w:cs="Times New Roman"/>
      <w:sz w:val="24"/>
      <w:szCs w:val="24"/>
    </w:rPr>
  </w:style>
  <w:style w:type="paragraph" w:customStyle="1" w:styleId="Style3">
    <w:name w:val="Style3"/>
    <w:basedOn w:val="a"/>
    <w:uiPriority w:val="99"/>
    <w:rsid w:val="00080B3B"/>
    <w:pPr>
      <w:widowControl w:val="0"/>
      <w:autoSpaceDE w:val="0"/>
      <w:autoSpaceDN w:val="0"/>
      <w:adjustRightInd w:val="0"/>
      <w:spacing w:after="0" w:line="240" w:lineRule="auto"/>
    </w:pPr>
    <w:rPr>
      <w:rFonts w:ascii="Garamond" w:eastAsia="Times New Roman" w:hAnsi="Garamond" w:cs="Times New Roman"/>
      <w:sz w:val="24"/>
      <w:szCs w:val="24"/>
    </w:rPr>
  </w:style>
  <w:style w:type="paragraph" w:customStyle="1" w:styleId="Style4">
    <w:name w:val="Style4"/>
    <w:basedOn w:val="a"/>
    <w:uiPriority w:val="99"/>
    <w:rsid w:val="00080B3B"/>
    <w:pPr>
      <w:widowControl w:val="0"/>
      <w:autoSpaceDE w:val="0"/>
      <w:autoSpaceDN w:val="0"/>
      <w:adjustRightInd w:val="0"/>
      <w:spacing w:after="0" w:line="247" w:lineRule="exact"/>
      <w:ind w:firstLine="443"/>
      <w:jc w:val="both"/>
    </w:pPr>
    <w:rPr>
      <w:rFonts w:ascii="Garamond" w:eastAsia="Times New Roman" w:hAnsi="Garamond" w:cs="Times New Roman"/>
      <w:sz w:val="24"/>
      <w:szCs w:val="24"/>
    </w:rPr>
  </w:style>
  <w:style w:type="paragraph" w:customStyle="1" w:styleId="Style5">
    <w:name w:val="Style5"/>
    <w:basedOn w:val="a"/>
    <w:uiPriority w:val="99"/>
    <w:rsid w:val="00080B3B"/>
    <w:pPr>
      <w:widowControl w:val="0"/>
      <w:autoSpaceDE w:val="0"/>
      <w:autoSpaceDN w:val="0"/>
      <w:adjustRightInd w:val="0"/>
      <w:spacing w:after="0" w:line="246" w:lineRule="exact"/>
      <w:ind w:firstLine="471"/>
      <w:jc w:val="both"/>
    </w:pPr>
    <w:rPr>
      <w:rFonts w:ascii="Garamond" w:eastAsia="Times New Roman" w:hAnsi="Garamond" w:cs="Times New Roman"/>
      <w:sz w:val="24"/>
      <w:szCs w:val="24"/>
    </w:rPr>
  </w:style>
  <w:style w:type="character" w:customStyle="1" w:styleId="FontStyle17">
    <w:name w:val="Font Style17"/>
    <w:uiPriority w:val="99"/>
    <w:rsid w:val="00080B3B"/>
    <w:rPr>
      <w:rFonts w:ascii="Garamond" w:hAnsi="Garamond" w:cs="Garamond"/>
      <w:b/>
      <w:bCs/>
      <w:sz w:val="32"/>
      <w:szCs w:val="32"/>
    </w:rPr>
  </w:style>
  <w:style w:type="character" w:customStyle="1" w:styleId="FontStyle18">
    <w:name w:val="Font Style18"/>
    <w:uiPriority w:val="99"/>
    <w:rsid w:val="00080B3B"/>
    <w:rPr>
      <w:rFonts w:ascii="Segoe UI" w:hAnsi="Segoe UI" w:cs="Segoe UI"/>
      <w:sz w:val="30"/>
      <w:szCs w:val="30"/>
    </w:rPr>
  </w:style>
  <w:style w:type="character" w:customStyle="1" w:styleId="FontStyle19">
    <w:name w:val="Font Style19"/>
    <w:uiPriority w:val="99"/>
    <w:rsid w:val="00080B3B"/>
    <w:rPr>
      <w:rFonts w:ascii="Segoe UI" w:hAnsi="Segoe UI" w:cs="Segoe UI"/>
      <w:b/>
      <w:bCs/>
      <w:sz w:val="24"/>
      <w:szCs w:val="24"/>
    </w:rPr>
  </w:style>
  <w:style w:type="character" w:customStyle="1" w:styleId="FontStyle20">
    <w:name w:val="Font Style20"/>
    <w:uiPriority w:val="99"/>
    <w:rsid w:val="00080B3B"/>
    <w:rPr>
      <w:rFonts w:ascii="Segoe UI" w:hAnsi="Segoe UI" w:cs="Segoe UI"/>
      <w:sz w:val="24"/>
      <w:szCs w:val="24"/>
    </w:rPr>
  </w:style>
  <w:style w:type="character" w:customStyle="1" w:styleId="FontStyle21">
    <w:name w:val="Font Style21"/>
    <w:uiPriority w:val="99"/>
    <w:rsid w:val="00080B3B"/>
    <w:rPr>
      <w:rFonts w:ascii="Garamond" w:hAnsi="Garamond" w:cs="Garamond"/>
      <w:b/>
      <w:bCs/>
      <w:w w:val="150"/>
      <w:sz w:val="18"/>
      <w:szCs w:val="18"/>
    </w:rPr>
  </w:style>
  <w:style w:type="paragraph" w:customStyle="1" w:styleId="Style7">
    <w:name w:val="Style7"/>
    <w:basedOn w:val="a"/>
    <w:rsid w:val="00080B3B"/>
    <w:pPr>
      <w:widowControl w:val="0"/>
      <w:autoSpaceDE w:val="0"/>
      <w:autoSpaceDN w:val="0"/>
      <w:adjustRightInd w:val="0"/>
      <w:spacing w:after="0" w:line="244" w:lineRule="exact"/>
      <w:ind w:firstLine="449"/>
      <w:jc w:val="both"/>
    </w:pPr>
    <w:rPr>
      <w:rFonts w:ascii="Garamond" w:eastAsia="Times New Roman" w:hAnsi="Garamond" w:cs="Times New Roman"/>
      <w:sz w:val="24"/>
      <w:szCs w:val="24"/>
    </w:rPr>
  </w:style>
  <w:style w:type="paragraph" w:customStyle="1" w:styleId="Style9">
    <w:name w:val="Style9"/>
    <w:basedOn w:val="a"/>
    <w:uiPriority w:val="99"/>
    <w:rsid w:val="00080B3B"/>
    <w:pPr>
      <w:widowControl w:val="0"/>
      <w:autoSpaceDE w:val="0"/>
      <w:autoSpaceDN w:val="0"/>
      <w:adjustRightInd w:val="0"/>
      <w:spacing w:after="0" w:line="246" w:lineRule="exact"/>
      <w:jc w:val="both"/>
    </w:pPr>
    <w:rPr>
      <w:rFonts w:ascii="Garamond" w:eastAsia="Times New Roman" w:hAnsi="Garamond" w:cs="Times New Roman"/>
      <w:sz w:val="24"/>
      <w:szCs w:val="24"/>
    </w:rPr>
  </w:style>
  <w:style w:type="paragraph" w:customStyle="1" w:styleId="Style11">
    <w:name w:val="Style11"/>
    <w:basedOn w:val="a"/>
    <w:uiPriority w:val="99"/>
    <w:rsid w:val="00080B3B"/>
    <w:pPr>
      <w:widowControl w:val="0"/>
      <w:autoSpaceDE w:val="0"/>
      <w:autoSpaceDN w:val="0"/>
      <w:adjustRightInd w:val="0"/>
      <w:spacing w:after="0" w:line="240" w:lineRule="auto"/>
    </w:pPr>
    <w:rPr>
      <w:rFonts w:ascii="Garamond" w:eastAsia="Times New Roman" w:hAnsi="Garamond" w:cs="Times New Roman"/>
      <w:sz w:val="24"/>
      <w:szCs w:val="24"/>
    </w:rPr>
  </w:style>
  <w:style w:type="paragraph" w:customStyle="1" w:styleId="Style12">
    <w:name w:val="Style12"/>
    <w:basedOn w:val="a"/>
    <w:uiPriority w:val="99"/>
    <w:rsid w:val="00080B3B"/>
    <w:pPr>
      <w:widowControl w:val="0"/>
      <w:autoSpaceDE w:val="0"/>
      <w:autoSpaceDN w:val="0"/>
      <w:adjustRightInd w:val="0"/>
      <w:spacing w:after="0" w:line="321" w:lineRule="exact"/>
      <w:ind w:hanging="1772"/>
    </w:pPr>
    <w:rPr>
      <w:rFonts w:ascii="Garamond" w:eastAsia="Times New Roman" w:hAnsi="Garamond" w:cs="Times New Roman"/>
      <w:sz w:val="24"/>
      <w:szCs w:val="24"/>
    </w:rPr>
  </w:style>
  <w:style w:type="paragraph" w:customStyle="1" w:styleId="Style14">
    <w:name w:val="Style14"/>
    <w:basedOn w:val="a"/>
    <w:rsid w:val="00080B3B"/>
    <w:pPr>
      <w:widowControl w:val="0"/>
      <w:autoSpaceDE w:val="0"/>
      <w:autoSpaceDN w:val="0"/>
      <w:adjustRightInd w:val="0"/>
      <w:spacing w:after="0" w:line="244" w:lineRule="exact"/>
      <w:ind w:firstLine="432"/>
      <w:jc w:val="both"/>
    </w:pPr>
    <w:rPr>
      <w:rFonts w:ascii="Garamond" w:eastAsia="Times New Roman" w:hAnsi="Garamond" w:cs="Times New Roman"/>
      <w:sz w:val="24"/>
      <w:szCs w:val="24"/>
    </w:rPr>
  </w:style>
  <w:style w:type="paragraph" w:customStyle="1" w:styleId="Style15">
    <w:name w:val="Style15"/>
    <w:basedOn w:val="a"/>
    <w:uiPriority w:val="99"/>
    <w:rsid w:val="00080B3B"/>
    <w:pPr>
      <w:widowControl w:val="0"/>
      <w:autoSpaceDE w:val="0"/>
      <w:autoSpaceDN w:val="0"/>
      <w:adjustRightInd w:val="0"/>
      <w:spacing w:after="0" w:line="246" w:lineRule="exact"/>
      <w:ind w:firstLine="471"/>
      <w:jc w:val="both"/>
    </w:pPr>
    <w:rPr>
      <w:rFonts w:ascii="Garamond" w:eastAsia="Times New Roman" w:hAnsi="Garamond" w:cs="Times New Roman"/>
      <w:sz w:val="24"/>
      <w:szCs w:val="24"/>
    </w:rPr>
  </w:style>
  <w:style w:type="character" w:customStyle="1" w:styleId="FontStyle23">
    <w:name w:val="Font Style23"/>
    <w:uiPriority w:val="99"/>
    <w:rsid w:val="00080B3B"/>
    <w:rPr>
      <w:rFonts w:ascii="Segoe UI" w:hAnsi="Segoe UI" w:cs="Segoe UI"/>
      <w:i/>
      <w:iCs/>
      <w:sz w:val="24"/>
      <w:szCs w:val="24"/>
    </w:rPr>
  </w:style>
  <w:style w:type="character" w:customStyle="1" w:styleId="FontStyle24">
    <w:name w:val="Font Style24"/>
    <w:uiPriority w:val="99"/>
    <w:rsid w:val="00080B3B"/>
    <w:rPr>
      <w:rFonts w:ascii="Segoe UI" w:hAnsi="Segoe UI" w:cs="Segoe UI"/>
      <w:i/>
      <w:iCs/>
      <w:spacing w:val="20"/>
      <w:sz w:val="22"/>
      <w:szCs w:val="22"/>
    </w:rPr>
  </w:style>
  <w:style w:type="character" w:customStyle="1" w:styleId="FontStyle25">
    <w:name w:val="Font Style25"/>
    <w:uiPriority w:val="99"/>
    <w:rsid w:val="00080B3B"/>
    <w:rPr>
      <w:rFonts w:ascii="Segoe UI" w:hAnsi="Segoe UI" w:cs="Segoe UI"/>
      <w:b/>
      <w:bCs/>
      <w:sz w:val="18"/>
      <w:szCs w:val="18"/>
    </w:rPr>
  </w:style>
  <w:style w:type="character" w:customStyle="1" w:styleId="FontStyle26">
    <w:name w:val="Font Style26"/>
    <w:uiPriority w:val="99"/>
    <w:rsid w:val="00080B3B"/>
    <w:rPr>
      <w:rFonts w:ascii="Segoe UI" w:hAnsi="Segoe UI" w:cs="Segoe UI"/>
      <w:b/>
      <w:bCs/>
      <w:spacing w:val="-10"/>
      <w:sz w:val="12"/>
      <w:szCs w:val="12"/>
    </w:rPr>
  </w:style>
  <w:style w:type="character" w:customStyle="1" w:styleId="FontStyle28">
    <w:name w:val="Font Style28"/>
    <w:uiPriority w:val="99"/>
    <w:rsid w:val="00080B3B"/>
    <w:rPr>
      <w:rFonts w:ascii="Verdana" w:hAnsi="Verdana" w:cs="Verdana"/>
      <w:b/>
      <w:bCs/>
      <w:i/>
      <w:iCs/>
      <w:sz w:val="20"/>
      <w:szCs w:val="20"/>
    </w:rPr>
  </w:style>
  <w:style w:type="paragraph" w:customStyle="1" w:styleId="Style1">
    <w:name w:val="Style1"/>
    <w:basedOn w:val="a"/>
    <w:uiPriority w:val="99"/>
    <w:rsid w:val="00080B3B"/>
    <w:pPr>
      <w:widowControl w:val="0"/>
      <w:autoSpaceDE w:val="0"/>
      <w:autoSpaceDN w:val="0"/>
      <w:adjustRightInd w:val="0"/>
      <w:spacing w:after="0" w:line="278" w:lineRule="exact"/>
      <w:jc w:val="right"/>
    </w:pPr>
    <w:rPr>
      <w:rFonts w:ascii="Trebuchet MS" w:eastAsia="Times New Roman" w:hAnsi="Trebuchet MS" w:cs="Times New Roman"/>
      <w:sz w:val="24"/>
      <w:szCs w:val="24"/>
    </w:rPr>
  </w:style>
  <w:style w:type="paragraph" w:customStyle="1" w:styleId="Style16">
    <w:name w:val="Style16"/>
    <w:basedOn w:val="a"/>
    <w:uiPriority w:val="99"/>
    <w:rsid w:val="00080B3B"/>
    <w:pPr>
      <w:widowControl w:val="0"/>
      <w:autoSpaceDE w:val="0"/>
      <w:autoSpaceDN w:val="0"/>
      <w:adjustRightInd w:val="0"/>
      <w:spacing w:after="0" w:line="240" w:lineRule="auto"/>
    </w:pPr>
    <w:rPr>
      <w:rFonts w:ascii="Trebuchet MS" w:eastAsia="Times New Roman" w:hAnsi="Trebuchet MS" w:cs="Times New Roman"/>
      <w:sz w:val="24"/>
      <w:szCs w:val="24"/>
    </w:rPr>
  </w:style>
  <w:style w:type="character" w:customStyle="1" w:styleId="FontStyle31">
    <w:name w:val="Font Style31"/>
    <w:uiPriority w:val="99"/>
    <w:rsid w:val="00080B3B"/>
    <w:rPr>
      <w:rFonts w:ascii="Trebuchet MS" w:hAnsi="Trebuchet MS" w:cs="Trebuchet MS"/>
      <w:i/>
      <w:iCs/>
      <w:sz w:val="18"/>
      <w:szCs w:val="18"/>
    </w:rPr>
  </w:style>
  <w:style w:type="paragraph" w:customStyle="1" w:styleId="Style18">
    <w:name w:val="Style18"/>
    <w:basedOn w:val="a"/>
    <w:rsid w:val="00080B3B"/>
    <w:pPr>
      <w:widowControl w:val="0"/>
      <w:autoSpaceDE w:val="0"/>
      <w:autoSpaceDN w:val="0"/>
      <w:adjustRightInd w:val="0"/>
      <w:spacing w:after="0" w:line="214" w:lineRule="exact"/>
      <w:ind w:firstLine="216"/>
      <w:jc w:val="both"/>
    </w:pPr>
    <w:rPr>
      <w:rFonts w:ascii="Trebuchet MS" w:eastAsia="Times New Roman" w:hAnsi="Trebuchet MS" w:cs="Times New Roman"/>
      <w:sz w:val="24"/>
      <w:szCs w:val="24"/>
    </w:rPr>
  </w:style>
  <w:style w:type="character" w:customStyle="1" w:styleId="FontStyle33">
    <w:name w:val="Font Style33"/>
    <w:uiPriority w:val="99"/>
    <w:rsid w:val="00080B3B"/>
    <w:rPr>
      <w:rFonts w:ascii="Trebuchet MS" w:hAnsi="Trebuchet MS" w:cs="Trebuchet MS"/>
      <w:sz w:val="22"/>
      <w:szCs w:val="22"/>
    </w:rPr>
  </w:style>
  <w:style w:type="paragraph" w:customStyle="1" w:styleId="Style19">
    <w:name w:val="Style19"/>
    <w:basedOn w:val="a"/>
    <w:rsid w:val="00080B3B"/>
    <w:pPr>
      <w:widowControl w:val="0"/>
      <w:autoSpaceDE w:val="0"/>
      <w:autoSpaceDN w:val="0"/>
      <w:adjustRightInd w:val="0"/>
      <w:spacing w:after="0" w:line="211" w:lineRule="exact"/>
      <w:jc w:val="both"/>
    </w:pPr>
    <w:rPr>
      <w:rFonts w:ascii="Trebuchet MS" w:eastAsia="Times New Roman" w:hAnsi="Trebuchet MS" w:cs="Times New Roman"/>
      <w:sz w:val="24"/>
      <w:szCs w:val="24"/>
    </w:rPr>
  </w:style>
  <w:style w:type="character" w:customStyle="1" w:styleId="ebody">
    <w:name w:val="ebody"/>
    <w:basedOn w:val="a0"/>
    <w:rsid w:val="00080B3B"/>
  </w:style>
  <w:style w:type="character" w:styleId="aff0">
    <w:name w:val="Strong"/>
    <w:qFormat/>
    <w:rsid w:val="00080B3B"/>
    <w:rPr>
      <w:b/>
      <w:bCs/>
    </w:rPr>
  </w:style>
  <w:style w:type="paragraph" w:customStyle="1" w:styleId="35">
    <w:name w:val="Заголовок 3+"/>
    <w:basedOn w:val="a"/>
    <w:uiPriority w:val="99"/>
    <w:rsid w:val="00080B3B"/>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character" w:styleId="aff1">
    <w:name w:val="Emphasis"/>
    <w:qFormat/>
    <w:rsid w:val="00080B3B"/>
    <w:rPr>
      <w:i/>
      <w:iCs/>
    </w:rPr>
  </w:style>
  <w:style w:type="paragraph" w:styleId="aff2">
    <w:name w:val="Plain Text"/>
    <w:aliases w:val=" Знак Знак Знак Знак, Знак Знак Знак"/>
    <w:basedOn w:val="a"/>
    <w:link w:val="aff3"/>
    <w:rsid w:val="00080B3B"/>
    <w:pPr>
      <w:autoSpaceDE w:val="0"/>
      <w:autoSpaceDN w:val="0"/>
      <w:spacing w:after="0" w:line="240" w:lineRule="auto"/>
    </w:pPr>
    <w:rPr>
      <w:rFonts w:ascii="Courier New" w:eastAsia="Times New Roman" w:hAnsi="Courier New" w:cs="Courier New"/>
      <w:sz w:val="20"/>
      <w:szCs w:val="20"/>
    </w:rPr>
  </w:style>
  <w:style w:type="character" w:customStyle="1" w:styleId="aff3">
    <w:name w:val="Текст Знак"/>
    <w:aliases w:val=" Знак Знак Знак Знак Знак, Знак Знак Знак Знак1"/>
    <w:basedOn w:val="a0"/>
    <w:link w:val="aff2"/>
    <w:rsid w:val="00080B3B"/>
    <w:rPr>
      <w:rFonts w:ascii="Courier New" w:eastAsia="Times New Roman" w:hAnsi="Courier New" w:cs="Courier New"/>
      <w:sz w:val="20"/>
      <w:szCs w:val="20"/>
    </w:rPr>
  </w:style>
  <w:style w:type="paragraph" w:styleId="2d">
    <w:name w:val="List 2"/>
    <w:basedOn w:val="a"/>
    <w:rsid w:val="00080B3B"/>
    <w:pPr>
      <w:widowControl w:val="0"/>
      <w:autoSpaceDE w:val="0"/>
      <w:autoSpaceDN w:val="0"/>
      <w:adjustRightInd w:val="0"/>
      <w:spacing w:after="0" w:line="240" w:lineRule="auto"/>
      <w:ind w:left="566" w:hanging="283"/>
    </w:pPr>
    <w:rPr>
      <w:rFonts w:ascii="Times New Roman" w:eastAsia="Times New Roman" w:hAnsi="Times New Roman" w:cs="Times New Roman"/>
      <w:sz w:val="24"/>
      <w:szCs w:val="24"/>
      <w:lang w:val="en-US"/>
    </w:rPr>
  </w:style>
  <w:style w:type="paragraph" w:styleId="aff4">
    <w:name w:val="Balloon Text"/>
    <w:basedOn w:val="a"/>
    <w:link w:val="aff5"/>
    <w:rsid w:val="00080B3B"/>
    <w:pPr>
      <w:widowControl w:val="0"/>
      <w:autoSpaceDE w:val="0"/>
      <w:autoSpaceDN w:val="0"/>
      <w:adjustRightInd w:val="0"/>
      <w:spacing w:after="0" w:line="240" w:lineRule="auto"/>
    </w:pPr>
    <w:rPr>
      <w:rFonts w:ascii="Tahoma" w:eastAsia="Times New Roman" w:hAnsi="Tahoma" w:cs="Tahoma"/>
      <w:sz w:val="16"/>
      <w:szCs w:val="16"/>
      <w:lang w:val="en-US" w:eastAsia="en-US"/>
    </w:rPr>
  </w:style>
  <w:style w:type="character" w:customStyle="1" w:styleId="aff5">
    <w:name w:val="Текст выноски Знак"/>
    <w:basedOn w:val="a0"/>
    <w:link w:val="aff4"/>
    <w:rsid w:val="00080B3B"/>
    <w:rPr>
      <w:rFonts w:ascii="Tahoma" w:eastAsia="Times New Roman" w:hAnsi="Tahoma" w:cs="Tahoma"/>
      <w:sz w:val="16"/>
      <w:szCs w:val="16"/>
      <w:lang w:val="en-US" w:eastAsia="en-US"/>
    </w:rPr>
  </w:style>
  <w:style w:type="paragraph" w:styleId="aff6">
    <w:name w:val="annotation text"/>
    <w:basedOn w:val="a"/>
    <w:link w:val="aff7"/>
    <w:uiPriority w:val="99"/>
    <w:rsid w:val="00080B3B"/>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aff7">
    <w:name w:val="Текст примечания Знак"/>
    <w:basedOn w:val="a0"/>
    <w:link w:val="aff6"/>
    <w:uiPriority w:val="99"/>
    <w:rsid w:val="00080B3B"/>
    <w:rPr>
      <w:rFonts w:ascii="Times New Roman" w:eastAsia="Times New Roman" w:hAnsi="Times New Roman" w:cs="Times New Roman"/>
      <w:sz w:val="20"/>
      <w:szCs w:val="20"/>
      <w:lang w:val="en-US"/>
    </w:rPr>
  </w:style>
  <w:style w:type="paragraph" w:styleId="aff8">
    <w:name w:val="annotation subject"/>
    <w:basedOn w:val="aff6"/>
    <w:next w:val="aff6"/>
    <w:link w:val="aff9"/>
    <w:rsid w:val="00080B3B"/>
    <w:rPr>
      <w:b/>
      <w:bCs/>
    </w:rPr>
  </w:style>
  <w:style w:type="character" w:customStyle="1" w:styleId="aff9">
    <w:name w:val="Тема примечания Знак"/>
    <w:basedOn w:val="aff7"/>
    <w:link w:val="aff8"/>
    <w:rsid w:val="00080B3B"/>
    <w:rPr>
      <w:rFonts w:ascii="Times New Roman" w:eastAsia="Times New Roman" w:hAnsi="Times New Roman" w:cs="Times New Roman"/>
      <w:b/>
      <w:bCs/>
      <w:sz w:val="20"/>
      <w:szCs w:val="20"/>
      <w:lang w:val="en-US"/>
    </w:rPr>
  </w:style>
  <w:style w:type="character" w:styleId="affa">
    <w:name w:val="Hyperlink"/>
    <w:unhideWhenUsed/>
    <w:rsid w:val="00080B3B"/>
    <w:rPr>
      <w:color w:val="0000FF"/>
      <w:u w:val="single"/>
    </w:rPr>
  </w:style>
  <w:style w:type="paragraph" w:styleId="affb">
    <w:name w:val="TOC Heading"/>
    <w:basedOn w:val="1"/>
    <w:next w:val="a"/>
    <w:uiPriority w:val="39"/>
    <w:qFormat/>
    <w:rsid w:val="00080B3B"/>
    <w:pPr>
      <w:keepLines/>
      <w:spacing w:before="480" w:after="0" w:line="276" w:lineRule="auto"/>
      <w:jc w:val="left"/>
      <w:outlineLvl w:val="9"/>
    </w:pPr>
    <w:rPr>
      <w:color w:val="365F91"/>
      <w:kern w:val="0"/>
      <w:sz w:val="28"/>
      <w:szCs w:val="28"/>
    </w:rPr>
  </w:style>
  <w:style w:type="paragraph" w:styleId="36">
    <w:name w:val="toc 3"/>
    <w:basedOn w:val="a"/>
    <w:next w:val="a"/>
    <w:autoRedefine/>
    <w:uiPriority w:val="39"/>
    <w:unhideWhenUsed/>
    <w:rsid w:val="00080B3B"/>
    <w:pPr>
      <w:widowControl w:val="0"/>
      <w:autoSpaceDE w:val="0"/>
      <w:autoSpaceDN w:val="0"/>
      <w:adjustRightInd w:val="0"/>
      <w:spacing w:after="0" w:line="240" w:lineRule="auto"/>
      <w:ind w:left="480" w:firstLine="720"/>
    </w:pPr>
    <w:rPr>
      <w:rFonts w:ascii="Times New Roman" w:eastAsia="Times New Roman" w:hAnsi="Times New Roman" w:cs="Times New Roman"/>
      <w:sz w:val="24"/>
      <w:szCs w:val="24"/>
      <w:lang w:val="en-US"/>
    </w:rPr>
  </w:style>
  <w:style w:type="paragraph" w:styleId="2e">
    <w:name w:val="toc 2"/>
    <w:basedOn w:val="a"/>
    <w:next w:val="a"/>
    <w:autoRedefine/>
    <w:uiPriority w:val="39"/>
    <w:unhideWhenUsed/>
    <w:rsid w:val="00080B3B"/>
    <w:pPr>
      <w:widowControl w:val="0"/>
      <w:autoSpaceDE w:val="0"/>
      <w:autoSpaceDN w:val="0"/>
      <w:adjustRightInd w:val="0"/>
      <w:spacing w:after="0" w:line="240" w:lineRule="auto"/>
      <w:ind w:left="240" w:firstLine="720"/>
    </w:pPr>
    <w:rPr>
      <w:rFonts w:ascii="Times New Roman" w:eastAsia="Times New Roman" w:hAnsi="Times New Roman" w:cs="Times New Roman"/>
      <w:sz w:val="24"/>
      <w:szCs w:val="24"/>
      <w:lang w:val="en-US"/>
    </w:rPr>
  </w:style>
  <w:style w:type="paragraph" w:styleId="16">
    <w:name w:val="toc 1"/>
    <w:basedOn w:val="a"/>
    <w:next w:val="a"/>
    <w:autoRedefine/>
    <w:uiPriority w:val="39"/>
    <w:unhideWhenUsed/>
    <w:rsid w:val="00080B3B"/>
    <w:pPr>
      <w:widowControl w:val="0"/>
      <w:tabs>
        <w:tab w:val="right" w:leader="dot" w:pos="10632"/>
      </w:tabs>
      <w:autoSpaceDE w:val="0"/>
      <w:autoSpaceDN w:val="0"/>
      <w:adjustRightInd w:val="0"/>
      <w:spacing w:after="0" w:line="360" w:lineRule="auto"/>
      <w:ind w:right="140"/>
    </w:pPr>
    <w:rPr>
      <w:rFonts w:ascii="Times New Roman" w:eastAsia="Times New Roman" w:hAnsi="Times New Roman" w:cs="Times New Roman"/>
      <w:noProof/>
      <w:sz w:val="24"/>
      <w:szCs w:val="24"/>
      <w:lang w:val="en-US"/>
    </w:rPr>
  </w:style>
  <w:style w:type="paragraph" w:customStyle="1" w:styleId="Default">
    <w:name w:val="Default"/>
    <w:rsid w:val="00080B3B"/>
    <w:pPr>
      <w:widowControl w:val="0"/>
      <w:autoSpaceDE w:val="0"/>
      <w:autoSpaceDN w:val="0"/>
      <w:adjustRightInd w:val="0"/>
      <w:spacing w:after="0" w:line="240" w:lineRule="auto"/>
    </w:pPr>
    <w:rPr>
      <w:rFonts w:ascii="Free Set C" w:eastAsia="Times New Roman" w:hAnsi="Free Set C" w:cs="Free Set C"/>
      <w:color w:val="000000"/>
      <w:sz w:val="24"/>
      <w:szCs w:val="24"/>
    </w:rPr>
  </w:style>
  <w:style w:type="paragraph" w:customStyle="1" w:styleId="CM1">
    <w:name w:val="CM1"/>
    <w:basedOn w:val="Default"/>
    <w:next w:val="Default"/>
    <w:uiPriority w:val="99"/>
    <w:rsid w:val="00080B3B"/>
    <w:rPr>
      <w:color w:val="auto"/>
    </w:rPr>
  </w:style>
  <w:style w:type="paragraph" w:customStyle="1" w:styleId="CM22">
    <w:name w:val="CM22"/>
    <w:basedOn w:val="Default"/>
    <w:next w:val="Default"/>
    <w:uiPriority w:val="99"/>
    <w:rsid w:val="00080B3B"/>
    <w:pPr>
      <w:spacing w:after="193"/>
    </w:pPr>
    <w:rPr>
      <w:color w:val="auto"/>
    </w:rPr>
  </w:style>
  <w:style w:type="paragraph" w:customStyle="1" w:styleId="CM2">
    <w:name w:val="CM2"/>
    <w:basedOn w:val="Default"/>
    <w:next w:val="Default"/>
    <w:uiPriority w:val="99"/>
    <w:rsid w:val="00080B3B"/>
    <w:pPr>
      <w:spacing w:line="216" w:lineRule="atLeast"/>
    </w:pPr>
    <w:rPr>
      <w:color w:val="auto"/>
    </w:rPr>
  </w:style>
  <w:style w:type="paragraph" w:customStyle="1" w:styleId="CM16">
    <w:name w:val="CM16"/>
    <w:basedOn w:val="Default"/>
    <w:next w:val="Default"/>
    <w:uiPriority w:val="99"/>
    <w:rsid w:val="00080B3B"/>
    <w:pPr>
      <w:spacing w:after="143"/>
    </w:pPr>
    <w:rPr>
      <w:color w:val="auto"/>
    </w:rPr>
  </w:style>
  <w:style w:type="paragraph" w:customStyle="1" w:styleId="CM17">
    <w:name w:val="CM17"/>
    <w:basedOn w:val="Default"/>
    <w:next w:val="Default"/>
    <w:uiPriority w:val="99"/>
    <w:rsid w:val="00080B3B"/>
    <w:pPr>
      <w:spacing w:after="390"/>
    </w:pPr>
    <w:rPr>
      <w:color w:val="auto"/>
    </w:rPr>
  </w:style>
  <w:style w:type="paragraph" w:customStyle="1" w:styleId="CM20">
    <w:name w:val="CM20"/>
    <w:basedOn w:val="Default"/>
    <w:next w:val="Default"/>
    <w:uiPriority w:val="99"/>
    <w:rsid w:val="00080B3B"/>
    <w:pPr>
      <w:spacing w:after="300"/>
    </w:pPr>
    <w:rPr>
      <w:color w:val="auto"/>
    </w:rPr>
  </w:style>
  <w:style w:type="paragraph" w:customStyle="1" w:styleId="CM4">
    <w:name w:val="CM4"/>
    <w:basedOn w:val="Default"/>
    <w:next w:val="Default"/>
    <w:uiPriority w:val="99"/>
    <w:rsid w:val="00080B3B"/>
    <w:pPr>
      <w:spacing w:line="293" w:lineRule="atLeast"/>
    </w:pPr>
    <w:rPr>
      <w:color w:val="auto"/>
    </w:rPr>
  </w:style>
  <w:style w:type="paragraph" w:customStyle="1" w:styleId="CM5">
    <w:name w:val="CM5"/>
    <w:basedOn w:val="Default"/>
    <w:next w:val="Default"/>
    <w:uiPriority w:val="99"/>
    <w:rsid w:val="00080B3B"/>
    <w:pPr>
      <w:spacing w:line="293" w:lineRule="atLeast"/>
    </w:pPr>
    <w:rPr>
      <w:color w:val="auto"/>
    </w:rPr>
  </w:style>
  <w:style w:type="paragraph" w:customStyle="1" w:styleId="CM21">
    <w:name w:val="CM21"/>
    <w:basedOn w:val="Default"/>
    <w:next w:val="Default"/>
    <w:uiPriority w:val="99"/>
    <w:rsid w:val="00080B3B"/>
    <w:pPr>
      <w:spacing w:after="785"/>
    </w:pPr>
    <w:rPr>
      <w:color w:val="auto"/>
    </w:rPr>
  </w:style>
  <w:style w:type="paragraph" w:customStyle="1" w:styleId="CM6">
    <w:name w:val="CM6"/>
    <w:basedOn w:val="Default"/>
    <w:next w:val="Default"/>
    <w:uiPriority w:val="99"/>
    <w:rsid w:val="00080B3B"/>
    <w:pPr>
      <w:spacing w:line="186" w:lineRule="atLeast"/>
    </w:pPr>
    <w:rPr>
      <w:color w:val="auto"/>
    </w:rPr>
  </w:style>
  <w:style w:type="paragraph" w:customStyle="1" w:styleId="CM19">
    <w:name w:val="CM19"/>
    <w:basedOn w:val="Default"/>
    <w:next w:val="Default"/>
    <w:uiPriority w:val="99"/>
    <w:rsid w:val="00080B3B"/>
    <w:pPr>
      <w:spacing w:after="448"/>
    </w:pPr>
    <w:rPr>
      <w:color w:val="auto"/>
    </w:rPr>
  </w:style>
  <w:style w:type="paragraph" w:customStyle="1" w:styleId="CM3">
    <w:name w:val="CM3"/>
    <w:basedOn w:val="Default"/>
    <w:next w:val="Default"/>
    <w:uiPriority w:val="99"/>
    <w:rsid w:val="00080B3B"/>
    <w:pPr>
      <w:spacing w:line="198" w:lineRule="atLeast"/>
    </w:pPr>
    <w:rPr>
      <w:color w:val="auto"/>
    </w:rPr>
  </w:style>
  <w:style w:type="paragraph" w:customStyle="1" w:styleId="CM7">
    <w:name w:val="CM7"/>
    <w:basedOn w:val="Default"/>
    <w:next w:val="Default"/>
    <w:uiPriority w:val="99"/>
    <w:rsid w:val="00080B3B"/>
    <w:pPr>
      <w:spacing w:line="176" w:lineRule="atLeast"/>
    </w:pPr>
    <w:rPr>
      <w:color w:val="auto"/>
    </w:rPr>
  </w:style>
  <w:style w:type="paragraph" w:customStyle="1" w:styleId="CM8">
    <w:name w:val="CM8"/>
    <w:basedOn w:val="Default"/>
    <w:next w:val="Default"/>
    <w:uiPriority w:val="99"/>
    <w:rsid w:val="00080B3B"/>
    <w:pPr>
      <w:spacing w:line="188" w:lineRule="atLeast"/>
    </w:pPr>
    <w:rPr>
      <w:color w:val="auto"/>
    </w:rPr>
  </w:style>
  <w:style w:type="paragraph" w:customStyle="1" w:styleId="CM9">
    <w:name w:val="CM9"/>
    <w:basedOn w:val="Default"/>
    <w:next w:val="Default"/>
    <w:uiPriority w:val="99"/>
    <w:rsid w:val="00080B3B"/>
    <w:pPr>
      <w:spacing w:line="178" w:lineRule="atLeast"/>
    </w:pPr>
    <w:rPr>
      <w:color w:val="auto"/>
    </w:rPr>
  </w:style>
  <w:style w:type="paragraph" w:customStyle="1" w:styleId="CM23">
    <w:name w:val="CM23"/>
    <w:basedOn w:val="Default"/>
    <w:next w:val="Default"/>
    <w:uiPriority w:val="99"/>
    <w:rsid w:val="00080B3B"/>
    <w:pPr>
      <w:spacing w:after="1033"/>
    </w:pPr>
    <w:rPr>
      <w:color w:val="auto"/>
    </w:rPr>
  </w:style>
  <w:style w:type="paragraph" w:customStyle="1" w:styleId="CM10">
    <w:name w:val="CM10"/>
    <w:basedOn w:val="Default"/>
    <w:next w:val="Default"/>
    <w:uiPriority w:val="99"/>
    <w:rsid w:val="00080B3B"/>
    <w:rPr>
      <w:color w:val="auto"/>
    </w:rPr>
  </w:style>
  <w:style w:type="paragraph" w:customStyle="1" w:styleId="CM24">
    <w:name w:val="CM24"/>
    <w:basedOn w:val="Default"/>
    <w:next w:val="Default"/>
    <w:uiPriority w:val="99"/>
    <w:rsid w:val="00080B3B"/>
    <w:pPr>
      <w:spacing w:after="683"/>
    </w:pPr>
    <w:rPr>
      <w:color w:val="auto"/>
    </w:rPr>
  </w:style>
  <w:style w:type="paragraph" w:customStyle="1" w:styleId="CM25">
    <w:name w:val="CM25"/>
    <w:basedOn w:val="Default"/>
    <w:next w:val="Default"/>
    <w:uiPriority w:val="99"/>
    <w:rsid w:val="00080B3B"/>
    <w:pPr>
      <w:spacing w:after="1850"/>
    </w:pPr>
    <w:rPr>
      <w:color w:val="auto"/>
    </w:rPr>
  </w:style>
  <w:style w:type="paragraph" w:customStyle="1" w:styleId="CM15">
    <w:name w:val="CM15"/>
    <w:basedOn w:val="Default"/>
    <w:next w:val="Default"/>
    <w:uiPriority w:val="99"/>
    <w:rsid w:val="00080B3B"/>
    <w:pPr>
      <w:spacing w:line="176" w:lineRule="atLeast"/>
    </w:pPr>
    <w:rPr>
      <w:color w:val="auto"/>
    </w:rPr>
  </w:style>
  <w:style w:type="paragraph" w:customStyle="1" w:styleId="CM11">
    <w:name w:val="CM11"/>
    <w:basedOn w:val="Default"/>
    <w:next w:val="Default"/>
    <w:uiPriority w:val="99"/>
    <w:rsid w:val="00080B3B"/>
    <w:rPr>
      <w:color w:val="auto"/>
    </w:rPr>
  </w:style>
  <w:style w:type="paragraph" w:customStyle="1" w:styleId="CM14">
    <w:name w:val="CM14"/>
    <w:basedOn w:val="Default"/>
    <w:next w:val="Default"/>
    <w:uiPriority w:val="99"/>
    <w:rsid w:val="00080B3B"/>
    <w:pPr>
      <w:spacing w:line="193" w:lineRule="atLeast"/>
    </w:pPr>
    <w:rPr>
      <w:color w:val="auto"/>
    </w:rPr>
  </w:style>
  <w:style w:type="paragraph" w:customStyle="1" w:styleId="CM18">
    <w:name w:val="CM18"/>
    <w:basedOn w:val="Default"/>
    <w:next w:val="Default"/>
    <w:uiPriority w:val="99"/>
    <w:rsid w:val="00080B3B"/>
    <w:pPr>
      <w:spacing w:after="105"/>
    </w:pPr>
    <w:rPr>
      <w:color w:val="auto"/>
    </w:rPr>
  </w:style>
  <w:style w:type="character" w:customStyle="1" w:styleId="FontStyle32">
    <w:name w:val="Font Style32"/>
    <w:uiPriority w:val="99"/>
    <w:rsid w:val="00080B3B"/>
    <w:rPr>
      <w:rFonts w:ascii="Segoe UI" w:hAnsi="Segoe UI" w:cs="Segoe UI"/>
      <w:b/>
      <w:bCs/>
      <w:sz w:val="20"/>
      <w:szCs w:val="20"/>
    </w:rPr>
  </w:style>
  <w:style w:type="character" w:customStyle="1" w:styleId="FontStyle34">
    <w:name w:val="Font Style34"/>
    <w:uiPriority w:val="99"/>
    <w:rsid w:val="00080B3B"/>
    <w:rPr>
      <w:rFonts w:ascii="Segoe UI" w:hAnsi="Segoe UI" w:cs="Segoe UI"/>
      <w:sz w:val="20"/>
      <w:szCs w:val="20"/>
    </w:rPr>
  </w:style>
  <w:style w:type="paragraph" w:customStyle="1" w:styleId="Style8">
    <w:name w:val="Style8"/>
    <w:basedOn w:val="a"/>
    <w:uiPriority w:val="99"/>
    <w:rsid w:val="00080B3B"/>
    <w:pPr>
      <w:widowControl w:val="0"/>
      <w:autoSpaceDE w:val="0"/>
      <w:autoSpaceDN w:val="0"/>
      <w:adjustRightInd w:val="0"/>
      <w:spacing w:after="0" w:line="206" w:lineRule="exact"/>
      <w:jc w:val="both"/>
    </w:pPr>
    <w:rPr>
      <w:rFonts w:ascii="Century Schoolbook" w:eastAsia="Times New Roman" w:hAnsi="Century Schoolbook" w:cs="Times New Roman"/>
      <w:sz w:val="24"/>
      <w:szCs w:val="24"/>
    </w:rPr>
  </w:style>
  <w:style w:type="paragraph" w:customStyle="1" w:styleId="Style10">
    <w:name w:val="Style10"/>
    <w:basedOn w:val="a"/>
    <w:uiPriority w:val="99"/>
    <w:rsid w:val="00080B3B"/>
    <w:pPr>
      <w:widowControl w:val="0"/>
      <w:autoSpaceDE w:val="0"/>
      <w:autoSpaceDN w:val="0"/>
      <w:adjustRightInd w:val="0"/>
      <w:spacing w:after="0" w:line="211" w:lineRule="exact"/>
      <w:ind w:firstLine="403"/>
      <w:jc w:val="both"/>
    </w:pPr>
    <w:rPr>
      <w:rFonts w:ascii="Century Schoolbook" w:eastAsia="Times New Roman" w:hAnsi="Century Schoolbook" w:cs="Times New Roman"/>
      <w:sz w:val="24"/>
      <w:szCs w:val="24"/>
    </w:rPr>
  </w:style>
  <w:style w:type="character" w:customStyle="1" w:styleId="FontStyle35">
    <w:name w:val="Font Style35"/>
    <w:uiPriority w:val="99"/>
    <w:rsid w:val="00080B3B"/>
    <w:rPr>
      <w:rFonts w:ascii="Segoe UI" w:hAnsi="Segoe UI" w:cs="Segoe UI"/>
      <w:sz w:val="22"/>
      <w:szCs w:val="22"/>
    </w:rPr>
  </w:style>
  <w:style w:type="paragraph" w:customStyle="1" w:styleId="Style6">
    <w:name w:val="Style6"/>
    <w:basedOn w:val="a"/>
    <w:uiPriority w:val="99"/>
    <w:rsid w:val="00080B3B"/>
    <w:pPr>
      <w:widowControl w:val="0"/>
      <w:autoSpaceDE w:val="0"/>
      <w:autoSpaceDN w:val="0"/>
      <w:adjustRightInd w:val="0"/>
      <w:spacing w:after="0" w:line="216" w:lineRule="exact"/>
      <w:ind w:firstLine="403"/>
      <w:jc w:val="both"/>
    </w:pPr>
    <w:rPr>
      <w:rFonts w:ascii="Century Schoolbook" w:eastAsia="Times New Roman" w:hAnsi="Century Schoolbook" w:cs="Times New Roman"/>
      <w:sz w:val="24"/>
      <w:szCs w:val="24"/>
    </w:rPr>
  </w:style>
  <w:style w:type="paragraph" w:customStyle="1" w:styleId="Style13">
    <w:name w:val="Style13"/>
    <w:basedOn w:val="a"/>
    <w:uiPriority w:val="99"/>
    <w:rsid w:val="00080B3B"/>
    <w:pPr>
      <w:widowControl w:val="0"/>
      <w:autoSpaceDE w:val="0"/>
      <w:autoSpaceDN w:val="0"/>
      <w:adjustRightInd w:val="0"/>
      <w:spacing w:after="0" w:line="216" w:lineRule="exact"/>
      <w:ind w:firstLine="398"/>
    </w:pPr>
    <w:rPr>
      <w:rFonts w:ascii="Century Schoolbook" w:eastAsia="Times New Roman" w:hAnsi="Century Schoolbook" w:cs="Times New Roman"/>
      <w:sz w:val="24"/>
      <w:szCs w:val="24"/>
    </w:rPr>
  </w:style>
  <w:style w:type="character" w:customStyle="1" w:styleId="FontStyle36">
    <w:name w:val="Font Style36"/>
    <w:uiPriority w:val="99"/>
    <w:rsid w:val="00080B3B"/>
    <w:rPr>
      <w:rFonts w:ascii="Segoe UI" w:hAnsi="Segoe UI" w:cs="Segoe UI"/>
      <w:sz w:val="18"/>
      <w:szCs w:val="18"/>
    </w:rPr>
  </w:style>
  <w:style w:type="character" w:customStyle="1" w:styleId="FontStyle37">
    <w:name w:val="Font Style37"/>
    <w:uiPriority w:val="99"/>
    <w:rsid w:val="00080B3B"/>
    <w:rPr>
      <w:rFonts w:ascii="Impact" w:hAnsi="Impact" w:cs="Impact"/>
      <w:smallCaps/>
      <w:sz w:val="16"/>
      <w:szCs w:val="16"/>
    </w:rPr>
  </w:style>
  <w:style w:type="character" w:customStyle="1" w:styleId="FontStyle38">
    <w:name w:val="Font Style38"/>
    <w:uiPriority w:val="99"/>
    <w:rsid w:val="00080B3B"/>
    <w:rPr>
      <w:rFonts w:ascii="Segoe UI" w:hAnsi="Segoe UI" w:cs="Segoe UI"/>
      <w:w w:val="60"/>
      <w:sz w:val="20"/>
      <w:szCs w:val="20"/>
    </w:rPr>
  </w:style>
  <w:style w:type="character" w:customStyle="1" w:styleId="FontStyle39">
    <w:name w:val="Font Style39"/>
    <w:uiPriority w:val="99"/>
    <w:rsid w:val="00080B3B"/>
    <w:rPr>
      <w:rFonts w:ascii="Segoe UI" w:hAnsi="Segoe UI" w:cs="Segoe UI"/>
      <w:b/>
      <w:bCs/>
      <w:i/>
      <w:iCs/>
      <w:smallCaps/>
      <w:w w:val="40"/>
      <w:sz w:val="18"/>
      <w:szCs w:val="18"/>
    </w:rPr>
  </w:style>
  <w:style w:type="character" w:customStyle="1" w:styleId="FontStyle40">
    <w:name w:val="Font Style40"/>
    <w:uiPriority w:val="99"/>
    <w:rsid w:val="00080B3B"/>
    <w:rPr>
      <w:rFonts w:ascii="Segoe UI" w:hAnsi="Segoe UI" w:cs="Segoe UI"/>
      <w:b/>
      <w:bCs/>
      <w:spacing w:val="40"/>
      <w:sz w:val="14"/>
      <w:szCs w:val="14"/>
    </w:rPr>
  </w:style>
  <w:style w:type="character" w:customStyle="1" w:styleId="FontStyle41">
    <w:name w:val="Font Style41"/>
    <w:uiPriority w:val="99"/>
    <w:rsid w:val="00080B3B"/>
    <w:rPr>
      <w:rFonts w:ascii="Segoe UI" w:hAnsi="Segoe UI" w:cs="Segoe UI"/>
      <w:b/>
      <w:bCs/>
      <w:i/>
      <w:iCs/>
      <w:spacing w:val="10"/>
      <w:sz w:val="20"/>
      <w:szCs w:val="20"/>
    </w:rPr>
  </w:style>
  <w:style w:type="paragraph" w:customStyle="1" w:styleId="Style17">
    <w:name w:val="Style17"/>
    <w:basedOn w:val="a"/>
    <w:uiPriority w:val="99"/>
    <w:rsid w:val="00080B3B"/>
    <w:pPr>
      <w:widowControl w:val="0"/>
      <w:autoSpaceDE w:val="0"/>
      <w:autoSpaceDN w:val="0"/>
      <w:adjustRightInd w:val="0"/>
      <w:spacing w:after="0" w:line="216" w:lineRule="exact"/>
      <w:ind w:firstLine="384"/>
      <w:jc w:val="both"/>
    </w:pPr>
    <w:rPr>
      <w:rFonts w:ascii="Century Schoolbook" w:eastAsia="Times New Roman" w:hAnsi="Century Schoolbook" w:cs="Times New Roman"/>
      <w:sz w:val="24"/>
      <w:szCs w:val="24"/>
    </w:rPr>
  </w:style>
  <w:style w:type="paragraph" w:customStyle="1" w:styleId="Style20">
    <w:name w:val="Style20"/>
    <w:basedOn w:val="a"/>
    <w:rsid w:val="00080B3B"/>
    <w:pPr>
      <w:widowControl w:val="0"/>
      <w:autoSpaceDE w:val="0"/>
      <w:autoSpaceDN w:val="0"/>
      <w:adjustRightInd w:val="0"/>
      <w:spacing w:after="0" w:line="214" w:lineRule="exact"/>
      <w:ind w:firstLine="384"/>
      <w:jc w:val="both"/>
    </w:pPr>
    <w:rPr>
      <w:rFonts w:ascii="Century Schoolbook" w:eastAsia="Times New Roman" w:hAnsi="Century Schoolbook" w:cs="Times New Roman"/>
      <w:sz w:val="24"/>
      <w:szCs w:val="24"/>
    </w:rPr>
  </w:style>
  <w:style w:type="paragraph" w:customStyle="1" w:styleId="Style21">
    <w:name w:val="Style21"/>
    <w:basedOn w:val="a"/>
    <w:rsid w:val="00080B3B"/>
    <w:pPr>
      <w:widowControl w:val="0"/>
      <w:autoSpaceDE w:val="0"/>
      <w:autoSpaceDN w:val="0"/>
      <w:adjustRightInd w:val="0"/>
      <w:spacing w:after="0" w:line="214" w:lineRule="exact"/>
      <w:jc w:val="both"/>
    </w:pPr>
    <w:rPr>
      <w:rFonts w:ascii="Century Schoolbook" w:eastAsia="Times New Roman" w:hAnsi="Century Schoolbook" w:cs="Times New Roman"/>
      <w:sz w:val="24"/>
      <w:szCs w:val="24"/>
    </w:rPr>
  </w:style>
  <w:style w:type="paragraph" w:customStyle="1" w:styleId="Style25">
    <w:name w:val="Style25"/>
    <w:basedOn w:val="a"/>
    <w:uiPriority w:val="99"/>
    <w:rsid w:val="00080B3B"/>
    <w:pPr>
      <w:widowControl w:val="0"/>
      <w:autoSpaceDE w:val="0"/>
      <w:autoSpaceDN w:val="0"/>
      <w:adjustRightInd w:val="0"/>
      <w:spacing w:after="0" w:line="216" w:lineRule="exact"/>
      <w:ind w:firstLine="389"/>
      <w:jc w:val="both"/>
    </w:pPr>
    <w:rPr>
      <w:rFonts w:ascii="Century Schoolbook" w:eastAsia="Times New Roman" w:hAnsi="Century Schoolbook" w:cs="Times New Roman"/>
      <w:sz w:val="24"/>
      <w:szCs w:val="24"/>
    </w:rPr>
  </w:style>
  <w:style w:type="paragraph" w:customStyle="1" w:styleId="Style27">
    <w:name w:val="Style27"/>
    <w:basedOn w:val="a"/>
    <w:uiPriority w:val="99"/>
    <w:rsid w:val="00080B3B"/>
    <w:pPr>
      <w:widowControl w:val="0"/>
      <w:autoSpaceDE w:val="0"/>
      <w:autoSpaceDN w:val="0"/>
      <w:adjustRightInd w:val="0"/>
      <w:spacing w:after="0" w:line="216" w:lineRule="exact"/>
      <w:ind w:firstLine="408"/>
      <w:jc w:val="both"/>
    </w:pPr>
    <w:rPr>
      <w:rFonts w:ascii="Century Schoolbook" w:eastAsia="Times New Roman" w:hAnsi="Century Schoolbook" w:cs="Times New Roman"/>
      <w:sz w:val="24"/>
      <w:szCs w:val="24"/>
    </w:rPr>
  </w:style>
  <w:style w:type="character" w:customStyle="1" w:styleId="FontStyle12">
    <w:name w:val="Font Style12"/>
    <w:uiPriority w:val="99"/>
    <w:rsid w:val="00080B3B"/>
    <w:rPr>
      <w:rFonts w:ascii="Calibri" w:hAnsi="Calibri" w:cs="Calibri"/>
      <w:b/>
      <w:bCs/>
      <w:spacing w:val="-10"/>
      <w:sz w:val="32"/>
      <w:szCs w:val="32"/>
    </w:rPr>
  </w:style>
  <w:style w:type="character" w:customStyle="1" w:styleId="FontStyle13">
    <w:name w:val="Font Style13"/>
    <w:uiPriority w:val="99"/>
    <w:rsid w:val="00080B3B"/>
    <w:rPr>
      <w:rFonts w:ascii="Calibri" w:hAnsi="Calibri" w:cs="Calibri"/>
      <w:i/>
      <w:iCs/>
      <w:sz w:val="32"/>
      <w:szCs w:val="32"/>
    </w:rPr>
  </w:style>
  <w:style w:type="character" w:customStyle="1" w:styleId="FontStyle14">
    <w:name w:val="Font Style14"/>
    <w:uiPriority w:val="99"/>
    <w:rsid w:val="00080B3B"/>
    <w:rPr>
      <w:rFonts w:ascii="Calibri" w:hAnsi="Calibri" w:cs="Calibri"/>
      <w:sz w:val="32"/>
      <w:szCs w:val="32"/>
    </w:rPr>
  </w:style>
  <w:style w:type="character" w:customStyle="1" w:styleId="FontStyle15">
    <w:name w:val="Font Style15"/>
    <w:rsid w:val="00080B3B"/>
    <w:rPr>
      <w:rFonts w:ascii="Calibri" w:hAnsi="Calibri" w:cs="Calibri"/>
      <w:b/>
      <w:bCs/>
      <w:i/>
      <w:iCs/>
      <w:sz w:val="32"/>
      <w:szCs w:val="32"/>
    </w:rPr>
  </w:style>
  <w:style w:type="character" w:customStyle="1" w:styleId="FontStyle42">
    <w:name w:val="Font Style42"/>
    <w:uiPriority w:val="99"/>
    <w:rsid w:val="00080B3B"/>
    <w:rPr>
      <w:rFonts w:ascii="Candara" w:hAnsi="Candara" w:cs="Candara"/>
      <w:b/>
      <w:bCs/>
      <w:sz w:val="18"/>
      <w:szCs w:val="18"/>
    </w:rPr>
  </w:style>
  <w:style w:type="character" w:customStyle="1" w:styleId="FontStyle43">
    <w:name w:val="Font Style43"/>
    <w:uiPriority w:val="99"/>
    <w:rsid w:val="00080B3B"/>
    <w:rPr>
      <w:rFonts w:ascii="Candara" w:hAnsi="Candara" w:cs="Candara"/>
      <w:b/>
      <w:bCs/>
      <w:sz w:val="20"/>
      <w:szCs w:val="20"/>
    </w:rPr>
  </w:style>
  <w:style w:type="paragraph" w:customStyle="1" w:styleId="Style22">
    <w:name w:val="Style22"/>
    <w:basedOn w:val="a"/>
    <w:uiPriority w:val="99"/>
    <w:rsid w:val="00080B3B"/>
    <w:pPr>
      <w:widowControl w:val="0"/>
      <w:autoSpaceDE w:val="0"/>
      <w:autoSpaceDN w:val="0"/>
      <w:adjustRightInd w:val="0"/>
      <w:spacing w:after="0" w:line="302" w:lineRule="exact"/>
      <w:ind w:firstLine="315"/>
      <w:jc w:val="both"/>
    </w:pPr>
    <w:rPr>
      <w:rFonts w:ascii="Tahoma" w:eastAsia="Times New Roman" w:hAnsi="Tahoma" w:cs="Tahoma"/>
      <w:sz w:val="24"/>
      <w:szCs w:val="24"/>
    </w:rPr>
  </w:style>
  <w:style w:type="paragraph" w:customStyle="1" w:styleId="Style23">
    <w:name w:val="Style23"/>
    <w:basedOn w:val="a"/>
    <w:uiPriority w:val="99"/>
    <w:rsid w:val="00080B3B"/>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4">
    <w:name w:val="Style24"/>
    <w:basedOn w:val="a"/>
    <w:uiPriority w:val="99"/>
    <w:rsid w:val="00080B3B"/>
    <w:pPr>
      <w:widowControl w:val="0"/>
      <w:autoSpaceDE w:val="0"/>
      <w:autoSpaceDN w:val="0"/>
      <w:adjustRightInd w:val="0"/>
      <w:spacing w:after="0" w:line="302" w:lineRule="exact"/>
      <w:ind w:firstLine="322"/>
    </w:pPr>
    <w:rPr>
      <w:rFonts w:ascii="Tahoma" w:eastAsia="Times New Roman" w:hAnsi="Tahoma" w:cs="Tahoma"/>
      <w:sz w:val="24"/>
      <w:szCs w:val="24"/>
    </w:rPr>
  </w:style>
  <w:style w:type="paragraph" w:customStyle="1" w:styleId="Style28">
    <w:name w:val="Style28"/>
    <w:basedOn w:val="a"/>
    <w:uiPriority w:val="99"/>
    <w:rsid w:val="00080B3B"/>
    <w:pPr>
      <w:widowControl w:val="0"/>
      <w:autoSpaceDE w:val="0"/>
      <w:autoSpaceDN w:val="0"/>
      <w:adjustRightInd w:val="0"/>
      <w:spacing w:after="0" w:line="320" w:lineRule="exact"/>
      <w:ind w:firstLine="346"/>
    </w:pPr>
    <w:rPr>
      <w:rFonts w:ascii="Tahoma" w:eastAsia="Times New Roman" w:hAnsi="Tahoma" w:cs="Tahoma"/>
      <w:sz w:val="24"/>
      <w:szCs w:val="24"/>
    </w:rPr>
  </w:style>
  <w:style w:type="paragraph" w:customStyle="1" w:styleId="Style33">
    <w:name w:val="Style33"/>
    <w:basedOn w:val="a"/>
    <w:uiPriority w:val="99"/>
    <w:rsid w:val="00080B3B"/>
    <w:pPr>
      <w:widowControl w:val="0"/>
      <w:autoSpaceDE w:val="0"/>
      <w:autoSpaceDN w:val="0"/>
      <w:adjustRightInd w:val="0"/>
      <w:spacing w:after="0" w:line="298" w:lineRule="exact"/>
      <w:ind w:firstLine="336"/>
    </w:pPr>
    <w:rPr>
      <w:rFonts w:ascii="Tahoma" w:eastAsia="Times New Roman" w:hAnsi="Tahoma" w:cs="Tahoma"/>
      <w:sz w:val="24"/>
      <w:szCs w:val="24"/>
    </w:rPr>
  </w:style>
  <w:style w:type="character" w:customStyle="1" w:styleId="FontStyle44">
    <w:name w:val="Font Style44"/>
    <w:uiPriority w:val="99"/>
    <w:rsid w:val="00080B3B"/>
    <w:rPr>
      <w:rFonts w:ascii="Segoe UI" w:hAnsi="Segoe UI" w:cs="Segoe UI"/>
      <w:b/>
      <w:bCs/>
      <w:sz w:val="30"/>
      <w:szCs w:val="30"/>
    </w:rPr>
  </w:style>
  <w:style w:type="paragraph" w:customStyle="1" w:styleId="Style29">
    <w:name w:val="Style29"/>
    <w:basedOn w:val="a"/>
    <w:uiPriority w:val="99"/>
    <w:rsid w:val="00080B3B"/>
    <w:pPr>
      <w:widowControl w:val="0"/>
      <w:autoSpaceDE w:val="0"/>
      <w:autoSpaceDN w:val="0"/>
      <w:adjustRightInd w:val="0"/>
      <w:spacing w:after="0" w:line="292" w:lineRule="exact"/>
      <w:ind w:firstLine="336"/>
      <w:jc w:val="both"/>
    </w:pPr>
    <w:rPr>
      <w:rFonts w:ascii="Tahoma" w:eastAsia="Times New Roman" w:hAnsi="Tahoma" w:cs="Tahoma"/>
      <w:sz w:val="24"/>
      <w:szCs w:val="24"/>
    </w:rPr>
  </w:style>
  <w:style w:type="character" w:styleId="affc">
    <w:name w:val="FollowedHyperlink"/>
    <w:uiPriority w:val="99"/>
    <w:unhideWhenUsed/>
    <w:rsid w:val="00080B3B"/>
    <w:rPr>
      <w:color w:val="800080"/>
      <w:u w:val="single"/>
    </w:rPr>
  </w:style>
  <w:style w:type="paragraph" w:customStyle="1" w:styleId="affd">
    <w:name w:val="Знак"/>
    <w:basedOn w:val="a"/>
    <w:rsid w:val="00080B3B"/>
    <w:pPr>
      <w:spacing w:after="160" w:line="240" w:lineRule="exact"/>
    </w:pPr>
    <w:rPr>
      <w:rFonts w:ascii="Verdana" w:eastAsia="Times New Roman" w:hAnsi="Verdana" w:cs="Times New Roman"/>
      <w:sz w:val="20"/>
      <w:szCs w:val="20"/>
      <w:lang w:val="en-US" w:eastAsia="en-US"/>
    </w:rPr>
  </w:style>
  <w:style w:type="character" w:customStyle="1" w:styleId="affe">
    <w:name w:val="А_сноска Знак"/>
    <w:link w:val="afff"/>
    <w:locked/>
    <w:rsid w:val="00080B3B"/>
    <w:rPr>
      <w:rFonts w:ascii="Calibri" w:eastAsia="Calibri" w:hAnsi="Calibri" w:cs="Calibri"/>
      <w:sz w:val="24"/>
      <w:szCs w:val="24"/>
    </w:rPr>
  </w:style>
  <w:style w:type="paragraph" w:customStyle="1" w:styleId="afff">
    <w:name w:val="А_сноска"/>
    <w:basedOn w:val="a5"/>
    <w:link w:val="affe"/>
    <w:qFormat/>
    <w:rsid w:val="00080B3B"/>
    <w:pPr>
      <w:widowControl w:val="0"/>
      <w:autoSpaceDE w:val="0"/>
      <w:autoSpaceDN w:val="0"/>
      <w:adjustRightInd w:val="0"/>
      <w:ind w:firstLine="454"/>
      <w:jc w:val="both"/>
    </w:pPr>
    <w:rPr>
      <w:rFonts w:ascii="Calibri" w:eastAsia="Calibri" w:hAnsi="Calibri" w:cs="Calibri"/>
      <w:sz w:val="24"/>
      <w:szCs w:val="24"/>
    </w:rPr>
  </w:style>
  <w:style w:type="character" w:customStyle="1" w:styleId="afff0">
    <w:name w:val="А_заголовок Знак"/>
    <w:link w:val="afff1"/>
    <w:locked/>
    <w:rsid w:val="00080B3B"/>
    <w:rPr>
      <w:rFonts w:ascii="Arial" w:hAnsi="Arial" w:cs="Arial"/>
      <w:i/>
      <w:sz w:val="28"/>
    </w:rPr>
  </w:style>
  <w:style w:type="paragraph" w:customStyle="1" w:styleId="afff1">
    <w:name w:val="А_заголовок"/>
    <w:basedOn w:val="a"/>
    <w:link w:val="afff0"/>
    <w:qFormat/>
    <w:rsid w:val="00080B3B"/>
    <w:pPr>
      <w:widowControl w:val="0"/>
      <w:autoSpaceDE w:val="0"/>
      <w:autoSpaceDN w:val="0"/>
      <w:adjustRightInd w:val="0"/>
      <w:spacing w:after="0" w:line="360" w:lineRule="auto"/>
      <w:ind w:firstLine="454"/>
      <w:jc w:val="center"/>
    </w:pPr>
    <w:rPr>
      <w:rFonts w:ascii="Arial" w:hAnsi="Arial" w:cs="Arial"/>
      <w:i/>
      <w:sz w:val="28"/>
    </w:rPr>
  </w:style>
  <w:style w:type="table" w:styleId="afff2">
    <w:name w:val="Table Grid"/>
    <w:basedOn w:val="a1"/>
    <w:uiPriority w:val="59"/>
    <w:rsid w:val="00080B3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4">
    <w:name w:val="c14"/>
    <w:basedOn w:val="a"/>
    <w:rsid w:val="00080B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080B3B"/>
  </w:style>
  <w:style w:type="paragraph" w:styleId="37">
    <w:name w:val="Body Text 3"/>
    <w:basedOn w:val="a"/>
    <w:link w:val="38"/>
    <w:uiPriority w:val="99"/>
    <w:semiHidden/>
    <w:unhideWhenUsed/>
    <w:rsid w:val="00080B3B"/>
    <w:pPr>
      <w:spacing w:after="120"/>
    </w:pPr>
    <w:rPr>
      <w:rFonts w:eastAsiaTheme="minorHAnsi"/>
      <w:sz w:val="16"/>
      <w:szCs w:val="16"/>
      <w:lang w:eastAsia="en-US"/>
    </w:rPr>
  </w:style>
  <w:style w:type="character" w:customStyle="1" w:styleId="38">
    <w:name w:val="Основной текст 3 Знак"/>
    <w:basedOn w:val="a0"/>
    <w:link w:val="37"/>
    <w:uiPriority w:val="99"/>
    <w:semiHidden/>
    <w:rsid w:val="00080B3B"/>
    <w:rPr>
      <w:rFonts w:eastAsiaTheme="minorHAnsi"/>
      <w:sz w:val="16"/>
      <w:szCs w:val="16"/>
      <w:lang w:eastAsia="en-US"/>
    </w:rPr>
  </w:style>
  <w:style w:type="character" w:customStyle="1" w:styleId="apple-converted-space">
    <w:name w:val="apple-converted-space"/>
    <w:basedOn w:val="a0"/>
    <w:rsid w:val="00080B3B"/>
  </w:style>
  <w:style w:type="paragraph" w:customStyle="1" w:styleId="Standard">
    <w:name w:val="Standard"/>
    <w:rsid w:val="00080B3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7">
    <w:name w:val="Без интервала1"/>
    <w:rsid w:val="00080B3B"/>
    <w:pPr>
      <w:widowControl w:val="0"/>
      <w:suppressAutoHyphens/>
    </w:pPr>
    <w:rPr>
      <w:rFonts w:ascii="Calibri" w:eastAsia="Lucida Sans Unicode" w:hAnsi="Calibri" w:cs="font299"/>
      <w:kern w:val="1"/>
      <w:lang w:eastAsia="ar-SA"/>
    </w:rPr>
  </w:style>
  <w:style w:type="character" w:customStyle="1" w:styleId="c0">
    <w:name w:val="c0"/>
    <w:basedOn w:val="a0"/>
    <w:rsid w:val="00080B3B"/>
  </w:style>
  <w:style w:type="paragraph" w:customStyle="1" w:styleId="ConsPlusNonformat">
    <w:name w:val="ConsPlusNonformat"/>
    <w:rsid w:val="00080B3B"/>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highlight">
    <w:name w:val="highlight"/>
    <w:basedOn w:val="a0"/>
    <w:rsid w:val="00080B3B"/>
  </w:style>
  <w:style w:type="character" w:customStyle="1" w:styleId="WW8Num8z1">
    <w:name w:val="WW8Num8z1"/>
    <w:rsid w:val="00080B3B"/>
    <w:rPr>
      <w:rFonts w:ascii="Courier New" w:hAnsi="Courier New" w:cs="Courier New"/>
    </w:rPr>
  </w:style>
  <w:style w:type="paragraph" w:customStyle="1" w:styleId="afff3">
    <w:name w:val="Базовый"/>
    <w:rsid w:val="00080B3B"/>
    <w:pPr>
      <w:tabs>
        <w:tab w:val="left" w:pos="709"/>
      </w:tabs>
      <w:suppressAutoHyphens/>
      <w:spacing w:after="0" w:line="200" w:lineRule="atLeast"/>
    </w:pPr>
    <w:rPr>
      <w:rFonts w:ascii="Liberation Serif" w:eastAsia="Times New Roman" w:hAnsi="Liberation Serif" w:cs="DejaVu Sans"/>
      <w:sz w:val="24"/>
      <w:szCs w:val="24"/>
    </w:rPr>
  </w:style>
  <w:style w:type="paragraph" w:customStyle="1" w:styleId="Textbody">
    <w:name w:val="Text body"/>
    <w:basedOn w:val="Standard"/>
    <w:rsid w:val="00080B3B"/>
    <w:pPr>
      <w:spacing w:after="120"/>
    </w:pPr>
    <w:rPr>
      <w:rFonts w:eastAsia="SimSun" w:cs="Mangal"/>
      <w:lang w:val="ru-RU" w:eastAsia="zh-CN" w:bidi="hi-IN"/>
    </w:rPr>
  </w:style>
  <w:style w:type="numbering" w:customStyle="1" w:styleId="WWNum6">
    <w:name w:val="WWNum6"/>
    <w:basedOn w:val="a2"/>
    <w:rsid w:val="00080B3B"/>
    <w:pPr>
      <w:numPr>
        <w:numId w:val="141"/>
      </w:numPr>
    </w:pPr>
  </w:style>
  <w:style w:type="paragraph" w:customStyle="1" w:styleId="afff4">
    <w:name w:val="А ОСН ТЕКСТ"/>
    <w:basedOn w:val="a"/>
    <w:link w:val="afff5"/>
    <w:rsid w:val="00080B3B"/>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fff5">
    <w:name w:val="А ОСН ТЕКСТ Знак"/>
    <w:basedOn w:val="a0"/>
    <w:link w:val="afff4"/>
    <w:rsid w:val="00080B3B"/>
    <w:rPr>
      <w:rFonts w:ascii="Times New Roman" w:eastAsia="Arial Unicode MS" w:hAnsi="Times New Roman" w:cs="Times New Roman"/>
      <w:color w:val="000000"/>
      <w:sz w:val="28"/>
      <w:szCs w:val="28"/>
    </w:rPr>
  </w:style>
  <w:style w:type="paragraph" w:customStyle="1" w:styleId="afff6">
    <w:name w:val="Буллит"/>
    <w:basedOn w:val="a"/>
    <w:link w:val="afff7"/>
    <w:rsid w:val="00080B3B"/>
    <w:pPr>
      <w:autoSpaceDE w:val="0"/>
      <w:autoSpaceDN w:val="0"/>
      <w:adjustRightInd w:val="0"/>
      <w:spacing w:after="0" w:line="214" w:lineRule="atLeast"/>
      <w:ind w:firstLine="244"/>
      <w:jc w:val="both"/>
      <w:textAlignment w:val="center"/>
    </w:pPr>
    <w:rPr>
      <w:rFonts w:ascii="NewtonCSanPin" w:eastAsia="Times New Roman" w:hAnsi="NewtonCSanPin" w:cs="Times New Roman"/>
      <w:color w:val="000000"/>
      <w:sz w:val="21"/>
      <w:szCs w:val="21"/>
      <w:lang w:eastAsia="en-US"/>
    </w:rPr>
  </w:style>
  <w:style w:type="character" w:customStyle="1" w:styleId="afff7">
    <w:name w:val="Буллит Знак"/>
    <w:basedOn w:val="a0"/>
    <w:link w:val="afff6"/>
    <w:rsid w:val="00080B3B"/>
    <w:rPr>
      <w:rFonts w:ascii="NewtonCSanPin" w:eastAsia="Times New Roman" w:hAnsi="NewtonCSanPin" w:cs="Times New Roman"/>
      <w:color w:val="000000"/>
      <w:sz w:val="21"/>
      <w:szCs w:val="21"/>
      <w:lang w:eastAsia="en-US"/>
    </w:rPr>
  </w:style>
  <w:style w:type="table" w:customStyle="1" w:styleId="18">
    <w:name w:val="Сетка таблицы1"/>
    <w:basedOn w:val="a1"/>
    <w:next w:val="afff2"/>
    <w:uiPriority w:val="59"/>
    <w:rsid w:val="00080B3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Основной текст 21"/>
    <w:rsid w:val="00080B3B"/>
    <w:pPr>
      <w:widowControl w:val="0"/>
      <w:suppressAutoHyphens/>
      <w:autoSpaceDN w:val="0"/>
      <w:spacing w:after="0" w:line="100" w:lineRule="atLeast"/>
      <w:textAlignment w:val="baseline"/>
    </w:pPr>
    <w:rPr>
      <w:rFonts w:ascii="Times New Roman" w:eastAsia="Lucida Sans Unicode" w:hAnsi="Times New Roman" w:cs="Tahoma"/>
      <w:kern w:val="3"/>
      <w:sz w:val="24"/>
      <w:szCs w:val="24"/>
      <w:lang w:eastAsia="hi-IN" w:bidi="hi-IN"/>
    </w:rPr>
  </w:style>
  <w:style w:type="character" w:customStyle="1" w:styleId="StrongEmphasis">
    <w:name w:val="Strong Emphasis"/>
    <w:rsid w:val="00080B3B"/>
    <w:rPr>
      <w:b/>
      <w:bCs/>
    </w:rPr>
  </w:style>
  <w:style w:type="numbering" w:customStyle="1" w:styleId="WW8Num27">
    <w:name w:val="WW8Num27"/>
    <w:basedOn w:val="a2"/>
    <w:rsid w:val="00080B3B"/>
    <w:pPr>
      <w:numPr>
        <w:numId w:val="148"/>
      </w:numPr>
    </w:pPr>
  </w:style>
  <w:style w:type="numbering" w:customStyle="1" w:styleId="WW8Num1">
    <w:name w:val="WW8Num1"/>
    <w:basedOn w:val="a2"/>
    <w:rsid w:val="00080B3B"/>
    <w:pPr>
      <w:numPr>
        <w:numId w:val="149"/>
      </w:numPr>
    </w:pPr>
  </w:style>
  <w:style w:type="numbering" w:customStyle="1" w:styleId="WW8Num19">
    <w:name w:val="WW8Num19"/>
    <w:basedOn w:val="a2"/>
    <w:rsid w:val="00080B3B"/>
    <w:pPr>
      <w:numPr>
        <w:numId w:val="150"/>
      </w:numPr>
    </w:pPr>
  </w:style>
  <w:style w:type="numbering" w:customStyle="1" w:styleId="WW8Num3">
    <w:name w:val="WW8Num3"/>
    <w:basedOn w:val="a2"/>
    <w:rsid w:val="00080B3B"/>
    <w:pPr>
      <w:numPr>
        <w:numId w:val="151"/>
      </w:numPr>
    </w:pPr>
  </w:style>
  <w:style w:type="numbering" w:customStyle="1" w:styleId="WW8Num4">
    <w:name w:val="WW8Num4"/>
    <w:basedOn w:val="a2"/>
    <w:rsid w:val="00080B3B"/>
    <w:pPr>
      <w:numPr>
        <w:numId w:val="152"/>
      </w:numPr>
    </w:pPr>
  </w:style>
  <w:style w:type="numbering" w:customStyle="1" w:styleId="WW8Num5">
    <w:name w:val="WW8Num5"/>
    <w:basedOn w:val="a2"/>
    <w:rsid w:val="00080B3B"/>
    <w:pPr>
      <w:numPr>
        <w:numId w:val="153"/>
      </w:numPr>
    </w:pPr>
  </w:style>
  <w:style w:type="numbering" w:customStyle="1" w:styleId="WW8Num6">
    <w:name w:val="WW8Num6"/>
    <w:basedOn w:val="a2"/>
    <w:rsid w:val="00080B3B"/>
    <w:pPr>
      <w:numPr>
        <w:numId w:val="154"/>
      </w:numPr>
    </w:pPr>
  </w:style>
  <w:style w:type="numbering" w:customStyle="1" w:styleId="WW8Num7">
    <w:name w:val="WW8Num7"/>
    <w:basedOn w:val="a2"/>
    <w:rsid w:val="00080B3B"/>
    <w:pPr>
      <w:numPr>
        <w:numId w:val="155"/>
      </w:numPr>
    </w:pPr>
  </w:style>
  <w:style w:type="numbering" w:customStyle="1" w:styleId="WW8Num8">
    <w:name w:val="WW8Num8"/>
    <w:basedOn w:val="a2"/>
    <w:rsid w:val="00080B3B"/>
    <w:pPr>
      <w:numPr>
        <w:numId w:val="156"/>
      </w:numPr>
    </w:pPr>
  </w:style>
  <w:style w:type="numbering" w:customStyle="1" w:styleId="WW8Num9">
    <w:name w:val="WW8Num9"/>
    <w:basedOn w:val="a2"/>
    <w:rsid w:val="00080B3B"/>
    <w:pPr>
      <w:numPr>
        <w:numId w:val="157"/>
      </w:numPr>
    </w:pPr>
  </w:style>
  <w:style w:type="numbering" w:customStyle="1" w:styleId="WW8Num10">
    <w:name w:val="WW8Num10"/>
    <w:basedOn w:val="a2"/>
    <w:rsid w:val="00080B3B"/>
    <w:pPr>
      <w:numPr>
        <w:numId w:val="158"/>
      </w:numPr>
    </w:pPr>
  </w:style>
  <w:style w:type="numbering" w:customStyle="1" w:styleId="WW8Num11">
    <w:name w:val="WW8Num11"/>
    <w:basedOn w:val="a2"/>
    <w:rsid w:val="00080B3B"/>
    <w:pPr>
      <w:numPr>
        <w:numId w:val="159"/>
      </w:numPr>
    </w:pPr>
  </w:style>
  <w:style w:type="numbering" w:customStyle="1" w:styleId="WW8Num20">
    <w:name w:val="WW8Num20"/>
    <w:basedOn w:val="a2"/>
    <w:rsid w:val="00080B3B"/>
    <w:pPr>
      <w:numPr>
        <w:numId w:val="160"/>
      </w:numPr>
    </w:pPr>
  </w:style>
  <w:style w:type="numbering" w:customStyle="1" w:styleId="WW8Num12">
    <w:name w:val="WW8Num12"/>
    <w:basedOn w:val="a2"/>
    <w:rsid w:val="00080B3B"/>
    <w:pPr>
      <w:numPr>
        <w:numId w:val="161"/>
      </w:numPr>
    </w:pPr>
  </w:style>
  <w:style w:type="numbering" w:customStyle="1" w:styleId="WW8Num13">
    <w:name w:val="WW8Num13"/>
    <w:basedOn w:val="a2"/>
    <w:rsid w:val="00080B3B"/>
    <w:pPr>
      <w:numPr>
        <w:numId w:val="162"/>
      </w:numPr>
    </w:pPr>
  </w:style>
  <w:style w:type="numbering" w:customStyle="1" w:styleId="WW8Num14">
    <w:name w:val="WW8Num14"/>
    <w:basedOn w:val="a2"/>
    <w:rsid w:val="00080B3B"/>
    <w:pPr>
      <w:numPr>
        <w:numId w:val="163"/>
      </w:numPr>
    </w:pPr>
  </w:style>
  <w:style w:type="numbering" w:customStyle="1" w:styleId="WW8Num15">
    <w:name w:val="WW8Num15"/>
    <w:basedOn w:val="a2"/>
    <w:rsid w:val="00080B3B"/>
    <w:pPr>
      <w:numPr>
        <w:numId w:val="164"/>
      </w:numPr>
    </w:pPr>
  </w:style>
  <w:style w:type="numbering" w:customStyle="1" w:styleId="WW8Num16">
    <w:name w:val="WW8Num16"/>
    <w:basedOn w:val="a2"/>
    <w:rsid w:val="00080B3B"/>
    <w:pPr>
      <w:numPr>
        <w:numId w:val="165"/>
      </w:numPr>
    </w:pPr>
  </w:style>
  <w:style w:type="numbering" w:customStyle="1" w:styleId="WW8Num17">
    <w:name w:val="WW8Num17"/>
    <w:basedOn w:val="a2"/>
    <w:rsid w:val="00080B3B"/>
    <w:pPr>
      <w:numPr>
        <w:numId w:val="166"/>
      </w:numPr>
    </w:pPr>
  </w:style>
  <w:style w:type="numbering" w:customStyle="1" w:styleId="WW8Num18">
    <w:name w:val="WW8Num18"/>
    <w:basedOn w:val="a2"/>
    <w:rsid w:val="00080B3B"/>
    <w:pPr>
      <w:numPr>
        <w:numId w:val="167"/>
      </w:numPr>
    </w:pPr>
  </w:style>
  <w:style w:type="numbering" w:customStyle="1" w:styleId="WW8Num21">
    <w:name w:val="WW8Num21"/>
    <w:basedOn w:val="a2"/>
    <w:rsid w:val="00080B3B"/>
    <w:pPr>
      <w:numPr>
        <w:numId w:val="168"/>
      </w:numPr>
    </w:pPr>
  </w:style>
  <w:style w:type="numbering" w:customStyle="1" w:styleId="WW8Num2">
    <w:name w:val="WW8Num2"/>
    <w:basedOn w:val="a2"/>
    <w:rsid w:val="00080B3B"/>
    <w:pPr>
      <w:numPr>
        <w:numId w:val="169"/>
      </w:numPr>
    </w:pPr>
  </w:style>
  <w:style w:type="character" w:customStyle="1" w:styleId="apple-style-span">
    <w:name w:val="apple-style-span"/>
    <w:basedOn w:val="a0"/>
    <w:rsid w:val="00080B3B"/>
  </w:style>
  <w:style w:type="paragraph" w:customStyle="1" w:styleId="afff8">
    <w:name w:val="А_основной"/>
    <w:basedOn w:val="a"/>
    <w:link w:val="afff9"/>
    <w:qFormat/>
    <w:rsid w:val="00080B3B"/>
    <w:pPr>
      <w:widowControl w:val="0"/>
      <w:suppressAutoHyphens/>
      <w:autoSpaceDE w:val="0"/>
      <w:spacing w:after="0" w:line="360" w:lineRule="auto"/>
      <w:ind w:firstLine="454"/>
      <w:jc w:val="both"/>
    </w:pPr>
    <w:rPr>
      <w:rFonts w:ascii="Times New Roman" w:eastAsia="Times New Roman" w:hAnsi="Times New Roman" w:cs="Arial"/>
      <w:sz w:val="28"/>
      <w:szCs w:val="20"/>
      <w:lang w:eastAsia="ar-SA"/>
    </w:rPr>
  </w:style>
  <w:style w:type="paragraph" w:customStyle="1" w:styleId="afffa">
    <w:name w:val="Основной"/>
    <w:basedOn w:val="a"/>
    <w:link w:val="afffb"/>
    <w:rsid w:val="00080B3B"/>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paragraph" w:customStyle="1" w:styleId="21">
    <w:name w:val="Средняя сетка 21"/>
    <w:basedOn w:val="a"/>
    <w:uiPriority w:val="1"/>
    <w:qFormat/>
    <w:rsid w:val="00080B3B"/>
    <w:pPr>
      <w:numPr>
        <w:numId w:val="170"/>
      </w:numPr>
      <w:spacing w:after="0" w:line="360" w:lineRule="auto"/>
      <w:contextualSpacing/>
      <w:jc w:val="both"/>
      <w:outlineLvl w:val="1"/>
    </w:pPr>
    <w:rPr>
      <w:rFonts w:ascii="Times New Roman" w:eastAsia="Times New Roman" w:hAnsi="Times New Roman" w:cs="Times New Roman"/>
      <w:sz w:val="28"/>
      <w:szCs w:val="24"/>
    </w:rPr>
  </w:style>
  <w:style w:type="character" w:customStyle="1" w:styleId="afffb">
    <w:name w:val="Основной Знак"/>
    <w:link w:val="afffa"/>
    <w:rsid w:val="00080B3B"/>
    <w:rPr>
      <w:rFonts w:ascii="NewtonCSanPin" w:eastAsia="Times New Roman" w:hAnsi="NewtonCSanPin" w:cs="Times New Roman"/>
      <w:color w:val="000000"/>
      <w:sz w:val="21"/>
      <w:szCs w:val="21"/>
    </w:rPr>
  </w:style>
  <w:style w:type="character" w:customStyle="1" w:styleId="afffc">
    <w:name w:val="Основной текст_"/>
    <w:link w:val="8"/>
    <w:locked/>
    <w:rsid w:val="00080B3B"/>
    <w:rPr>
      <w:rFonts w:ascii="Courier New" w:eastAsia="Courier New" w:hAnsi="Courier New"/>
      <w:spacing w:val="-20"/>
      <w:sz w:val="28"/>
      <w:szCs w:val="28"/>
      <w:shd w:val="clear" w:color="auto" w:fill="FFFFFF"/>
    </w:rPr>
  </w:style>
  <w:style w:type="paragraph" w:customStyle="1" w:styleId="8">
    <w:name w:val="Основной текст8"/>
    <w:basedOn w:val="a"/>
    <w:link w:val="afffc"/>
    <w:rsid w:val="00080B3B"/>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8">
    <w:name w:val="Абзац списка Знак"/>
    <w:link w:val="af7"/>
    <w:uiPriority w:val="34"/>
    <w:locked/>
    <w:rsid w:val="00080B3B"/>
    <w:rPr>
      <w:rFonts w:ascii="Calibri" w:eastAsia="Calibri" w:hAnsi="Calibri" w:cs="Times New Roman"/>
      <w:lang w:eastAsia="en-US"/>
    </w:rPr>
  </w:style>
  <w:style w:type="paragraph" w:customStyle="1" w:styleId="afffd">
    <w:name w:val="Содержимое таблицы"/>
    <w:basedOn w:val="a"/>
    <w:rsid w:val="00080B3B"/>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afffe">
    <w:name w:val="Таблица"/>
    <w:basedOn w:val="afffa"/>
    <w:rsid w:val="00080B3B"/>
    <w:pPr>
      <w:tabs>
        <w:tab w:val="left" w:pos="4500"/>
        <w:tab w:val="left" w:pos="9180"/>
        <w:tab w:val="left" w:pos="9360"/>
      </w:tabs>
      <w:spacing w:line="194" w:lineRule="atLeast"/>
      <w:ind w:firstLine="0"/>
      <w:jc w:val="left"/>
    </w:pPr>
    <w:rPr>
      <w:sz w:val="19"/>
      <w:szCs w:val="19"/>
    </w:rPr>
  </w:style>
  <w:style w:type="paragraph" w:styleId="affff">
    <w:name w:val="Message Header"/>
    <w:basedOn w:val="afffe"/>
    <w:link w:val="affff0"/>
    <w:rsid w:val="00080B3B"/>
    <w:pPr>
      <w:jc w:val="center"/>
    </w:pPr>
    <w:rPr>
      <w:b/>
      <w:bCs/>
    </w:rPr>
  </w:style>
  <w:style w:type="character" w:customStyle="1" w:styleId="affff0">
    <w:name w:val="Шапка Знак"/>
    <w:basedOn w:val="a0"/>
    <w:link w:val="affff"/>
    <w:rsid w:val="00080B3B"/>
    <w:rPr>
      <w:rFonts w:ascii="NewtonCSanPin" w:eastAsia="Times New Roman" w:hAnsi="NewtonCSanPin" w:cs="Times New Roman"/>
      <w:b/>
      <w:bCs/>
      <w:color w:val="000000"/>
      <w:sz w:val="19"/>
      <w:szCs w:val="19"/>
    </w:rPr>
  </w:style>
  <w:style w:type="paragraph" w:customStyle="1" w:styleId="affff1">
    <w:name w:val="Название таблицы"/>
    <w:basedOn w:val="afffa"/>
    <w:rsid w:val="00080B3B"/>
    <w:pPr>
      <w:spacing w:before="113"/>
      <w:ind w:firstLine="0"/>
      <w:jc w:val="center"/>
    </w:pPr>
    <w:rPr>
      <w:b/>
      <w:bCs/>
    </w:rPr>
  </w:style>
  <w:style w:type="paragraph" w:customStyle="1" w:styleId="affff2">
    <w:name w:val="Приложение"/>
    <w:basedOn w:val="19"/>
    <w:rsid w:val="00080B3B"/>
    <w:pPr>
      <w:pageBreakBefore w:val="0"/>
      <w:spacing w:line="214" w:lineRule="atLeast"/>
      <w:ind w:left="3005"/>
      <w:jc w:val="left"/>
    </w:pPr>
    <w:rPr>
      <w:rFonts w:ascii="NewtonCSanPin" w:hAnsi="NewtonCSanPin" w:cs="NewtonCSanPin"/>
      <w:caps w:val="0"/>
      <w:sz w:val="21"/>
      <w:szCs w:val="21"/>
    </w:rPr>
  </w:style>
  <w:style w:type="paragraph" w:customStyle="1" w:styleId="19">
    <w:name w:val="Заг 1"/>
    <w:basedOn w:val="afffa"/>
    <w:rsid w:val="00080B3B"/>
    <w:pPr>
      <w:keepNext/>
      <w:pageBreakBefore/>
      <w:spacing w:after="170" w:line="296" w:lineRule="atLeast"/>
      <w:ind w:firstLine="0"/>
      <w:jc w:val="center"/>
    </w:pPr>
    <w:rPr>
      <w:rFonts w:ascii="PragmaticaC" w:hAnsi="PragmaticaC" w:cs="PragmaticaC"/>
      <w:b/>
      <w:bCs/>
      <w:caps/>
      <w:sz w:val="26"/>
      <w:szCs w:val="26"/>
    </w:rPr>
  </w:style>
  <w:style w:type="paragraph" w:styleId="affff3">
    <w:name w:val="Signature"/>
    <w:basedOn w:val="afffa"/>
    <w:link w:val="affff4"/>
    <w:rsid w:val="00080B3B"/>
    <w:pPr>
      <w:spacing w:before="57" w:line="194" w:lineRule="atLeast"/>
      <w:ind w:firstLine="0"/>
      <w:jc w:val="center"/>
    </w:pPr>
    <w:rPr>
      <w:sz w:val="19"/>
      <w:szCs w:val="19"/>
    </w:rPr>
  </w:style>
  <w:style w:type="character" w:customStyle="1" w:styleId="affff4">
    <w:name w:val="Подпись Знак"/>
    <w:basedOn w:val="a0"/>
    <w:link w:val="affff3"/>
    <w:rsid w:val="00080B3B"/>
    <w:rPr>
      <w:rFonts w:ascii="NewtonCSanPin" w:eastAsia="Times New Roman" w:hAnsi="NewtonCSanPin" w:cs="Times New Roman"/>
      <w:color w:val="000000"/>
      <w:sz w:val="19"/>
      <w:szCs w:val="19"/>
    </w:rPr>
  </w:style>
  <w:style w:type="paragraph" w:customStyle="1" w:styleId="affff5">
    <w:name w:val="В скобках"/>
    <w:basedOn w:val="affff3"/>
    <w:rsid w:val="00080B3B"/>
    <w:pPr>
      <w:spacing w:line="174" w:lineRule="atLeast"/>
    </w:pPr>
    <w:rPr>
      <w:sz w:val="17"/>
      <w:szCs w:val="17"/>
    </w:rPr>
  </w:style>
  <w:style w:type="paragraph" w:customStyle="1" w:styleId="1a">
    <w:name w:val="Содержание 1"/>
    <w:basedOn w:val="afffa"/>
    <w:rsid w:val="00080B3B"/>
    <w:pPr>
      <w:suppressAutoHyphens/>
      <w:ind w:firstLine="0"/>
    </w:pPr>
    <w:rPr>
      <w:rFonts w:ascii="Times New Roman" w:hAnsi="Times New Roman"/>
      <w:lang w:val="en-US"/>
    </w:rPr>
  </w:style>
  <w:style w:type="paragraph" w:customStyle="1" w:styleId="BasicParagraph">
    <w:name w:val="[Basic Paragraph]"/>
    <w:basedOn w:val="NoParagraphStyle"/>
    <w:rsid w:val="00080B3B"/>
  </w:style>
  <w:style w:type="paragraph" w:customStyle="1" w:styleId="NoParagraphStyle">
    <w:name w:val="[No Paragraph Style]"/>
    <w:rsid w:val="00080B3B"/>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paragraph" w:customStyle="1" w:styleId="2f">
    <w:name w:val="Заг 2"/>
    <w:basedOn w:val="19"/>
    <w:rsid w:val="00080B3B"/>
    <w:pPr>
      <w:pageBreakBefore w:val="0"/>
      <w:spacing w:before="283"/>
    </w:pPr>
    <w:rPr>
      <w:caps w:val="0"/>
    </w:rPr>
  </w:style>
  <w:style w:type="paragraph" w:customStyle="1" w:styleId="39">
    <w:name w:val="Заг 3"/>
    <w:basedOn w:val="2f"/>
    <w:rsid w:val="00080B3B"/>
    <w:pPr>
      <w:spacing w:before="255" w:after="113" w:line="240" w:lineRule="atLeast"/>
    </w:pPr>
    <w:rPr>
      <w:i/>
      <w:iCs/>
      <w:sz w:val="23"/>
      <w:szCs w:val="23"/>
    </w:rPr>
  </w:style>
  <w:style w:type="paragraph" w:customStyle="1" w:styleId="44">
    <w:name w:val="Заг 4"/>
    <w:basedOn w:val="39"/>
    <w:rsid w:val="00080B3B"/>
    <w:rPr>
      <w:b w:val="0"/>
      <w:bCs w:val="0"/>
    </w:rPr>
  </w:style>
  <w:style w:type="paragraph" w:customStyle="1" w:styleId="affff6">
    <w:name w:val="Буллит Курсив"/>
    <w:basedOn w:val="afff6"/>
    <w:link w:val="affff7"/>
    <w:uiPriority w:val="99"/>
    <w:rsid w:val="00080B3B"/>
    <w:rPr>
      <w:i/>
      <w:iCs/>
      <w:lang w:eastAsia="ru-RU"/>
    </w:rPr>
  </w:style>
  <w:style w:type="paragraph" w:customStyle="1" w:styleId="affff8">
    <w:name w:val="Подзаг"/>
    <w:basedOn w:val="afffa"/>
    <w:rsid w:val="00080B3B"/>
    <w:pPr>
      <w:spacing w:before="113" w:after="28"/>
      <w:jc w:val="center"/>
    </w:pPr>
    <w:rPr>
      <w:b/>
      <w:bCs/>
      <w:i/>
      <w:iCs/>
    </w:rPr>
  </w:style>
  <w:style w:type="paragraph" w:customStyle="1" w:styleId="affff9">
    <w:name w:val="Пж Курсив"/>
    <w:basedOn w:val="afffa"/>
    <w:rsid w:val="00080B3B"/>
    <w:rPr>
      <w:b/>
      <w:bCs/>
      <w:i/>
      <w:iCs/>
    </w:rPr>
  </w:style>
  <w:style w:type="paragraph" w:customStyle="1" w:styleId="affffa">
    <w:name w:val="Сноска"/>
    <w:basedOn w:val="afffa"/>
    <w:rsid w:val="00080B3B"/>
    <w:pPr>
      <w:spacing w:line="174" w:lineRule="atLeast"/>
    </w:pPr>
    <w:rPr>
      <w:sz w:val="17"/>
      <w:szCs w:val="17"/>
    </w:rPr>
  </w:style>
  <w:style w:type="character" w:customStyle="1" w:styleId="1b">
    <w:name w:val="Сноска1"/>
    <w:rsid w:val="00080B3B"/>
    <w:rPr>
      <w:rFonts w:ascii="Times New Roman" w:hAnsi="Times New Roman" w:cs="Times New Roman"/>
      <w:vertAlign w:val="superscript"/>
    </w:rPr>
  </w:style>
  <w:style w:type="character" w:styleId="affffb">
    <w:name w:val="annotation reference"/>
    <w:uiPriority w:val="99"/>
    <w:rsid w:val="00080B3B"/>
    <w:rPr>
      <w:sz w:val="16"/>
      <w:szCs w:val="16"/>
    </w:rPr>
  </w:style>
  <w:style w:type="paragraph" w:customStyle="1" w:styleId="-31">
    <w:name w:val="Темный список - Акцент 31"/>
    <w:hidden/>
    <w:uiPriority w:val="71"/>
    <w:rsid w:val="00080B3B"/>
    <w:pPr>
      <w:spacing w:after="0" w:line="240" w:lineRule="auto"/>
    </w:pPr>
    <w:rPr>
      <w:rFonts w:ascii="Times New Roman" w:eastAsia="Times New Roman" w:hAnsi="Times New Roman" w:cs="Times New Roman"/>
      <w:sz w:val="24"/>
      <w:szCs w:val="24"/>
    </w:rPr>
  </w:style>
  <w:style w:type="paragraph" w:styleId="45">
    <w:name w:val="toc 4"/>
    <w:basedOn w:val="a"/>
    <w:next w:val="a"/>
    <w:autoRedefine/>
    <w:uiPriority w:val="39"/>
    <w:rsid w:val="00080B3B"/>
    <w:pPr>
      <w:spacing w:after="0" w:line="240" w:lineRule="auto"/>
      <w:ind w:left="720"/>
    </w:pPr>
    <w:rPr>
      <w:rFonts w:ascii="Cambria" w:eastAsia="Times New Roman" w:hAnsi="Cambria" w:cs="Times New Roman"/>
      <w:sz w:val="20"/>
      <w:szCs w:val="20"/>
    </w:rPr>
  </w:style>
  <w:style w:type="paragraph" w:styleId="53">
    <w:name w:val="toc 5"/>
    <w:basedOn w:val="a"/>
    <w:next w:val="a"/>
    <w:autoRedefine/>
    <w:uiPriority w:val="39"/>
    <w:rsid w:val="00080B3B"/>
    <w:pPr>
      <w:spacing w:after="0" w:line="240" w:lineRule="auto"/>
      <w:ind w:left="960"/>
    </w:pPr>
    <w:rPr>
      <w:rFonts w:ascii="Cambria" w:eastAsia="Times New Roman" w:hAnsi="Cambria" w:cs="Times New Roman"/>
      <w:sz w:val="20"/>
      <w:szCs w:val="20"/>
    </w:rPr>
  </w:style>
  <w:style w:type="paragraph" w:styleId="62">
    <w:name w:val="toc 6"/>
    <w:basedOn w:val="a"/>
    <w:next w:val="a"/>
    <w:autoRedefine/>
    <w:uiPriority w:val="39"/>
    <w:rsid w:val="00080B3B"/>
    <w:pPr>
      <w:spacing w:after="0" w:line="240" w:lineRule="auto"/>
      <w:ind w:left="1200"/>
    </w:pPr>
    <w:rPr>
      <w:rFonts w:ascii="Cambria" w:eastAsia="Times New Roman" w:hAnsi="Cambria" w:cs="Times New Roman"/>
      <w:sz w:val="20"/>
      <w:szCs w:val="20"/>
    </w:rPr>
  </w:style>
  <w:style w:type="paragraph" w:styleId="73">
    <w:name w:val="toc 7"/>
    <w:basedOn w:val="a"/>
    <w:next w:val="a"/>
    <w:autoRedefine/>
    <w:uiPriority w:val="39"/>
    <w:rsid w:val="00080B3B"/>
    <w:pPr>
      <w:spacing w:after="0" w:line="240" w:lineRule="auto"/>
      <w:ind w:left="1440"/>
    </w:pPr>
    <w:rPr>
      <w:rFonts w:ascii="Cambria" w:eastAsia="Times New Roman" w:hAnsi="Cambria" w:cs="Times New Roman"/>
      <w:sz w:val="20"/>
      <w:szCs w:val="20"/>
    </w:rPr>
  </w:style>
  <w:style w:type="paragraph" w:styleId="80">
    <w:name w:val="toc 8"/>
    <w:basedOn w:val="a"/>
    <w:next w:val="a"/>
    <w:autoRedefine/>
    <w:uiPriority w:val="39"/>
    <w:rsid w:val="00080B3B"/>
    <w:pPr>
      <w:spacing w:after="0" w:line="240" w:lineRule="auto"/>
      <w:ind w:left="1680"/>
    </w:pPr>
    <w:rPr>
      <w:rFonts w:ascii="Cambria" w:eastAsia="Times New Roman" w:hAnsi="Cambria" w:cs="Times New Roman"/>
      <w:sz w:val="20"/>
      <w:szCs w:val="20"/>
    </w:rPr>
  </w:style>
  <w:style w:type="paragraph" w:styleId="90">
    <w:name w:val="toc 9"/>
    <w:basedOn w:val="a"/>
    <w:next w:val="a"/>
    <w:autoRedefine/>
    <w:uiPriority w:val="39"/>
    <w:rsid w:val="00080B3B"/>
    <w:pPr>
      <w:spacing w:after="0" w:line="240" w:lineRule="auto"/>
      <w:ind w:left="1920"/>
    </w:pPr>
    <w:rPr>
      <w:rFonts w:ascii="Cambria" w:eastAsia="Times New Roman" w:hAnsi="Cambria" w:cs="Times New Roman"/>
      <w:sz w:val="20"/>
      <w:szCs w:val="20"/>
    </w:rPr>
  </w:style>
  <w:style w:type="paragraph" w:customStyle="1" w:styleId="1-21">
    <w:name w:val="Средняя сетка 1 - Акцент 21"/>
    <w:basedOn w:val="a"/>
    <w:link w:val="1-2"/>
    <w:uiPriority w:val="34"/>
    <w:qFormat/>
    <w:rsid w:val="00080B3B"/>
    <w:pPr>
      <w:spacing w:after="0" w:line="240" w:lineRule="auto"/>
      <w:ind w:left="720"/>
      <w:contextualSpacing/>
    </w:pPr>
    <w:rPr>
      <w:rFonts w:ascii="Calibri" w:eastAsia="Calibri" w:hAnsi="Calibri" w:cs="Times New Roman"/>
      <w:sz w:val="24"/>
      <w:szCs w:val="24"/>
    </w:rPr>
  </w:style>
  <w:style w:type="character" w:customStyle="1" w:styleId="1-2">
    <w:name w:val="Средняя сетка 1 - Акцент 2 Знак"/>
    <w:link w:val="1-21"/>
    <w:uiPriority w:val="34"/>
    <w:locked/>
    <w:rsid w:val="00080B3B"/>
    <w:rPr>
      <w:rFonts w:ascii="Calibri" w:eastAsia="Calibri" w:hAnsi="Calibri" w:cs="Times New Roman"/>
      <w:sz w:val="24"/>
      <w:szCs w:val="24"/>
    </w:rPr>
  </w:style>
  <w:style w:type="paragraph" w:customStyle="1" w:styleId="affffc">
    <w:name w:val="О_Т"/>
    <w:basedOn w:val="a"/>
    <w:link w:val="affffd"/>
    <w:rsid w:val="00080B3B"/>
    <w:pPr>
      <w:spacing w:after="0" w:line="288" w:lineRule="auto"/>
      <w:ind w:firstLine="539"/>
      <w:jc w:val="both"/>
    </w:pPr>
    <w:rPr>
      <w:rFonts w:ascii="Arial" w:eastAsia="Times New Roman" w:hAnsi="Arial" w:cs="Times New Roman"/>
      <w:sz w:val="28"/>
      <w:szCs w:val="28"/>
    </w:rPr>
  </w:style>
  <w:style w:type="character" w:customStyle="1" w:styleId="affffd">
    <w:name w:val="О_Т Знак"/>
    <w:link w:val="affffc"/>
    <w:rsid w:val="00080B3B"/>
    <w:rPr>
      <w:rFonts w:ascii="Arial" w:eastAsia="Times New Roman" w:hAnsi="Arial" w:cs="Times New Roman"/>
      <w:sz w:val="28"/>
      <w:szCs w:val="28"/>
    </w:rPr>
  </w:style>
  <w:style w:type="paragraph" w:customStyle="1" w:styleId="dash041e005f0431005f044b005f0447005f043d005f044b005f0439">
    <w:name w:val="dash041e_005f0431_005f044b_005f0447_005f043d_005f044b_005f0439"/>
    <w:basedOn w:val="a"/>
    <w:rsid w:val="00080B3B"/>
    <w:pPr>
      <w:spacing w:after="0" w:line="240" w:lineRule="auto"/>
    </w:pPr>
    <w:rPr>
      <w:rFonts w:ascii="Times New Roman" w:eastAsia="Calibri"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080B3B"/>
  </w:style>
  <w:style w:type="paragraph" w:customStyle="1" w:styleId="-12">
    <w:name w:val="Цветной список - Акцент 12"/>
    <w:basedOn w:val="a"/>
    <w:qFormat/>
    <w:rsid w:val="00080B3B"/>
    <w:pPr>
      <w:spacing w:line="240" w:lineRule="auto"/>
      <w:ind w:left="720"/>
      <w:contextualSpacing/>
    </w:pPr>
    <w:rPr>
      <w:rFonts w:ascii="Cambria" w:eastAsia="Cambria" w:hAnsi="Cambria" w:cs="Times New Roman"/>
      <w:sz w:val="24"/>
      <w:szCs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80B3B"/>
    <w:rPr>
      <w:rFonts w:ascii="Times New Roman" w:hAnsi="Times New Roman" w:cs="Times New Roman" w:hint="default"/>
      <w:strike w:val="0"/>
      <w:dstrike w:val="0"/>
      <w:sz w:val="24"/>
      <w:szCs w:val="24"/>
      <w:u w:val="none"/>
      <w:effect w:val="none"/>
    </w:rPr>
  </w:style>
  <w:style w:type="paragraph" w:customStyle="1" w:styleId="-11">
    <w:name w:val="Цветная заливка - Акцент 11"/>
    <w:hidden/>
    <w:uiPriority w:val="99"/>
    <w:semiHidden/>
    <w:rsid w:val="00080B3B"/>
    <w:pPr>
      <w:spacing w:after="0" w:line="240" w:lineRule="auto"/>
    </w:pPr>
    <w:rPr>
      <w:rFonts w:ascii="Times New Roman" w:eastAsia="Times New Roman" w:hAnsi="Times New Roman" w:cs="Times New Roman"/>
      <w:sz w:val="24"/>
      <w:szCs w:val="24"/>
    </w:rPr>
  </w:style>
  <w:style w:type="paragraph" w:customStyle="1" w:styleId="ConsPlusNormal">
    <w:name w:val="ConsPlusNormal"/>
    <w:rsid w:val="00080B3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10">
    <w:name w:val="Цветной список - Акцент 11"/>
    <w:basedOn w:val="a"/>
    <w:link w:val="-1"/>
    <w:uiPriority w:val="34"/>
    <w:qFormat/>
    <w:rsid w:val="00080B3B"/>
    <w:pPr>
      <w:ind w:left="720"/>
      <w:contextualSpacing/>
    </w:pPr>
    <w:rPr>
      <w:rFonts w:ascii="Calibri" w:eastAsia="Calibri" w:hAnsi="Calibri" w:cs="Times New Roman"/>
      <w:lang w:eastAsia="en-US"/>
    </w:rPr>
  </w:style>
  <w:style w:type="character" w:customStyle="1" w:styleId="-1">
    <w:name w:val="Цветной список - Акцент 1 Знак"/>
    <w:link w:val="-110"/>
    <w:uiPriority w:val="34"/>
    <w:locked/>
    <w:rsid w:val="00080B3B"/>
    <w:rPr>
      <w:rFonts w:ascii="Calibri" w:eastAsia="Calibri" w:hAnsi="Calibri" w:cs="Times New Roman"/>
      <w:lang w:eastAsia="en-US"/>
    </w:rPr>
  </w:style>
  <w:style w:type="character" w:customStyle="1" w:styleId="3a">
    <w:name w:val="Основной текст + Курсив3"/>
    <w:uiPriority w:val="99"/>
    <w:rsid w:val="00080B3B"/>
    <w:rPr>
      <w:rFonts w:ascii="Times New Roman" w:hAnsi="Times New Roman" w:cs="Times New Roman"/>
      <w:i/>
      <w:iCs/>
      <w:spacing w:val="0"/>
      <w:sz w:val="18"/>
      <w:szCs w:val="18"/>
    </w:rPr>
  </w:style>
  <w:style w:type="character" w:customStyle="1" w:styleId="affff7">
    <w:name w:val="Буллит Курсив Знак"/>
    <w:link w:val="affff6"/>
    <w:uiPriority w:val="99"/>
    <w:rsid w:val="00080B3B"/>
    <w:rPr>
      <w:rFonts w:ascii="NewtonCSanPin" w:eastAsia="Times New Roman" w:hAnsi="NewtonCSanPin" w:cs="Times New Roman"/>
      <w:i/>
      <w:iCs/>
      <w:color w:val="000000"/>
      <w:sz w:val="21"/>
      <w:szCs w:val="21"/>
    </w:rPr>
  </w:style>
  <w:style w:type="character" w:customStyle="1" w:styleId="afc">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b"/>
    <w:uiPriority w:val="99"/>
    <w:rsid w:val="00080B3B"/>
    <w:rPr>
      <w:rFonts w:ascii="Times New Roman" w:eastAsia="Times New Roman" w:hAnsi="Times New Roman" w:cs="Times New Roman"/>
      <w:sz w:val="24"/>
      <w:szCs w:val="24"/>
    </w:rPr>
  </w:style>
  <w:style w:type="paragraph" w:customStyle="1" w:styleId="220">
    <w:name w:val="Основной текст 22"/>
    <w:basedOn w:val="a"/>
    <w:rsid w:val="00080B3B"/>
    <w:pPr>
      <w:spacing w:after="0" w:line="240" w:lineRule="auto"/>
      <w:ind w:firstLine="709"/>
      <w:jc w:val="both"/>
    </w:pPr>
    <w:rPr>
      <w:rFonts w:ascii="Times New Roman" w:eastAsia="Times New Roman" w:hAnsi="Times New Roman" w:cs="Times New Roman"/>
      <w:sz w:val="24"/>
      <w:szCs w:val="24"/>
    </w:rPr>
  </w:style>
  <w:style w:type="character" w:customStyle="1" w:styleId="Exact">
    <w:name w:val="Основной текст Exact"/>
    <w:basedOn w:val="a0"/>
    <w:rsid w:val="00080B3B"/>
    <w:rPr>
      <w:rFonts w:ascii="Times New Roman" w:eastAsia="Times New Roman" w:hAnsi="Times New Roman" w:cs="Times New Roman"/>
      <w:b w:val="0"/>
      <w:bCs w:val="0"/>
      <w:i w:val="0"/>
      <w:iCs w:val="0"/>
      <w:smallCaps w:val="0"/>
      <w:strike w:val="0"/>
      <w:spacing w:val="1"/>
      <w:sz w:val="25"/>
      <w:szCs w:val="25"/>
      <w:u w:val="none"/>
    </w:rPr>
  </w:style>
  <w:style w:type="paragraph" w:customStyle="1" w:styleId="1c">
    <w:name w:val="Основной текст1"/>
    <w:basedOn w:val="a"/>
    <w:rsid w:val="00080B3B"/>
    <w:pPr>
      <w:widowControl w:val="0"/>
      <w:shd w:val="clear" w:color="auto" w:fill="FFFFFF"/>
      <w:spacing w:after="0" w:line="326" w:lineRule="exact"/>
      <w:ind w:hanging="340"/>
      <w:jc w:val="right"/>
    </w:pPr>
    <w:rPr>
      <w:rFonts w:ascii="Times New Roman" w:eastAsia="Times New Roman" w:hAnsi="Times New Roman" w:cs="Times New Roman"/>
      <w:sz w:val="27"/>
      <w:szCs w:val="27"/>
    </w:rPr>
  </w:style>
  <w:style w:type="paragraph" w:styleId="affffe">
    <w:name w:val="Document Map"/>
    <w:basedOn w:val="a"/>
    <w:link w:val="afffff"/>
    <w:semiHidden/>
    <w:unhideWhenUsed/>
    <w:rsid w:val="00080B3B"/>
    <w:pPr>
      <w:spacing w:after="0" w:line="240" w:lineRule="auto"/>
    </w:pPr>
    <w:rPr>
      <w:rFonts w:ascii="Tahoma" w:eastAsia="Times New Roman" w:hAnsi="Tahoma" w:cs="Tahoma"/>
      <w:sz w:val="16"/>
      <w:szCs w:val="16"/>
    </w:rPr>
  </w:style>
  <w:style w:type="character" w:customStyle="1" w:styleId="afffff">
    <w:name w:val="Схема документа Знак"/>
    <w:basedOn w:val="a0"/>
    <w:link w:val="affffe"/>
    <w:semiHidden/>
    <w:rsid w:val="00080B3B"/>
    <w:rPr>
      <w:rFonts w:ascii="Tahoma" w:eastAsia="Times New Roman" w:hAnsi="Tahoma" w:cs="Tahoma"/>
      <w:sz w:val="16"/>
      <w:szCs w:val="16"/>
    </w:rPr>
  </w:style>
  <w:style w:type="character" w:customStyle="1" w:styleId="149">
    <w:name w:val="Основной текст (14)9"/>
    <w:basedOn w:val="a0"/>
    <w:rsid w:val="00080B3B"/>
    <w:rPr>
      <w:rFonts w:ascii="Times New Roman" w:hAnsi="Times New Roman" w:cs="Times New Roman"/>
      <w:b/>
      <w:bCs/>
      <w:spacing w:val="0"/>
      <w:sz w:val="20"/>
      <w:szCs w:val="20"/>
      <w:lang w:bidi="ar-SA"/>
    </w:rPr>
  </w:style>
  <w:style w:type="character" w:customStyle="1" w:styleId="710">
    <w:name w:val="Основной текст (7)10"/>
    <w:basedOn w:val="a0"/>
    <w:rsid w:val="00080B3B"/>
    <w:rPr>
      <w:rFonts w:ascii="Times New Roman" w:hAnsi="Times New Roman" w:cs="Times New Roman"/>
      <w:spacing w:val="0"/>
      <w:sz w:val="19"/>
      <w:szCs w:val="19"/>
      <w:lang w:bidi="ar-SA"/>
    </w:rPr>
  </w:style>
  <w:style w:type="character" w:customStyle="1" w:styleId="79">
    <w:name w:val="Основной текст (7)9"/>
    <w:basedOn w:val="a0"/>
    <w:rsid w:val="00080B3B"/>
    <w:rPr>
      <w:rFonts w:ascii="Times New Roman" w:hAnsi="Times New Roman" w:cs="Times New Roman"/>
      <w:spacing w:val="0"/>
      <w:sz w:val="19"/>
      <w:szCs w:val="19"/>
      <w:lang w:bidi="ar-SA"/>
    </w:rPr>
  </w:style>
  <w:style w:type="character" w:customStyle="1" w:styleId="140">
    <w:name w:val="Основной текст (14)_"/>
    <w:basedOn w:val="a0"/>
    <w:link w:val="141"/>
    <w:semiHidden/>
    <w:rsid w:val="00080B3B"/>
    <w:rPr>
      <w:b/>
      <w:bCs/>
      <w:sz w:val="28"/>
      <w:szCs w:val="28"/>
      <w:shd w:val="clear" w:color="auto" w:fill="FFFFFF"/>
    </w:rPr>
  </w:style>
  <w:style w:type="paragraph" w:customStyle="1" w:styleId="141">
    <w:name w:val="Основной текст (14)1"/>
    <w:basedOn w:val="a"/>
    <w:link w:val="140"/>
    <w:semiHidden/>
    <w:rsid w:val="00080B3B"/>
    <w:pPr>
      <w:shd w:val="clear" w:color="auto" w:fill="FFFFFF"/>
      <w:spacing w:after="0" w:line="293" w:lineRule="exact"/>
      <w:jc w:val="both"/>
    </w:pPr>
    <w:rPr>
      <w:b/>
      <w:bCs/>
      <w:sz w:val="28"/>
      <w:szCs w:val="28"/>
    </w:rPr>
  </w:style>
  <w:style w:type="character" w:customStyle="1" w:styleId="147">
    <w:name w:val="Основной текст (14)7"/>
    <w:basedOn w:val="140"/>
    <w:rsid w:val="00080B3B"/>
    <w:rPr>
      <w:rFonts w:ascii="Times New Roman" w:hAnsi="Times New Roman" w:cs="Times New Roman"/>
      <w:b/>
      <w:bCs/>
      <w:spacing w:val="0"/>
      <w:sz w:val="20"/>
      <w:szCs w:val="20"/>
      <w:shd w:val="clear" w:color="auto" w:fill="FFFFFF"/>
    </w:rPr>
  </w:style>
  <w:style w:type="character" w:customStyle="1" w:styleId="78">
    <w:name w:val="Основной текст (7)8"/>
    <w:basedOn w:val="a0"/>
    <w:rsid w:val="00080B3B"/>
    <w:rPr>
      <w:rFonts w:ascii="Times New Roman" w:hAnsi="Times New Roman" w:cs="Times New Roman"/>
      <w:spacing w:val="0"/>
      <w:sz w:val="19"/>
      <w:szCs w:val="19"/>
      <w:lang w:bidi="ar-SA"/>
    </w:rPr>
  </w:style>
  <w:style w:type="paragraph" w:customStyle="1" w:styleId="1d">
    <w:name w:val="Номер 1"/>
    <w:basedOn w:val="1"/>
    <w:qFormat/>
    <w:rsid w:val="00080B3B"/>
    <w:pPr>
      <w:suppressAutoHyphens/>
      <w:autoSpaceDE w:val="0"/>
      <w:autoSpaceDN w:val="0"/>
      <w:adjustRightInd w:val="0"/>
      <w:spacing w:before="360" w:after="240" w:line="360" w:lineRule="auto"/>
      <w:jc w:val="center"/>
    </w:pPr>
    <w:rPr>
      <w:rFonts w:ascii="Times New Roman" w:hAnsi="Times New Roman"/>
      <w:bCs w:val="0"/>
      <w:kern w:val="0"/>
      <w:sz w:val="28"/>
      <w:szCs w:val="20"/>
      <w:lang w:eastAsia="ru-RU"/>
    </w:rPr>
  </w:style>
  <w:style w:type="paragraph" w:customStyle="1" w:styleId="2f0">
    <w:name w:val="Номер 2"/>
    <w:basedOn w:val="3"/>
    <w:qFormat/>
    <w:rsid w:val="00080B3B"/>
    <w:pPr>
      <w:spacing w:before="120" w:after="120" w:line="360" w:lineRule="auto"/>
      <w:ind w:firstLine="0"/>
    </w:pPr>
    <w:rPr>
      <w:rFonts w:cs="Arial"/>
      <w:b/>
      <w:bCs/>
      <w:szCs w:val="28"/>
    </w:rPr>
  </w:style>
  <w:style w:type="paragraph" w:styleId="3b">
    <w:name w:val="Body Text Indent 3"/>
    <w:basedOn w:val="a"/>
    <w:link w:val="3c"/>
    <w:rsid w:val="00080B3B"/>
    <w:pPr>
      <w:spacing w:after="120" w:line="240" w:lineRule="auto"/>
      <w:ind w:left="283"/>
    </w:pPr>
    <w:rPr>
      <w:rFonts w:ascii="Times New Roman" w:eastAsia="Times New Roman" w:hAnsi="Times New Roman" w:cs="Times New Roman"/>
      <w:sz w:val="16"/>
      <w:szCs w:val="16"/>
    </w:rPr>
  </w:style>
  <w:style w:type="character" w:customStyle="1" w:styleId="3c">
    <w:name w:val="Основной текст с отступом 3 Знак"/>
    <w:basedOn w:val="a0"/>
    <w:link w:val="3b"/>
    <w:rsid w:val="00080B3B"/>
    <w:rPr>
      <w:rFonts w:ascii="Times New Roman" w:eastAsia="Times New Roman" w:hAnsi="Times New Roman" w:cs="Times New Roman"/>
      <w:sz w:val="16"/>
      <w:szCs w:val="16"/>
    </w:rPr>
  </w:style>
  <w:style w:type="paragraph" w:styleId="afffff0">
    <w:name w:val="Block Text"/>
    <w:basedOn w:val="a"/>
    <w:rsid w:val="00080B3B"/>
    <w:pPr>
      <w:spacing w:after="0" w:line="240" w:lineRule="auto"/>
      <w:ind w:left="993" w:right="-58" w:firstLine="447"/>
      <w:jc w:val="both"/>
    </w:pPr>
    <w:rPr>
      <w:rFonts w:ascii="Times New Roman" w:eastAsia="Times New Roman" w:hAnsi="Times New Roman" w:cs="Times New Roman"/>
      <w:sz w:val="24"/>
      <w:szCs w:val="20"/>
    </w:rPr>
  </w:style>
  <w:style w:type="character" w:customStyle="1" w:styleId="afff9">
    <w:name w:val="А_основной Знак"/>
    <w:link w:val="afff8"/>
    <w:rsid w:val="00080B3B"/>
    <w:rPr>
      <w:rFonts w:ascii="Times New Roman" w:eastAsia="Times New Roman" w:hAnsi="Times New Roman" w:cs="Arial"/>
      <w:sz w:val="28"/>
      <w:szCs w:val="20"/>
      <w:lang w:eastAsia="ar-SA"/>
    </w:rPr>
  </w:style>
  <w:style w:type="table" w:customStyle="1" w:styleId="GridTableLight">
    <w:name w:val="Grid Table Light"/>
    <w:basedOn w:val="a1"/>
    <w:uiPriority w:val="40"/>
    <w:rsid w:val="00080B3B"/>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080B3B"/>
    <w:pPr>
      <w:spacing w:after="0" w:line="240" w:lineRule="auto"/>
    </w:pPr>
    <w:rPr>
      <w:rFonts w:eastAsiaTheme="minorHAnsi"/>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81">
    <w:name w:val="Основной текст (8)_"/>
    <w:basedOn w:val="a0"/>
    <w:link w:val="82"/>
    <w:rsid w:val="00080B3B"/>
    <w:rPr>
      <w:rFonts w:ascii="Bookman Old Style" w:eastAsia="Bookman Old Style" w:hAnsi="Bookman Old Style" w:cs="Bookman Old Style"/>
      <w:sz w:val="19"/>
      <w:szCs w:val="19"/>
      <w:shd w:val="clear" w:color="auto" w:fill="FFFFFF"/>
    </w:rPr>
  </w:style>
  <w:style w:type="paragraph" w:customStyle="1" w:styleId="82">
    <w:name w:val="Основной текст (8)"/>
    <w:basedOn w:val="a"/>
    <w:link w:val="81"/>
    <w:rsid w:val="00080B3B"/>
    <w:pPr>
      <w:widowControl w:val="0"/>
      <w:shd w:val="clear" w:color="auto" w:fill="FFFFFF"/>
      <w:spacing w:after="0" w:line="0" w:lineRule="atLeast"/>
    </w:pPr>
    <w:rPr>
      <w:rFonts w:ascii="Bookman Old Style" w:eastAsia="Bookman Old Style" w:hAnsi="Bookman Old Style" w:cs="Bookman Old Style"/>
      <w:sz w:val="19"/>
      <w:szCs w:val="19"/>
    </w:rPr>
  </w:style>
  <w:style w:type="numbering" w:customStyle="1" w:styleId="2f1">
    <w:name w:val="Нет списка2"/>
    <w:next w:val="a2"/>
    <w:semiHidden/>
    <w:unhideWhenUsed/>
    <w:rsid w:val="00080B3B"/>
  </w:style>
  <w:style w:type="character" w:customStyle="1" w:styleId="afffff1">
    <w:name w:val="Подпись к таблице_"/>
    <w:link w:val="afffff2"/>
    <w:uiPriority w:val="99"/>
    <w:locked/>
    <w:rsid w:val="00080B3B"/>
    <w:rPr>
      <w:sz w:val="23"/>
      <w:szCs w:val="23"/>
      <w:shd w:val="clear" w:color="auto" w:fill="FFFFFF"/>
    </w:rPr>
  </w:style>
  <w:style w:type="paragraph" w:customStyle="1" w:styleId="afffff2">
    <w:name w:val="Подпись к таблице"/>
    <w:basedOn w:val="a"/>
    <w:link w:val="afffff1"/>
    <w:uiPriority w:val="99"/>
    <w:rsid w:val="00080B3B"/>
    <w:pPr>
      <w:widowControl w:val="0"/>
      <w:shd w:val="clear" w:color="auto" w:fill="FFFFFF"/>
      <w:spacing w:after="0" w:line="240" w:lineRule="atLeast"/>
    </w:pPr>
    <w:rPr>
      <w:sz w:val="23"/>
      <w:szCs w:val="23"/>
    </w:rPr>
  </w:style>
  <w:style w:type="paragraph" w:customStyle="1" w:styleId="1e">
    <w:name w:val="Знак1"/>
    <w:basedOn w:val="a"/>
    <w:rsid w:val="00080B3B"/>
    <w:pPr>
      <w:spacing w:after="160" w:line="240" w:lineRule="exact"/>
    </w:pPr>
    <w:rPr>
      <w:rFonts w:ascii="Verdana" w:eastAsia="Times New Roman" w:hAnsi="Verdana" w:cs="Times New Roman"/>
      <w:sz w:val="20"/>
      <w:szCs w:val="20"/>
      <w:lang w:val="en-US" w:eastAsia="en-US"/>
    </w:rPr>
  </w:style>
  <w:style w:type="character" w:customStyle="1" w:styleId="1pt">
    <w:name w:val="1pt"/>
    <w:rsid w:val="00080B3B"/>
  </w:style>
  <w:style w:type="paragraph" w:customStyle="1" w:styleId="a30">
    <w:name w:val="a3"/>
    <w:basedOn w:val="a"/>
    <w:rsid w:val="00080B3B"/>
    <w:pPr>
      <w:spacing w:before="30" w:after="30" w:line="240" w:lineRule="auto"/>
    </w:pPr>
    <w:rPr>
      <w:rFonts w:ascii="Times New Roman" w:eastAsia="Times New Roman" w:hAnsi="Times New Roman" w:cs="Times New Roman"/>
      <w:sz w:val="20"/>
      <w:szCs w:val="20"/>
    </w:rPr>
  </w:style>
  <w:style w:type="paragraph" w:customStyle="1" w:styleId="1f">
    <w:name w:val="Абзац списка1"/>
    <w:basedOn w:val="a"/>
    <w:rsid w:val="00080B3B"/>
    <w:pPr>
      <w:suppressAutoHyphens/>
      <w:spacing w:after="0" w:line="240" w:lineRule="auto"/>
      <w:ind w:left="720" w:firstLine="709"/>
      <w:jc w:val="both"/>
    </w:pPr>
    <w:rPr>
      <w:rFonts w:ascii="Times New Roman" w:eastAsia="Calibri" w:hAnsi="Times New Roman" w:cs="Times New Roman"/>
      <w:sz w:val="24"/>
      <w:szCs w:val="24"/>
      <w:lang w:val="en-US" w:eastAsia="ar-SA"/>
    </w:rPr>
  </w:style>
  <w:style w:type="character" w:customStyle="1" w:styleId="FontStyle67">
    <w:name w:val="Font Style67"/>
    <w:rsid w:val="00080B3B"/>
    <w:rPr>
      <w:rFonts w:ascii="Times New Roman" w:hAnsi="Times New Roman" w:cs="Times New Roman" w:hint="default"/>
      <w:sz w:val="16"/>
      <w:szCs w:val="16"/>
    </w:rPr>
  </w:style>
  <w:style w:type="character" w:customStyle="1" w:styleId="FontStyle58">
    <w:name w:val="Font Style58"/>
    <w:rsid w:val="00080B3B"/>
    <w:rPr>
      <w:rFonts w:ascii="Times New Roman" w:hAnsi="Times New Roman" w:cs="Times New Roman" w:hint="default"/>
      <w:b/>
      <w:bCs/>
      <w:sz w:val="16"/>
      <w:szCs w:val="16"/>
    </w:rPr>
  </w:style>
  <w:style w:type="character" w:customStyle="1" w:styleId="FontStyle66">
    <w:name w:val="Font Style66"/>
    <w:rsid w:val="00080B3B"/>
    <w:rPr>
      <w:rFonts w:ascii="Times New Roman" w:hAnsi="Times New Roman" w:cs="Times New Roman"/>
      <w:i/>
      <w:iCs/>
      <w:sz w:val="16"/>
      <w:szCs w:val="16"/>
    </w:rPr>
  </w:style>
  <w:style w:type="paragraph" w:customStyle="1" w:styleId="afffff3">
    <w:name w:val="Стиль основной"/>
    <w:basedOn w:val="af4"/>
    <w:link w:val="afffff4"/>
    <w:qFormat/>
    <w:rsid w:val="00080B3B"/>
    <w:pPr>
      <w:spacing w:line="360" w:lineRule="auto"/>
      <w:ind w:firstLine="540"/>
    </w:pPr>
    <w:rPr>
      <w:rFonts w:ascii="Times New Roman" w:eastAsia="Times New Roman" w:hAnsi="Times New Roman" w:cs="Times New Roman"/>
      <w:b w:val="0"/>
      <w:bCs w:val="0"/>
      <w:sz w:val="28"/>
      <w:szCs w:val="28"/>
    </w:rPr>
  </w:style>
  <w:style w:type="character" w:customStyle="1" w:styleId="afffff4">
    <w:name w:val="Стиль основной Знак"/>
    <w:link w:val="afffff3"/>
    <w:rsid w:val="00080B3B"/>
    <w:rPr>
      <w:rFonts w:ascii="Times New Roman" w:eastAsia="Times New Roman" w:hAnsi="Times New Roman" w:cs="Times New Roman"/>
      <w:sz w:val="28"/>
      <w:szCs w:val="28"/>
    </w:rPr>
  </w:style>
  <w:style w:type="table" w:customStyle="1" w:styleId="2f2">
    <w:name w:val="Сетка таблицы2"/>
    <w:basedOn w:val="a1"/>
    <w:next w:val="afff2"/>
    <w:uiPriority w:val="59"/>
    <w:rsid w:val="00080B3B"/>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5">
    <w:name w:val="Знак Знак"/>
    <w:locked/>
    <w:rsid w:val="00080B3B"/>
    <w:rPr>
      <w:b/>
      <w:bCs/>
      <w:sz w:val="24"/>
      <w:szCs w:val="24"/>
      <w:lang w:bidi="ar-SA"/>
    </w:rPr>
  </w:style>
  <w:style w:type="character" w:customStyle="1" w:styleId="FontStyle102">
    <w:name w:val="Font Style102"/>
    <w:rsid w:val="00080B3B"/>
    <w:rPr>
      <w:rFonts w:ascii="Times New Roman" w:hAnsi="Times New Roman" w:cs="Times New Roman"/>
      <w:sz w:val="20"/>
      <w:szCs w:val="20"/>
    </w:rPr>
  </w:style>
  <w:style w:type="character" w:customStyle="1" w:styleId="1f0">
    <w:name w:val="Основной текст Знак1"/>
    <w:uiPriority w:val="99"/>
    <w:locked/>
    <w:rsid w:val="00080B3B"/>
    <w:rPr>
      <w:rFonts w:ascii="Times New Roman" w:hAnsi="Times New Roman" w:cs="Times New Roman" w:hint="default"/>
      <w:sz w:val="23"/>
      <w:szCs w:val="23"/>
      <w:shd w:val="clear" w:color="auto" w:fill="FFFFFF"/>
    </w:rPr>
  </w:style>
  <w:style w:type="table" w:customStyle="1" w:styleId="111">
    <w:name w:val="Сетка таблицы11"/>
    <w:basedOn w:val="a1"/>
    <w:next w:val="afff2"/>
    <w:uiPriority w:val="59"/>
    <w:rsid w:val="00080B3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1"/>
    <w:next w:val="afff2"/>
    <w:uiPriority w:val="59"/>
    <w:rsid w:val="00080B3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
    <w:name w:val="Grid Table 1 Light"/>
    <w:basedOn w:val="a1"/>
    <w:uiPriority w:val="46"/>
    <w:rsid w:val="00A11460"/>
    <w:pPr>
      <w:spacing w:after="0" w:line="240" w:lineRule="auto"/>
    </w:pPr>
    <w:rPr>
      <w:rFonts w:eastAsiaTheme="minorHAnsi"/>
      <w:lang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ffff6">
    <w:name w:val="a"/>
    <w:basedOn w:val="a"/>
    <w:rsid w:val="008C53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xsplast">
    <w:name w:val="acxsplast"/>
    <w:basedOn w:val="a"/>
    <w:rsid w:val="008C53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fc2fs10">
    <w:name w:val="ff3 fc2 fs10"/>
    <w:basedOn w:val="a0"/>
    <w:rsid w:val="008C53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16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202</Pages>
  <Words>76842</Words>
  <Characters>438005</Characters>
  <Application>Microsoft Office Word</Application>
  <DocSecurity>0</DocSecurity>
  <Lines>3650</Lines>
  <Paragraphs>1027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Ульяна</dc:creator>
  <cp:keywords/>
  <dc:description/>
  <cp:lastModifiedBy>Снежана</cp:lastModifiedBy>
  <cp:revision>14</cp:revision>
  <dcterms:created xsi:type="dcterms:W3CDTF">2018-03-12T10:16:00Z</dcterms:created>
  <dcterms:modified xsi:type="dcterms:W3CDTF">2018-10-07T12:51:00Z</dcterms:modified>
</cp:coreProperties>
</file>